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64ED" w:rsidRPr="00454747" w:rsidRDefault="009664ED" w:rsidP="009664ED">
      <w:pPr>
        <w:jc w:val="center"/>
        <w:rPr>
          <w:sz w:val="32"/>
          <w:szCs w:val="32"/>
          <w:lang w:val="sr-Latn-RS"/>
        </w:rPr>
      </w:pPr>
      <w:bookmarkStart w:id="0" w:name="_4bvk7pj" w:colFirst="0" w:colLast="0"/>
      <w:bookmarkEnd w:id="0"/>
    </w:p>
    <w:p w:rsidR="009664ED" w:rsidRPr="00C4063F" w:rsidRDefault="009664ED" w:rsidP="009664ED">
      <w:pPr>
        <w:jc w:val="center"/>
        <w:rPr>
          <w:sz w:val="28"/>
          <w:szCs w:val="28"/>
        </w:rPr>
      </w:pPr>
    </w:p>
    <w:p w:rsidR="009664ED" w:rsidRPr="00D812FC" w:rsidRDefault="009664ED" w:rsidP="009664ED">
      <w:pPr>
        <w:jc w:val="center"/>
        <w:rPr>
          <w:sz w:val="40"/>
          <w:szCs w:val="40"/>
        </w:rPr>
      </w:pPr>
      <w:r w:rsidRPr="00D812FC">
        <w:rPr>
          <w:sz w:val="40"/>
          <w:szCs w:val="40"/>
        </w:rPr>
        <w:t>ЈАВНО КОМУНАЛНО ПРЕДУЗЕЋЕ</w:t>
      </w:r>
    </w:p>
    <w:p w:rsidR="009664ED" w:rsidRPr="00D812FC" w:rsidRDefault="009664ED" w:rsidP="009664ED">
      <w:pPr>
        <w:jc w:val="center"/>
        <w:rPr>
          <w:sz w:val="40"/>
          <w:szCs w:val="40"/>
        </w:rPr>
      </w:pPr>
      <w:r w:rsidRPr="00D812FC">
        <w:rPr>
          <w:sz w:val="40"/>
          <w:szCs w:val="40"/>
        </w:rPr>
        <w:t>“ПУТ” НОВИ САД</w:t>
      </w:r>
    </w:p>
    <w:p w:rsidR="009664ED" w:rsidRPr="00D812FC" w:rsidRDefault="009664ED" w:rsidP="009664ED">
      <w:pPr>
        <w:jc w:val="center"/>
        <w:rPr>
          <w:sz w:val="40"/>
          <w:szCs w:val="40"/>
        </w:rPr>
      </w:pPr>
      <w:r w:rsidRPr="00D812FC">
        <w:rPr>
          <w:sz w:val="40"/>
          <w:szCs w:val="40"/>
        </w:rPr>
        <w:t>РУМЕНАЧКА 150/A</w:t>
      </w:r>
    </w:p>
    <w:p w:rsidR="009664ED" w:rsidRPr="00D812FC" w:rsidRDefault="009664ED" w:rsidP="009664ED">
      <w:pPr>
        <w:jc w:val="center"/>
        <w:rPr>
          <w:sz w:val="40"/>
          <w:szCs w:val="40"/>
        </w:rPr>
      </w:pPr>
      <w:r w:rsidRPr="00D812FC">
        <w:rPr>
          <w:sz w:val="40"/>
          <w:szCs w:val="40"/>
        </w:rPr>
        <w:t>НОВИ САД</w:t>
      </w:r>
    </w:p>
    <w:p w:rsidR="009664ED" w:rsidRPr="00D812FC" w:rsidRDefault="009664ED" w:rsidP="009664ED">
      <w:pPr>
        <w:jc w:val="center"/>
        <w:rPr>
          <w:b/>
          <w:sz w:val="52"/>
          <w:szCs w:val="52"/>
        </w:rPr>
      </w:pPr>
    </w:p>
    <w:p w:rsidR="009664ED" w:rsidRPr="00D812FC" w:rsidRDefault="009664ED" w:rsidP="009664ED">
      <w:pPr>
        <w:jc w:val="center"/>
        <w:rPr>
          <w:b/>
          <w:sz w:val="52"/>
          <w:szCs w:val="52"/>
        </w:rPr>
      </w:pPr>
    </w:p>
    <w:p w:rsidR="009664ED" w:rsidRPr="00D812FC" w:rsidRDefault="009664ED" w:rsidP="009664ED">
      <w:pPr>
        <w:jc w:val="center"/>
        <w:rPr>
          <w:b/>
          <w:sz w:val="52"/>
          <w:szCs w:val="52"/>
        </w:rPr>
      </w:pPr>
    </w:p>
    <w:p w:rsidR="009664ED" w:rsidRPr="00D812FC" w:rsidRDefault="009664ED" w:rsidP="009664ED">
      <w:pPr>
        <w:rPr>
          <w:b/>
          <w:sz w:val="28"/>
          <w:szCs w:val="28"/>
        </w:rPr>
      </w:pPr>
    </w:p>
    <w:p w:rsidR="009664ED" w:rsidRPr="00D812FC" w:rsidRDefault="009664ED" w:rsidP="009664ED">
      <w:pPr>
        <w:jc w:val="center"/>
        <w:rPr>
          <w:b/>
          <w:sz w:val="52"/>
          <w:szCs w:val="52"/>
        </w:rPr>
      </w:pPr>
    </w:p>
    <w:p w:rsidR="009664ED" w:rsidRPr="00D812FC" w:rsidRDefault="009664ED" w:rsidP="009664ED">
      <w:pPr>
        <w:jc w:val="center"/>
        <w:rPr>
          <w:b/>
          <w:sz w:val="52"/>
          <w:szCs w:val="52"/>
        </w:rPr>
      </w:pPr>
    </w:p>
    <w:p w:rsidR="009664ED" w:rsidRPr="00D812FC" w:rsidRDefault="009664ED" w:rsidP="009664ED">
      <w:pPr>
        <w:jc w:val="center"/>
        <w:rPr>
          <w:b/>
          <w:sz w:val="52"/>
          <w:szCs w:val="52"/>
        </w:rPr>
      </w:pPr>
    </w:p>
    <w:p w:rsidR="009664ED" w:rsidRPr="00D812FC" w:rsidRDefault="009664ED" w:rsidP="009664ED">
      <w:pPr>
        <w:jc w:val="center"/>
        <w:rPr>
          <w:b/>
          <w:sz w:val="52"/>
          <w:szCs w:val="52"/>
        </w:rPr>
      </w:pPr>
    </w:p>
    <w:p w:rsidR="009664ED" w:rsidRPr="00D812FC" w:rsidRDefault="009664ED" w:rsidP="009664ED">
      <w:pPr>
        <w:jc w:val="center"/>
        <w:rPr>
          <w:b/>
          <w:sz w:val="36"/>
          <w:szCs w:val="36"/>
        </w:rPr>
      </w:pPr>
      <w:r w:rsidRPr="00D812FC">
        <w:rPr>
          <w:b/>
          <w:sz w:val="36"/>
          <w:szCs w:val="36"/>
        </w:rPr>
        <w:t>ПРАВИЛНИК О УНУТРАШЊОЈ ОРГАНИЗАЦИЈИ И СИСТЕМАТИЗАЦИЈИ ПОСЛОВА</w:t>
      </w:r>
    </w:p>
    <w:p w:rsidR="009664ED" w:rsidRPr="00D812FC" w:rsidRDefault="009664ED" w:rsidP="009664ED">
      <w:pPr>
        <w:jc w:val="center"/>
        <w:rPr>
          <w:b/>
          <w:sz w:val="36"/>
          <w:szCs w:val="36"/>
        </w:rPr>
      </w:pPr>
      <w:r w:rsidRPr="00D812FC">
        <w:rPr>
          <w:b/>
          <w:sz w:val="36"/>
          <w:szCs w:val="36"/>
        </w:rPr>
        <w:t>У</w:t>
      </w:r>
    </w:p>
    <w:p w:rsidR="009664ED" w:rsidRPr="00D812FC" w:rsidRDefault="009664ED" w:rsidP="009664ED">
      <w:pPr>
        <w:jc w:val="center"/>
        <w:rPr>
          <w:b/>
          <w:sz w:val="36"/>
          <w:szCs w:val="36"/>
        </w:rPr>
      </w:pPr>
      <w:r w:rsidRPr="00D812FC">
        <w:rPr>
          <w:b/>
          <w:sz w:val="36"/>
          <w:szCs w:val="36"/>
        </w:rPr>
        <w:t>ЈАВНОМ КОМУНАЛНОМ ПРЕДУЗЕЋУ ''ПУТ'' НОВИ САД</w:t>
      </w:r>
    </w:p>
    <w:p w:rsidR="009664ED" w:rsidRPr="00D812FC" w:rsidRDefault="009664ED" w:rsidP="009664ED">
      <w:pPr>
        <w:jc w:val="center"/>
        <w:rPr>
          <w:b/>
        </w:rPr>
      </w:pPr>
      <w:r w:rsidRPr="00D812FC">
        <w:rPr>
          <w:b/>
          <w:sz w:val="96"/>
          <w:szCs w:val="96"/>
        </w:rPr>
        <w:tab/>
      </w:r>
      <w:r w:rsidRPr="00D812FC">
        <w:rPr>
          <w:b/>
          <w:sz w:val="96"/>
          <w:szCs w:val="96"/>
        </w:rPr>
        <w:tab/>
      </w:r>
      <w:r w:rsidRPr="00D812FC">
        <w:rPr>
          <w:b/>
          <w:sz w:val="96"/>
          <w:szCs w:val="96"/>
        </w:rPr>
        <w:tab/>
      </w:r>
      <w:r w:rsidRPr="00D812FC">
        <w:rPr>
          <w:b/>
          <w:sz w:val="96"/>
          <w:szCs w:val="96"/>
        </w:rPr>
        <w:tab/>
      </w:r>
      <w:r w:rsidRPr="00D812FC">
        <w:rPr>
          <w:b/>
          <w:sz w:val="96"/>
          <w:szCs w:val="96"/>
        </w:rPr>
        <w:tab/>
      </w:r>
      <w:r w:rsidRPr="00D812FC">
        <w:rPr>
          <w:b/>
          <w:sz w:val="96"/>
          <w:szCs w:val="96"/>
        </w:rPr>
        <w:tab/>
      </w:r>
      <w:r w:rsidRPr="00D812FC">
        <w:rPr>
          <w:b/>
        </w:rPr>
        <w:tab/>
      </w: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b/>
        </w:rPr>
      </w:pPr>
    </w:p>
    <w:p w:rsidR="009664ED" w:rsidRPr="00D812FC" w:rsidRDefault="009664ED" w:rsidP="009664ED">
      <w:pPr>
        <w:jc w:val="center"/>
        <w:rPr>
          <w:lang w:val="sr-Cyrl-RS"/>
        </w:rPr>
      </w:pPr>
      <w:r w:rsidRPr="00D812FC">
        <w:t>Нови Сад</w:t>
      </w:r>
      <w:r w:rsidR="004D7FB1" w:rsidRPr="00D812FC">
        <w:rPr>
          <w:lang w:val="sr-Cyrl-RS"/>
        </w:rPr>
        <w:t>,</w:t>
      </w:r>
    </w:p>
    <w:p w:rsidR="009664ED" w:rsidRPr="00D812FC" w:rsidRDefault="00AC2208" w:rsidP="009664ED">
      <w:pPr>
        <w:jc w:val="center"/>
      </w:pPr>
      <w:r w:rsidRPr="00D812FC">
        <w:t>20</w:t>
      </w:r>
      <w:r w:rsidR="009664ED" w:rsidRPr="00D812FC">
        <w:t>.09.2022. године</w:t>
      </w:r>
    </w:p>
    <w:p w:rsidR="009664ED" w:rsidRPr="00D812FC" w:rsidRDefault="009664ED" w:rsidP="009664ED">
      <w:r w:rsidRPr="00D812FC">
        <w:br w:type="page"/>
      </w:r>
    </w:p>
    <w:p w:rsidR="009664ED" w:rsidRPr="00D812FC" w:rsidRDefault="009664ED" w:rsidP="009664ED">
      <w:pPr>
        <w:jc w:val="center"/>
        <w:rPr>
          <w:b/>
        </w:rPr>
      </w:pPr>
    </w:p>
    <w:p w:rsidR="00013485" w:rsidRPr="00D812FC" w:rsidRDefault="00AF169A">
      <w:pPr>
        <w:pStyle w:val="TOC2"/>
        <w:tabs>
          <w:tab w:val="right" w:leader="dot" w:pos="9910"/>
        </w:tabs>
        <w:rPr>
          <w:rFonts w:asciiTheme="minorHAnsi" w:eastAsiaTheme="minorEastAsia" w:hAnsiTheme="minorHAnsi" w:cstheme="minorBidi"/>
          <w:noProof/>
          <w:sz w:val="22"/>
          <w:szCs w:val="22"/>
        </w:rPr>
      </w:pPr>
      <w:r w:rsidRPr="00D812FC">
        <w:rPr>
          <w:b/>
        </w:rPr>
        <w:fldChar w:fldCharType="begin"/>
      </w:r>
      <w:r w:rsidRPr="00D812FC">
        <w:rPr>
          <w:b/>
        </w:rPr>
        <w:instrText xml:space="preserve"> TOC \o "1-4" \h \z \u </w:instrText>
      </w:r>
      <w:r w:rsidRPr="00D812FC">
        <w:rPr>
          <w:b/>
        </w:rPr>
        <w:fldChar w:fldCharType="separate"/>
      </w:r>
      <w:hyperlink w:anchor="_Toc221105801" w:history="1">
        <w:r w:rsidR="00013485" w:rsidRPr="00D812FC">
          <w:rPr>
            <w:rStyle w:val="Hyperlink"/>
            <w:noProof/>
          </w:rPr>
          <w:t>I   ОПШТЕ ОДРЕДБЕ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_Toc221105801 \h </w:instrText>
        </w:r>
        <w:r w:rsidR="00013485" w:rsidRPr="00D812FC">
          <w:rPr>
            <w:noProof/>
            <w:webHidden/>
          </w:rPr>
        </w:r>
        <w:r w:rsidR="00013485" w:rsidRPr="00D812FC">
          <w:rPr>
            <w:noProof/>
            <w:webHidden/>
          </w:rPr>
          <w:fldChar w:fldCharType="separate"/>
        </w:r>
        <w:r w:rsidR="00013485" w:rsidRPr="00D812FC">
          <w:rPr>
            <w:noProof/>
            <w:webHidden/>
          </w:rPr>
          <w:t>9</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5802" w:history="1">
        <w:r w:rsidR="00013485" w:rsidRPr="00D812FC">
          <w:rPr>
            <w:rStyle w:val="Hyperlink"/>
            <w:noProof/>
          </w:rPr>
          <w:t>II ОРГАНИЗАЦИЈА РАДА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_Toc221105802 \h </w:instrText>
        </w:r>
        <w:r w:rsidR="00013485" w:rsidRPr="00D812FC">
          <w:rPr>
            <w:noProof/>
            <w:webHidden/>
          </w:rPr>
        </w:r>
        <w:r w:rsidR="00013485" w:rsidRPr="00D812FC">
          <w:rPr>
            <w:noProof/>
            <w:webHidden/>
          </w:rPr>
          <w:fldChar w:fldCharType="separate"/>
        </w:r>
        <w:r w:rsidR="00013485" w:rsidRPr="00D812FC">
          <w:rPr>
            <w:noProof/>
            <w:webHidden/>
          </w:rPr>
          <w:t>10</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5803" w:history="1">
        <w:r w:rsidR="00013485" w:rsidRPr="00D812FC">
          <w:rPr>
            <w:rStyle w:val="Hyperlink"/>
            <w:noProof/>
          </w:rPr>
          <w:t>III ОРГАНИЗАЦИОНЕ ЈЕДИНИЦЕ И ЊИХОВ ДЕЛОКРУГ</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_Toc221105803 \h </w:instrText>
        </w:r>
        <w:r w:rsidR="00013485" w:rsidRPr="00D812FC">
          <w:rPr>
            <w:noProof/>
            <w:webHidden/>
          </w:rPr>
        </w:r>
        <w:r w:rsidR="00013485" w:rsidRPr="00D812FC">
          <w:rPr>
            <w:noProof/>
            <w:webHidden/>
          </w:rPr>
          <w:fldChar w:fldCharType="separate"/>
        </w:r>
        <w:r w:rsidR="00013485" w:rsidRPr="00D812FC">
          <w:rPr>
            <w:noProof/>
            <w:webHidden/>
          </w:rPr>
          <w:t>10</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5804" w:history="1">
        <w:r w:rsidR="00013485" w:rsidRPr="00D812FC">
          <w:rPr>
            <w:rStyle w:val="Hyperlink"/>
            <w:noProof/>
          </w:rPr>
          <w:t>IV СИСТЕМАТИЗАЦИЈА ПОСЛОВА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_Toc221105804 \h </w:instrText>
        </w:r>
        <w:r w:rsidR="00013485" w:rsidRPr="00D812FC">
          <w:rPr>
            <w:noProof/>
            <w:webHidden/>
          </w:rPr>
        </w:r>
        <w:r w:rsidR="00013485" w:rsidRPr="00D812FC">
          <w:rPr>
            <w:noProof/>
            <w:webHidden/>
          </w:rPr>
          <w:fldChar w:fldCharType="separate"/>
        </w:r>
        <w:r w:rsidR="00013485" w:rsidRPr="00D812FC">
          <w:rPr>
            <w:noProof/>
            <w:webHidden/>
          </w:rPr>
          <w:t>12</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5805" w:history="1">
        <w:r w:rsidR="00013485" w:rsidRPr="00D812FC">
          <w:rPr>
            <w:rStyle w:val="Hyperlink"/>
            <w:noProof/>
          </w:rPr>
          <w:t>V ВРСТЕ, ОПИС ПОСЛОВА И УСЛОВИ ЗА ЊИХОВО ОБАВЉАЊЕ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_Toc221105805 \h </w:instrText>
        </w:r>
        <w:r w:rsidR="00013485" w:rsidRPr="00D812FC">
          <w:rPr>
            <w:noProof/>
            <w:webHidden/>
          </w:rPr>
        </w:r>
        <w:r w:rsidR="00013485" w:rsidRPr="00D812FC">
          <w:rPr>
            <w:noProof/>
            <w:webHidden/>
          </w:rPr>
          <w:fldChar w:fldCharType="separate"/>
        </w:r>
        <w:r w:rsidR="00013485" w:rsidRPr="00D812FC">
          <w:rPr>
            <w:noProof/>
            <w:webHidden/>
          </w:rPr>
          <w:t>13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06" w:history="1">
        <w:r w:rsidR="00013485" w:rsidRPr="00D812FC">
          <w:rPr>
            <w:rStyle w:val="Hyperlink"/>
            <w:b/>
            <w:noProof/>
          </w:rPr>
          <w:t>Директор предузећа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_Toc221105806 \h </w:instrText>
        </w:r>
        <w:r w:rsidR="00013485" w:rsidRPr="00D812FC">
          <w:rPr>
            <w:noProof/>
            <w:webHidden/>
          </w:rPr>
        </w:r>
        <w:r w:rsidR="00013485" w:rsidRPr="00D812FC">
          <w:rPr>
            <w:noProof/>
            <w:webHidden/>
          </w:rPr>
          <w:fldChar w:fldCharType="separate"/>
        </w:r>
        <w:r w:rsidR="00013485" w:rsidRPr="00D812FC">
          <w:rPr>
            <w:noProof/>
            <w:webHidden/>
          </w:rPr>
          <w:t>13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07" w:history="1">
        <w:r w:rsidR="00013485" w:rsidRPr="00D812FC">
          <w:rPr>
            <w:rStyle w:val="Hyperlink"/>
            <w:b/>
            <w:noProof/>
            <w:lang w:val="sr-Cyrl-RS"/>
          </w:rPr>
          <w:t>Стручни сарадник I представник руководства за ИМС/квалитет (интегрисани систем менаџмента)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_Toc221105807 \h </w:instrText>
        </w:r>
        <w:r w:rsidR="00013485" w:rsidRPr="00D812FC">
          <w:rPr>
            <w:noProof/>
            <w:webHidden/>
          </w:rPr>
        </w:r>
        <w:r w:rsidR="00013485" w:rsidRPr="00D812FC">
          <w:rPr>
            <w:noProof/>
            <w:webHidden/>
          </w:rPr>
          <w:fldChar w:fldCharType="separate"/>
        </w:r>
        <w:r w:rsidR="00013485" w:rsidRPr="00D812FC">
          <w:rPr>
            <w:noProof/>
            <w:webHidden/>
          </w:rPr>
          <w:t>14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08" w:history="1">
        <w:r w:rsidR="00013485" w:rsidRPr="00D812FC">
          <w:rPr>
            <w:rStyle w:val="Hyperlink"/>
            <w:b/>
            <w:noProof/>
            <w:lang w:val="sr-Cyrl-RS"/>
          </w:rPr>
          <w:t>Лице за безбедност и здравље на раду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_Toc221105808 \h </w:instrText>
        </w:r>
        <w:r w:rsidR="00013485" w:rsidRPr="00D812FC">
          <w:rPr>
            <w:noProof/>
            <w:webHidden/>
          </w:rPr>
        </w:r>
        <w:r w:rsidR="00013485" w:rsidRPr="00D812FC">
          <w:rPr>
            <w:noProof/>
            <w:webHidden/>
          </w:rPr>
          <w:fldChar w:fldCharType="separate"/>
        </w:r>
        <w:r w:rsidR="00013485" w:rsidRPr="00D812FC">
          <w:rPr>
            <w:noProof/>
            <w:webHidden/>
          </w:rPr>
          <w:t>16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09" w:history="1">
        <w:r w:rsidR="00013485" w:rsidRPr="00D812FC">
          <w:rPr>
            <w:rStyle w:val="Hyperlink"/>
            <w:b/>
            <w:noProof/>
            <w:lang w:val="sr-Cyrl-RS"/>
          </w:rPr>
          <w:t>Возач директора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_Toc221105809 \h </w:instrText>
        </w:r>
        <w:r w:rsidR="00013485" w:rsidRPr="00D812FC">
          <w:rPr>
            <w:noProof/>
            <w:webHidden/>
          </w:rPr>
        </w:r>
        <w:r w:rsidR="00013485" w:rsidRPr="00D812FC">
          <w:rPr>
            <w:noProof/>
            <w:webHidden/>
          </w:rPr>
          <w:fldChar w:fldCharType="separate"/>
        </w:r>
        <w:r w:rsidR="00013485" w:rsidRPr="00D812FC">
          <w:rPr>
            <w:noProof/>
            <w:webHidden/>
          </w:rPr>
          <w:t>17</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10" w:history="1">
        <w:r w:rsidR="00013485" w:rsidRPr="00D812FC">
          <w:rPr>
            <w:rStyle w:val="Hyperlink"/>
            <w:noProof/>
            <w:lang w:val="sr-Latn-CS"/>
          </w:rPr>
          <w:t>Одељење интерне ревизије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_Toc221105810 \h </w:instrText>
        </w:r>
        <w:r w:rsidR="00013485" w:rsidRPr="00D812FC">
          <w:rPr>
            <w:noProof/>
            <w:webHidden/>
          </w:rPr>
        </w:r>
        <w:r w:rsidR="00013485" w:rsidRPr="00D812FC">
          <w:rPr>
            <w:noProof/>
            <w:webHidden/>
          </w:rPr>
          <w:fldChar w:fldCharType="separate"/>
        </w:r>
        <w:r w:rsidR="00013485" w:rsidRPr="00D812FC">
          <w:rPr>
            <w:noProof/>
            <w:webHidden/>
          </w:rPr>
          <w:t>18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11" w:history="1">
        <w:r w:rsidR="00013485" w:rsidRPr="00D812FC">
          <w:rPr>
            <w:rStyle w:val="Hyperlink"/>
            <w:b/>
            <w:noProof/>
            <w:lang w:val="sr-Cyrl-RS"/>
          </w:rPr>
          <w:t>Шеф одељења I интерне ревизије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_Toc221105811 \h </w:instrText>
        </w:r>
        <w:r w:rsidR="00013485" w:rsidRPr="00D812FC">
          <w:rPr>
            <w:noProof/>
            <w:webHidden/>
          </w:rPr>
        </w:r>
        <w:r w:rsidR="00013485" w:rsidRPr="00D812FC">
          <w:rPr>
            <w:noProof/>
            <w:webHidden/>
          </w:rPr>
          <w:fldChar w:fldCharType="separate"/>
        </w:r>
        <w:r w:rsidR="00013485" w:rsidRPr="00D812FC">
          <w:rPr>
            <w:noProof/>
            <w:webHidden/>
          </w:rPr>
          <w:t>18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12" w:history="1">
        <w:r w:rsidR="00013485" w:rsidRPr="00D812FC">
          <w:rPr>
            <w:rStyle w:val="Hyperlink"/>
            <w:b/>
            <w:noProof/>
            <w:lang w:val="sr-Cyrl-RS"/>
          </w:rPr>
          <w:t>Стручни сарадник I интерни ревизор</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_Toc221105812 \h </w:instrText>
        </w:r>
        <w:r w:rsidR="00013485" w:rsidRPr="00D812FC">
          <w:rPr>
            <w:noProof/>
            <w:webHidden/>
          </w:rPr>
        </w:r>
        <w:r w:rsidR="00013485" w:rsidRPr="00D812FC">
          <w:rPr>
            <w:noProof/>
            <w:webHidden/>
          </w:rPr>
          <w:fldChar w:fldCharType="separate"/>
        </w:r>
        <w:r w:rsidR="00013485" w:rsidRPr="00D812FC">
          <w:rPr>
            <w:noProof/>
            <w:webHidden/>
          </w:rPr>
          <w:t>19</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5813" w:history="1">
        <w:r w:rsidR="00013485" w:rsidRPr="00D812FC">
          <w:rPr>
            <w:rStyle w:val="Hyperlink"/>
            <w:noProof/>
          </w:rPr>
          <w:t>СЕКТОР ЗА ЕКОНОМСКЕ И ПРАВНЕ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_Toc221105813 \h </w:instrText>
        </w:r>
        <w:r w:rsidR="00013485" w:rsidRPr="00D812FC">
          <w:rPr>
            <w:noProof/>
            <w:webHidden/>
          </w:rPr>
        </w:r>
        <w:r w:rsidR="00013485" w:rsidRPr="00D812FC">
          <w:rPr>
            <w:noProof/>
            <w:webHidden/>
          </w:rPr>
          <w:fldChar w:fldCharType="separate"/>
        </w:r>
        <w:r w:rsidR="00013485" w:rsidRPr="00D812FC">
          <w:rPr>
            <w:noProof/>
            <w:webHidden/>
          </w:rPr>
          <w:t>20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14" w:history="1">
        <w:r w:rsidR="00013485" w:rsidRPr="00D812FC">
          <w:rPr>
            <w:rStyle w:val="Hyperlink"/>
            <w:b/>
            <w:noProof/>
            <w:lang w:val="sr-Cyrl-RS"/>
          </w:rPr>
          <w:t>Помоћник директора за економске и правне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_Toc221105814 \h </w:instrText>
        </w:r>
        <w:r w:rsidR="00013485" w:rsidRPr="00D812FC">
          <w:rPr>
            <w:noProof/>
            <w:webHidden/>
          </w:rPr>
        </w:r>
        <w:r w:rsidR="00013485" w:rsidRPr="00D812FC">
          <w:rPr>
            <w:noProof/>
            <w:webHidden/>
          </w:rPr>
          <w:fldChar w:fldCharType="separate"/>
        </w:r>
        <w:r w:rsidR="00013485" w:rsidRPr="00D812FC">
          <w:rPr>
            <w:noProof/>
            <w:webHidden/>
          </w:rPr>
          <w:t>21</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15" w:history="1">
        <w:r w:rsidR="00013485" w:rsidRPr="00D812FC">
          <w:rPr>
            <w:rStyle w:val="Hyperlink"/>
            <w:noProof/>
          </w:rPr>
          <w:t>Служба за економске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_Toc221105815 \h </w:instrText>
        </w:r>
        <w:r w:rsidR="00013485" w:rsidRPr="00D812FC">
          <w:rPr>
            <w:noProof/>
            <w:webHidden/>
          </w:rPr>
        </w:r>
        <w:r w:rsidR="00013485" w:rsidRPr="00D812FC">
          <w:rPr>
            <w:noProof/>
            <w:webHidden/>
          </w:rPr>
          <w:fldChar w:fldCharType="separate"/>
        </w:r>
        <w:r w:rsidR="00013485" w:rsidRPr="00D812FC">
          <w:rPr>
            <w:noProof/>
            <w:webHidden/>
          </w:rPr>
          <w:t>22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16" w:history="1">
        <w:r w:rsidR="00013485" w:rsidRPr="00D812FC">
          <w:rPr>
            <w:rStyle w:val="Hyperlink"/>
            <w:b/>
            <w:noProof/>
            <w:lang w:val="sr-Cyrl-RS"/>
          </w:rPr>
          <w:t>Руководилац службе  за економске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_Toc221105816 \h </w:instrText>
        </w:r>
        <w:r w:rsidR="00013485" w:rsidRPr="00D812FC">
          <w:rPr>
            <w:noProof/>
            <w:webHidden/>
          </w:rPr>
        </w:r>
        <w:r w:rsidR="00013485" w:rsidRPr="00D812FC">
          <w:rPr>
            <w:noProof/>
            <w:webHidden/>
          </w:rPr>
          <w:fldChar w:fldCharType="separate"/>
        </w:r>
        <w:r w:rsidR="00013485" w:rsidRPr="00D812FC">
          <w:rPr>
            <w:noProof/>
            <w:webHidden/>
          </w:rPr>
          <w:t>22</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17" w:history="1">
        <w:r w:rsidR="00013485" w:rsidRPr="00D812FC">
          <w:rPr>
            <w:rStyle w:val="Hyperlink"/>
            <w:rFonts w:eastAsia="Times New Roman"/>
            <w:noProof/>
          </w:rPr>
          <w:t>Одељење финансија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_Toc221105817 \h </w:instrText>
        </w:r>
        <w:r w:rsidR="00013485" w:rsidRPr="00D812FC">
          <w:rPr>
            <w:noProof/>
            <w:webHidden/>
          </w:rPr>
        </w:r>
        <w:r w:rsidR="00013485" w:rsidRPr="00D812FC">
          <w:rPr>
            <w:noProof/>
            <w:webHidden/>
          </w:rPr>
          <w:fldChar w:fldCharType="separate"/>
        </w:r>
        <w:r w:rsidR="00013485" w:rsidRPr="00D812FC">
          <w:rPr>
            <w:noProof/>
            <w:webHidden/>
          </w:rPr>
          <w:t>23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18" w:history="1">
        <w:r w:rsidR="00013485" w:rsidRPr="00D812FC">
          <w:rPr>
            <w:rStyle w:val="Hyperlink"/>
            <w:b/>
            <w:noProof/>
            <w:lang w:val="sr-Cyrl-RS"/>
          </w:rPr>
          <w:t>Шеф одељења I финансија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_Toc221105818 \h </w:instrText>
        </w:r>
        <w:r w:rsidR="00013485" w:rsidRPr="00D812FC">
          <w:rPr>
            <w:noProof/>
            <w:webHidden/>
          </w:rPr>
        </w:r>
        <w:r w:rsidR="00013485" w:rsidRPr="00D812FC">
          <w:rPr>
            <w:noProof/>
            <w:webHidden/>
          </w:rPr>
          <w:fldChar w:fldCharType="separate"/>
        </w:r>
        <w:r w:rsidR="00013485" w:rsidRPr="00D812FC">
          <w:rPr>
            <w:noProof/>
            <w:webHidden/>
          </w:rPr>
          <w:t>23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19" w:history="1">
        <w:r w:rsidR="00013485" w:rsidRPr="00D812FC">
          <w:rPr>
            <w:rStyle w:val="Hyperlink"/>
            <w:b/>
            <w:noProof/>
            <w:lang w:val="sr-Cyrl-RS"/>
          </w:rPr>
          <w:t>Стручни сарадник I за финансије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_Toc221105819 \h </w:instrText>
        </w:r>
        <w:r w:rsidR="00013485" w:rsidRPr="00D812FC">
          <w:rPr>
            <w:noProof/>
            <w:webHidden/>
          </w:rPr>
        </w:r>
        <w:r w:rsidR="00013485" w:rsidRPr="00D812FC">
          <w:rPr>
            <w:noProof/>
            <w:webHidden/>
          </w:rPr>
          <w:fldChar w:fldCharType="separate"/>
        </w:r>
        <w:r w:rsidR="00013485" w:rsidRPr="00D812FC">
          <w:rPr>
            <w:noProof/>
            <w:webHidden/>
          </w:rPr>
          <w:t>25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0" w:history="1">
        <w:r w:rsidR="00013485" w:rsidRPr="00D812FC">
          <w:rPr>
            <w:rStyle w:val="Hyperlink"/>
            <w:b/>
            <w:noProof/>
            <w:lang w:val="sr-Cyrl-RS"/>
          </w:rPr>
          <w:t>Референт I за финансије и ликвидатор</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_Toc221105820 \h </w:instrText>
        </w:r>
        <w:r w:rsidR="00013485" w:rsidRPr="00D812FC">
          <w:rPr>
            <w:noProof/>
            <w:webHidden/>
          </w:rPr>
        </w:r>
        <w:r w:rsidR="00013485" w:rsidRPr="00D812FC">
          <w:rPr>
            <w:noProof/>
            <w:webHidden/>
          </w:rPr>
          <w:fldChar w:fldCharType="separate"/>
        </w:r>
        <w:r w:rsidR="00013485" w:rsidRPr="00D812FC">
          <w:rPr>
            <w:noProof/>
            <w:webHidden/>
          </w:rPr>
          <w:t>26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1" w:history="1">
        <w:r w:rsidR="00013485" w:rsidRPr="00D812FC">
          <w:rPr>
            <w:rStyle w:val="Hyperlink"/>
            <w:b/>
            <w:noProof/>
            <w:lang w:val="sr-Cyrl-RS"/>
          </w:rPr>
          <w:t>Референт I обрачуна зарада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_Toc221105821 \h </w:instrText>
        </w:r>
        <w:r w:rsidR="00013485" w:rsidRPr="00D812FC">
          <w:rPr>
            <w:noProof/>
            <w:webHidden/>
          </w:rPr>
        </w:r>
        <w:r w:rsidR="00013485" w:rsidRPr="00D812FC">
          <w:rPr>
            <w:noProof/>
            <w:webHidden/>
          </w:rPr>
          <w:fldChar w:fldCharType="separate"/>
        </w:r>
        <w:r w:rsidR="00013485" w:rsidRPr="00D812FC">
          <w:rPr>
            <w:noProof/>
            <w:webHidden/>
          </w:rPr>
          <w:t>27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2" w:history="1">
        <w:r w:rsidR="00013485" w:rsidRPr="00D812FC">
          <w:rPr>
            <w:rStyle w:val="Hyperlink"/>
            <w:b/>
            <w:noProof/>
            <w:lang w:val="sr-Cyrl-RS"/>
          </w:rPr>
          <w:t>Стручни сарадник I за ликвидацију штете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_Toc221105822 \h </w:instrText>
        </w:r>
        <w:r w:rsidR="00013485" w:rsidRPr="00D812FC">
          <w:rPr>
            <w:noProof/>
            <w:webHidden/>
          </w:rPr>
        </w:r>
        <w:r w:rsidR="00013485" w:rsidRPr="00D812FC">
          <w:rPr>
            <w:noProof/>
            <w:webHidden/>
          </w:rPr>
          <w:fldChar w:fldCharType="separate"/>
        </w:r>
        <w:r w:rsidR="00013485" w:rsidRPr="00D812FC">
          <w:rPr>
            <w:noProof/>
            <w:webHidden/>
          </w:rPr>
          <w:t>28</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23" w:history="1">
        <w:r w:rsidR="00013485" w:rsidRPr="00D812FC">
          <w:rPr>
            <w:rStyle w:val="Hyperlink"/>
            <w:noProof/>
          </w:rPr>
          <w:t>Одељење књиговодства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_Toc221105823 \h </w:instrText>
        </w:r>
        <w:r w:rsidR="00013485" w:rsidRPr="00D812FC">
          <w:rPr>
            <w:noProof/>
            <w:webHidden/>
          </w:rPr>
        </w:r>
        <w:r w:rsidR="00013485" w:rsidRPr="00D812FC">
          <w:rPr>
            <w:noProof/>
            <w:webHidden/>
          </w:rPr>
          <w:fldChar w:fldCharType="separate"/>
        </w:r>
        <w:r w:rsidR="00013485" w:rsidRPr="00D812FC">
          <w:rPr>
            <w:noProof/>
            <w:webHidden/>
          </w:rPr>
          <w:t>29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4" w:history="1">
        <w:r w:rsidR="00013485" w:rsidRPr="00D812FC">
          <w:rPr>
            <w:rStyle w:val="Hyperlink"/>
            <w:b/>
            <w:noProof/>
            <w:lang w:val="sr-Cyrl-RS"/>
          </w:rPr>
          <w:t>Шеф одељења I књиговодства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_Toc221105824 \h </w:instrText>
        </w:r>
        <w:r w:rsidR="00013485" w:rsidRPr="00D812FC">
          <w:rPr>
            <w:noProof/>
            <w:webHidden/>
          </w:rPr>
        </w:r>
        <w:r w:rsidR="00013485" w:rsidRPr="00D812FC">
          <w:rPr>
            <w:noProof/>
            <w:webHidden/>
          </w:rPr>
          <w:fldChar w:fldCharType="separate"/>
        </w:r>
        <w:r w:rsidR="00013485" w:rsidRPr="00D812FC">
          <w:rPr>
            <w:noProof/>
            <w:webHidden/>
          </w:rPr>
          <w:t>29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5" w:history="1">
        <w:r w:rsidR="00013485" w:rsidRPr="00D812FC">
          <w:rPr>
            <w:rStyle w:val="Hyperlink"/>
            <w:b/>
            <w:noProof/>
            <w:lang w:val="sr-Cyrl-RS"/>
          </w:rPr>
          <w:t xml:space="preserve">Стручни сарадник </w:t>
        </w:r>
        <w:r w:rsidR="00013485" w:rsidRPr="00D812FC">
          <w:rPr>
            <w:rStyle w:val="Hyperlink"/>
            <w:b/>
            <w:noProof/>
            <w:lang w:val="sr-Latn-RS"/>
          </w:rPr>
          <w:t>I</w:t>
        </w:r>
        <w:r w:rsidR="00013485" w:rsidRPr="00D812FC">
          <w:rPr>
            <w:rStyle w:val="Hyperlink"/>
            <w:b/>
            <w:noProof/>
            <w:lang w:val="sr-Cyrl-RS"/>
          </w:rPr>
          <w:t>I у књиговодству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_Toc221105825 \h </w:instrText>
        </w:r>
        <w:r w:rsidR="00013485" w:rsidRPr="00D812FC">
          <w:rPr>
            <w:noProof/>
            <w:webHidden/>
          </w:rPr>
        </w:r>
        <w:r w:rsidR="00013485" w:rsidRPr="00D812FC">
          <w:rPr>
            <w:noProof/>
            <w:webHidden/>
          </w:rPr>
          <w:fldChar w:fldCharType="separate"/>
        </w:r>
        <w:r w:rsidR="00013485" w:rsidRPr="00D812FC">
          <w:rPr>
            <w:noProof/>
            <w:webHidden/>
          </w:rPr>
          <w:t>30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6" w:history="1">
        <w:r w:rsidR="00013485" w:rsidRPr="00D812FC">
          <w:rPr>
            <w:rStyle w:val="Hyperlink"/>
            <w:b/>
            <w:noProof/>
            <w:lang w:val="sr-Cyrl-RS"/>
          </w:rPr>
          <w:t xml:space="preserve">Стручни сарадник </w:t>
        </w:r>
        <w:r w:rsidR="00013485" w:rsidRPr="00D812FC">
          <w:rPr>
            <w:rStyle w:val="Hyperlink"/>
            <w:b/>
            <w:noProof/>
            <w:lang w:val="sr-Latn-RS"/>
          </w:rPr>
          <w:t>I</w:t>
        </w:r>
        <w:r w:rsidR="00013485" w:rsidRPr="00D812FC">
          <w:rPr>
            <w:rStyle w:val="Hyperlink"/>
            <w:b/>
            <w:noProof/>
            <w:lang w:val="sr-Cyrl-RS"/>
          </w:rPr>
          <w:t xml:space="preserve"> у књиговодству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_Toc221105826 \h </w:instrText>
        </w:r>
        <w:r w:rsidR="00013485" w:rsidRPr="00D812FC">
          <w:rPr>
            <w:noProof/>
            <w:webHidden/>
          </w:rPr>
        </w:r>
        <w:r w:rsidR="00013485" w:rsidRPr="00D812FC">
          <w:rPr>
            <w:noProof/>
            <w:webHidden/>
          </w:rPr>
          <w:fldChar w:fldCharType="separate"/>
        </w:r>
        <w:r w:rsidR="00013485" w:rsidRPr="00D812FC">
          <w:rPr>
            <w:noProof/>
            <w:webHidden/>
          </w:rPr>
          <w:t>31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7" w:history="1">
        <w:r w:rsidR="00013485" w:rsidRPr="00D812FC">
          <w:rPr>
            <w:rStyle w:val="Hyperlink"/>
            <w:b/>
            <w:noProof/>
            <w:lang w:val="sr-Cyrl-RS"/>
          </w:rPr>
          <w:t>Књиговођа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_Toc221105827 \h </w:instrText>
        </w:r>
        <w:r w:rsidR="00013485" w:rsidRPr="00D812FC">
          <w:rPr>
            <w:noProof/>
            <w:webHidden/>
          </w:rPr>
        </w:r>
        <w:r w:rsidR="00013485" w:rsidRPr="00D812FC">
          <w:rPr>
            <w:noProof/>
            <w:webHidden/>
          </w:rPr>
          <w:fldChar w:fldCharType="separate"/>
        </w:r>
        <w:r w:rsidR="00013485" w:rsidRPr="00D812FC">
          <w:rPr>
            <w:noProof/>
            <w:webHidden/>
          </w:rPr>
          <w:t>32</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28" w:history="1">
        <w:r w:rsidR="00013485" w:rsidRPr="00D812FC">
          <w:rPr>
            <w:rStyle w:val="Hyperlink"/>
            <w:rFonts w:eastAsia="Times New Roman"/>
            <w:noProof/>
            <w:lang w:val="ru-RU"/>
          </w:rPr>
          <w:t>Одељење плана и анализе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_Toc221105828 \h </w:instrText>
        </w:r>
        <w:r w:rsidR="00013485" w:rsidRPr="00D812FC">
          <w:rPr>
            <w:noProof/>
            <w:webHidden/>
          </w:rPr>
        </w:r>
        <w:r w:rsidR="00013485" w:rsidRPr="00D812FC">
          <w:rPr>
            <w:noProof/>
            <w:webHidden/>
          </w:rPr>
          <w:fldChar w:fldCharType="separate"/>
        </w:r>
        <w:r w:rsidR="00013485" w:rsidRPr="00D812FC">
          <w:rPr>
            <w:noProof/>
            <w:webHidden/>
          </w:rPr>
          <w:t>33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29" w:history="1">
        <w:r w:rsidR="00013485" w:rsidRPr="00D812FC">
          <w:rPr>
            <w:rStyle w:val="Hyperlink"/>
            <w:b/>
            <w:noProof/>
            <w:lang w:val="sr-Cyrl-RS"/>
          </w:rPr>
          <w:t>Шеф одељења I плана и анализе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_Toc221105829 \h </w:instrText>
        </w:r>
        <w:r w:rsidR="00013485" w:rsidRPr="00D812FC">
          <w:rPr>
            <w:noProof/>
            <w:webHidden/>
          </w:rPr>
        </w:r>
        <w:r w:rsidR="00013485" w:rsidRPr="00D812FC">
          <w:rPr>
            <w:noProof/>
            <w:webHidden/>
          </w:rPr>
          <w:fldChar w:fldCharType="separate"/>
        </w:r>
        <w:r w:rsidR="00013485" w:rsidRPr="00D812FC">
          <w:rPr>
            <w:noProof/>
            <w:webHidden/>
          </w:rPr>
          <w:t>33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30" w:history="1">
        <w:r w:rsidR="00013485" w:rsidRPr="00D812FC">
          <w:rPr>
            <w:rStyle w:val="Hyperlink"/>
            <w:b/>
            <w:noProof/>
            <w:lang w:val="sr-Cyrl-RS"/>
          </w:rPr>
          <w:t>Стручни сарадник I за план и анализу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_Toc221105830 \h </w:instrText>
        </w:r>
        <w:r w:rsidR="00013485" w:rsidRPr="00D812FC">
          <w:rPr>
            <w:noProof/>
            <w:webHidden/>
          </w:rPr>
        </w:r>
        <w:r w:rsidR="00013485" w:rsidRPr="00D812FC">
          <w:rPr>
            <w:noProof/>
            <w:webHidden/>
          </w:rPr>
          <w:fldChar w:fldCharType="separate"/>
        </w:r>
        <w:r w:rsidR="00013485" w:rsidRPr="00D812FC">
          <w:rPr>
            <w:noProof/>
            <w:webHidden/>
          </w:rPr>
          <w:t>34</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31" w:history="1">
        <w:r w:rsidR="00013485" w:rsidRPr="00D812FC">
          <w:rPr>
            <w:rStyle w:val="Hyperlink"/>
            <w:bCs/>
            <w:iCs/>
            <w:noProof/>
            <w:lang w:val="sr-Latn-CS"/>
          </w:rPr>
          <w:t>Служба набавке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_Toc221105831 \h </w:instrText>
        </w:r>
        <w:r w:rsidR="00013485" w:rsidRPr="00D812FC">
          <w:rPr>
            <w:noProof/>
            <w:webHidden/>
          </w:rPr>
        </w:r>
        <w:r w:rsidR="00013485" w:rsidRPr="00D812FC">
          <w:rPr>
            <w:noProof/>
            <w:webHidden/>
          </w:rPr>
          <w:fldChar w:fldCharType="separate"/>
        </w:r>
        <w:r w:rsidR="00013485" w:rsidRPr="00D812FC">
          <w:rPr>
            <w:noProof/>
            <w:webHidden/>
          </w:rPr>
          <w:t>35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32" w:history="1">
        <w:r w:rsidR="00013485" w:rsidRPr="00D812FC">
          <w:rPr>
            <w:rStyle w:val="Hyperlink"/>
            <w:b/>
            <w:noProof/>
            <w:lang w:val="sr-Cyrl-RS"/>
          </w:rPr>
          <w:t>Руководилац службе  за набавке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_Toc221105832 \h </w:instrText>
        </w:r>
        <w:r w:rsidR="00013485" w:rsidRPr="00D812FC">
          <w:rPr>
            <w:noProof/>
            <w:webHidden/>
          </w:rPr>
        </w:r>
        <w:r w:rsidR="00013485" w:rsidRPr="00D812FC">
          <w:rPr>
            <w:noProof/>
            <w:webHidden/>
          </w:rPr>
          <w:fldChar w:fldCharType="separate"/>
        </w:r>
        <w:r w:rsidR="00013485" w:rsidRPr="00D812FC">
          <w:rPr>
            <w:noProof/>
            <w:webHidden/>
          </w:rPr>
          <w:t>35</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33" w:history="1">
        <w:r w:rsidR="00013485" w:rsidRPr="00D812FC">
          <w:rPr>
            <w:rStyle w:val="Hyperlink"/>
            <w:bCs/>
            <w:iCs/>
            <w:noProof/>
            <w:lang w:val="sr-Latn-CS"/>
          </w:rPr>
          <w:t>Одељење јавних набавки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_Toc221105833 \h </w:instrText>
        </w:r>
        <w:r w:rsidR="00013485" w:rsidRPr="00D812FC">
          <w:rPr>
            <w:noProof/>
            <w:webHidden/>
          </w:rPr>
        </w:r>
        <w:r w:rsidR="00013485" w:rsidRPr="00D812FC">
          <w:rPr>
            <w:noProof/>
            <w:webHidden/>
          </w:rPr>
          <w:fldChar w:fldCharType="separate"/>
        </w:r>
        <w:r w:rsidR="00013485" w:rsidRPr="00D812FC">
          <w:rPr>
            <w:noProof/>
            <w:webHidden/>
          </w:rPr>
          <w:t>36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34" w:history="1">
        <w:r w:rsidR="00013485" w:rsidRPr="00D812FC">
          <w:rPr>
            <w:rStyle w:val="Hyperlink"/>
            <w:b/>
            <w:noProof/>
            <w:lang w:val="sr-Cyrl-RS"/>
          </w:rPr>
          <w:t>Шеф одељења I јавних набавки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_Toc221105834 \h </w:instrText>
        </w:r>
        <w:r w:rsidR="00013485" w:rsidRPr="00D812FC">
          <w:rPr>
            <w:noProof/>
            <w:webHidden/>
          </w:rPr>
        </w:r>
        <w:r w:rsidR="00013485" w:rsidRPr="00D812FC">
          <w:rPr>
            <w:noProof/>
            <w:webHidden/>
          </w:rPr>
          <w:fldChar w:fldCharType="separate"/>
        </w:r>
        <w:r w:rsidR="00013485" w:rsidRPr="00D812FC">
          <w:rPr>
            <w:noProof/>
            <w:webHidden/>
          </w:rPr>
          <w:t>36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35" w:history="1">
        <w:r w:rsidR="00013485" w:rsidRPr="00D812FC">
          <w:rPr>
            <w:rStyle w:val="Hyperlink"/>
            <w:b/>
            <w:noProof/>
            <w:lang w:val="sr-Cyrl-RS"/>
          </w:rPr>
          <w:t>Стручни сарадник I за јавне набавке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_Toc221105835 \h </w:instrText>
        </w:r>
        <w:r w:rsidR="00013485" w:rsidRPr="00D812FC">
          <w:rPr>
            <w:noProof/>
            <w:webHidden/>
          </w:rPr>
        </w:r>
        <w:r w:rsidR="00013485" w:rsidRPr="00D812FC">
          <w:rPr>
            <w:noProof/>
            <w:webHidden/>
          </w:rPr>
          <w:fldChar w:fldCharType="separate"/>
        </w:r>
        <w:r w:rsidR="00013485" w:rsidRPr="00D812FC">
          <w:rPr>
            <w:noProof/>
            <w:webHidden/>
          </w:rPr>
          <w:t>37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36" w:history="1">
        <w:r w:rsidR="00013485" w:rsidRPr="00D812FC">
          <w:rPr>
            <w:rStyle w:val="Hyperlink"/>
            <w:b/>
            <w:noProof/>
            <w:lang w:val="sr-Cyrl-RS"/>
          </w:rPr>
          <w:t>Референт I  јавних набавки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_Toc221105836 \h </w:instrText>
        </w:r>
        <w:r w:rsidR="00013485" w:rsidRPr="00D812FC">
          <w:rPr>
            <w:noProof/>
            <w:webHidden/>
          </w:rPr>
        </w:r>
        <w:r w:rsidR="00013485" w:rsidRPr="00D812FC">
          <w:rPr>
            <w:noProof/>
            <w:webHidden/>
          </w:rPr>
          <w:fldChar w:fldCharType="separate"/>
        </w:r>
        <w:r w:rsidR="00013485" w:rsidRPr="00D812FC">
          <w:rPr>
            <w:noProof/>
            <w:webHidden/>
          </w:rPr>
          <w:t>38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37" w:history="1">
        <w:r w:rsidR="00013485" w:rsidRPr="00D812FC">
          <w:rPr>
            <w:rStyle w:val="Hyperlink"/>
            <w:b/>
            <w:noProof/>
            <w:lang w:val="sr-Cyrl-RS"/>
          </w:rPr>
          <w:t>Референт II  јавних набавки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_Toc221105837 \h </w:instrText>
        </w:r>
        <w:r w:rsidR="00013485" w:rsidRPr="00D812FC">
          <w:rPr>
            <w:noProof/>
            <w:webHidden/>
          </w:rPr>
        </w:r>
        <w:r w:rsidR="00013485" w:rsidRPr="00D812FC">
          <w:rPr>
            <w:noProof/>
            <w:webHidden/>
          </w:rPr>
          <w:fldChar w:fldCharType="separate"/>
        </w:r>
        <w:r w:rsidR="00013485" w:rsidRPr="00D812FC">
          <w:rPr>
            <w:noProof/>
            <w:webHidden/>
          </w:rPr>
          <w:t>39</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38" w:history="1">
        <w:r w:rsidR="00013485" w:rsidRPr="00D812FC">
          <w:rPr>
            <w:rStyle w:val="Hyperlink"/>
            <w:bCs/>
            <w:iCs/>
            <w:noProof/>
            <w:lang w:val="sr-Latn-CS"/>
          </w:rPr>
          <w:t>Одељење комерцијале и магацина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_Toc221105838 \h </w:instrText>
        </w:r>
        <w:r w:rsidR="00013485" w:rsidRPr="00D812FC">
          <w:rPr>
            <w:noProof/>
            <w:webHidden/>
          </w:rPr>
        </w:r>
        <w:r w:rsidR="00013485" w:rsidRPr="00D812FC">
          <w:rPr>
            <w:noProof/>
            <w:webHidden/>
          </w:rPr>
          <w:fldChar w:fldCharType="separate"/>
        </w:r>
        <w:r w:rsidR="00013485" w:rsidRPr="00D812FC">
          <w:rPr>
            <w:noProof/>
            <w:webHidden/>
          </w:rPr>
          <w:t>40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39" w:history="1">
        <w:r w:rsidR="00013485" w:rsidRPr="00D812FC">
          <w:rPr>
            <w:rStyle w:val="Hyperlink"/>
            <w:b/>
            <w:noProof/>
            <w:lang w:val="sr-Cyrl-RS"/>
          </w:rPr>
          <w:t>Шеф одељења II комерцијале и магацина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_Toc221105839 \h </w:instrText>
        </w:r>
        <w:r w:rsidR="00013485" w:rsidRPr="00D812FC">
          <w:rPr>
            <w:noProof/>
            <w:webHidden/>
          </w:rPr>
        </w:r>
        <w:r w:rsidR="00013485" w:rsidRPr="00D812FC">
          <w:rPr>
            <w:noProof/>
            <w:webHidden/>
          </w:rPr>
          <w:fldChar w:fldCharType="separate"/>
        </w:r>
        <w:r w:rsidR="00013485" w:rsidRPr="00D812FC">
          <w:rPr>
            <w:noProof/>
            <w:webHidden/>
          </w:rPr>
          <w:t>40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0" w:history="1">
        <w:r w:rsidR="00013485" w:rsidRPr="00D812FC">
          <w:rPr>
            <w:rStyle w:val="Hyperlink"/>
            <w:b/>
            <w:noProof/>
            <w:lang w:val="sr-Cyrl-RS"/>
          </w:rPr>
          <w:t>Стручни сарадник I за комерцијалу и магацин</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_Toc221105840 \h </w:instrText>
        </w:r>
        <w:r w:rsidR="00013485" w:rsidRPr="00D812FC">
          <w:rPr>
            <w:noProof/>
            <w:webHidden/>
          </w:rPr>
        </w:r>
        <w:r w:rsidR="00013485" w:rsidRPr="00D812FC">
          <w:rPr>
            <w:noProof/>
            <w:webHidden/>
          </w:rPr>
          <w:fldChar w:fldCharType="separate"/>
        </w:r>
        <w:r w:rsidR="00013485" w:rsidRPr="00D812FC">
          <w:rPr>
            <w:noProof/>
            <w:webHidden/>
          </w:rPr>
          <w:t>41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1" w:history="1">
        <w:r w:rsidR="00013485" w:rsidRPr="00D812FC">
          <w:rPr>
            <w:rStyle w:val="Hyperlink"/>
            <w:b/>
            <w:noProof/>
            <w:lang w:val="sr-Cyrl-RS"/>
          </w:rPr>
          <w:t>Стручни сарадник II комерцијале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_Toc221105841 \h </w:instrText>
        </w:r>
        <w:r w:rsidR="00013485" w:rsidRPr="00D812FC">
          <w:rPr>
            <w:noProof/>
            <w:webHidden/>
          </w:rPr>
        </w:r>
        <w:r w:rsidR="00013485" w:rsidRPr="00D812FC">
          <w:rPr>
            <w:noProof/>
            <w:webHidden/>
          </w:rPr>
          <w:fldChar w:fldCharType="separate"/>
        </w:r>
        <w:r w:rsidR="00013485" w:rsidRPr="00D812FC">
          <w:rPr>
            <w:noProof/>
            <w:webHidden/>
          </w:rPr>
          <w:t>42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2" w:history="1">
        <w:r w:rsidR="00013485" w:rsidRPr="00D812FC">
          <w:rPr>
            <w:rStyle w:val="Hyperlink"/>
            <w:b/>
            <w:noProof/>
            <w:lang w:val="sr-Cyrl-RS"/>
          </w:rPr>
          <w:t>Стручни сарадник II  магацина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_Toc221105842 \h </w:instrText>
        </w:r>
        <w:r w:rsidR="00013485" w:rsidRPr="00D812FC">
          <w:rPr>
            <w:noProof/>
            <w:webHidden/>
          </w:rPr>
        </w:r>
        <w:r w:rsidR="00013485" w:rsidRPr="00D812FC">
          <w:rPr>
            <w:noProof/>
            <w:webHidden/>
          </w:rPr>
          <w:fldChar w:fldCharType="separate"/>
        </w:r>
        <w:r w:rsidR="00013485" w:rsidRPr="00D812FC">
          <w:rPr>
            <w:noProof/>
            <w:webHidden/>
          </w:rPr>
          <w:t>43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3" w:history="1">
        <w:r w:rsidR="00013485" w:rsidRPr="00D812FC">
          <w:rPr>
            <w:rStyle w:val="Hyperlink"/>
            <w:b/>
            <w:noProof/>
            <w:lang w:val="sr-Cyrl-RS"/>
          </w:rPr>
          <w:t>Референт I комерцијале и магацина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_Toc221105843 \h </w:instrText>
        </w:r>
        <w:r w:rsidR="00013485" w:rsidRPr="00D812FC">
          <w:rPr>
            <w:noProof/>
            <w:webHidden/>
          </w:rPr>
        </w:r>
        <w:r w:rsidR="00013485" w:rsidRPr="00D812FC">
          <w:rPr>
            <w:noProof/>
            <w:webHidden/>
          </w:rPr>
          <w:fldChar w:fldCharType="separate"/>
        </w:r>
        <w:r w:rsidR="00013485" w:rsidRPr="00D812FC">
          <w:rPr>
            <w:noProof/>
            <w:webHidden/>
          </w:rPr>
          <w:t>44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4" w:history="1">
        <w:r w:rsidR="00013485" w:rsidRPr="00D812FC">
          <w:rPr>
            <w:rStyle w:val="Hyperlink"/>
            <w:b/>
            <w:noProof/>
            <w:lang w:val="sr-Cyrl-RS"/>
          </w:rPr>
          <w:t>Референт II комерцијале и магацина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_Toc221105844 \h </w:instrText>
        </w:r>
        <w:r w:rsidR="00013485" w:rsidRPr="00D812FC">
          <w:rPr>
            <w:noProof/>
            <w:webHidden/>
          </w:rPr>
        </w:r>
        <w:r w:rsidR="00013485" w:rsidRPr="00D812FC">
          <w:rPr>
            <w:noProof/>
            <w:webHidden/>
          </w:rPr>
          <w:fldChar w:fldCharType="separate"/>
        </w:r>
        <w:r w:rsidR="00013485" w:rsidRPr="00D812FC">
          <w:rPr>
            <w:noProof/>
            <w:webHidden/>
          </w:rPr>
          <w:t>45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5" w:history="1">
        <w:r w:rsidR="00013485" w:rsidRPr="00D812FC">
          <w:rPr>
            <w:rStyle w:val="Hyperlink"/>
            <w:b/>
            <w:noProof/>
            <w:lang w:val="sr-Cyrl-RS"/>
          </w:rPr>
          <w:t>Магационер точилац</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_Toc221105845 \h </w:instrText>
        </w:r>
        <w:r w:rsidR="00013485" w:rsidRPr="00D812FC">
          <w:rPr>
            <w:noProof/>
            <w:webHidden/>
          </w:rPr>
        </w:r>
        <w:r w:rsidR="00013485" w:rsidRPr="00D812FC">
          <w:rPr>
            <w:noProof/>
            <w:webHidden/>
          </w:rPr>
          <w:fldChar w:fldCharType="separate"/>
        </w:r>
        <w:r w:rsidR="00013485" w:rsidRPr="00D812FC">
          <w:rPr>
            <w:noProof/>
            <w:webHidden/>
          </w:rPr>
          <w:t>46</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46" w:history="1">
        <w:r w:rsidR="00013485" w:rsidRPr="00D812FC">
          <w:rPr>
            <w:rStyle w:val="Hyperlink"/>
            <w:bCs/>
            <w:iCs/>
            <w:noProof/>
            <w:lang w:val="sr-Latn-CS"/>
          </w:rPr>
          <w:t>Служба за правне, кадровске и опште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_Toc221105846 \h </w:instrText>
        </w:r>
        <w:r w:rsidR="00013485" w:rsidRPr="00D812FC">
          <w:rPr>
            <w:noProof/>
            <w:webHidden/>
          </w:rPr>
        </w:r>
        <w:r w:rsidR="00013485" w:rsidRPr="00D812FC">
          <w:rPr>
            <w:noProof/>
            <w:webHidden/>
          </w:rPr>
          <w:fldChar w:fldCharType="separate"/>
        </w:r>
        <w:r w:rsidR="00013485" w:rsidRPr="00D812FC">
          <w:rPr>
            <w:noProof/>
            <w:webHidden/>
          </w:rPr>
          <w:t>47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7" w:history="1">
        <w:r w:rsidR="00013485" w:rsidRPr="00D812FC">
          <w:rPr>
            <w:rStyle w:val="Hyperlink"/>
            <w:b/>
            <w:noProof/>
            <w:lang w:val="sr-Cyrl-RS"/>
          </w:rPr>
          <w:t>Руководилац службе за правне</w:t>
        </w:r>
        <w:r w:rsidR="00013485" w:rsidRPr="00D812FC">
          <w:rPr>
            <w:rStyle w:val="Hyperlink"/>
            <w:b/>
            <w:noProof/>
            <w:lang w:val="sr-Latn-RS"/>
          </w:rPr>
          <w:t xml:space="preserve">, </w:t>
        </w:r>
        <w:r w:rsidR="00013485" w:rsidRPr="00D812FC">
          <w:rPr>
            <w:rStyle w:val="Hyperlink"/>
            <w:b/>
            <w:noProof/>
            <w:lang w:val="sr-Cyrl-RS"/>
          </w:rPr>
          <w:t>кадровске и опште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_Toc221105847 \h </w:instrText>
        </w:r>
        <w:r w:rsidR="00013485" w:rsidRPr="00D812FC">
          <w:rPr>
            <w:noProof/>
            <w:webHidden/>
          </w:rPr>
        </w:r>
        <w:r w:rsidR="00013485" w:rsidRPr="00D812FC">
          <w:rPr>
            <w:noProof/>
            <w:webHidden/>
          </w:rPr>
          <w:fldChar w:fldCharType="separate"/>
        </w:r>
        <w:r w:rsidR="00013485" w:rsidRPr="00D812FC">
          <w:rPr>
            <w:noProof/>
            <w:webHidden/>
          </w:rPr>
          <w:t>47</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48" w:history="1">
        <w:r w:rsidR="00013485" w:rsidRPr="00D812FC">
          <w:rPr>
            <w:rStyle w:val="Hyperlink"/>
            <w:bCs/>
            <w:iCs/>
            <w:noProof/>
            <w:lang w:val="sr-Cyrl-RS"/>
          </w:rPr>
          <w:t>Одељење за правне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_Toc221105848 \h </w:instrText>
        </w:r>
        <w:r w:rsidR="00013485" w:rsidRPr="00D812FC">
          <w:rPr>
            <w:noProof/>
            <w:webHidden/>
          </w:rPr>
        </w:r>
        <w:r w:rsidR="00013485" w:rsidRPr="00D812FC">
          <w:rPr>
            <w:noProof/>
            <w:webHidden/>
          </w:rPr>
          <w:fldChar w:fldCharType="separate"/>
        </w:r>
        <w:r w:rsidR="00013485" w:rsidRPr="00D812FC">
          <w:rPr>
            <w:noProof/>
            <w:webHidden/>
          </w:rPr>
          <w:t>48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49" w:history="1">
        <w:r w:rsidR="00013485" w:rsidRPr="00D812FC">
          <w:rPr>
            <w:rStyle w:val="Hyperlink"/>
            <w:b/>
            <w:noProof/>
            <w:lang w:val="sr-Cyrl-RS"/>
          </w:rPr>
          <w:t>Шеф одељења I правних послова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_Toc221105849 \h </w:instrText>
        </w:r>
        <w:r w:rsidR="00013485" w:rsidRPr="00D812FC">
          <w:rPr>
            <w:noProof/>
            <w:webHidden/>
          </w:rPr>
        </w:r>
        <w:r w:rsidR="00013485" w:rsidRPr="00D812FC">
          <w:rPr>
            <w:noProof/>
            <w:webHidden/>
          </w:rPr>
          <w:fldChar w:fldCharType="separate"/>
        </w:r>
        <w:r w:rsidR="00013485" w:rsidRPr="00D812FC">
          <w:rPr>
            <w:noProof/>
            <w:webHidden/>
          </w:rPr>
          <w:t>48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0" w:history="1">
        <w:r w:rsidR="00013485" w:rsidRPr="00D812FC">
          <w:rPr>
            <w:rStyle w:val="Hyperlink"/>
            <w:b/>
            <w:noProof/>
            <w:lang w:val="sr-Cyrl-RS"/>
          </w:rPr>
          <w:t>Стручни сарадник I за правне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_Toc221105850 \h </w:instrText>
        </w:r>
        <w:r w:rsidR="00013485" w:rsidRPr="00D812FC">
          <w:rPr>
            <w:noProof/>
            <w:webHidden/>
          </w:rPr>
        </w:r>
        <w:r w:rsidR="00013485" w:rsidRPr="00D812FC">
          <w:rPr>
            <w:noProof/>
            <w:webHidden/>
          </w:rPr>
          <w:fldChar w:fldCharType="separate"/>
        </w:r>
        <w:r w:rsidR="00013485" w:rsidRPr="00D812FC">
          <w:rPr>
            <w:noProof/>
            <w:webHidden/>
          </w:rPr>
          <w:t>49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1" w:history="1">
        <w:r w:rsidR="00013485" w:rsidRPr="00D812FC">
          <w:rPr>
            <w:rStyle w:val="Hyperlink"/>
            <w:b/>
            <w:noProof/>
            <w:lang w:val="sr-Cyrl-RS"/>
          </w:rPr>
          <w:t>Референт II правних послова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_Toc221105851 \h </w:instrText>
        </w:r>
        <w:r w:rsidR="00013485" w:rsidRPr="00D812FC">
          <w:rPr>
            <w:noProof/>
            <w:webHidden/>
          </w:rPr>
        </w:r>
        <w:r w:rsidR="00013485" w:rsidRPr="00D812FC">
          <w:rPr>
            <w:noProof/>
            <w:webHidden/>
          </w:rPr>
          <w:fldChar w:fldCharType="separate"/>
        </w:r>
        <w:r w:rsidR="00013485" w:rsidRPr="00D812FC">
          <w:rPr>
            <w:noProof/>
            <w:webHidden/>
          </w:rPr>
          <w:t>50</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52" w:history="1">
        <w:r w:rsidR="00013485" w:rsidRPr="00D812FC">
          <w:rPr>
            <w:rStyle w:val="Hyperlink"/>
            <w:bCs/>
            <w:iCs/>
            <w:noProof/>
            <w:lang w:val="sr-Latn-CS"/>
          </w:rPr>
          <w:t>Одељење за кадровске и опште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_Toc221105852 \h </w:instrText>
        </w:r>
        <w:r w:rsidR="00013485" w:rsidRPr="00D812FC">
          <w:rPr>
            <w:noProof/>
            <w:webHidden/>
          </w:rPr>
        </w:r>
        <w:r w:rsidR="00013485" w:rsidRPr="00D812FC">
          <w:rPr>
            <w:noProof/>
            <w:webHidden/>
          </w:rPr>
          <w:fldChar w:fldCharType="separate"/>
        </w:r>
        <w:r w:rsidR="00013485" w:rsidRPr="00D812FC">
          <w:rPr>
            <w:noProof/>
            <w:webHidden/>
          </w:rPr>
          <w:t>51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3" w:history="1">
        <w:r w:rsidR="00013485" w:rsidRPr="00D812FC">
          <w:rPr>
            <w:rStyle w:val="Hyperlink"/>
            <w:b/>
            <w:noProof/>
            <w:lang w:val="sr-Cyrl-RS"/>
          </w:rPr>
          <w:t>Шеф одељења I кадровских и општих послова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_Toc221105853 \h </w:instrText>
        </w:r>
        <w:r w:rsidR="00013485" w:rsidRPr="00D812FC">
          <w:rPr>
            <w:noProof/>
            <w:webHidden/>
          </w:rPr>
        </w:r>
        <w:r w:rsidR="00013485" w:rsidRPr="00D812FC">
          <w:rPr>
            <w:noProof/>
            <w:webHidden/>
          </w:rPr>
          <w:fldChar w:fldCharType="separate"/>
        </w:r>
        <w:r w:rsidR="00013485" w:rsidRPr="00D812FC">
          <w:rPr>
            <w:noProof/>
            <w:webHidden/>
          </w:rPr>
          <w:t>51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4" w:history="1">
        <w:r w:rsidR="00013485" w:rsidRPr="00D812FC">
          <w:rPr>
            <w:rStyle w:val="Hyperlink"/>
            <w:b/>
            <w:noProof/>
            <w:lang w:val="sr-Cyrl-RS"/>
          </w:rPr>
          <w:t>Стручни сарадник I за кадровске и опште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_Toc221105854 \h </w:instrText>
        </w:r>
        <w:r w:rsidR="00013485" w:rsidRPr="00D812FC">
          <w:rPr>
            <w:noProof/>
            <w:webHidden/>
          </w:rPr>
        </w:r>
        <w:r w:rsidR="00013485" w:rsidRPr="00D812FC">
          <w:rPr>
            <w:noProof/>
            <w:webHidden/>
          </w:rPr>
          <w:fldChar w:fldCharType="separate"/>
        </w:r>
        <w:r w:rsidR="00013485" w:rsidRPr="00D812FC">
          <w:rPr>
            <w:noProof/>
            <w:webHidden/>
          </w:rPr>
          <w:t>52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5" w:history="1">
        <w:r w:rsidR="00013485" w:rsidRPr="00D812FC">
          <w:rPr>
            <w:rStyle w:val="Hyperlink"/>
            <w:b/>
            <w:noProof/>
            <w:lang w:val="sr-Cyrl-RS"/>
          </w:rPr>
          <w:t>Референт II кадровских и општих послова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_Toc221105855 \h </w:instrText>
        </w:r>
        <w:r w:rsidR="00013485" w:rsidRPr="00D812FC">
          <w:rPr>
            <w:noProof/>
            <w:webHidden/>
          </w:rPr>
        </w:r>
        <w:r w:rsidR="00013485" w:rsidRPr="00D812FC">
          <w:rPr>
            <w:noProof/>
            <w:webHidden/>
          </w:rPr>
          <w:fldChar w:fldCharType="separate"/>
        </w:r>
        <w:r w:rsidR="00013485" w:rsidRPr="00D812FC">
          <w:rPr>
            <w:noProof/>
            <w:webHidden/>
          </w:rPr>
          <w:t>53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6" w:history="1">
        <w:r w:rsidR="00013485" w:rsidRPr="00D812FC">
          <w:rPr>
            <w:rStyle w:val="Hyperlink"/>
            <w:b/>
            <w:noProof/>
            <w:lang w:val="sr-Cyrl-RS"/>
          </w:rPr>
          <w:t>Референт II за пријем и отпрему поште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_Toc221105856 \h </w:instrText>
        </w:r>
        <w:r w:rsidR="00013485" w:rsidRPr="00D812FC">
          <w:rPr>
            <w:noProof/>
            <w:webHidden/>
          </w:rPr>
        </w:r>
        <w:r w:rsidR="00013485" w:rsidRPr="00D812FC">
          <w:rPr>
            <w:noProof/>
            <w:webHidden/>
          </w:rPr>
          <w:fldChar w:fldCharType="separate"/>
        </w:r>
        <w:r w:rsidR="00013485" w:rsidRPr="00D812FC">
          <w:rPr>
            <w:noProof/>
            <w:webHidden/>
          </w:rPr>
          <w:t>54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7" w:history="1">
        <w:r w:rsidR="00013485" w:rsidRPr="00D812FC">
          <w:rPr>
            <w:rStyle w:val="Hyperlink"/>
            <w:b/>
            <w:noProof/>
            <w:lang w:val="sr-Cyrl-RS"/>
          </w:rPr>
          <w:t>Референт II архивар</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_Toc221105857 \h </w:instrText>
        </w:r>
        <w:r w:rsidR="00013485" w:rsidRPr="00D812FC">
          <w:rPr>
            <w:noProof/>
            <w:webHidden/>
          </w:rPr>
        </w:r>
        <w:r w:rsidR="00013485" w:rsidRPr="00D812FC">
          <w:rPr>
            <w:noProof/>
            <w:webHidden/>
          </w:rPr>
          <w:fldChar w:fldCharType="separate"/>
        </w:r>
        <w:r w:rsidR="00013485" w:rsidRPr="00D812FC">
          <w:rPr>
            <w:noProof/>
            <w:webHidden/>
          </w:rPr>
          <w:t>55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58" w:history="1">
        <w:r w:rsidR="00013485" w:rsidRPr="00D812FC">
          <w:rPr>
            <w:rStyle w:val="Hyperlink"/>
            <w:b/>
            <w:noProof/>
            <w:lang w:val="sr-Cyrl-RS"/>
          </w:rPr>
          <w:t>Курир</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_Toc221105858 \h </w:instrText>
        </w:r>
        <w:r w:rsidR="00013485" w:rsidRPr="00D812FC">
          <w:rPr>
            <w:noProof/>
            <w:webHidden/>
          </w:rPr>
        </w:r>
        <w:r w:rsidR="00013485" w:rsidRPr="00D812FC">
          <w:rPr>
            <w:noProof/>
            <w:webHidden/>
          </w:rPr>
          <w:fldChar w:fldCharType="separate"/>
        </w:r>
        <w:r w:rsidR="00013485" w:rsidRPr="00D812FC">
          <w:rPr>
            <w:noProof/>
            <w:webHidden/>
          </w:rPr>
          <w:t>56</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5859" w:history="1">
        <w:r w:rsidR="00013485" w:rsidRPr="00D812FC">
          <w:rPr>
            <w:rStyle w:val="Hyperlink"/>
            <w:noProof/>
          </w:rPr>
          <w:t>СЕКТОР ЗА ТЕХНИЧКЕ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_Toc221105859 \h </w:instrText>
        </w:r>
        <w:r w:rsidR="00013485" w:rsidRPr="00D812FC">
          <w:rPr>
            <w:noProof/>
            <w:webHidden/>
          </w:rPr>
        </w:r>
        <w:r w:rsidR="00013485" w:rsidRPr="00D812FC">
          <w:rPr>
            <w:noProof/>
            <w:webHidden/>
          </w:rPr>
          <w:fldChar w:fldCharType="separate"/>
        </w:r>
        <w:r w:rsidR="00013485" w:rsidRPr="00D812FC">
          <w:rPr>
            <w:noProof/>
            <w:webHidden/>
          </w:rPr>
          <w:t>57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0" w:history="1">
        <w:r w:rsidR="00013485" w:rsidRPr="00D812FC">
          <w:rPr>
            <w:rStyle w:val="Hyperlink"/>
            <w:b/>
            <w:noProof/>
            <w:lang w:val="sr-Cyrl-RS"/>
          </w:rPr>
          <w:t>Помоћник директора за техничке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_Toc221105860 \h </w:instrText>
        </w:r>
        <w:r w:rsidR="00013485" w:rsidRPr="00D812FC">
          <w:rPr>
            <w:noProof/>
            <w:webHidden/>
          </w:rPr>
        </w:r>
        <w:r w:rsidR="00013485" w:rsidRPr="00D812FC">
          <w:rPr>
            <w:noProof/>
            <w:webHidden/>
          </w:rPr>
          <w:fldChar w:fldCharType="separate"/>
        </w:r>
        <w:r w:rsidR="00013485" w:rsidRPr="00D812FC">
          <w:rPr>
            <w:noProof/>
            <w:webHidden/>
          </w:rPr>
          <w:t>58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1" w:history="1">
        <w:r w:rsidR="00013485" w:rsidRPr="00D812FC">
          <w:rPr>
            <w:rStyle w:val="Hyperlink"/>
            <w:b/>
            <w:noProof/>
            <w:lang w:val="sr-Cyrl-RS"/>
          </w:rPr>
          <w:t>Сарадник у зимској служби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_Toc221105861 \h </w:instrText>
        </w:r>
        <w:r w:rsidR="00013485" w:rsidRPr="00D812FC">
          <w:rPr>
            <w:noProof/>
            <w:webHidden/>
          </w:rPr>
        </w:r>
        <w:r w:rsidR="00013485" w:rsidRPr="00D812FC">
          <w:rPr>
            <w:noProof/>
            <w:webHidden/>
          </w:rPr>
          <w:fldChar w:fldCharType="separate"/>
        </w:r>
        <w:r w:rsidR="00013485" w:rsidRPr="00D812FC">
          <w:rPr>
            <w:noProof/>
            <w:webHidden/>
          </w:rPr>
          <w:t>60</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62" w:history="1">
        <w:r w:rsidR="00013485" w:rsidRPr="00D812FC">
          <w:rPr>
            <w:rStyle w:val="Hyperlink"/>
            <w:noProof/>
          </w:rPr>
          <w:t>Служба грађевинске оперативе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_Toc221105862 \h </w:instrText>
        </w:r>
        <w:r w:rsidR="00013485" w:rsidRPr="00D812FC">
          <w:rPr>
            <w:noProof/>
            <w:webHidden/>
          </w:rPr>
        </w:r>
        <w:r w:rsidR="00013485" w:rsidRPr="00D812FC">
          <w:rPr>
            <w:noProof/>
            <w:webHidden/>
          </w:rPr>
          <w:fldChar w:fldCharType="separate"/>
        </w:r>
        <w:r w:rsidR="00013485" w:rsidRPr="00D812FC">
          <w:rPr>
            <w:noProof/>
            <w:webHidden/>
          </w:rPr>
          <w:t>61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3" w:history="1">
        <w:r w:rsidR="00013485" w:rsidRPr="00D812FC">
          <w:rPr>
            <w:rStyle w:val="Hyperlink"/>
            <w:b/>
            <w:noProof/>
            <w:lang w:val="sr-Cyrl-RS"/>
          </w:rPr>
          <w:t>Руководилац Службе  грађевинске оперативе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_Toc221105863 \h </w:instrText>
        </w:r>
        <w:r w:rsidR="00013485" w:rsidRPr="00D812FC">
          <w:rPr>
            <w:noProof/>
            <w:webHidden/>
          </w:rPr>
        </w:r>
        <w:r w:rsidR="00013485" w:rsidRPr="00D812FC">
          <w:rPr>
            <w:noProof/>
            <w:webHidden/>
          </w:rPr>
          <w:fldChar w:fldCharType="separate"/>
        </w:r>
        <w:r w:rsidR="00013485" w:rsidRPr="00D812FC">
          <w:rPr>
            <w:noProof/>
            <w:webHidden/>
          </w:rPr>
          <w:t>61</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64" w:history="1">
        <w:r w:rsidR="00013485" w:rsidRPr="00D812FC">
          <w:rPr>
            <w:rStyle w:val="Hyperlink"/>
            <w:noProof/>
          </w:rPr>
          <w:t>Одељење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_Toc221105864 \h </w:instrText>
        </w:r>
        <w:r w:rsidR="00013485" w:rsidRPr="00D812FC">
          <w:rPr>
            <w:noProof/>
            <w:webHidden/>
          </w:rPr>
        </w:r>
        <w:r w:rsidR="00013485" w:rsidRPr="00D812FC">
          <w:rPr>
            <w:noProof/>
            <w:webHidden/>
          </w:rPr>
          <w:fldChar w:fldCharType="separate"/>
        </w:r>
        <w:r w:rsidR="00013485" w:rsidRPr="00D812FC">
          <w:rPr>
            <w:noProof/>
            <w:webHidden/>
          </w:rPr>
          <w:t>63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5" w:history="1">
        <w:r w:rsidR="00013485" w:rsidRPr="00D812FC">
          <w:rPr>
            <w:rStyle w:val="Hyperlink"/>
            <w:b/>
            <w:noProof/>
            <w:lang w:val="sr-Cyrl-RS"/>
          </w:rPr>
          <w:t>Шеф одељења I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_Toc221105865 \h </w:instrText>
        </w:r>
        <w:r w:rsidR="00013485" w:rsidRPr="00D812FC">
          <w:rPr>
            <w:noProof/>
            <w:webHidden/>
          </w:rPr>
        </w:r>
        <w:r w:rsidR="00013485" w:rsidRPr="00D812FC">
          <w:rPr>
            <w:noProof/>
            <w:webHidden/>
          </w:rPr>
          <w:fldChar w:fldCharType="separate"/>
        </w:r>
        <w:r w:rsidR="00013485" w:rsidRPr="00D812FC">
          <w:rPr>
            <w:noProof/>
            <w:webHidden/>
          </w:rPr>
          <w:t>63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6" w:history="1">
        <w:r w:rsidR="00013485" w:rsidRPr="00D812FC">
          <w:rPr>
            <w:rStyle w:val="Hyperlink"/>
            <w:b/>
            <w:noProof/>
            <w:lang w:val="sr-Cyrl-RS"/>
          </w:rPr>
          <w:t>Шеф одељења II одржавања и градње за сарадњу са медијима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_Toc221105866 \h </w:instrText>
        </w:r>
        <w:r w:rsidR="00013485" w:rsidRPr="00D812FC">
          <w:rPr>
            <w:noProof/>
            <w:webHidden/>
          </w:rPr>
        </w:r>
        <w:r w:rsidR="00013485" w:rsidRPr="00D812FC">
          <w:rPr>
            <w:noProof/>
            <w:webHidden/>
          </w:rPr>
          <w:fldChar w:fldCharType="separate"/>
        </w:r>
        <w:r w:rsidR="00013485" w:rsidRPr="00D812FC">
          <w:rPr>
            <w:noProof/>
            <w:webHidden/>
          </w:rPr>
          <w:t>65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7" w:history="1">
        <w:r w:rsidR="00013485" w:rsidRPr="00D812FC">
          <w:rPr>
            <w:rStyle w:val="Hyperlink"/>
            <w:b/>
            <w:noProof/>
            <w:lang w:val="sr-Cyrl-RS"/>
          </w:rPr>
          <w:t xml:space="preserve">Шеф одељења </w:t>
        </w:r>
        <w:r w:rsidR="00013485" w:rsidRPr="00D812FC">
          <w:rPr>
            <w:rStyle w:val="Hyperlink"/>
            <w:b/>
            <w:noProof/>
            <w:lang w:val="sr-Latn-RS"/>
          </w:rPr>
          <w:t>III</w:t>
        </w:r>
        <w:r w:rsidR="00013485" w:rsidRPr="00D812FC">
          <w:rPr>
            <w:rStyle w:val="Hyperlink"/>
            <w:b/>
            <w:noProof/>
            <w:lang w:val="sr-Cyrl-RS"/>
          </w:rPr>
          <w:t xml:space="preserve">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_Toc221105867 \h </w:instrText>
        </w:r>
        <w:r w:rsidR="00013485" w:rsidRPr="00D812FC">
          <w:rPr>
            <w:noProof/>
            <w:webHidden/>
          </w:rPr>
        </w:r>
        <w:r w:rsidR="00013485" w:rsidRPr="00D812FC">
          <w:rPr>
            <w:noProof/>
            <w:webHidden/>
          </w:rPr>
          <w:fldChar w:fldCharType="separate"/>
        </w:r>
        <w:r w:rsidR="00013485" w:rsidRPr="00D812FC">
          <w:rPr>
            <w:noProof/>
            <w:webHidden/>
          </w:rPr>
          <w:t>66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8" w:history="1">
        <w:r w:rsidR="00013485" w:rsidRPr="00D812FC">
          <w:rPr>
            <w:rStyle w:val="Hyperlink"/>
            <w:b/>
            <w:noProof/>
            <w:lang w:val="sr-Cyrl-RS"/>
          </w:rPr>
          <w:t>Одговорни извођач радова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_Toc221105868 \h </w:instrText>
        </w:r>
        <w:r w:rsidR="00013485" w:rsidRPr="00D812FC">
          <w:rPr>
            <w:noProof/>
            <w:webHidden/>
          </w:rPr>
        </w:r>
        <w:r w:rsidR="00013485" w:rsidRPr="00D812FC">
          <w:rPr>
            <w:noProof/>
            <w:webHidden/>
          </w:rPr>
          <w:fldChar w:fldCharType="separate"/>
        </w:r>
        <w:r w:rsidR="00013485" w:rsidRPr="00D812FC">
          <w:rPr>
            <w:noProof/>
            <w:webHidden/>
          </w:rPr>
          <w:t>68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69" w:history="1">
        <w:r w:rsidR="00013485" w:rsidRPr="00D812FC">
          <w:rPr>
            <w:rStyle w:val="Hyperlink"/>
            <w:b/>
            <w:noProof/>
            <w:lang w:val="sr-Cyrl-RS"/>
          </w:rPr>
          <w:t>Помоћник одговорног извођача радова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_Toc221105869 \h </w:instrText>
        </w:r>
        <w:r w:rsidR="00013485" w:rsidRPr="00D812FC">
          <w:rPr>
            <w:noProof/>
            <w:webHidden/>
          </w:rPr>
        </w:r>
        <w:r w:rsidR="00013485" w:rsidRPr="00D812FC">
          <w:rPr>
            <w:noProof/>
            <w:webHidden/>
          </w:rPr>
          <w:fldChar w:fldCharType="separate"/>
        </w:r>
        <w:r w:rsidR="00013485" w:rsidRPr="00D812FC">
          <w:rPr>
            <w:noProof/>
            <w:webHidden/>
          </w:rPr>
          <w:t>70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0" w:history="1">
        <w:r w:rsidR="00013485" w:rsidRPr="00D812FC">
          <w:rPr>
            <w:rStyle w:val="Hyperlink"/>
            <w:b/>
            <w:noProof/>
            <w:lang w:val="sr-Cyrl-RS"/>
          </w:rPr>
          <w:t>Одговорни пројектант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_Toc221105870 \h </w:instrText>
        </w:r>
        <w:r w:rsidR="00013485" w:rsidRPr="00D812FC">
          <w:rPr>
            <w:noProof/>
            <w:webHidden/>
          </w:rPr>
        </w:r>
        <w:r w:rsidR="00013485" w:rsidRPr="00D812FC">
          <w:rPr>
            <w:noProof/>
            <w:webHidden/>
          </w:rPr>
          <w:fldChar w:fldCharType="separate"/>
        </w:r>
        <w:r w:rsidR="00013485" w:rsidRPr="00D812FC">
          <w:rPr>
            <w:noProof/>
            <w:webHidden/>
          </w:rPr>
          <w:t>71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1" w:history="1">
        <w:r w:rsidR="00013485" w:rsidRPr="00D812FC">
          <w:rPr>
            <w:rStyle w:val="Hyperlink"/>
            <w:b/>
            <w:noProof/>
            <w:lang w:val="sr-Cyrl-RS"/>
          </w:rPr>
          <w:t>Шеф реона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_Toc221105871 \h </w:instrText>
        </w:r>
        <w:r w:rsidR="00013485" w:rsidRPr="00D812FC">
          <w:rPr>
            <w:noProof/>
            <w:webHidden/>
          </w:rPr>
        </w:r>
        <w:r w:rsidR="00013485" w:rsidRPr="00D812FC">
          <w:rPr>
            <w:noProof/>
            <w:webHidden/>
          </w:rPr>
          <w:fldChar w:fldCharType="separate"/>
        </w:r>
        <w:r w:rsidR="00013485" w:rsidRPr="00D812FC">
          <w:rPr>
            <w:noProof/>
            <w:webHidden/>
          </w:rPr>
          <w:t>72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2" w:history="1">
        <w:r w:rsidR="00013485" w:rsidRPr="00D812FC">
          <w:rPr>
            <w:rStyle w:val="Hyperlink"/>
            <w:b/>
            <w:noProof/>
            <w:lang w:val="sr-Cyrl-RS"/>
          </w:rPr>
          <w:t>Стручни сарадник II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_Toc221105872 \h </w:instrText>
        </w:r>
        <w:r w:rsidR="00013485" w:rsidRPr="00D812FC">
          <w:rPr>
            <w:noProof/>
            <w:webHidden/>
          </w:rPr>
        </w:r>
        <w:r w:rsidR="00013485" w:rsidRPr="00D812FC">
          <w:rPr>
            <w:noProof/>
            <w:webHidden/>
          </w:rPr>
          <w:fldChar w:fldCharType="separate"/>
        </w:r>
        <w:r w:rsidR="00013485" w:rsidRPr="00D812FC">
          <w:rPr>
            <w:noProof/>
            <w:webHidden/>
          </w:rPr>
          <w:t>73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3" w:history="1">
        <w:r w:rsidR="00013485" w:rsidRPr="00D812FC">
          <w:rPr>
            <w:rStyle w:val="Hyperlink"/>
            <w:b/>
            <w:noProof/>
            <w:lang w:val="sr-Cyrl-RS"/>
          </w:rPr>
          <w:t>Шеф градилишта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_Toc221105873 \h </w:instrText>
        </w:r>
        <w:r w:rsidR="00013485" w:rsidRPr="00D812FC">
          <w:rPr>
            <w:noProof/>
            <w:webHidden/>
          </w:rPr>
        </w:r>
        <w:r w:rsidR="00013485" w:rsidRPr="00D812FC">
          <w:rPr>
            <w:noProof/>
            <w:webHidden/>
          </w:rPr>
          <w:fldChar w:fldCharType="separate"/>
        </w:r>
        <w:r w:rsidR="00013485" w:rsidRPr="00D812FC">
          <w:rPr>
            <w:noProof/>
            <w:webHidden/>
          </w:rPr>
          <w:t>74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4" w:history="1">
        <w:r w:rsidR="00013485" w:rsidRPr="00D812FC">
          <w:rPr>
            <w:rStyle w:val="Hyperlink"/>
            <w:b/>
            <w:noProof/>
            <w:lang w:val="sr-Cyrl-RS"/>
          </w:rPr>
          <w:t>Помоћник шефа градилишта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_Toc221105874 \h </w:instrText>
        </w:r>
        <w:r w:rsidR="00013485" w:rsidRPr="00D812FC">
          <w:rPr>
            <w:noProof/>
            <w:webHidden/>
          </w:rPr>
        </w:r>
        <w:r w:rsidR="00013485" w:rsidRPr="00D812FC">
          <w:rPr>
            <w:noProof/>
            <w:webHidden/>
          </w:rPr>
          <w:fldChar w:fldCharType="separate"/>
        </w:r>
        <w:r w:rsidR="00013485" w:rsidRPr="00D812FC">
          <w:rPr>
            <w:noProof/>
            <w:webHidden/>
          </w:rPr>
          <w:t>75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5" w:history="1">
        <w:r w:rsidR="00013485" w:rsidRPr="00D812FC">
          <w:rPr>
            <w:rStyle w:val="Hyperlink"/>
            <w:b/>
            <w:noProof/>
            <w:lang w:val="sr-Cyrl-RS"/>
          </w:rPr>
          <w:t>Референт I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_Toc221105875 \h </w:instrText>
        </w:r>
        <w:r w:rsidR="00013485" w:rsidRPr="00D812FC">
          <w:rPr>
            <w:noProof/>
            <w:webHidden/>
          </w:rPr>
        </w:r>
        <w:r w:rsidR="00013485" w:rsidRPr="00D812FC">
          <w:rPr>
            <w:noProof/>
            <w:webHidden/>
          </w:rPr>
          <w:fldChar w:fldCharType="separate"/>
        </w:r>
        <w:r w:rsidR="00013485" w:rsidRPr="00D812FC">
          <w:rPr>
            <w:noProof/>
            <w:webHidden/>
          </w:rPr>
          <w:t>76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6" w:history="1">
        <w:r w:rsidR="00013485" w:rsidRPr="00D812FC">
          <w:rPr>
            <w:rStyle w:val="Hyperlink"/>
            <w:b/>
            <w:noProof/>
            <w:lang w:val="sr-Cyrl-RS"/>
          </w:rPr>
          <w:t>Референт II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_Toc221105876 \h </w:instrText>
        </w:r>
        <w:r w:rsidR="00013485" w:rsidRPr="00D812FC">
          <w:rPr>
            <w:noProof/>
            <w:webHidden/>
          </w:rPr>
        </w:r>
        <w:r w:rsidR="00013485" w:rsidRPr="00D812FC">
          <w:rPr>
            <w:noProof/>
            <w:webHidden/>
          </w:rPr>
          <w:fldChar w:fldCharType="separate"/>
        </w:r>
        <w:r w:rsidR="00013485" w:rsidRPr="00D812FC">
          <w:rPr>
            <w:noProof/>
            <w:webHidden/>
          </w:rPr>
          <w:t>77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7" w:history="1">
        <w:r w:rsidR="00013485" w:rsidRPr="00D812FC">
          <w:rPr>
            <w:rStyle w:val="Hyperlink"/>
            <w:b/>
            <w:noProof/>
            <w:lang w:val="sr-Cyrl-RS"/>
          </w:rPr>
          <w:t>Бригадир I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_Toc221105877 \h </w:instrText>
        </w:r>
        <w:r w:rsidR="00013485" w:rsidRPr="00D812FC">
          <w:rPr>
            <w:noProof/>
            <w:webHidden/>
          </w:rPr>
        </w:r>
        <w:r w:rsidR="00013485" w:rsidRPr="00D812FC">
          <w:rPr>
            <w:noProof/>
            <w:webHidden/>
          </w:rPr>
          <w:fldChar w:fldCharType="separate"/>
        </w:r>
        <w:r w:rsidR="00013485" w:rsidRPr="00D812FC">
          <w:rPr>
            <w:noProof/>
            <w:webHidden/>
          </w:rPr>
          <w:t>78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8" w:history="1">
        <w:r w:rsidR="00013485" w:rsidRPr="00D812FC">
          <w:rPr>
            <w:rStyle w:val="Hyperlink"/>
            <w:b/>
            <w:noProof/>
            <w:lang w:val="sr-Cyrl-RS"/>
          </w:rPr>
          <w:t>Бригадир II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_Toc221105878 \h </w:instrText>
        </w:r>
        <w:r w:rsidR="00013485" w:rsidRPr="00D812FC">
          <w:rPr>
            <w:noProof/>
            <w:webHidden/>
          </w:rPr>
        </w:r>
        <w:r w:rsidR="00013485" w:rsidRPr="00D812FC">
          <w:rPr>
            <w:noProof/>
            <w:webHidden/>
          </w:rPr>
          <w:fldChar w:fldCharType="separate"/>
        </w:r>
        <w:r w:rsidR="00013485" w:rsidRPr="00D812FC">
          <w:rPr>
            <w:noProof/>
            <w:webHidden/>
          </w:rPr>
          <w:t>79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79" w:history="1">
        <w:r w:rsidR="00013485" w:rsidRPr="00D812FC">
          <w:rPr>
            <w:rStyle w:val="Hyperlink"/>
            <w:b/>
            <w:noProof/>
            <w:lang w:val="sr-Cyrl-RS"/>
          </w:rPr>
          <w:t>Грађевински столар</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_Toc221105879 \h </w:instrText>
        </w:r>
        <w:r w:rsidR="00013485" w:rsidRPr="00D812FC">
          <w:rPr>
            <w:noProof/>
            <w:webHidden/>
          </w:rPr>
        </w:r>
        <w:r w:rsidR="00013485" w:rsidRPr="00D812FC">
          <w:rPr>
            <w:noProof/>
            <w:webHidden/>
          </w:rPr>
          <w:fldChar w:fldCharType="separate"/>
        </w:r>
        <w:r w:rsidR="00013485" w:rsidRPr="00D812FC">
          <w:rPr>
            <w:noProof/>
            <w:webHidden/>
          </w:rPr>
          <w:t>80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0" w:history="1">
        <w:r w:rsidR="00013485" w:rsidRPr="00D812FC">
          <w:rPr>
            <w:rStyle w:val="Hyperlink"/>
            <w:b/>
            <w:noProof/>
            <w:lang w:val="sr-Cyrl-RS"/>
          </w:rPr>
          <w:t>Грађевински радник у одељењу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_Toc221105880 \h </w:instrText>
        </w:r>
        <w:r w:rsidR="00013485" w:rsidRPr="00D812FC">
          <w:rPr>
            <w:noProof/>
            <w:webHidden/>
          </w:rPr>
        </w:r>
        <w:r w:rsidR="00013485" w:rsidRPr="00D812FC">
          <w:rPr>
            <w:noProof/>
            <w:webHidden/>
          </w:rPr>
          <w:fldChar w:fldCharType="separate"/>
        </w:r>
        <w:r w:rsidR="00013485" w:rsidRPr="00D812FC">
          <w:rPr>
            <w:noProof/>
            <w:webHidden/>
          </w:rPr>
          <w:t>81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1" w:history="1">
        <w:r w:rsidR="00013485" w:rsidRPr="00D812FC">
          <w:rPr>
            <w:rStyle w:val="Hyperlink"/>
            <w:b/>
            <w:noProof/>
            <w:lang w:val="sr-Cyrl-RS"/>
          </w:rPr>
          <w:t>Радник помоћник у одељењу одржавања и градње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_Toc221105881 \h </w:instrText>
        </w:r>
        <w:r w:rsidR="00013485" w:rsidRPr="00D812FC">
          <w:rPr>
            <w:noProof/>
            <w:webHidden/>
          </w:rPr>
        </w:r>
        <w:r w:rsidR="00013485" w:rsidRPr="00D812FC">
          <w:rPr>
            <w:noProof/>
            <w:webHidden/>
          </w:rPr>
          <w:fldChar w:fldCharType="separate"/>
        </w:r>
        <w:r w:rsidR="00013485" w:rsidRPr="00D812FC">
          <w:rPr>
            <w:noProof/>
            <w:webHidden/>
          </w:rPr>
          <w:t>82</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82" w:history="1">
        <w:r w:rsidR="00013485" w:rsidRPr="00D812FC">
          <w:rPr>
            <w:rStyle w:val="Hyperlink"/>
            <w:noProof/>
          </w:rPr>
          <w:t xml:space="preserve">Одељење </w:t>
        </w:r>
        <w:r w:rsidR="00013485" w:rsidRPr="00D812FC">
          <w:rPr>
            <w:rStyle w:val="Hyperlink"/>
            <w:noProof/>
            <w:lang w:val="sr-Cyrl-RS"/>
          </w:rPr>
          <w:t>уградње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_Toc221105882 \h </w:instrText>
        </w:r>
        <w:r w:rsidR="00013485" w:rsidRPr="00D812FC">
          <w:rPr>
            <w:noProof/>
            <w:webHidden/>
          </w:rPr>
        </w:r>
        <w:r w:rsidR="00013485" w:rsidRPr="00D812FC">
          <w:rPr>
            <w:noProof/>
            <w:webHidden/>
          </w:rPr>
          <w:fldChar w:fldCharType="separate"/>
        </w:r>
        <w:r w:rsidR="00013485" w:rsidRPr="00D812FC">
          <w:rPr>
            <w:noProof/>
            <w:webHidden/>
          </w:rPr>
          <w:t>83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3" w:history="1">
        <w:r w:rsidR="00013485" w:rsidRPr="00D812FC">
          <w:rPr>
            <w:rStyle w:val="Hyperlink"/>
            <w:b/>
            <w:noProof/>
            <w:lang w:val="sr-Cyrl-RS"/>
          </w:rPr>
          <w:t>Шеф одељења I уградње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_Toc221105883 \h </w:instrText>
        </w:r>
        <w:r w:rsidR="00013485" w:rsidRPr="00D812FC">
          <w:rPr>
            <w:noProof/>
            <w:webHidden/>
          </w:rPr>
        </w:r>
        <w:r w:rsidR="00013485" w:rsidRPr="00D812FC">
          <w:rPr>
            <w:noProof/>
            <w:webHidden/>
          </w:rPr>
          <w:fldChar w:fldCharType="separate"/>
        </w:r>
        <w:r w:rsidR="00013485" w:rsidRPr="00D812FC">
          <w:rPr>
            <w:noProof/>
            <w:webHidden/>
          </w:rPr>
          <w:t>83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4" w:history="1">
        <w:r w:rsidR="00013485" w:rsidRPr="00D812FC">
          <w:rPr>
            <w:rStyle w:val="Hyperlink"/>
            <w:b/>
            <w:noProof/>
          </w:rPr>
          <w:t>Одговорни извођач радова на уградњи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_Toc221105884 \h </w:instrText>
        </w:r>
        <w:r w:rsidR="00013485" w:rsidRPr="00D812FC">
          <w:rPr>
            <w:noProof/>
            <w:webHidden/>
          </w:rPr>
        </w:r>
        <w:r w:rsidR="00013485" w:rsidRPr="00D812FC">
          <w:rPr>
            <w:noProof/>
            <w:webHidden/>
          </w:rPr>
          <w:fldChar w:fldCharType="separate"/>
        </w:r>
        <w:r w:rsidR="00013485" w:rsidRPr="00D812FC">
          <w:rPr>
            <w:noProof/>
            <w:webHidden/>
          </w:rPr>
          <w:t>85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5" w:history="1">
        <w:r w:rsidR="00013485" w:rsidRPr="00D812FC">
          <w:rPr>
            <w:rStyle w:val="Hyperlink"/>
            <w:b/>
            <w:noProof/>
            <w:lang w:val="sr-Cyrl-RS"/>
          </w:rPr>
          <w:t>Помоћник одговорног извођача радова на уградњи aсфалтне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_Toc221105885 \h </w:instrText>
        </w:r>
        <w:r w:rsidR="00013485" w:rsidRPr="00D812FC">
          <w:rPr>
            <w:noProof/>
            <w:webHidden/>
          </w:rPr>
        </w:r>
        <w:r w:rsidR="00013485" w:rsidRPr="00D812FC">
          <w:rPr>
            <w:noProof/>
            <w:webHidden/>
          </w:rPr>
          <w:fldChar w:fldCharType="separate"/>
        </w:r>
        <w:r w:rsidR="00013485" w:rsidRPr="00D812FC">
          <w:rPr>
            <w:noProof/>
            <w:webHidden/>
          </w:rPr>
          <w:t>87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6" w:history="1">
        <w:r w:rsidR="00013485" w:rsidRPr="00D812FC">
          <w:rPr>
            <w:rStyle w:val="Hyperlink"/>
            <w:b/>
            <w:noProof/>
            <w:lang w:val="sr-Cyrl-RS"/>
          </w:rPr>
          <w:t>Шеф реона за уградњу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_Toc221105886 \h </w:instrText>
        </w:r>
        <w:r w:rsidR="00013485" w:rsidRPr="00D812FC">
          <w:rPr>
            <w:noProof/>
            <w:webHidden/>
          </w:rPr>
        </w:r>
        <w:r w:rsidR="00013485" w:rsidRPr="00D812FC">
          <w:rPr>
            <w:noProof/>
            <w:webHidden/>
          </w:rPr>
          <w:fldChar w:fldCharType="separate"/>
        </w:r>
        <w:r w:rsidR="00013485" w:rsidRPr="00D812FC">
          <w:rPr>
            <w:noProof/>
            <w:webHidden/>
          </w:rPr>
          <w:t>88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7" w:history="1">
        <w:r w:rsidR="00013485" w:rsidRPr="00D812FC">
          <w:rPr>
            <w:rStyle w:val="Hyperlink"/>
            <w:b/>
            <w:noProof/>
            <w:lang w:val="sr-Cyrl-RS"/>
          </w:rPr>
          <w:t>Референт II за уградњу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_Toc221105887 \h </w:instrText>
        </w:r>
        <w:r w:rsidR="00013485" w:rsidRPr="00D812FC">
          <w:rPr>
            <w:noProof/>
            <w:webHidden/>
          </w:rPr>
        </w:r>
        <w:r w:rsidR="00013485" w:rsidRPr="00D812FC">
          <w:rPr>
            <w:noProof/>
            <w:webHidden/>
          </w:rPr>
          <w:fldChar w:fldCharType="separate"/>
        </w:r>
        <w:r w:rsidR="00013485" w:rsidRPr="00D812FC">
          <w:rPr>
            <w:noProof/>
            <w:webHidden/>
          </w:rPr>
          <w:t>89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8" w:history="1">
        <w:r w:rsidR="00013485" w:rsidRPr="00D812FC">
          <w:rPr>
            <w:rStyle w:val="Hyperlink"/>
            <w:b/>
            <w:noProof/>
            <w:lang w:val="sr-Cyrl-RS"/>
          </w:rPr>
          <w:t>Бригадир I на уградњи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_Toc221105888 \h </w:instrText>
        </w:r>
        <w:r w:rsidR="00013485" w:rsidRPr="00D812FC">
          <w:rPr>
            <w:noProof/>
            <w:webHidden/>
          </w:rPr>
        </w:r>
        <w:r w:rsidR="00013485" w:rsidRPr="00D812FC">
          <w:rPr>
            <w:noProof/>
            <w:webHidden/>
          </w:rPr>
          <w:fldChar w:fldCharType="separate"/>
        </w:r>
        <w:r w:rsidR="00013485" w:rsidRPr="00D812FC">
          <w:rPr>
            <w:noProof/>
            <w:webHidden/>
          </w:rPr>
          <w:t>90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89" w:history="1">
        <w:r w:rsidR="00013485" w:rsidRPr="00D812FC">
          <w:rPr>
            <w:rStyle w:val="Hyperlink"/>
            <w:b/>
            <w:noProof/>
            <w:lang w:val="sr-Cyrl-RS"/>
          </w:rPr>
          <w:t>Бригадир II на уградњи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_Toc221105889 \h </w:instrText>
        </w:r>
        <w:r w:rsidR="00013485" w:rsidRPr="00D812FC">
          <w:rPr>
            <w:noProof/>
            <w:webHidden/>
          </w:rPr>
        </w:r>
        <w:r w:rsidR="00013485" w:rsidRPr="00D812FC">
          <w:rPr>
            <w:noProof/>
            <w:webHidden/>
          </w:rPr>
          <w:fldChar w:fldCharType="separate"/>
        </w:r>
        <w:r w:rsidR="00013485" w:rsidRPr="00D812FC">
          <w:rPr>
            <w:noProof/>
            <w:webHidden/>
          </w:rPr>
          <w:t>91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0" w:history="1">
        <w:r w:rsidR="00013485" w:rsidRPr="00D812FC">
          <w:rPr>
            <w:rStyle w:val="Hyperlink"/>
            <w:b/>
            <w:noProof/>
            <w:lang w:val="sr-Cyrl-RS"/>
          </w:rPr>
          <w:t>Грађевински радник на уградњи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_Toc221105890 \h </w:instrText>
        </w:r>
        <w:r w:rsidR="00013485" w:rsidRPr="00D812FC">
          <w:rPr>
            <w:noProof/>
            <w:webHidden/>
          </w:rPr>
        </w:r>
        <w:r w:rsidR="00013485" w:rsidRPr="00D812FC">
          <w:rPr>
            <w:noProof/>
            <w:webHidden/>
          </w:rPr>
          <w:fldChar w:fldCharType="separate"/>
        </w:r>
        <w:r w:rsidR="00013485" w:rsidRPr="00D812FC">
          <w:rPr>
            <w:noProof/>
            <w:webHidden/>
          </w:rPr>
          <w:t>92</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91" w:history="1">
        <w:r w:rsidR="00013485" w:rsidRPr="00D812FC">
          <w:rPr>
            <w:rStyle w:val="Hyperlink"/>
            <w:noProof/>
          </w:rPr>
          <w:t>Служба саобраћајне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_Toc221105891 \h </w:instrText>
        </w:r>
        <w:r w:rsidR="00013485" w:rsidRPr="00D812FC">
          <w:rPr>
            <w:noProof/>
            <w:webHidden/>
          </w:rPr>
        </w:r>
        <w:r w:rsidR="00013485" w:rsidRPr="00D812FC">
          <w:rPr>
            <w:noProof/>
            <w:webHidden/>
          </w:rPr>
          <w:fldChar w:fldCharType="separate"/>
        </w:r>
        <w:r w:rsidR="00013485" w:rsidRPr="00D812FC">
          <w:rPr>
            <w:noProof/>
            <w:webHidden/>
          </w:rPr>
          <w:t>93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2" w:history="1">
        <w:r w:rsidR="00013485" w:rsidRPr="00D812FC">
          <w:rPr>
            <w:rStyle w:val="Hyperlink"/>
            <w:b/>
            <w:noProof/>
            <w:lang w:val="sr-Cyrl-RS"/>
          </w:rPr>
          <w:t>Руководилац службе  саобраћајне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_Toc221105892 \h </w:instrText>
        </w:r>
        <w:r w:rsidR="00013485" w:rsidRPr="00D812FC">
          <w:rPr>
            <w:noProof/>
            <w:webHidden/>
          </w:rPr>
        </w:r>
        <w:r w:rsidR="00013485" w:rsidRPr="00D812FC">
          <w:rPr>
            <w:noProof/>
            <w:webHidden/>
          </w:rPr>
          <w:fldChar w:fldCharType="separate"/>
        </w:r>
        <w:r w:rsidR="00013485" w:rsidRPr="00D812FC">
          <w:rPr>
            <w:noProof/>
            <w:webHidden/>
          </w:rPr>
          <w:t>93</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893" w:history="1">
        <w:r w:rsidR="00013485" w:rsidRPr="00D812FC">
          <w:rPr>
            <w:rStyle w:val="Hyperlink"/>
            <w:noProof/>
            <w:lang w:val="sr-Cyrl-RS"/>
          </w:rPr>
          <w:t>Одељење хоризонталне и вертикалне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_Toc221105893 \h </w:instrText>
        </w:r>
        <w:r w:rsidR="00013485" w:rsidRPr="00D812FC">
          <w:rPr>
            <w:noProof/>
            <w:webHidden/>
          </w:rPr>
        </w:r>
        <w:r w:rsidR="00013485" w:rsidRPr="00D812FC">
          <w:rPr>
            <w:noProof/>
            <w:webHidden/>
          </w:rPr>
          <w:fldChar w:fldCharType="separate"/>
        </w:r>
        <w:r w:rsidR="00013485" w:rsidRPr="00D812FC">
          <w:rPr>
            <w:noProof/>
            <w:webHidden/>
          </w:rPr>
          <w:t>94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4" w:history="1">
        <w:r w:rsidR="00013485" w:rsidRPr="00D812FC">
          <w:rPr>
            <w:rStyle w:val="Hyperlink"/>
            <w:b/>
            <w:noProof/>
            <w:lang w:val="sr-Cyrl-RS"/>
          </w:rPr>
          <w:t>Шеф одељења III за послове хоризонталне и вертикалне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_Toc221105894 \h </w:instrText>
        </w:r>
        <w:r w:rsidR="00013485" w:rsidRPr="00D812FC">
          <w:rPr>
            <w:noProof/>
            <w:webHidden/>
          </w:rPr>
        </w:r>
        <w:r w:rsidR="00013485" w:rsidRPr="00D812FC">
          <w:rPr>
            <w:noProof/>
            <w:webHidden/>
          </w:rPr>
          <w:fldChar w:fldCharType="separate"/>
        </w:r>
        <w:r w:rsidR="00013485" w:rsidRPr="00D812FC">
          <w:rPr>
            <w:noProof/>
            <w:webHidden/>
          </w:rPr>
          <w:t>94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5" w:history="1">
        <w:r w:rsidR="00013485" w:rsidRPr="00D812FC">
          <w:rPr>
            <w:rStyle w:val="Hyperlink"/>
            <w:b/>
            <w:noProof/>
            <w:lang w:val="sr-Cyrl-RS"/>
          </w:rPr>
          <w:t>Шеф реона саобраћајне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_Toc221105895 \h </w:instrText>
        </w:r>
        <w:r w:rsidR="00013485" w:rsidRPr="00D812FC">
          <w:rPr>
            <w:noProof/>
            <w:webHidden/>
          </w:rPr>
        </w:r>
        <w:r w:rsidR="00013485" w:rsidRPr="00D812FC">
          <w:rPr>
            <w:noProof/>
            <w:webHidden/>
          </w:rPr>
          <w:fldChar w:fldCharType="separate"/>
        </w:r>
        <w:r w:rsidR="00013485" w:rsidRPr="00D812FC">
          <w:rPr>
            <w:noProof/>
            <w:webHidden/>
          </w:rPr>
          <w:t>95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6" w:history="1">
        <w:r w:rsidR="00013485" w:rsidRPr="00D812FC">
          <w:rPr>
            <w:rStyle w:val="Hyperlink"/>
            <w:b/>
            <w:noProof/>
            <w:lang w:val="sr-Cyrl-RS"/>
          </w:rPr>
          <w:t>Шеф градилишта саобраћајне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_Toc221105896 \h </w:instrText>
        </w:r>
        <w:r w:rsidR="00013485" w:rsidRPr="00D812FC">
          <w:rPr>
            <w:noProof/>
            <w:webHidden/>
          </w:rPr>
        </w:r>
        <w:r w:rsidR="00013485" w:rsidRPr="00D812FC">
          <w:rPr>
            <w:noProof/>
            <w:webHidden/>
          </w:rPr>
          <w:fldChar w:fldCharType="separate"/>
        </w:r>
        <w:r w:rsidR="00013485" w:rsidRPr="00D812FC">
          <w:rPr>
            <w:noProof/>
            <w:webHidden/>
          </w:rPr>
          <w:t>96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7" w:history="1">
        <w:r w:rsidR="00013485" w:rsidRPr="00D812FC">
          <w:rPr>
            <w:rStyle w:val="Hyperlink"/>
            <w:b/>
            <w:noProof/>
            <w:lang w:val="sr-Cyrl-RS"/>
          </w:rPr>
          <w:t>Референт I саобраћајне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_Toc221105897 \h </w:instrText>
        </w:r>
        <w:r w:rsidR="00013485" w:rsidRPr="00D812FC">
          <w:rPr>
            <w:noProof/>
            <w:webHidden/>
          </w:rPr>
        </w:r>
        <w:r w:rsidR="00013485" w:rsidRPr="00D812FC">
          <w:rPr>
            <w:noProof/>
            <w:webHidden/>
          </w:rPr>
          <w:fldChar w:fldCharType="separate"/>
        </w:r>
        <w:r w:rsidR="00013485" w:rsidRPr="00D812FC">
          <w:rPr>
            <w:noProof/>
            <w:webHidden/>
          </w:rPr>
          <w:t>97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8" w:history="1">
        <w:r w:rsidR="00013485" w:rsidRPr="00D812FC">
          <w:rPr>
            <w:rStyle w:val="Hyperlink"/>
            <w:b/>
            <w:noProof/>
            <w:lang w:val="sr-Cyrl-RS"/>
          </w:rPr>
          <w:t>Бригадир I саобраћајне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_Toc221105898 \h </w:instrText>
        </w:r>
        <w:r w:rsidR="00013485" w:rsidRPr="00D812FC">
          <w:rPr>
            <w:noProof/>
            <w:webHidden/>
          </w:rPr>
        </w:r>
        <w:r w:rsidR="00013485" w:rsidRPr="00D812FC">
          <w:rPr>
            <w:noProof/>
            <w:webHidden/>
          </w:rPr>
          <w:fldChar w:fldCharType="separate"/>
        </w:r>
        <w:r w:rsidR="00013485" w:rsidRPr="00D812FC">
          <w:rPr>
            <w:noProof/>
            <w:webHidden/>
          </w:rPr>
          <w:t>99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899" w:history="1">
        <w:r w:rsidR="00013485" w:rsidRPr="00D812FC">
          <w:rPr>
            <w:rStyle w:val="Hyperlink"/>
            <w:b/>
            <w:noProof/>
            <w:lang w:val="sr-Cyrl-RS"/>
          </w:rPr>
          <w:t>Грађевински радник у служби саобраћајне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_Toc221105899 \h </w:instrText>
        </w:r>
        <w:r w:rsidR="00013485" w:rsidRPr="00D812FC">
          <w:rPr>
            <w:noProof/>
            <w:webHidden/>
          </w:rPr>
        </w:r>
        <w:r w:rsidR="00013485" w:rsidRPr="00D812FC">
          <w:rPr>
            <w:noProof/>
            <w:webHidden/>
          </w:rPr>
          <w:fldChar w:fldCharType="separate"/>
        </w:r>
        <w:r w:rsidR="00013485" w:rsidRPr="00D812FC">
          <w:rPr>
            <w:noProof/>
            <w:webHidden/>
          </w:rPr>
          <w:t>100</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00" w:history="1">
        <w:r w:rsidR="00013485" w:rsidRPr="00D812FC">
          <w:rPr>
            <w:rStyle w:val="Hyperlink"/>
            <w:noProof/>
            <w:lang w:val="sr-Cyrl-RS"/>
          </w:rPr>
          <w:t>Одељење светлосне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_Toc221105900 \h </w:instrText>
        </w:r>
        <w:r w:rsidR="00013485" w:rsidRPr="00D812FC">
          <w:rPr>
            <w:noProof/>
            <w:webHidden/>
          </w:rPr>
        </w:r>
        <w:r w:rsidR="00013485" w:rsidRPr="00D812FC">
          <w:rPr>
            <w:noProof/>
            <w:webHidden/>
          </w:rPr>
          <w:fldChar w:fldCharType="separate"/>
        </w:r>
        <w:r w:rsidR="00013485" w:rsidRPr="00D812FC">
          <w:rPr>
            <w:noProof/>
            <w:webHidden/>
          </w:rPr>
          <w:t>101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01" w:history="1">
        <w:r w:rsidR="00013485" w:rsidRPr="00D812FC">
          <w:rPr>
            <w:rStyle w:val="Hyperlink"/>
            <w:b/>
            <w:noProof/>
            <w:lang w:val="sr-Cyrl-RS"/>
          </w:rPr>
          <w:t>Шеф одељења III за послове светлосне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_Toc221105901 \h </w:instrText>
        </w:r>
        <w:r w:rsidR="00013485" w:rsidRPr="00D812FC">
          <w:rPr>
            <w:noProof/>
            <w:webHidden/>
          </w:rPr>
        </w:r>
        <w:r w:rsidR="00013485" w:rsidRPr="00D812FC">
          <w:rPr>
            <w:noProof/>
            <w:webHidden/>
          </w:rPr>
          <w:fldChar w:fldCharType="separate"/>
        </w:r>
        <w:r w:rsidR="00013485" w:rsidRPr="00D812FC">
          <w:rPr>
            <w:noProof/>
            <w:webHidden/>
          </w:rPr>
          <w:t>101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02" w:history="1">
        <w:r w:rsidR="00013485" w:rsidRPr="00D812FC">
          <w:rPr>
            <w:rStyle w:val="Hyperlink"/>
            <w:b/>
            <w:noProof/>
            <w:lang w:val="sr-Cyrl-RS"/>
          </w:rPr>
          <w:t>Техничар светлосне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_Toc221105902 \h </w:instrText>
        </w:r>
        <w:r w:rsidR="00013485" w:rsidRPr="00D812FC">
          <w:rPr>
            <w:noProof/>
            <w:webHidden/>
          </w:rPr>
        </w:r>
        <w:r w:rsidR="00013485" w:rsidRPr="00D812FC">
          <w:rPr>
            <w:noProof/>
            <w:webHidden/>
          </w:rPr>
          <w:fldChar w:fldCharType="separate"/>
        </w:r>
        <w:r w:rsidR="00013485" w:rsidRPr="00D812FC">
          <w:rPr>
            <w:noProof/>
            <w:webHidden/>
          </w:rPr>
          <w:t>102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03" w:history="1">
        <w:r w:rsidR="00013485" w:rsidRPr="00D812FC">
          <w:rPr>
            <w:rStyle w:val="Hyperlink"/>
            <w:b/>
            <w:noProof/>
            <w:lang w:val="sr-Cyrl-RS"/>
          </w:rPr>
          <w:t>Електричар II светлосне сигнализације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_Toc221105903 \h </w:instrText>
        </w:r>
        <w:r w:rsidR="00013485" w:rsidRPr="00D812FC">
          <w:rPr>
            <w:noProof/>
            <w:webHidden/>
          </w:rPr>
        </w:r>
        <w:r w:rsidR="00013485" w:rsidRPr="00D812FC">
          <w:rPr>
            <w:noProof/>
            <w:webHidden/>
          </w:rPr>
          <w:fldChar w:fldCharType="separate"/>
        </w:r>
        <w:r w:rsidR="00013485" w:rsidRPr="00D812FC">
          <w:rPr>
            <w:noProof/>
            <w:webHidden/>
          </w:rPr>
          <w:t>103</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04" w:history="1">
        <w:r w:rsidR="00013485" w:rsidRPr="00D812FC">
          <w:rPr>
            <w:rStyle w:val="Hyperlink"/>
            <w:noProof/>
            <w:lang w:val="sr-Cyrl-RS"/>
          </w:rPr>
          <w:t>Служба путне привреде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_Toc221105904 \h </w:instrText>
        </w:r>
        <w:r w:rsidR="00013485" w:rsidRPr="00D812FC">
          <w:rPr>
            <w:noProof/>
            <w:webHidden/>
          </w:rPr>
        </w:r>
        <w:r w:rsidR="00013485" w:rsidRPr="00D812FC">
          <w:rPr>
            <w:noProof/>
            <w:webHidden/>
          </w:rPr>
          <w:fldChar w:fldCharType="separate"/>
        </w:r>
        <w:r w:rsidR="00013485" w:rsidRPr="00D812FC">
          <w:rPr>
            <w:noProof/>
            <w:webHidden/>
          </w:rPr>
          <w:t>104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05" w:history="1">
        <w:r w:rsidR="00013485" w:rsidRPr="00D812FC">
          <w:rPr>
            <w:rStyle w:val="Hyperlink"/>
            <w:b/>
            <w:noProof/>
            <w:lang w:val="sr-Cyrl-RS"/>
          </w:rPr>
          <w:t>Руководилац службе путне привреде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_Toc221105905 \h </w:instrText>
        </w:r>
        <w:r w:rsidR="00013485" w:rsidRPr="00D812FC">
          <w:rPr>
            <w:noProof/>
            <w:webHidden/>
          </w:rPr>
        </w:r>
        <w:r w:rsidR="00013485" w:rsidRPr="00D812FC">
          <w:rPr>
            <w:noProof/>
            <w:webHidden/>
          </w:rPr>
          <w:fldChar w:fldCharType="separate"/>
        </w:r>
        <w:r w:rsidR="00013485" w:rsidRPr="00D812FC">
          <w:rPr>
            <w:noProof/>
            <w:webHidden/>
          </w:rPr>
          <w:t>104</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06" w:history="1">
        <w:r w:rsidR="00013485" w:rsidRPr="00D812FC">
          <w:rPr>
            <w:rStyle w:val="Hyperlink"/>
            <w:noProof/>
            <w:lang w:val="sr-Cyrl-RS"/>
          </w:rPr>
          <w:t>Одељење техничке припреме 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_Toc221105906 \h </w:instrText>
        </w:r>
        <w:r w:rsidR="00013485" w:rsidRPr="00D812FC">
          <w:rPr>
            <w:noProof/>
            <w:webHidden/>
          </w:rPr>
        </w:r>
        <w:r w:rsidR="00013485" w:rsidRPr="00D812FC">
          <w:rPr>
            <w:noProof/>
            <w:webHidden/>
          </w:rPr>
          <w:fldChar w:fldCharType="separate"/>
        </w:r>
        <w:r w:rsidR="00013485" w:rsidRPr="00D812FC">
          <w:rPr>
            <w:noProof/>
            <w:webHidden/>
          </w:rPr>
          <w:t>105</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07" w:history="1">
        <w:r w:rsidR="00013485" w:rsidRPr="00D812FC">
          <w:rPr>
            <w:rStyle w:val="Hyperlink"/>
            <w:noProof/>
            <w:lang w:val="sr-Cyrl-RS"/>
          </w:rPr>
          <w:t>заштите путева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_Toc221105907 \h </w:instrText>
        </w:r>
        <w:r w:rsidR="00013485" w:rsidRPr="00D812FC">
          <w:rPr>
            <w:noProof/>
            <w:webHidden/>
          </w:rPr>
        </w:r>
        <w:r w:rsidR="00013485" w:rsidRPr="00D812FC">
          <w:rPr>
            <w:noProof/>
            <w:webHidden/>
          </w:rPr>
          <w:fldChar w:fldCharType="separate"/>
        </w:r>
        <w:r w:rsidR="00013485" w:rsidRPr="00D812FC">
          <w:rPr>
            <w:noProof/>
            <w:webHidden/>
          </w:rPr>
          <w:t>105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08" w:history="1">
        <w:r w:rsidR="00013485" w:rsidRPr="00D812FC">
          <w:rPr>
            <w:rStyle w:val="Hyperlink"/>
            <w:b/>
            <w:noProof/>
            <w:lang w:val="sr-Cyrl-RS"/>
          </w:rPr>
          <w:t>Шеф одељења I техничке припреме и заштите путева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_Toc221105908 \h </w:instrText>
        </w:r>
        <w:r w:rsidR="00013485" w:rsidRPr="00D812FC">
          <w:rPr>
            <w:noProof/>
            <w:webHidden/>
          </w:rPr>
        </w:r>
        <w:r w:rsidR="00013485" w:rsidRPr="00D812FC">
          <w:rPr>
            <w:noProof/>
            <w:webHidden/>
          </w:rPr>
          <w:fldChar w:fldCharType="separate"/>
        </w:r>
        <w:r w:rsidR="00013485" w:rsidRPr="00D812FC">
          <w:rPr>
            <w:noProof/>
            <w:webHidden/>
          </w:rPr>
          <w:t>105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09" w:history="1">
        <w:r w:rsidR="00013485" w:rsidRPr="00D812FC">
          <w:rPr>
            <w:rStyle w:val="Hyperlink"/>
            <w:b/>
            <w:noProof/>
            <w:lang w:val="sr-Cyrl-RS"/>
          </w:rPr>
          <w:t>Одговорни пројектант</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_Toc221105909 \h </w:instrText>
        </w:r>
        <w:r w:rsidR="00013485" w:rsidRPr="00D812FC">
          <w:rPr>
            <w:noProof/>
            <w:webHidden/>
          </w:rPr>
        </w:r>
        <w:r w:rsidR="00013485" w:rsidRPr="00D812FC">
          <w:rPr>
            <w:noProof/>
            <w:webHidden/>
          </w:rPr>
          <w:fldChar w:fldCharType="separate"/>
        </w:r>
        <w:r w:rsidR="00013485" w:rsidRPr="00D812FC">
          <w:rPr>
            <w:noProof/>
            <w:webHidden/>
          </w:rPr>
          <w:t>107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0" w:history="1">
        <w:r w:rsidR="00013485" w:rsidRPr="00D812FC">
          <w:rPr>
            <w:rStyle w:val="Hyperlink"/>
            <w:b/>
            <w:noProof/>
            <w:lang w:val="sr-Cyrl-RS"/>
          </w:rPr>
          <w:t>Стручни сарадник</w:t>
        </w:r>
        <w:r w:rsidR="00013485" w:rsidRPr="00D812FC">
          <w:rPr>
            <w:rStyle w:val="Hyperlink"/>
            <w:b/>
            <w:noProof/>
          </w:rPr>
          <w:t xml:space="preserve"> I </w:t>
        </w:r>
        <w:r w:rsidR="00013485" w:rsidRPr="00D812FC">
          <w:rPr>
            <w:rStyle w:val="Hyperlink"/>
            <w:b/>
            <w:noProof/>
            <w:lang w:val="sr-Cyrl-RS"/>
          </w:rPr>
          <w:t>за техничку припрему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_Toc221105910 \h </w:instrText>
        </w:r>
        <w:r w:rsidR="00013485" w:rsidRPr="00D812FC">
          <w:rPr>
            <w:noProof/>
            <w:webHidden/>
          </w:rPr>
        </w:r>
        <w:r w:rsidR="00013485" w:rsidRPr="00D812FC">
          <w:rPr>
            <w:noProof/>
            <w:webHidden/>
          </w:rPr>
          <w:fldChar w:fldCharType="separate"/>
        </w:r>
        <w:r w:rsidR="00013485" w:rsidRPr="00D812FC">
          <w:rPr>
            <w:noProof/>
            <w:webHidden/>
          </w:rPr>
          <w:t>109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1" w:history="1">
        <w:r w:rsidR="00013485" w:rsidRPr="00D812FC">
          <w:rPr>
            <w:rStyle w:val="Hyperlink"/>
            <w:b/>
            <w:noProof/>
            <w:lang w:val="sr-Cyrl-RS"/>
          </w:rPr>
          <w:t>Техничар -</w:t>
        </w:r>
        <w:r w:rsidR="00013485" w:rsidRPr="00D812FC">
          <w:rPr>
            <w:rStyle w:val="Hyperlink"/>
            <w:b/>
            <w:noProof/>
          </w:rPr>
          <w:t xml:space="preserve"> за техничко регулисање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_Toc221105911 \h </w:instrText>
        </w:r>
        <w:r w:rsidR="00013485" w:rsidRPr="00D812FC">
          <w:rPr>
            <w:noProof/>
            <w:webHidden/>
          </w:rPr>
        </w:r>
        <w:r w:rsidR="00013485" w:rsidRPr="00D812FC">
          <w:rPr>
            <w:noProof/>
            <w:webHidden/>
          </w:rPr>
          <w:fldChar w:fldCharType="separate"/>
        </w:r>
        <w:r w:rsidR="00013485" w:rsidRPr="00D812FC">
          <w:rPr>
            <w:noProof/>
            <w:webHidden/>
          </w:rPr>
          <w:t>110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2" w:history="1">
        <w:r w:rsidR="00013485" w:rsidRPr="00D812FC">
          <w:rPr>
            <w:rStyle w:val="Hyperlink"/>
            <w:b/>
            <w:noProof/>
            <w:lang w:val="sr-Cyrl-RS"/>
          </w:rPr>
          <w:t xml:space="preserve">Референт </w:t>
        </w:r>
        <w:r w:rsidR="00013485" w:rsidRPr="00D812FC">
          <w:rPr>
            <w:rStyle w:val="Hyperlink"/>
            <w:b/>
            <w:noProof/>
          </w:rPr>
          <w:t>I</w:t>
        </w:r>
        <w:r w:rsidR="00013485" w:rsidRPr="00D812FC">
          <w:rPr>
            <w:rStyle w:val="Hyperlink"/>
            <w:b/>
            <w:noProof/>
            <w:lang w:val="sr-Cyrl-RS"/>
          </w:rPr>
          <w:t xml:space="preserve"> техничке припреме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_Toc221105912 \h </w:instrText>
        </w:r>
        <w:r w:rsidR="00013485" w:rsidRPr="00D812FC">
          <w:rPr>
            <w:noProof/>
            <w:webHidden/>
          </w:rPr>
        </w:r>
        <w:r w:rsidR="00013485" w:rsidRPr="00D812FC">
          <w:rPr>
            <w:noProof/>
            <w:webHidden/>
          </w:rPr>
          <w:fldChar w:fldCharType="separate"/>
        </w:r>
        <w:r w:rsidR="00013485" w:rsidRPr="00D812FC">
          <w:rPr>
            <w:noProof/>
            <w:webHidden/>
          </w:rPr>
          <w:t>111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3" w:history="1">
        <w:r w:rsidR="00013485" w:rsidRPr="00D812FC">
          <w:rPr>
            <w:rStyle w:val="Hyperlink"/>
            <w:b/>
            <w:noProof/>
            <w:lang w:val="sr-Cyrl-RS"/>
          </w:rPr>
          <w:t>Референт II техничке припреме (калкулант)</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_Toc221105913 \h </w:instrText>
        </w:r>
        <w:r w:rsidR="00013485" w:rsidRPr="00D812FC">
          <w:rPr>
            <w:noProof/>
            <w:webHidden/>
          </w:rPr>
        </w:r>
        <w:r w:rsidR="00013485" w:rsidRPr="00D812FC">
          <w:rPr>
            <w:noProof/>
            <w:webHidden/>
          </w:rPr>
          <w:fldChar w:fldCharType="separate"/>
        </w:r>
        <w:r w:rsidR="00013485" w:rsidRPr="00D812FC">
          <w:rPr>
            <w:noProof/>
            <w:webHidden/>
          </w:rPr>
          <w:t>112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4" w:history="1">
        <w:r w:rsidR="00013485" w:rsidRPr="00D812FC">
          <w:rPr>
            <w:rStyle w:val="Hyperlink"/>
            <w:b/>
            <w:noProof/>
            <w:lang w:val="sr-Cyrl-RS"/>
          </w:rPr>
          <w:t>Административни радник – фактуриста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_Toc221105914 \h </w:instrText>
        </w:r>
        <w:r w:rsidR="00013485" w:rsidRPr="00D812FC">
          <w:rPr>
            <w:noProof/>
            <w:webHidden/>
          </w:rPr>
        </w:r>
        <w:r w:rsidR="00013485" w:rsidRPr="00D812FC">
          <w:rPr>
            <w:noProof/>
            <w:webHidden/>
          </w:rPr>
          <w:fldChar w:fldCharType="separate"/>
        </w:r>
        <w:r w:rsidR="00013485" w:rsidRPr="00D812FC">
          <w:rPr>
            <w:noProof/>
            <w:webHidden/>
          </w:rPr>
          <w:t>113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5" w:history="1">
        <w:r w:rsidR="00013485" w:rsidRPr="00D812FC">
          <w:rPr>
            <w:rStyle w:val="Hyperlink"/>
            <w:b/>
            <w:noProof/>
            <w:lang w:val="sr-Cyrl-RS"/>
          </w:rPr>
          <w:t xml:space="preserve">Референт </w:t>
        </w:r>
        <w:r w:rsidR="00013485" w:rsidRPr="00D812FC">
          <w:rPr>
            <w:rStyle w:val="Hyperlink"/>
            <w:b/>
            <w:noProof/>
          </w:rPr>
          <w:t>I</w:t>
        </w:r>
        <w:r w:rsidR="00013485" w:rsidRPr="00D812FC">
          <w:rPr>
            <w:rStyle w:val="Hyperlink"/>
            <w:b/>
            <w:noProof/>
            <w:lang w:val="sr-Cyrl-RS"/>
          </w:rPr>
          <w:t xml:space="preserve"> техничке припреме</w:t>
        </w:r>
        <w:r w:rsidR="00013485" w:rsidRPr="00D812FC">
          <w:rPr>
            <w:rStyle w:val="Hyperlink"/>
            <w:b/>
            <w:noProof/>
          </w:rPr>
          <w:t xml:space="preserve"> </w:t>
        </w:r>
        <w:r w:rsidR="00013485" w:rsidRPr="00D812FC">
          <w:rPr>
            <w:rStyle w:val="Hyperlink"/>
            <w:b/>
            <w:noProof/>
            <w:lang w:val="sr-Cyrl-RS"/>
          </w:rPr>
          <w:t>и</w:t>
        </w:r>
        <w:r w:rsidR="00013485" w:rsidRPr="00D812FC">
          <w:rPr>
            <w:rStyle w:val="Hyperlink"/>
            <w:b/>
            <w:noProof/>
          </w:rPr>
          <w:t xml:space="preserve"> </w:t>
        </w:r>
        <w:r w:rsidR="00013485" w:rsidRPr="00D812FC">
          <w:rPr>
            <w:rStyle w:val="Hyperlink"/>
            <w:b/>
            <w:noProof/>
            <w:lang w:val="sr-Cyrl-RS"/>
          </w:rPr>
          <w:t>заштите</w:t>
        </w:r>
        <w:r w:rsidR="00013485" w:rsidRPr="00D812FC">
          <w:rPr>
            <w:rStyle w:val="Hyperlink"/>
            <w:b/>
            <w:noProof/>
          </w:rPr>
          <w:t xml:space="preserve"> </w:t>
        </w:r>
        <w:r w:rsidR="00013485" w:rsidRPr="00D812FC">
          <w:rPr>
            <w:rStyle w:val="Hyperlink"/>
            <w:b/>
            <w:noProof/>
            <w:lang w:val="sr-Cyrl-RS"/>
          </w:rPr>
          <w:t>путева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_Toc221105915 \h </w:instrText>
        </w:r>
        <w:r w:rsidR="00013485" w:rsidRPr="00D812FC">
          <w:rPr>
            <w:noProof/>
            <w:webHidden/>
          </w:rPr>
        </w:r>
        <w:r w:rsidR="00013485" w:rsidRPr="00D812FC">
          <w:rPr>
            <w:noProof/>
            <w:webHidden/>
          </w:rPr>
          <w:fldChar w:fldCharType="separate"/>
        </w:r>
        <w:r w:rsidR="00013485" w:rsidRPr="00D812FC">
          <w:rPr>
            <w:noProof/>
            <w:webHidden/>
          </w:rPr>
          <w:t>114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6" w:history="1">
        <w:r w:rsidR="00013485" w:rsidRPr="00D812FC">
          <w:rPr>
            <w:rStyle w:val="Hyperlink"/>
            <w:b/>
            <w:noProof/>
            <w:lang w:val="sr-Cyrl-RS"/>
          </w:rPr>
          <w:t>Техничар припреме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_Toc221105916 \h </w:instrText>
        </w:r>
        <w:r w:rsidR="00013485" w:rsidRPr="00D812FC">
          <w:rPr>
            <w:noProof/>
            <w:webHidden/>
          </w:rPr>
        </w:r>
        <w:r w:rsidR="00013485" w:rsidRPr="00D812FC">
          <w:rPr>
            <w:noProof/>
            <w:webHidden/>
          </w:rPr>
          <w:fldChar w:fldCharType="separate"/>
        </w:r>
        <w:r w:rsidR="00013485" w:rsidRPr="00D812FC">
          <w:rPr>
            <w:noProof/>
            <w:webHidden/>
          </w:rPr>
          <w:t>115</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17" w:history="1">
        <w:r w:rsidR="00013485" w:rsidRPr="00D812FC">
          <w:rPr>
            <w:rStyle w:val="Hyperlink"/>
            <w:noProof/>
            <w:lang w:val="sr-Cyrl-RS"/>
          </w:rPr>
          <w:t>Одељење за геодезију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_Toc221105917 \h </w:instrText>
        </w:r>
        <w:r w:rsidR="00013485" w:rsidRPr="00D812FC">
          <w:rPr>
            <w:noProof/>
            <w:webHidden/>
          </w:rPr>
        </w:r>
        <w:r w:rsidR="00013485" w:rsidRPr="00D812FC">
          <w:rPr>
            <w:noProof/>
            <w:webHidden/>
          </w:rPr>
          <w:fldChar w:fldCharType="separate"/>
        </w:r>
        <w:r w:rsidR="00013485" w:rsidRPr="00D812FC">
          <w:rPr>
            <w:noProof/>
            <w:webHidden/>
          </w:rPr>
          <w:t>116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8" w:history="1">
        <w:r w:rsidR="00013485" w:rsidRPr="00D812FC">
          <w:rPr>
            <w:rStyle w:val="Hyperlink"/>
            <w:b/>
            <w:noProof/>
            <w:lang w:val="sr-Cyrl-RS"/>
          </w:rPr>
          <w:t>Шеф одељења III за геодетске радове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_Toc221105918 \h </w:instrText>
        </w:r>
        <w:r w:rsidR="00013485" w:rsidRPr="00D812FC">
          <w:rPr>
            <w:noProof/>
            <w:webHidden/>
          </w:rPr>
        </w:r>
        <w:r w:rsidR="00013485" w:rsidRPr="00D812FC">
          <w:rPr>
            <w:noProof/>
            <w:webHidden/>
          </w:rPr>
          <w:fldChar w:fldCharType="separate"/>
        </w:r>
        <w:r w:rsidR="00013485" w:rsidRPr="00D812FC">
          <w:rPr>
            <w:noProof/>
            <w:webHidden/>
          </w:rPr>
          <w:t>116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19" w:history="1">
        <w:r w:rsidR="00013485" w:rsidRPr="00D812FC">
          <w:rPr>
            <w:rStyle w:val="Hyperlink"/>
            <w:b/>
            <w:noProof/>
            <w:lang w:val="sr-Cyrl-RS"/>
          </w:rPr>
          <w:t>Шеф градилишта за геодетске радове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_Toc221105919 \h </w:instrText>
        </w:r>
        <w:r w:rsidR="00013485" w:rsidRPr="00D812FC">
          <w:rPr>
            <w:noProof/>
            <w:webHidden/>
          </w:rPr>
        </w:r>
        <w:r w:rsidR="00013485" w:rsidRPr="00D812FC">
          <w:rPr>
            <w:noProof/>
            <w:webHidden/>
          </w:rPr>
          <w:fldChar w:fldCharType="separate"/>
        </w:r>
        <w:r w:rsidR="00013485" w:rsidRPr="00D812FC">
          <w:rPr>
            <w:noProof/>
            <w:webHidden/>
          </w:rPr>
          <w:t>117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0" w:history="1">
        <w:r w:rsidR="00013485" w:rsidRPr="00D812FC">
          <w:rPr>
            <w:rStyle w:val="Hyperlink"/>
            <w:b/>
            <w:noProof/>
            <w:lang w:val="sr-Cyrl-RS"/>
          </w:rPr>
          <w:t>Фигурант геодезије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_Toc221105920 \h </w:instrText>
        </w:r>
        <w:r w:rsidR="00013485" w:rsidRPr="00D812FC">
          <w:rPr>
            <w:noProof/>
            <w:webHidden/>
          </w:rPr>
        </w:r>
        <w:r w:rsidR="00013485" w:rsidRPr="00D812FC">
          <w:rPr>
            <w:noProof/>
            <w:webHidden/>
          </w:rPr>
          <w:fldChar w:fldCharType="separate"/>
        </w:r>
        <w:r w:rsidR="00013485" w:rsidRPr="00D812FC">
          <w:rPr>
            <w:noProof/>
            <w:webHidden/>
          </w:rPr>
          <w:t>118</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21" w:history="1">
        <w:r w:rsidR="00013485" w:rsidRPr="00D812FC">
          <w:rPr>
            <w:rStyle w:val="Hyperlink"/>
            <w:noProof/>
          </w:rPr>
          <w:t>Служба механизације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_Toc221105921 \h </w:instrText>
        </w:r>
        <w:r w:rsidR="00013485" w:rsidRPr="00D812FC">
          <w:rPr>
            <w:noProof/>
            <w:webHidden/>
          </w:rPr>
        </w:r>
        <w:r w:rsidR="00013485" w:rsidRPr="00D812FC">
          <w:rPr>
            <w:noProof/>
            <w:webHidden/>
          </w:rPr>
          <w:fldChar w:fldCharType="separate"/>
        </w:r>
        <w:r w:rsidR="00013485" w:rsidRPr="00D812FC">
          <w:rPr>
            <w:noProof/>
            <w:webHidden/>
          </w:rPr>
          <w:t>119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2" w:history="1">
        <w:r w:rsidR="00013485" w:rsidRPr="00D812FC">
          <w:rPr>
            <w:rStyle w:val="Hyperlink"/>
            <w:b/>
            <w:noProof/>
            <w:lang w:val="sr-Cyrl-RS"/>
          </w:rPr>
          <w:t>Руководилац службе  механизације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_Toc221105922 \h </w:instrText>
        </w:r>
        <w:r w:rsidR="00013485" w:rsidRPr="00D812FC">
          <w:rPr>
            <w:noProof/>
            <w:webHidden/>
          </w:rPr>
        </w:r>
        <w:r w:rsidR="00013485" w:rsidRPr="00D812FC">
          <w:rPr>
            <w:noProof/>
            <w:webHidden/>
          </w:rPr>
          <w:fldChar w:fldCharType="separate"/>
        </w:r>
        <w:r w:rsidR="00013485" w:rsidRPr="00D812FC">
          <w:rPr>
            <w:noProof/>
            <w:webHidden/>
          </w:rPr>
          <w:t>119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3" w:history="1">
        <w:r w:rsidR="00013485" w:rsidRPr="00D812FC">
          <w:rPr>
            <w:rStyle w:val="Hyperlink"/>
            <w:b/>
            <w:noProof/>
            <w:lang w:val="sr-Cyrl-RS"/>
          </w:rPr>
          <w:t xml:space="preserve">Стручни сарадник </w:t>
        </w:r>
        <w:r w:rsidR="00013485" w:rsidRPr="00D812FC">
          <w:rPr>
            <w:rStyle w:val="Hyperlink"/>
            <w:b/>
            <w:noProof/>
            <w:lang w:val="sr-Latn-RS"/>
          </w:rPr>
          <w:t>II</w:t>
        </w:r>
        <w:r w:rsidR="00013485" w:rsidRPr="00D812FC">
          <w:rPr>
            <w:rStyle w:val="Hyperlink"/>
            <w:b/>
            <w:noProof/>
            <w:lang w:val="sr-Cyrl-RS"/>
          </w:rPr>
          <w:t xml:space="preserve"> у механизацији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_Toc221105923 \h </w:instrText>
        </w:r>
        <w:r w:rsidR="00013485" w:rsidRPr="00D812FC">
          <w:rPr>
            <w:noProof/>
            <w:webHidden/>
          </w:rPr>
        </w:r>
        <w:r w:rsidR="00013485" w:rsidRPr="00D812FC">
          <w:rPr>
            <w:noProof/>
            <w:webHidden/>
          </w:rPr>
          <w:fldChar w:fldCharType="separate"/>
        </w:r>
        <w:r w:rsidR="00013485" w:rsidRPr="00D812FC">
          <w:rPr>
            <w:noProof/>
            <w:webHidden/>
          </w:rPr>
          <w:t>120</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24" w:history="1">
        <w:r w:rsidR="00013485" w:rsidRPr="00D812FC">
          <w:rPr>
            <w:rStyle w:val="Hyperlink"/>
            <w:noProof/>
          </w:rPr>
          <w:t>Oдељење возног парка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_Toc221105924 \h </w:instrText>
        </w:r>
        <w:r w:rsidR="00013485" w:rsidRPr="00D812FC">
          <w:rPr>
            <w:noProof/>
            <w:webHidden/>
          </w:rPr>
        </w:r>
        <w:r w:rsidR="00013485" w:rsidRPr="00D812FC">
          <w:rPr>
            <w:noProof/>
            <w:webHidden/>
          </w:rPr>
          <w:fldChar w:fldCharType="separate"/>
        </w:r>
        <w:r w:rsidR="00013485" w:rsidRPr="00D812FC">
          <w:rPr>
            <w:noProof/>
            <w:webHidden/>
          </w:rPr>
          <w:t>121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5" w:history="1">
        <w:r w:rsidR="00013485" w:rsidRPr="00D812FC">
          <w:rPr>
            <w:rStyle w:val="Hyperlink"/>
            <w:b/>
            <w:noProof/>
            <w:lang w:val="sr-Cyrl-RS"/>
          </w:rPr>
          <w:t>Шеф одељења II возног парка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_Toc221105925 \h </w:instrText>
        </w:r>
        <w:r w:rsidR="00013485" w:rsidRPr="00D812FC">
          <w:rPr>
            <w:noProof/>
            <w:webHidden/>
          </w:rPr>
        </w:r>
        <w:r w:rsidR="00013485" w:rsidRPr="00D812FC">
          <w:rPr>
            <w:noProof/>
            <w:webHidden/>
          </w:rPr>
          <w:fldChar w:fldCharType="separate"/>
        </w:r>
        <w:r w:rsidR="00013485" w:rsidRPr="00D812FC">
          <w:rPr>
            <w:noProof/>
            <w:webHidden/>
          </w:rPr>
          <w:t>121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6" w:history="1">
        <w:r w:rsidR="00013485" w:rsidRPr="00D812FC">
          <w:rPr>
            <w:rStyle w:val="Hyperlink"/>
            <w:b/>
            <w:noProof/>
            <w:lang w:val="sr-Cyrl-RS"/>
          </w:rPr>
          <w:t>Референт II механизације - за послове возног парка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_Toc221105926 \h </w:instrText>
        </w:r>
        <w:r w:rsidR="00013485" w:rsidRPr="00D812FC">
          <w:rPr>
            <w:noProof/>
            <w:webHidden/>
          </w:rPr>
        </w:r>
        <w:r w:rsidR="00013485" w:rsidRPr="00D812FC">
          <w:rPr>
            <w:noProof/>
            <w:webHidden/>
          </w:rPr>
          <w:fldChar w:fldCharType="separate"/>
        </w:r>
        <w:r w:rsidR="00013485" w:rsidRPr="00D812FC">
          <w:rPr>
            <w:noProof/>
            <w:webHidden/>
          </w:rPr>
          <w:t>122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7" w:history="1">
        <w:r w:rsidR="00013485" w:rsidRPr="00D812FC">
          <w:rPr>
            <w:rStyle w:val="Hyperlink"/>
            <w:b/>
            <w:noProof/>
            <w:lang w:val="sr-Cyrl-RS"/>
          </w:rPr>
          <w:t>Возач моторних возила преко 30 т укупне масе и возила са приколицом</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_Toc221105927 \h </w:instrText>
        </w:r>
        <w:r w:rsidR="00013485" w:rsidRPr="00D812FC">
          <w:rPr>
            <w:noProof/>
            <w:webHidden/>
          </w:rPr>
        </w:r>
        <w:r w:rsidR="00013485" w:rsidRPr="00D812FC">
          <w:rPr>
            <w:noProof/>
            <w:webHidden/>
          </w:rPr>
          <w:fldChar w:fldCharType="separate"/>
        </w:r>
        <w:r w:rsidR="00013485" w:rsidRPr="00D812FC">
          <w:rPr>
            <w:noProof/>
            <w:webHidden/>
          </w:rPr>
          <w:t>123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8" w:history="1">
        <w:r w:rsidR="00013485" w:rsidRPr="00D812FC">
          <w:rPr>
            <w:rStyle w:val="Hyperlink"/>
            <w:b/>
            <w:noProof/>
            <w:lang w:val="sr-Cyrl-RS"/>
          </w:rPr>
          <w:t xml:space="preserve">Возач моторних возила до 30 т </w:t>
        </w:r>
        <w:r w:rsidR="00013485" w:rsidRPr="00D812FC">
          <w:rPr>
            <w:rStyle w:val="Hyperlink"/>
            <w:b/>
            <w:noProof/>
            <w:lang w:val="sr-Latn-RS"/>
          </w:rPr>
          <w:t xml:space="preserve"> </w:t>
        </w:r>
        <w:r w:rsidR="00013485" w:rsidRPr="00D812FC">
          <w:rPr>
            <w:rStyle w:val="Hyperlink"/>
            <w:b/>
            <w:noProof/>
            <w:lang w:val="sr-Cyrl-RS"/>
          </w:rPr>
          <w:t>укупне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_Toc221105928 \h </w:instrText>
        </w:r>
        <w:r w:rsidR="00013485" w:rsidRPr="00D812FC">
          <w:rPr>
            <w:noProof/>
            <w:webHidden/>
          </w:rPr>
        </w:r>
        <w:r w:rsidR="00013485" w:rsidRPr="00D812FC">
          <w:rPr>
            <w:noProof/>
            <w:webHidden/>
          </w:rPr>
          <w:fldChar w:fldCharType="separate"/>
        </w:r>
        <w:r w:rsidR="00013485" w:rsidRPr="00D812FC">
          <w:rPr>
            <w:noProof/>
            <w:webHidden/>
          </w:rPr>
          <w:t>125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29" w:history="1">
        <w:r w:rsidR="00013485" w:rsidRPr="00D812FC">
          <w:rPr>
            <w:rStyle w:val="Hyperlink"/>
            <w:b/>
            <w:noProof/>
            <w:lang w:val="sr-Cyrl-RS"/>
          </w:rPr>
          <w:t>Возач моторних возила до 7,5 т укупне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_Toc221105929 \h </w:instrText>
        </w:r>
        <w:r w:rsidR="00013485" w:rsidRPr="00D812FC">
          <w:rPr>
            <w:noProof/>
            <w:webHidden/>
          </w:rPr>
        </w:r>
        <w:r w:rsidR="00013485" w:rsidRPr="00D812FC">
          <w:rPr>
            <w:noProof/>
            <w:webHidden/>
          </w:rPr>
          <w:fldChar w:fldCharType="separate"/>
        </w:r>
        <w:r w:rsidR="00013485" w:rsidRPr="00D812FC">
          <w:rPr>
            <w:noProof/>
            <w:webHidden/>
          </w:rPr>
          <w:t>127</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30" w:history="1">
        <w:r w:rsidR="00013485" w:rsidRPr="00D812FC">
          <w:rPr>
            <w:rStyle w:val="Hyperlink"/>
            <w:noProof/>
          </w:rPr>
          <w:t>Одељење машинског парка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_Toc221105930 \h </w:instrText>
        </w:r>
        <w:r w:rsidR="00013485" w:rsidRPr="00D812FC">
          <w:rPr>
            <w:noProof/>
            <w:webHidden/>
          </w:rPr>
        </w:r>
        <w:r w:rsidR="00013485" w:rsidRPr="00D812FC">
          <w:rPr>
            <w:noProof/>
            <w:webHidden/>
          </w:rPr>
          <w:fldChar w:fldCharType="separate"/>
        </w:r>
        <w:r w:rsidR="00013485" w:rsidRPr="00D812FC">
          <w:rPr>
            <w:noProof/>
            <w:webHidden/>
          </w:rPr>
          <w:t>128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1" w:history="1">
        <w:r w:rsidR="00013485" w:rsidRPr="00D812FC">
          <w:rPr>
            <w:rStyle w:val="Hyperlink"/>
            <w:b/>
            <w:noProof/>
            <w:lang w:val="sr-Cyrl-RS"/>
          </w:rPr>
          <w:t>Шеф одељења II машинског парка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_Toc221105931 \h </w:instrText>
        </w:r>
        <w:r w:rsidR="00013485" w:rsidRPr="00D812FC">
          <w:rPr>
            <w:noProof/>
            <w:webHidden/>
          </w:rPr>
        </w:r>
        <w:r w:rsidR="00013485" w:rsidRPr="00D812FC">
          <w:rPr>
            <w:noProof/>
            <w:webHidden/>
          </w:rPr>
          <w:fldChar w:fldCharType="separate"/>
        </w:r>
        <w:r w:rsidR="00013485" w:rsidRPr="00D812FC">
          <w:rPr>
            <w:noProof/>
            <w:webHidden/>
          </w:rPr>
          <w:t>128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2" w:history="1">
        <w:r w:rsidR="00013485" w:rsidRPr="00D812FC">
          <w:rPr>
            <w:rStyle w:val="Hyperlink"/>
            <w:b/>
            <w:noProof/>
            <w:lang w:val="sr-Cyrl-RS"/>
          </w:rPr>
          <w:t xml:space="preserve">Референт </w:t>
        </w:r>
        <w:r w:rsidR="00013485" w:rsidRPr="00D812FC">
          <w:rPr>
            <w:rStyle w:val="Hyperlink"/>
            <w:b/>
            <w:noProof/>
            <w:lang w:val="sr-Latn-RS"/>
          </w:rPr>
          <w:t xml:space="preserve">II </w:t>
        </w:r>
        <w:r w:rsidR="00013485" w:rsidRPr="00D812FC">
          <w:rPr>
            <w:rStyle w:val="Hyperlink"/>
            <w:b/>
            <w:noProof/>
            <w:lang w:val="sr-Cyrl-RS"/>
          </w:rPr>
          <w:t>механизације - за послове машинског парка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_Toc221105932 \h </w:instrText>
        </w:r>
        <w:r w:rsidR="00013485" w:rsidRPr="00D812FC">
          <w:rPr>
            <w:noProof/>
            <w:webHidden/>
          </w:rPr>
        </w:r>
        <w:r w:rsidR="00013485" w:rsidRPr="00D812FC">
          <w:rPr>
            <w:noProof/>
            <w:webHidden/>
          </w:rPr>
          <w:fldChar w:fldCharType="separate"/>
        </w:r>
        <w:r w:rsidR="00013485" w:rsidRPr="00D812FC">
          <w:rPr>
            <w:noProof/>
            <w:webHidden/>
          </w:rPr>
          <w:t>130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3" w:history="1">
        <w:r w:rsidR="00013485" w:rsidRPr="00D812FC">
          <w:rPr>
            <w:rStyle w:val="Hyperlink"/>
            <w:b/>
            <w:noProof/>
            <w:lang w:val="sr-Cyrl-RS"/>
          </w:rPr>
          <w:t>Руковалац тешких грађевинских машина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_Toc221105933 \h </w:instrText>
        </w:r>
        <w:r w:rsidR="00013485" w:rsidRPr="00D812FC">
          <w:rPr>
            <w:noProof/>
            <w:webHidden/>
          </w:rPr>
        </w:r>
        <w:r w:rsidR="00013485" w:rsidRPr="00D812FC">
          <w:rPr>
            <w:noProof/>
            <w:webHidden/>
          </w:rPr>
          <w:fldChar w:fldCharType="separate"/>
        </w:r>
        <w:r w:rsidR="00013485" w:rsidRPr="00D812FC">
          <w:rPr>
            <w:noProof/>
            <w:webHidden/>
          </w:rPr>
          <w:t>131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4" w:history="1">
        <w:r w:rsidR="00013485" w:rsidRPr="00D812FC">
          <w:rPr>
            <w:rStyle w:val="Hyperlink"/>
            <w:b/>
            <w:noProof/>
            <w:lang w:val="sr-Cyrl-RS"/>
          </w:rPr>
          <w:t>Руковалац средњих грађевинских машина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_Toc221105934 \h </w:instrText>
        </w:r>
        <w:r w:rsidR="00013485" w:rsidRPr="00D812FC">
          <w:rPr>
            <w:noProof/>
            <w:webHidden/>
          </w:rPr>
        </w:r>
        <w:r w:rsidR="00013485" w:rsidRPr="00D812FC">
          <w:rPr>
            <w:noProof/>
            <w:webHidden/>
          </w:rPr>
          <w:fldChar w:fldCharType="separate"/>
        </w:r>
        <w:r w:rsidR="00013485" w:rsidRPr="00D812FC">
          <w:rPr>
            <w:noProof/>
            <w:webHidden/>
          </w:rPr>
          <w:t>132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5" w:history="1">
        <w:r w:rsidR="00013485" w:rsidRPr="00D812FC">
          <w:rPr>
            <w:rStyle w:val="Hyperlink"/>
            <w:b/>
            <w:noProof/>
            <w:lang w:val="sr-Cyrl-RS"/>
          </w:rPr>
          <w:t>Руковалац лаких грађевинских машина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_Toc221105935 \h </w:instrText>
        </w:r>
        <w:r w:rsidR="00013485" w:rsidRPr="00D812FC">
          <w:rPr>
            <w:noProof/>
            <w:webHidden/>
          </w:rPr>
        </w:r>
        <w:r w:rsidR="00013485" w:rsidRPr="00D812FC">
          <w:rPr>
            <w:noProof/>
            <w:webHidden/>
          </w:rPr>
          <w:fldChar w:fldCharType="separate"/>
        </w:r>
        <w:r w:rsidR="00013485" w:rsidRPr="00D812FC">
          <w:rPr>
            <w:noProof/>
            <w:webHidden/>
          </w:rPr>
          <w:t>133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6" w:history="1">
        <w:r w:rsidR="00013485" w:rsidRPr="00D812FC">
          <w:rPr>
            <w:rStyle w:val="Hyperlink"/>
            <w:b/>
            <w:noProof/>
            <w:lang w:val="sr-Cyrl-RS"/>
          </w:rPr>
          <w:t>Руковалац  машине за цементну стабилизацију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_Toc221105936 \h </w:instrText>
        </w:r>
        <w:r w:rsidR="00013485" w:rsidRPr="00D812FC">
          <w:rPr>
            <w:noProof/>
            <w:webHidden/>
          </w:rPr>
        </w:r>
        <w:r w:rsidR="00013485" w:rsidRPr="00D812FC">
          <w:rPr>
            <w:noProof/>
            <w:webHidden/>
          </w:rPr>
          <w:fldChar w:fldCharType="separate"/>
        </w:r>
        <w:r w:rsidR="00013485" w:rsidRPr="00D812FC">
          <w:rPr>
            <w:noProof/>
            <w:webHidden/>
          </w:rPr>
          <w:t>135</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37" w:history="1">
        <w:r w:rsidR="00013485" w:rsidRPr="00D812FC">
          <w:rPr>
            <w:rStyle w:val="Hyperlink"/>
            <w:noProof/>
          </w:rPr>
          <w:t>Одељење радионице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_Toc221105937 \h </w:instrText>
        </w:r>
        <w:r w:rsidR="00013485" w:rsidRPr="00D812FC">
          <w:rPr>
            <w:noProof/>
            <w:webHidden/>
          </w:rPr>
        </w:r>
        <w:r w:rsidR="00013485" w:rsidRPr="00D812FC">
          <w:rPr>
            <w:noProof/>
            <w:webHidden/>
          </w:rPr>
          <w:fldChar w:fldCharType="separate"/>
        </w:r>
        <w:r w:rsidR="00013485" w:rsidRPr="00D812FC">
          <w:rPr>
            <w:noProof/>
            <w:webHidden/>
          </w:rPr>
          <w:t>136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8" w:history="1">
        <w:r w:rsidR="00013485" w:rsidRPr="00D812FC">
          <w:rPr>
            <w:rStyle w:val="Hyperlink"/>
            <w:b/>
            <w:noProof/>
            <w:lang w:val="sr-Cyrl-RS"/>
          </w:rPr>
          <w:t>Шеф одељења III радионице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_Toc221105938 \h </w:instrText>
        </w:r>
        <w:r w:rsidR="00013485" w:rsidRPr="00D812FC">
          <w:rPr>
            <w:noProof/>
            <w:webHidden/>
          </w:rPr>
        </w:r>
        <w:r w:rsidR="00013485" w:rsidRPr="00D812FC">
          <w:rPr>
            <w:noProof/>
            <w:webHidden/>
          </w:rPr>
          <w:fldChar w:fldCharType="separate"/>
        </w:r>
        <w:r w:rsidR="00013485" w:rsidRPr="00D812FC">
          <w:rPr>
            <w:noProof/>
            <w:webHidden/>
          </w:rPr>
          <w:t>136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39" w:history="1">
        <w:r w:rsidR="00013485" w:rsidRPr="00D812FC">
          <w:rPr>
            <w:rStyle w:val="Hyperlink"/>
            <w:b/>
            <w:noProof/>
            <w:lang w:val="sr-Cyrl-RS"/>
          </w:rPr>
          <w:t>Пословођа III радионице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_Toc221105939 \h </w:instrText>
        </w:r>
        <w:r w:rsidR="00013485" w:rsidRPr="00D812FC">
          <w:rPr>
            <w:noProof/>
            <w:webHidden/>
          </w:rPr>
        </w:r>
        <w:r w:rsidR="00013485" w:rsidRPr="00D812FC">
          <w:rPr>
            <w:noProof/>
            <w:webHidden/>
          </w:rPr>
          <w:fldChar w:fldCharType="separate"/>
        </w:r>
        <w:r w:rsidR="00013485" w:rsidRPr="00D812FC">
          <w:rPr>
            <w:noProof/>
            <w:webHidden/>
          </w:rPr>
          <w:t>137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0" w:history="1">
        <w:r w:rsidR="00013485" w:rsidRPr="00D812FC">
          <w:rPr>
            <w:rStyle w:val="Hyperlink"/>
            <w:b/>
            <w:noProof/>
            <w:lang w:val="sr-Cyrl-RS"/>
          </w:rPr>
          <w:t>Аутомеханичар I</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_Toc221105940 \h </w:instrText>
        </w:r>
        <w:r w:rsidR="00013485" w:rsidRPr="00D812FC">
          <w:rPr>
            <w:noProof/>
            <w:webHidden/>
          </w:rPr>
        </w:r>
        <w:r w:rsidR="00013485" w:rsidRPr="00D812FC">
          <w:rPr>
            <w:noProof/>
            <w:webHidden/>
          </w:rPr>
          <w:fldChar w:fldCharType="separate"/>
        </w:r>
        <w:r w:rsidR="00013485" w:rsidRPr="00D812FC">
          <w:rPr>
            <w:noProof/>
            <w:webHidden/>
          </w:rPr>
          <w:t>138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1" w:history="1">
        <w:r w:rsidR="00013485" w:rsidRPr="00D812FC">
          <w:rPr>
            <w:rStyle w:val="Hyperlink"/>
            <w:b/>
            <w:noProof/>
            <w:lang w:val="sr-Cyrl-RS"/>
          </w:rPr>
          <w:t>Аутомеханичар II</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_Toc221105941 \h </w:instrText>
        </w:r>
        <w:r w:rsidR="00013485" w:rsidRPr="00D812FC">
          <w:rPr>
            <w:noProof/>
            <w:webHidden/>
          </w:rPr>
        </w:r>
        <w:r w:rsidR="00013485" w:rsidRPr="00D812FC">
          <w:rPr>
            <w:noProof/>
            <w:webHidden/>
          </w:rPr>
          <w:fldChar w:fldCharType="separate"/>
        </w:r>
        <w:r w:rsidR="00013485" w:rsidRPr="00D812FC">
          <w:rPr>
            <w:noProof/>
            <w:webHidden/>
          </w:rPr>
          <w:t>139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2" w:history="1">
        <w:r w:rsidR="00013485" w:rsidRPr="00D812FC">
          <w:rPr>
            <w:rStyle w:val="Hyperlink"/>
            <w:b/>
            <w:noProof/>
            <w:lang w:val="sr-Cyrl-RS"/>
          </w:rPr>
          <w:t>Аутомеханичар III</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_Toc221105942 \h </w:instrText>
        </w:r>
        <w:r w:rsidR="00013485" w:rsidRPr="00D812FC">
          <w:rPr>
            <w:noProof/>
            <w:webHidden/>
          </w:rPr>
        </w:r>
        <w:r w:rsidR="00013485" w:rsidRPr="00D812FC">
          <w:rPr>
            <w:noProof/>
            <w:webHidden/>
          </w:rPr>
          <w:fldChar w:fldCharType="separate"/>
        </w:r>
        <w:r w:rsidR="00013485" w:rsidRPr="00D812FC">
          <w:rPr>
            <w:noProof/>
            <w:webHidden/>
          </w:rPr>
          <w:t>140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3" w:history="1">
        <w:r w:rsidR="00013485" w:rsidRPr="00D812FC">
          <w:rPr>
            <w:rStyle w:val="Hyperlink"/>
            <w:b/>
            <w:noProof/>
            <w:lang w:val="sr-Cyrl-RS"/>
          </w:rPr>
          <w:t>Аутоелектричар I</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_Toc221105943 \h </w:instrText>
        </w:r>
        <w:r w:rsidR="00013485" w:rsidRPr="00D812FC">
          <w:rPr>
            <w:noProof/>
            <w:webHidden/>
          </w:rPr>
        </w:r>
        <w:r w:rsidR="00013485" w:rsidRPr="00D812FC">
          <w:rPr>
            <w:noProof/>
            <w:webHidden/>
          </w:rPr>
          <w:fldChar w:fldCharType="separate"/>
        </w:r>
        <w:r w:rsidR="00013485" w:rsidRPr="00D812FC">
          <w:rPr>
            <w:noProof/>
            <w:webHidden/>
          </w:rPr>
          <w:t>141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4" w:history="1">
        <w:r w:rsidR="00013485" w:rsidRPr="00D812FC">
          <w:rPr>
            <w:rStyle w:val="Hyperlink"/>
            <w:b/>
            <w:noProof/>
            <w:lang w:val="sr-Cyrl-RS"/>
          </w:rPr>
          <w:t>Аутоелектричар II</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_Toc221105944 \h </w:instrText>
        </w:r>
        <w:r w:rsidR="00013485" w:rsidRPr="00D812FC">
          <w:rPr>
            <w:noProof/>
            <w:webHidden/>
          </w:rPr>
        </w:r>
        <w:r w:rsidR="00013485" w:rsidRPr="00D812FC">
          <w:rPr>
            <w:noProof/>
            <w:webHidden/>
          </w:rPr>
          <w:fldChar w:fldCharType="separate"/>
        </w:r>
        <w:r w:rsidR="00013485" w:rsidRPr="00D812FC">
          <w:rPr>
            <w:noProof/>
            <w:webHidden/>
          </w:rPr>
          <w:t>142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5" w:history="1">
        <w:r w:rsidR="00013485" w:rsidRPr="00D812FC">
          <w:rPr>
            <w:rStyle w:val="Hyperlink"/>
            <w:b/>
            <w:noProof/>
            <w:lang w:val="sr-Cyrl-RS"/>
          </w:rPr>
          <w:t>Металски радник</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_Toc221105945 \h </w:instrText>
        </w:r>
        <w:r w:rsidR="00013485" w:rsidRPr="00D812FC">
          <w:rPr>
            <w:noProof/>
            <w:webHidden/>
          </w:rPr>
        </w:r>
        <w:r w:rsidR="00013485" w:rsidRPr="00D812FC">
          <w:rPr>
            <w:noProof/>
            <w:webHidden/>
          </w:rPr>
          <w:fldChar w:fldCharType="separate"/>
        </w:r>
        <w:r w:rsidR="00013485" w:rsidRPr="00D812FC">
          <w:rPr>
            <w:noProof/>
            <w:webHidden/>
          </w:rPr>
          <w:t>143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6" w:history="1">
        <w:r w:rsidR="00013485" w:rsidRPr="00D812FC">
          <w:rPr>
            <w:rStyle w:val="Hyperlink"/>
            <w:b/>
            <w:noProof/>
            <w:lang w:val="sr-Cyrl-RS"/>
          </w:rPr>
          <w:t xml:space="preserve">Машинбравар I  </w:t>
        </w:r>
        <w:r w:rsidR="00013485" w:rsidRPr="00D812FC">
          <w:rPr>
            <w:rStyle w:val="Hyperlink"/>
            <w:b/>
            <w:noProof/>
            <w:lang w:val="sr-Latn-RS"/>
          </w:rPr>
          <w:t>(</w:t>
        </w:r>
        <w:r w:rsidR="00013485" w:rsidRPr="00D812FC">
          <w:rPr>
            <w:rStyle w:val="Hyperlink"/>
            <w:b/>
            <w:noProof/>
            <w:lang w:val="sr-Cyrl-RS"/>
          </w:rPr>
          <w:t>радионица)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_Toc221105946 \h </w:instrText>
        </w:r>
        <w:r w:rsidR="00013485" w:rsidRPr="00D812FC">
          <w:rPr>
            <w:noProof/>
            <w:webHidden/>
          </w:rPr>
        </w:r>
        <w:r w:rsidR="00013485" w:rsidRPr="00D812FC">
          <w:rPr>
            <w:noProof/>
            <w:webHidden/>
          </w:rPr>
          <w:fldChar w:fldCharType="separate"/>
        </w:r>
        <w:r w:rsidR="00013485" w:rsidRPr="00D812FC">
          <w:rPr>
            <w:noProof/>
            <w:webHidden/>
          </w:rPr>
          <w:t>144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7" w:history="1">
        <w:r w:rsidR="00013485" w:rsidRPr="00D812FC">
          <w:rPr>
            <w:rStyle w:val="Hyperlink"/>
            <w:b/>
            <w:noProof/>
            <w:lang w:val="sr-Cyrl-RS"/>
          </w:rPr>
          <w:t xml:space="preserve">Машинбравар II  </w:t>
        </w:r>
        <w:r w:rsidR="00013485" w:rsidRPr="00D812FC">
          <w:rPr>
            <w:rStyle w:val="Hyperlink"/>
            <w:b/>
            <w:noProof/>
            <w:lang w:val="sr-Latn-RS"/>
          </w:rPr>
          <w:t>(</w:t>
        </w:r>
        <w:r w:rsidR="00013485" w:rsidRPr="00D812FC">
          <w:rPr>
            <w:rStyle w:val="Hyperlink"/>
            <w:b/>
            <w:noProof/>
            <w:lang w:val="sr-Cyrl-RS"/>
          </w:rPr>
          <w:t>радионица)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_Toc221105947 \h </w:instrText>
        </w:r>
        <w:r w:rsidR="00013485" w:rsidRPr="00D812FC">
          <w:rPr>
            <w:noProof/>
            <w:webHidden/>
          </w:rPr>
        </w:r>
        <w:r w:rsidR="00013485" w:rsidRPr="00D812FC">
          <w:rPr>
            <w:noProof/>
            <w:webHidden/>
          </w:rPr>
          <w:fldChar w:fldCharType="separate"/>
        </w:r>
        <w:r w:rsidR="00013485" w:rsidRPr="00D812FC">
          <w:rPr>
            <w:noProof/>
            <w:webHidden/>
          </w:rPr>
          <w:t>145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48" w:history="1">
        <w:r w:rsidR="00013485" w:rsidRPr="00D812FC">
          <w:rPr>
            <w:rStyle w:val="Hyperlink"/>
            <w:b/>
            <w:noProof/>
            <w:lang w:val="sr-Cyrl-RS"/>
          </w:rPr>
          <w:t>Помоћни радник у радионици перач–подмазивач</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_Toc221105948 \h </w:instrText>
        </w:r>
        <w:r w:rsidR="00013485" w:rsidRPr="00D812FC">
          <w:rPr>
            <w:noProof/>
            <w:webHidden/>
          </w:rPr>
        </w:r>
        <w:r w:rsidR="00013485" w:rsidRPr="00D812FC">
          <w:rPr>
            <w:noProof/>
            <w:webHidden/>
          </w:rPr>
          <w:fldChar w:fldCharType="separate"/>
        </w:r>
        <w:r w:rsidR="00013485" w:rsidRPr="00D812FC">
          <w:rPr>
            <w:noProof/>
            <w:webHidden/>
          </w:rPr>
          <w:t>146</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49" w:history="1">
        <w:r w:rsidR="00013485" w:rsidRPr="00D812FC">
          <w:rPr>
            <w:rStyle w:val="Hyperlink"/>
            <w:noProof/>
          </w:rPr>
          <w:t>Служба асфалтне базе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_Toc221105949 \h </w:instrText>
        </w:r>
        <w:r w:rsidR="00013485" w:rsidRPr="00D812FC">
          <w:rPr>
            <w:noProof/>
            <w:webHidden/>
          </w:rPr>
        </w:r>
        <w:r w:rsidR="00013485" w:rsidRPr="00D812FC">
          <w:rPr>
            <w:noProof/>
            <w:webHidden/>
          </w:rPr>
          <w:fldChar w:fldCharType="separate"/>
        </w:r>
        <w:r w:rsidR="00013485" w:rsidRPr="00D812FC">
          <w:rPr>
            <w:noProof/>
            <w:webHidden/>
          </w:rPr>
          <w:t>147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0" w:history="1">
        <w:r w:rsidR="00013485" w:rsidRPr="00D812FC">
          <w:rPr>
            <w:rStyle w:val="Hyperlink"/>
            <w:b/>
            <w:noProof/>
            <w:lang w:val="sr-Cyrl-RS"/>
          </w:rPr>
          <w:t>Руководилац службе  асфалтне базе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_Toc221105950 \h </w:instrText>
        </w:r>
        <w:r w:rsidR="00013485" w:rsidRPr="00D812FC">
          <w:rPr>
            <w:noProof/>
            <w:webHidden/>
          </w:rPr>
        </w:r>
        <w:r w:rsidR="00013485" w:rsidRPr="00D812FC">
          <w:rPr>
            <w:noProof/>
            <w:webHidden/>
          </w:rPr>
          <w:fldChar w:fldCharType="separate"/>
        </w:r>
        <w:r w:rsidR="00013485" w:rsidRPr="00D812FC">
          <w:rPr>
            <w:noProof/>
            <w:webHidden/>
          </w:rPr>
          <w:t>147</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51" w:history="1">
        <w:r w:rsidR="00013485" w:rsidRPr="00D812FC">
          <w:rPr>
            <w:rStyle w:val="Hyperlink"/>
            <w:noProof/>
          </w:rPr>
          <w:t>Одељењe одржавања постројења асфалтне базе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_Toc221105951 \h </w:instrText>
        </w:r>
        <w:r w:rsidR="00013485" w:rsidRPr="00D812FC">
          <w:rPr>
            <w:noProof/>
            <w:webHidden/>
          </w:rPr>
        </w:r>
        <w:r w:rsidR="00013485" w:rsidRPr="00D812FC">
          <w:rPr>
            <w:noProof/>
            <w:webHidden/>
          </w:rPr>
          <w:fldChar w:fldCharType="separate"/>
        </w:r>
        <w:r w:rsidR="00013485" w:rsidRPr="00D812FC">
          <w:rPr>
            <w:noProof/>
            <w:webHidden/>
          </w:rPr>
          <w:t>149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2" w:history="1">
        <w:r w:rsidR="00013485" w:rsidRPr="00D812FC">
          <w:rPr>
            <w:rStyle w:val="Hyperlink"/>
            <w:b/>
            <w:noProof/>
            <w:lang w:val="sr-Cyrl-RS"/>
          </w:rPr>
          <w:t>Шеф одељења I одржавања постројења асфалтне базе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_Toc221105952 \h </w:instrText>
        </w:r>
        <w:r w:rsidR="00013485" w:rsidRPr="00D812FC">
          <w:rPr>
            <w:noProof/>
            <w:webHidden/>
          </w:rPr>
        </w:r>
        <w:r w:rsidR="00013485" w:rsidRPr="00D812FC">
          <w:rPr>
            <w:noProof/>
            <w:webHidden/>
          </w:rPr>
          <w:fldChar w:fldCharType="separate"/>
        </w:r>
        <w:r w:rsidR="00013485" w:rsidRPr="00D812FC">
          <w:rPr>
            <w:noProof/>
            <w:webHidden/>
          </w:rPr>
          <w:t>149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3" w:history="1">
        <w:r w:rsidR="00013485" w:rsidRPr="00D812FC">
          <w:rPr>
            <w:rStyle w:val="Hyperlink"/>
            <w:b/>
            <w:noProof/>
            <w:lang w:val="sr-Cyrl-RS"/>
          </w:rPr>
          <w:t>Стручни сарадник II одржавања постројења асфалтне базе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_Toc221105953 \h </w:instrText>
        </w:r>
        <w:r w:rsidR="00013485" w:rsidRPr="00D812FC">
          <w:rPr>
            <w:noProof/>
            <w:webHidden/>
          </w:rPr>
        </w:r>
        <w:r w:rsidR="00013485" w:rsidRPr="00D812FC">
          <w:rPr>
            <w:noProof/>
            <w:webHidden/>
          </w:rPr>
          <w:fldChar w:fldCharType="separate"/>
        </w:r>
        <w:r w:rsidR="00013485" w:rsidRPr="00D812FC">
          <w:rPr>
            <w:noProof/>
            <w:webHidden/>
          </w:rPr>
          <w:t>150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4" w:history="1">
        <w:r w:rsidR="00013485" w:rsidRPr="00D812FC">
          <w:rPr>
            <w:rStyle w:val="Hyperlink"/>
            <w:b/>
            <w:noProof/>
            <w:lang w:val="sr-Cyrl-RS"/>
          </w:rPr>
          <w:t>Руковалац асфалтне базе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_Toc221105954 \h </w:instrText>
        </w:r>
        <w:r w:rsidR="00013485" w:rsidRPr="00D812FC">
          <w:rPr>
            <w:noProof/>
            <w:webHidden/>
          </w:rPr>
        </w:r>
        <w:r w:rsidR="00013485" w:rsidRPr="00D812FC">
          <w:rPr>
            <w:noProof/>
            <w:webHidden/>
          </w:rPr>
          <w:fldChar w:fldCharType="separate"/>
        </w:r>
        <w:r w:rsidR="00013485" w:rsidRPr="00D812FC">
          <w:rPr>
            <w:noProof/>
            <w:webHidden/>
          </w:rPr>
          <w:t>151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5" w:history="1">
        <w:r w:rsidR="00013485" w:rsidRPr="00D812FC">
          <w:rPr>
            <w:rStyle w:val="Hyperlink"/>
            <w:b/>
            <w:noProof/>
            <w:lang w:val="sr-Cyrl-RS"/>
          </w:rPr>
          <w:t>Грађевински радник на асфалтној бази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_Toc221105955 \h </w:instrText>
        </w:r>
        <w:r w:rsidR="00013485" w:rsidRPr="00D812FC">
          <w:rPr>
            <w:noProof/>
            <w:webHidden/>
          </w:rPr>
        </w:r>
        <w:r w:rsidR="00013485" w:rsidRPr="00D812FC">
          <w:rPr>
            <w:noProof/>
            <w:webHidden/>
          </w:rPr>
          <w:fldChar w:fldCharType="separate"/>
        </w:r>
        <w:r w:rsidR="00013485" w:rsidRPr="00D812FC">
          <w:rPr>
            <w:noProof/>
            <w:webHidden/>
          </w:rPr>
          <w:t>152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6" w:history="1">
        <w:r w:rsidR="00013485" w:rsidRPr="00D812FC">
          <w:rPr>
            <w:rStyle w:val="Hyperlink"/>
            <w:b/>
            <w:noProof/>
            <w:lang w:val="sr-Cyrl-RS"/>
          </w:rPr>
          <w:t xml:space="preserve">Машинбравар I </w:t>
        </w:r>
        <w:r w:rsidR="00013485" w:rsidRPr="00D812FC">
          <w:rPr>
            <w:rStyle w:val="Hyperlink"/>
            <w:b/>
            <w:noProof/>
            <w:lang w:val="sr-Latn-RS"/>
          </w:rPr>
          <w:t>(</w:t>
        </w:r>
        <w:r w:rsidR="00013485" w:rsidRPr="00D812FC">
          <w:rPr>
            <w:rStyle w:val="Hyperlink"/>
            <w:b/>
            <w:noProof/>
            <w:lang w:val="sr-Cyrl-RS"/>
          </w:rPr>
          <w:t>асфалтна база)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_Toc221105956 \h </w:instrText>
        </w:r>
        <w:r w:rsidR="00013485" w:rsidRPr="00D812FC">
          <w:rPr>
            <w:noProof/>
            <w:webHidden/>
          </w:rPr>
        </w:r>
        <w:r w:rsidR="00013485" w:rsidRPr="00D812FC">
          <w:rPr>
            <w:noProof/>
            <w:webHidden/>
          </w:rPr>
          <w:fldChar w:fldCharType="separate"/>
        </w:r>
        <w:r w:rsidR="00013485" w:rsidRPr="00D812FC">
          <w:rPr>
            <w:noProof/>
            <w:webHidden/>
          </w:rPr>
          <w:t>153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7" w:history="1">
        <w:r w:rsidR="00013485" w:rsidRPr="00D812FC">
          <w:rPr>
            <w:rStyle w:val="Hyperlink"/>
            <w:b/>
            <w:noProof/>
            <w:lang w:val="sr-Cyrl-RS"/>
          </w:rPr>
          <w:t xml:space="preserve">Машинбравар II </w:t>
        </w:r>
        <w:r w:rsidR="00013485" w:rsidRPr="00D812FC">
          <w:rPr>
            <w:rStyle w:val="Hyperlink"/>
            <w:b/>
            <w:noProof/>
            <w:lang w:val="sr-Latn-RS"/>
          </w:rPr>
          <w:t>(</w:t>
        </w:r>
        <w:r w:rsidR="00013485" w:rsidRPr="00D812FC">
          <w:rPr>
            <w:rStyle w:val="Hyperlink"/>
            <w:b/>
            <w:noProof/>
            <w:lang w:val="sr-Cyrl-RS"/>
          </w:rPr>
          <w:t>асфалтна база)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_Toc221105957 \h </w:instrText>
        </w:r>
        <w:r w:rsidR="00013485" w:rsidRPr="00D812FC">
          <w:rPr>
            <w:noProof/>
            <w:webHidden/>
          </w:rPr>
        </w:r>
        <w:r w:rsidR="00013485" w:rsidRPr="00D812FC">
          <w:rPr>
            <w:noProof/>
            <w:webHidden/>
          </w:rPr>
          <w:fldChar w:fldCharType="separate"/>
        </w:r>
        <w:r w:rsidR="00013485" w:rsidRPr="00D812FC">
          <w:rPr>
            <w:noProof/>
            <w:webHidden/>
          </w:rPr>
          <w:t>154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58" w:history="1">
        <w:r w:rsidR="00013485" w:rsidRPr="00D812FC">
          <w:rPr>
            <w:rStyle w:val="Hyperlink"/>
            <w:b/>
            <w:noProof/>
            <w:lang w:val="sr-Cyrl-RS"/>
          </w:rPr>
          <w:t xml:space="preserve">Бригадир </w:t>
        </w:r>
        <w:r w:rsidR="00013485" w:rsidRPr="00D812FC">
          <w:rPr>
            <w:rStyle w:val="Hyperlink"/>
            <w:b/>
            <w:noProof/>
            <w:lang w:val="sr-Latn-RS"/>
          </w:rPr>
          <w:t>I</w:t>
        </w:r>
        <w:r w:rsidR="00013485" w:rsidRPr="00D812FC">
          <w:rPr>
            <w:rStyle w:val="Hyperlink"/>
            <w:b/>
            <w:noProof/>
            <w:lang w:val="sr-Cyrl-RS"/>
          </w:rPr>
          <w:t xml:space="preserve"> асфалтне базе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_Toc221105958 \h </w:instrText>
        </w:r>
        <w:r w:rsidR="00013485" w:rsidRPr="00D812FC">
          <w:rPr>
            <w:noProof/>
            <w:webHidden/>
          </w:rPr>
        </w:r>
        <w:r w:rsidR="00013485" w:rsidRPr="00D812FC">
          <w:rPr>
            <w:noProof/>
            <w:webHidden/>
          </w:rPr>
          <w:fldChar w:fldCharType="separate"/>
        </w:r>
        <w:r w:rsidR="00013485" w:rsidRPr="00D812FC">
          <w:rPr>
            <w:noProof/>
            <w:webHidden/>
          </w:rPr>
          <w:t>155</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59" w:history="1">
        <w:r w:rsidR="00013485" w:rsidRPr="00D812FC">
          <w:rPr>
            <w:rStyle w:val="Hyperlink"/>
            <w:noProof/>
          </w:rPr>
          <w:t xml:space="preserve">Одељењe производње </w:t>
        </w:r>
        <w:r w:rsidR="00013485" w:rsidRPr="00D812FC">
          <w:rPr>
            <w:rStyle w:val="Hyperlink"/>
            <w:noProof/>
            <w:lang w:val="sr-Cyrl-RS"/>
          </w:rPr>
          <w:t>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_Toc221105959 \h </w:instrText>
        </w:r>
        <w:r w:rsidR="00013485" w:rsidRPr="00D812FC">
          <w:rPr>
            <w:noProof/>
            <w:webHidden/>
          </w:rPr>
        </w:r>
        <w:r w:rsidR="00013485" w:rsidRPr="00D812FC">
          <w:rPr>
            <w:noProof/>
            <w:webHidden/>
          </w:rPr>
          <w:fldChar w:fldCharType="separate"/>
        </w:r>
        <w:r w:rsidR="00013485" w:rsidRPr="00D812FC">
          <w:rPr>
            <w:noProof/>
            <w:webHidden/>
          </w:rPr>
          <w:t>156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0" w:history="1">
        <w:r w:rsidR="00013485" w:rsidRPr="00D812FC">
          <w:rPr>
            <w:rStyle w:val="Hyperlink"/>
            <w:b/>
            <w:noProof/>
            <w:lang w:val="sr-Cyrl-RS"/>
          </w:rPr>
          <w:t>Шеф одељења I производње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_Toc221105960 \h </w:instrText>
        </w:r>
        <w:r w:rsidR="00013485" w:rsidRPr="00D812FC">
          <w:rPr>
            <w:noProof/>
            <w:webHidden/>
          </w:rPr>
        </w:r>
        <w:r w:rsidR="00013485" w:rsidRPr="00D812FC">
          <w:rPr>
            <w:noProof/>
            <w:webHidden/>
          </w:rPr>
          <w:fldChar w:fldCharType="separate"/>
        </w:r>
        <w:r w:rsidR="00013485" w:rsidRPr="00D812FC">
          <w:rPr>
            <w:noProof/>
            <w:webHidden/>
          </w:rPr>
          <w:t>156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1" w:history="1">
        <w:r w:rsidR="00013485" w:rsidRPr="00D812FC">
          <w:rPr>
            <w:rStyle w:val="Hyperlink"/>
            <w:b/>
            <w:noProof/>
            <w:lang w:val="sr-Cyrl-RS"/>
          </w:rPr>
          <w:t>Шеф одељења II производње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_Toc221105961 \h </w:instrText>
        </w:r>
        <w:r w:rsidR="00013485" w:rsidRPr="00D812FC">
          <w:rPr>
            <w:noProof/>
            <w:webHidden/>
          </w:rPr>
        </w:r>
        <w:r w:rsidR="00013485" w:rsidRPr="00D812FC">
          <w:rPr>
            <w:noProof/>
            <w:webHidden/>
          </w:rPr>
          <w:fldChar w:fldCharType="separate"/>
        </w:r>
        <w:r w:rsidR="00013485" w:rsidRPr="00D812FC">
          <w:rPr>
            <w:noProof/>
            <w:webHidden/>
          </w:rPr>
          <w:t>157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2" w:history="1">
        <w:r w:rsidR="00013485" w:rsidRPr="00D812FC">
          <w:rPr>
            <w:rStyle w:val="Hyperlink"/>
            <w:b/>
            <w:noProof/>
            <w:lang w:val="sr-Cyrl-RS"/>
          </w:rPr>
          <w:t xml:space="preserve">Стручни сарадник </w:t>
        </w:r>
        <w:r w:rsidR="00013485" w:rsidRPr="00D812FC">
          <w:rPr>
            <w:rStyle w:val="Hyperlink"/>
            <w:b/>
            <w:noProof/>
            <w:lang w:val="sr-Latn-RS"/>
          </w:rPr>
          <w:t>I</w:t>
        </w:r>
        <w:r w:rsidR="00013485" w:rsidRPr="00D812FC">
          <w:rPr>
            <w:rStyle w:val="Hyperlink"/>
            <w:b/>
            <w:noProof/>
            <w:lang w:val="sr-Cyrl-RS"/>
          </w:rPr>
          <w:t xml:space="preserve"> производње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_Toc221105962 \h </w:instrText>
        </w:r>
        <w:r w:rsidR="00013485" w:rsidRPr="00D812FC">
          <w:rPr>
            <w:noProof/>
            <w:webHidden/>
          </w:rPr>
        </w:r>
        <w:r w:rsidR="00013485" w:rsidRPr="00D812FC">
          <w:rPr>
            <w:noProof/>
            <w:webHidden/>
          </w:rPr>
          <w:fldChar w:fldCharType="separate"/>
        </w:r>
        <w:r w:rsidR="00013485" w:rsidRPr="00D812FC">
          <w:rPr>
            <w:noProof/>
            <w:webHidden/>
          </w:rPr>
          <w:t>158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3" w:history="1">
        <w:r w:rsidR="00013485" w:rsidRPr="00D812FC">
          <w:rPr>
            <w:rStyle w:val="Hyperlink"/>
            <w:b/>
            <w:noProof/>
            <w:lang w:val="sr-Cyrl-RS"/>
          </w:rPr>
          <w:t>Стручни сарадник II производње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_Toc221105963 \h </w:instrText>
        </w:r>
        <w:r w:rsidR="00013485" w:rsidRPr="00D812FC">
          <w:rPr>
            <w:noProof/>
            <w:webHidden/>
          </w:rPr>
        </w:r>
        <w:r w:rsidR="00013485" w:rsidRPr="00D812FC">
          <w:rPr>
            <w:noProof/>
            <w:webHidden/>
          </w:rPr>
          <w:fldChar w:fldCharType="separate"/>
        </w:r>
        <w:r w:rsidR="00013485" w:rsidRPr="00D812FC">
          <w:rPr>
            <w:noProof/>
            <w:webHidden/>
          </w:rPr>
          <w:t>159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4" w:history="1">
        <w:r w:rsidR="00013485" w:rsidRPr="00D812FC">
          <w:rPr>
            <w:rStyle w:val="Hyperlink"/>
            <w:b/>
            <w:noProof/>
            <w:lang w:val="sr-Cyrl-RS"/>
          </w:rPr>
          <w:t>Референт I справљања и  уградње асфалтне масе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_Toc221105964 \h </w:instrText>
        </w:r>
        <w:r w:rsidR="00013485" w:rsidRPr="00D812FC">
          <w:rPr>
            <w:noProof/>
            <w:webHidden/>
          </w:rPr>
        </w:r>
        <w:r w:rsidR="00013485" w:rsidRPr="00D812FC">
          <w:rPr>
            <w:noProof/>
            <w:webHidden/>
          </w:rPr>
          <w:fldChar w:fldCharType="separate"/>
        </w:r>
        <w:r w:rsidR="00013485" w:rsidRPr="00D812FC">
          <w:rPr>
            <w:noProof/>
            <w:webHidden/>
          </w:rPr>
          <w:t>160</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65" w:history="1">
        <w:r w:rsidR="00013485" w:rsidRPr="00D812FC">
          <w:rPr>
            <w:rStyle w:val="Hyperlink"/>
            <w:noProof/>
          </w:rPr>
          <w:t>Служба лабораторије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_Toc221105965 \h </w:instrText>
        </w:r>
        <w:r w:rsidR="00013485" w:rsidRPr="00D812FC">
          <w:rPr>
            <w:noProof/>
            <w:webHidden/>
          </w:rPr>
        </w:r>
        <w:r w:rsidR="00013485" w:rsidRPr="00D812FC">
          <w:rPr>
            <w:noProof/>
            <w:webHidden/>
          </w:rPr>
          <w:fldChar w:fldCharType="separate"/>
        </w:r>
        <w:r w:rsidR="00013485" w:rsidRPr="00D812FC">
          <w:rPr>
            <w:noProof/>
            <w:webHidden/>
          </w:rPr>
          <w:t>161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6" w:history="1">
        <w:r w:rsidR="00013485" w:rsidRPr="00D812FC">
          <w:rPr>
            <w:rStyle w:val="Hyperlink"/>
            <w:b/>
            <w:noProof/>
            <w:lang w:val="sr-Cyrl-RS"/>
          </w:rPr>
          <w:t>Руководилац службе  лабораторије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_Toc221105966 \h </w:instrText>
        </w:r>
        <w:r w:rsidR="00013485" w:rsidRPr="00D812FC">
          <w:rPr>
            <w:noProof/>
            <w:webHidden/>
          </w:rPr>
        </w:r>
        <w:r w:rsidR="00013485" w:rsidRPr="00D812FC">
          <w:rPr>
            <w:noProof/>
            <w:webHidden/>
          </w:rPr>
          <w:fldChar w:fldCharType="separate"/>
        </w:r>
        <w:r w:rsidR="00013485" w:rsidRPr="00D812FC">
          <w:rPr>
            <w:noProof/>
            <w:webHidden/>
          </w:rPr>
          <w:t>161</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67" w:history="1">
        <w:r w:rsidR="00013485" w:rsidRPr="00D812FC">
          <w:rPr>
            <w:rStyle w:val="Hyperlink"/>
            <w:noProof/>
            <w:lang w:val="sr-Cyrl-RS"/>
          </w:rPr>
          <w:t>Одељење за испитивање асфалта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_Toc221105967 \h </w:instrText>
        </w:r>
        <w:r w:rsidR="00013485" w:rsidRPr="00D812FC">
          <w:rPr>
            <w:noProof/>
            <w:webHidden/>
          </w:rPr>
        </w:r>
        <w:r w:rsidR="00013485" w:rsidRPr="00D812FC">
          <w:rPr>
            <w:noProof/>
            <w:webHidden/>
          </w:rPr>
          <w:fldChar w:fldCharType="separate"/>
        </w:r>
        <w:r w:rsidR="00013485" w:rsidRPr="00D812FC">
          <w:rPr>
            <w:noProof/>
            <w:webHidden/>
          </w:rPr>
          <w:t>162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8" w:history="1">
        <w:r w:rsidR="00013485" w:rsidRPr="00D812FC">
          <w:rPr>
            <w:rStyle w:val="Hyperlink"/>
            <w:b/>
            <w:noProof/>
            <w:lang w:val="sr-Cyrl-RS"/>
          </w:rPr>
          <w:t>Шеф одељења III за асфалт</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_Toc221105968 \h </w:instrText>
        </w:r>
        <w:r w:rsidR="00013485" w:rsidRPr="00D812FC">
          <w:rPr>
            <w:noProof/>
            <w:webHidden/>
          </w:rPr>
        </w:r>
        <w:r w:rsidR="00013485" w:rsidRPr="00D812FC">
          <w:rPr>
            <w:noProof/>
            <w:webHidden/>
          </w:rPr>
          <w:fldChar w:fldCharType="separate"/>
        </w:r>
        <w:r w:rsidR="00013485" w:rsidRPr="00D812FC">
          <w:rPr>
            <w:noProof/>
            <w:webHidden/>
          </w:rPr>
          <w:t>162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69" w:history="1">
        <w:r w:rsidR="00013485" w:rsidRPr="00D812FC">
          <w:rPr>
            <w:rStyle w:val="Hyperlink"/>
            <w:b/>
            <w:noProof/>
            <w:lang w:val="sr-Cyrl-RS"/>
          </w:rPr>
          <w:t>Референт I за асфалт</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_Toc221105969 \h </w:instrText>
        </w:r>
        <w:r w:rsidR="00013485" w:rsidRPr="00D812FC">
          <w:rPr>
            <w:noProof/>
            <w:webHidden/>
          </w:rPr>
        </w:r>
        <w:r w:rsidR="00013485" w:rsidRPr="00D812FC">
          <w:rPr>
            <w:noProof/>
            <w:webHidden/>
          </w:rPr>
          <w:fldChar w:fldCharType="separate"/>
        </w:r>
        <w:r w:rsidR="00013485" w:rsidRPr="00D812FC">
          <w:rPr>
            <w:noProof/>
            <w:webHidden/>
          </w:rPr>
          <w:t>164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70" w:history="1">
        <w:r w:rsidR="00013485" w:rsidRPr="00D812FC">
          <w:rPr>
            <w:rStyle w:val="Hyperlink"/>
            <w:b/>
            <w:noProof/>
            <w:lang w:val="sr-Cyrl-RS"/>
          </w:rPr>
          <w:t>Радник лаборант за асфалт</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_Toc221105970 \h </w:instrText>
        </w:r>
        <w:r w:rsidR="00013485" w:rsidRPr="00D812FC">
          <w:rPr>
            <w:noProof/>
            <w:webHidden/>
          </w:rPr>
        </w:r>
        <w:r w:rsidR="00013485" w:rsidRPr="00D812FC">
          <w:rPr>
            <w:noProof/>
            <w:webHidden/>
          </w:rPr>
          <w:fldChar w:fldCharType="separate"/>
        </w:r>
        <w:r w:rsidR="00013485" w:rsidRPr="00D812FC">
          <w:rPr>
            <w:noProof/>
            <w:webHidden/>
          </w:rPr>
          <w:t>165</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71" w:history="1">
        <w:r w:rsidR="00013485" w:rsidRPr="00D812FC">
          <w:rPr>
            <w:rStyle w:val="Hyperlink"/>
            <w:noProof/>
            <w:lang w:val="sr-Cyrl-RS"/>
          </w:rPr>
          <w:t>Одељење за геомеханику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_Toc221105971 \h </w:instrText>
        </w:r>
        <w:r w:rsidR="00013485" w:rsidRPr="00D812FC">
          <w:rPr>
            <w:noProof/>
            <w:webHidden/>
          </w:rPr>
        </w:r>
        <w:r w:rsidR="00013485" w:rsidRPr="00D812FC">
          <w:rPr>
            <w:noProof/>
            <w:webHidden/>
          </w:rPr>
          <w:fldChar w:fldCharType="separate"/>
        </w:r>
        <w:r w:rsidR="00013485" w:rsidRPr="00D812FC">
          <w:rPr>
            <w:noProof/>
            <w:webHidden/>
          </w:rPr>
          <w:t>166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72" w:history="1">
        <w:r w:rsidR="00013485" w:rsidRPr="00D812FC">
          <w:rPr>
            <w:rStyle w:val="Hyperlink"/>
            <w:b/>
            <w:noProof/>
            <w:lang w:val="sr-Cyrl-RS"/>
          </w:rPr>
          <w:t>Шеф одељења III за геомеханику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_Toc221105972 \h </w:instrText>
        </w:r>
        <w:r w:rsidR="00013485" w:rsidRPr="00D812FC">
          <w:rPr>
            <w:noProof/>
            <w:webHidden/>
          </w:rPr>
        </w:r>
        <w:r w:rsidR="00013485" w:rsidRPr="00D812FC">
          <w:rPr>
            <w:noProof/>
            <w:webHidden/>
          </w:rPr>
          <w:fldChar w:fldCharType="separate"/>
        </w:r>
        <w:r w:rsidR="00013485" w:rsidRPr="00D812FC">
          <w:rPr>
            <w:noProof/>
            <w:webHidden/>
          </w:rPr>
          <w:t>166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73" w:history="1">
        <w:r w:rsidR="00013485" w:rsidRPr="00D812FC">
          <w:rPr>
            <w:rStyle w:val="Hyperlink"/>
            <w:b/>
            <w:noProof/>
            <w:lang w:val="sr-Cyrl-RS"/>
          </w:rPr>
          <w:t>Референт I за геомеханику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_Toc221105973 \h </w:instrText>
        </w:r>
        <w:r w:rsidR="00013485" w:rsidRPr="00D812FC">
          <w:rPr>
            <w:noProof/>
            <w:webHidden/>
          </w:rPr>
        </w:r>
        <w:r w:rsidR="00013485" w:rsidRPr="00D812FC">
          <w:rPr>
            <w:noProof/>
            <w:webHidden/>
          </w:rPr>
          <w:fldChar w:fldCharType="separate"/>
        </w:r>
        <w:r w:rsidR="00013485" w:rsidRPr="00D812FC">
          <w:rPr>
            <w:noProof/>
            <w:webHidden/>
          </w:rPr>
          <w:t>168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74" w:history="1">
        <w:r w:rsidR="00013485" w:rsidRPr="00D812FC">
          <w:rPr>
            <w:rStyle w:val="Hyperlink"/>
            <w:b/>
            <w:noProof/>
            <w:lang w:val="sr-Cyrl-RS"/>
          </w:rPr>
          <w:t>Техничар за геомеханику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_Toc221105974 \h </w:instrText>
        </w:r>
        <w:r w:rsidR="00013485" w:rsidRPr="00D812FC">
          <w:rPr>
            <w:noProof/>
            <w:webHidden/>
          </w:rPr>
        </w:r>
        <w:r w:rsidR="00013485" w:rsidRPr="00D812FC">
          <w:rPr>
            <w:noProof/>
            <w:webHidden/>
          </w:rPr>
          <w:fldChar w:fldCharType="separate"/>
        </w:r>
        <w:r w:rsidR="00013485" w:rsidRPr="00D812FC">
          <w:rPr>
            <w:noProof/>
            <w:webHidden/>
          </w:rPr>
          <w:t>169</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5975" w:history="1">
        <w:r w:rsidR="00013485" w:rsidRPr="00D812FC">
          <w:rPr>
            <w:rStyle w:val="Hyperlink"/>
            <w:noProof/>
          </w:rPr>
          <w:t>Сектор за системску подршку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_Toc221105975 \h </w:instrText>
        </w:r>
        <w:r w:rsidR="00013485" w:rsidRPr="00D812FC">
          <w:rPr>
            <w:noProof/>
            <w:webHidden/>
          </w:rPr>
        </w:r>
        <w:r w:rsidR="00013485" w:rsidRPr="00D812FC">
          <w:rPr>
            <w:noProof/>
            <w:webHidden/>
          </w:rPr>
          <w:fldChar w:fldCharType="separate"/>
        </w:r>
        <w:r w:rsidR="00013485" w:rsidRPr="00D812FC">
          <w:rPr>
            <w:noProof/>
            <w:webHidden/>
          </w:rPr>
          <w:t>170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76" w:history="1">
        <w:r w:rsidR="00013485" w:rsidRPr="00D812FC">
          <w:rPr>
            <w:rStyle w:val="Hyperlink"/>
            <w:b/>
            <w:noProof/>
            <w:lang w:val="sr-Cyrl-RS"/>
          </w:rPr>
          <w:t>Помоћник директора за системску подршку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_Toc221105976 \h </w:instrText>
        </w:r>
        <w:r w:rsidR="00013485" w:rsidRPr="00D812FC">
          <w:rPr>
            <w:noProof/>
            <w:webHidden/>
          </w:rPr>
        </w:r>
        <w:r w:rsidR="00013485" w:rsidRPr="00D812FC">
          <w:rPr>
            <w:noProof/>
            <w:webHidden/>
          </w:rPr>
          <w:fldChar w:fldCharType="separate"/>
        </w:r>
        <w:r w:rsidR="00013485" w:rsidRPr="00D812FC">
          <w:rPr>
            <w:noProof/>
            <w:webHidden/>
          </w:rPr>
          <w:t>171</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77" w:history="1">
        <w:r w:rsidR="00013485" w:rsidRPr="00D812FC">
          <w:rPr>
            <w:rStyle w:val="Hyperlink"/>
            <w:rFonts w:cs="Tahoma"/>
            <w:noProof/>
          </w:rPr>
          <w:t>Служба безбедности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_Toc221105977 \h </w:instrText>
        </w:r>
        <w:r w:rsidR="00013485" w:rsidRPr="00D812FC">
          <w:rPr>
            <w:noProof/>
            <w:webHidden/>
          </w:rPr>
        </w:r>
        <w:r w:rsidR="00013485" w:rsidRPr="00D812FC">
          <w:rPr>
            <w:noProof/>
            <w:webHidden/>
          </w:rPr>
          <w:fldChar w:fldCharType="separate"/>
        </w:r>
        <w:r w:rsidR="00013485" w:rsidRPr="00D812FC">
          <w:rPr>
            <w:noProof/>
            <w:webHidden/>
          </w:rPr>
          <w:t>172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78" w:history="1">
        <w:r w:rsidR="00013485" w:rsidRPr="00D812FC">
          <w:rPr>
            <w:rStyle w:val="Hyperlink"/>
            <w:b/>
            <w:noProof/>
            <w:lang w:val="sr-Cyrl-RS"/>
          </w:rPr>
          <w:t>Руководилац службе  безбедности</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_Toc221105978 \h </w:instrText>
        </w:r>
        <w:r w:rsidR="00013485" w:rsidRPr="00D812FC">
          <w:rPr>
            <w:noProof/>
            <w:webHidden/>
          </w:rPr>
        </w:r>
        <w:r w:rsidR="00013485" w:rsidRPr="00D812FC">
          <w:rPr>
            <w:noProof/>
            <w:webHidden/>
          </w:rPr>
          <w:fldChar w:fldCharType="separate"/>
        </w:r>
        <w:r w:rsidR="00013485" w:rsidRPr="00D812FC">
          <w:rPr>
            <w:noProof/>
            <w:webHidden/>
          </w:rPr>
          <w:t>172</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79" w:history="1">
        <w:r w:rsidR="00013485" w:rsidRPr="00D812FC">
          <w:rPr>
            <w:rStyle w:val="Hyperlink"/>
            <w:bCs/>
            <w:noProof/>
          </w:rPr>
          <w:t>Одељење безбедности и заштите на раду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_Toc221105979 \h </w:instrText>
        </w:r>
        <w:r w:rsidR="00013485" w:rsidRPr="00D812FC">
          <w:rPr>
            <w:noProof/>
            <w:webHidden/>
          </w:rPr>
        </w:r>
        <w:r w:rsidR="00013485" w:rsidRPr="00D812FC">
          <w:rPr>
            <w:noProof/>
            <w:webHidden/>
          </w:rPr>
          <w:fldChar w:fldCharType="separate"/>
        </w:r>
        <w:r w:rsidR="00013485" w:rsidRPr="00D812FC">
          <w:rPr>
            <w:noProof/>
            <w:webHidden/>
          </w:rPr>
          <w:t>173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0" w:history="1">
        <w:r w:rsidR="00013485" w:rsidRPr="00D812FC">
          <w:rPr>
            <w:rStyle w:val="Hyperlink"/>
            <w:b/>
            <w:noProof/>
            <w:lang w:val="sr-Cyrl-RS"/>
          </w:rPr>
          <w:t>Шеф одељења I безбедности и заштите на раду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_Toc221105980 \h </w:instrText>
        </w:r>
        <w:r w:rsidR="00013485" w:rsidRPr="00D812FC">
          <w:rPr>
            <w:noProof/>
            <w:webHidden/>
          </w:rPr>
        </w:r>
        <w:r w:rsidR="00013485" w:rsidRPr="00D812FC">
          <w:rPr>
            <w:noProof/>
            <w:webHidden/>
          </w:rPr>
          <w:fldChar w:fldCharType="separate"/>
        </w:r>
        <w:r w:rsidR="00013485" w:rsidRPr="00D812FC">
          <w:rPr>
            <w:noProof/>
            <w:webHidden/>
          </w:rPr>
          <w:t>173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1" w:history="1">
        <w:r w:rsidR="00013485" w:rsidRPr="00D812FC">
          <w:rPr>
            <w:rStyle w:val="Hyperlink"/>
            <w:b/>
            <w:noProof/>
            <w:lang w:val="sr-Cyrl-RS"/>
          </w:rPr>
          <w:t>Шеф одељења II безбедности и заштите на раду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_Toc221105981 \h </w:instrText>
        </w:r>
        <w:r w:rsidR="00013485" w:rsidRPr="00D812FC">
          <w:rPr>
            <w:noProof/>
            <w:webHidden/>
          </w:rPr>
        </w:r>
        <w:r w:rsidR="00013485" w:rsidRPr="00D812FC">
          <w:rPr>
            <w:noProof/>
            <w:webHidden/>
          </w:rPr>
          <w:fldChar w:fldCharType="separate"/>
        </w:r>
        <w:r w:rsidR="00013485" w:rsidRPr="00D812FC">
          <w:rPr>
            <w:noProof/>
            <w:webHidden/>
          </w:rPr>
          <w:t>174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2" w:history="1">
        <w:r w:rsidR="00013485" w:rsidRPr="00D812FC">
          <w:rPr>
            <w:rStyle w:val="Hyperlink"/>
            <w:b/>
            <w:noProof/>
            <w:lang w:val="sr-Cyrl-RS"/>
          </w:rPr>
          <w:t>Стручни сарадник II за заштиту од пожара и обезбеђење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_Toc221105982 \h </w:instrText>
        </w:r>
        <w:r w:rsidR="00013485" w:rsidRPr="00D812FC">
          <w:rPr>
            <w:noProof/>
            <w:webHidden/>
          </w:rPr>
        </w:r>
        <w:r w:rsidR="00013485" w:rsidRPr="00D812FC">
          <w:rPr>
            <w:noProof/>
            <w:webHidden/>
          </w:rPr>
          <w:fldChar w:fldCharType="separate"/>
        </w:r>
        <w:r w:rsidR="00013485" w:rsidRPr="00D812FC">
          <w:rPr>
            <w:noProof/>
            <w:webHidden/>
          </w:rPr>
          <w:t>175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3" w:history="1">
        <w:r w:rsidR="00013485" w:rsidRPr="00D812FC">
          <w:rPr>
            <w:rStyle w:val="Hyperlink"/>
            <w:b/>
            <w:noProof/>
            <w:lang w:val="sr-Cyrl-RS"/>
          </w:rPr>
          <w:t>Стручни сарадник I за заштиту животне средине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_Toc221105983 \h </w:instrText>
        </w:r>
        <w:r w:rsidR="00013485" w:rsidRPr="00D812FC">
          <w:rPr>
            <w:noProof/>
            <w:webHidden/>
          </w:rPr>
        </w:r>
        <w:r w:rsidR="00013485" w:rsidRPr="00D812FC">
          <w:rPr>
            <w:noProof/>
            <w:webHidden/>
          </w:rPr>
          <w:fldChar w:fldCharType="separate"/>
        </w:r>
        <w:r w:rsidR="00013485" w:rsidRPr="00D812FC">
          <w:rPr>
            <w:noProof/>
            <w:webHidden/>
          </w:rPr>
          <w:t>176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4" w:history="1">
        <w:r w:rsidR="00013485" w:rsidRPr="00D812FC">
          <w:rPr>
            <w:rStyle w:val="Hyperlink"/>
            <w:b/>
            <w:noProof/>
            <w:lang w:val="sr-Cyrl-RS"/>
          </w:rPr>
          <w:t>Техничар за безбедност и заштиту на раду</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_Toc221105984 \h </w:instrText>
        </w:r>
        <w:r w:rsidR="00013485" w:rsidRPr="00D812FC">
          <w:rPr>
            <w:noProof/>
            <w:webHidden/>
          </w:rPr>
        </w:r>
        <w:r w:rsidR="00013485" w:rsidRPr="00D812FC">
          <w:rPr>
            <w:noProof/>
            <w:webHidden/>
          </w:rPr>
          <w:fldChar w:fldCharType="separate"/>
        </w:r>
        <w:r w:rsidR="00013485" w:rsidRPr="00D812FC">
          <w:rPr>
            <w:noProof/>
            <w:webHidden/>
          </w:rPr>
          <w:t>177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5" w:history="1">
        <w:r w:rsidR="00013485" w:rsidRPr="00D812FC">
          <w:rPr>
            <w:rStyle w:val="Hyperlink"/>
            <w:b/>
            <w:noProof/>
            <w:lang w:val="sr-Cyrl-RS"/>
          </w:rPr>
          <w:t>Референт II административни радник (безбедност и заштита)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_Toc221105985 \h </w:instrText>
        </w:r>
        <w:r w:rsidR="00013485" w:rsidRPr="00D812FC">
          <w:rPr>
            <w:noProof/>
            <w:webHidden/>
          </w:rPr>
        </w:r>
        <w:r w:rsidR="00013485" w:rsidRPr="00D812FC">
          <w:rPr>
            <w:noProof/>
            <w:webHidden/>
          </w:rPr>
          <w:fldChar w:fldCharType="separate"/>
        </w:r>
        <w:r w:rsidR="00013485" w:rsidRPr="00D812FC">
          <w:rPr>
            <w:noProof/>
            <w:webHidden/>
          </w:rPr>
          <w:t>178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6" w:history="1">
        <w:r w:rsidR="00013485" w:rsidRPr="00D812FC">
          <w:rPr>
            <w:rStyle w:val="Hyperlink"/>
            <w:b/>
            <w:noProof/>
            <w:lang w:val="sr-Cyrl-RS"/>
          </w:rPr>
          <w:t>Радник на пословима сталног дежурства заштите од пожара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_Toc221105986 \h </w:instrText>
        </w:r>
        <w:r w:rsidR="00013485" w:rsidRPr="00D812FC">
          <w:rPr>
            <w:noProof/>
            <w:webHidden/>
          </w:rPr>
        </w:r>
        <w:r w:rsidR="00013485" w:rsidRPr="00D812FC">
          <w:rPr>
            <w:noProof/>
            <w:webHidden/>
          </w:rPr>
          <w:fldChar w:fldCharType="separate"/>
        </w:r>
        <w:r w:rsidR="00013485" w:rsidRPr="00D812FC">
          <w:rPr>
            <w:noProof/>
            <w:webHidden/>
          </w:rPr>
          <w:t>179</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7" w:history="1">
        <w:r w:rsidR="00013485" w:rsidRPr="00D812FC">
          <w:rPr>
            <w:rStyle w:val="Hyperlink"/>
            <w:b/>
            <w:noProof/>
            <w:lang w:val="sr-Cyrl-RS"/>
          </w:rPr>
          <w:t>Портир</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_Toc221105987 \h </w:instrText>
        </w:r>
        <w:r w:rsidR="00013485" w:rsidRPr="00D812FC">
          <w:rPr>
            <w:noProof/>
            <w:webHidden/>
          </w:rPr>
        </w:r>
        <w:r w:rsidR="00013485" w:rsidRPr="00D812FC">
          <w:rPr>
            <w:noProof/>
            <w:webHidden/>
          </w:rPr>
          <w:fldChar w:fldCharType="separate"/>
        </w:r>
        <w:r w:rsidR="00013485" w:rsidRPr="00D812FC">
          <w:rPr>
            <w:noProof/>
            <w:webHidden/>
          </w:rPr>
          <w:t>180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8" w:history="1">
        <w:r w:rsidR="00013485" w:rsidRPr="00D812FC">
          <w:rPr>
            <w:rStyle w:val="Hyperlink"/>
            <w:b/>
            <w:noProof/>
            <w:lang w:val="sr-Cyrl-RS"/>
          </w:rPr>
          <w:t>Спремачица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_Toc221105988 \h </w:instrText>
        </w:r>
        <w:r w:rsidR="00013485" w:rsidRPr="00D812FC">
          <w:rPr>
            <w:noProof/>
            <w:webHidden/>
          </w:rPr>
        </w:r>
        <w:r w:rsidR="00013485" w:rsidRPr="00D812FC">
          <w:rPr>
            <w:noProof/>
            <w:webHidden/>
          </w:rPr>
          <w:fldChar w:fldCharType="separate"/>
        </w:r>
        <w:r w:rsidR="00013485" w:rsidRPr="00D812FC">
          <w:rPr>
            <w:noProof/>
            <w:webHidden/>
          </w:rPr>
          <w:t>181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89" w:history="1">
        <w:r w:rsidR="00013485" w:rsidRPr="00D812FC">
          <w:rPr>
            <w:rStyle w:val="Hyperlink"/>
            <w:b/>
            <w:noProof/>
            <w:lang w:val="sr-Cyrl-RS"/>
          </w:rPr>
          <w:t>Радник помоћник – чистач круга и градилишта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_Toc221105989 \h </w:instrText>
        </w:r>
        <w:r w:rsidR="00013485" w:rsidRPr="00D812FC">
          <w:rPr>
            <w:noProof/>
            <w:webHidden/>
          </w:rPr>
        </w:r>
        <w:r w:rsidR="00013485" w:rsidRPr="00D812FC">
          <w:rPr>
            <w:noProof/>
            <w:webHidden/>
          </w:rPr>
          <w:fldChar w:fldCharType="separate"/>
        </w:r>
        <w:r w:rsidR="00013485" w:rsidRPr="00D812FC">
          <w:rPr>
            <w:noProof/>
            <w:webHidden/>
          </w:rPr>
          <w:t>182</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0" w:history="1">
        <w:r w:rsidR="00013485" w:rsidRPr="00D812FC">
          <w:rPr>
            <w:rStyle w:val="Hyperlink"/>
            <w:b/>
            <w:noProof/>
            <w:lang w:val="sr-Cyrl-RS"/>
          </w:rPr>
          <w:t>Кафе куварица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_Toc221105990 \h </w:instrText>
        </w:r>
        <w:r w:rsidR="00013485" w:rsidRPr="00D812FC">
          <w:rPr>
            <w:noProof/>
            <w:webHidden/>
          </w:rPr>
        </w:r>
        <w:r w:rsidR="00013485" w:rsidRPr="00D812FC">
          <w:rPr>
            <w:noProof/>
            <w:webHidden/>
          </w:rPr>
          <w:fldChar w:fldCharType="separate"/>
        </w:r>
        <w:r w:rsidR="00013485" w:rsidRPr="00D812FC">
          <w:rPr>
            <w:noProof/>
            <w:webHidden/>
          </w:rPr>
          <w:t>183</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91" w:history="1">
        <w:r w:rsidR="00013485" w:rsidRPr="00D812FC">
          <w:rPr>
            <w:rStyle w:val="Hyperlink"/>
            <w:bCs/>
            <w:noProof/>
            <w:lang w:val="sr-Cyrl-RS"/>
          </w:rPr>
          <w:t>Одељење за безбедност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_Toc221105991 \h </w:instrText>
        </w:r>
        <w:r w:rsidR="00013485" w:rsidRPr="00D812FC">
          <w:rPr>
            <w:noProof/>
            <w:webHidden/>
          </w:rPr>
        </w:r>
        <w:r w:rsidR="00013485" w:rsidRPr="00D812FC">
          <w:rPr>
            <w:noProof/>
            <w:webHidden/>
          </w:rPr>
          <w:fldChar w:fldCharType="separate"/>
        </w:r>
        <w:r w:rsidR="00013485" w:rsidRPr="00D812FC">
          <w:rPr>
            <w:noProof/>
            <w:webHidden/>
          </w:rPr>
          <w:t>184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2" w:history="1">
        <w:r w:rsidR="00013485" w:rsidRPr="00D812FC">
          <w:rPr>
            <w:rStyle w:val="Hyperlink"/>
            <w:b/>
            <w:noProof/>
            <w:lang w:val="sr-Cyrl-RS"/>
          </w:rPr>
          <w:t>Шеф одељења I безбедности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_Toc221105992 \h </w:instrText>
        </w:r>
        <w:r w:rsidR="00013485" w:rsidRPr="00D812FC">
          <w:rPr>
            <w:noProof/>
            <w:webHidden/>
          </w:rPr>
        </w:r>
        <w:r w:rsidR="00013485" w:rsidRPr="00D812FC">
          <w:rPr>
            <w:noProof/>
            <w:webHidden/>
          </w:rPr>
          <w:fldChar w:fldCharType="separate"/>
        </w:r>
        <w:r w:rsidR="00013485" w:rsidRPr="00D812FC">
          <w:rPr>
            <w:noProof/>
            <w:webHidden/>
          </w:rPr>
          <w:t>184</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3" w:history="1">
        <w:r w:rsidR="00013485" w:rsidRPr="00D812FC">
          <w:rPr>
            <w:rStyle w:val="Hyperlink"/>
            <w:b/>
            <w:noProof/>
            <w:lang w:val="sr-Cyrl-RS"/>
          </w:rPr>
          <w:t>Стручни сарадник I за  безбедност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_Toc221105993 \h </w:instrText>
        </w:r>
        <w:r w:rsidR="00013485" w:rsidRPr="00D812FC">
          <w:rPr>
            <w:noProof/>
            <w:webHidden/>
          </w:rPr>
        </w:r>
        <w:r w:rsidR="00013485" w:rsidRPr="00D812FC">
          <w:rPr>
            <w:noProof/>
            <w:webHidden/>
          </w:rPr>
          <w:fldChar w:fldCharType="separate"/>
        </w:r>
        <w:r w:rsidR="00013485" w:rsidRPr="00D812FC">
          <w:rPr>
            <w:noProof/>
            <w:webHidden/>
          </w:rPr>
          <w:t>185</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4" w:history="1">
        <w:r w:rsidR="00013485" w:rsidRPr="00D812FC">
          <w:rPr>
            <w:rStyle w:val="Hyperlink"/>
            <w:b/>
            <w:noProof/>
            <w:lang w:val="sr-Cyrl-RS"/>
          </w:rPr>
          <w:t>Стручни сарадник I</w:t>
        </w:r>
        <w:r w:rsidR="00013485" w:rsidRPr="00D812FC">
          <w:rPr>
            <w:rStyle w:val="Hyperlink"/>
            <w:b/>
            <w:noProof/>
          </w:rPr>
          <w:t>I</w:t>
        </w:r>
        <w:r w:rsidR="00013485" w:rsidRPr="00D812FC">
          <w:rPr>
            <w:rStyle w:val="Hyperlink"/>
            <w:b/>
            <w:noProof/>
            <w:lang w:val="sr-Cyrl-RS"/>
          </w:rPr>
          <w:t xml:space="preserve"> за  безбедност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_Toc221105994 \h </w:instrText>
        </w:r>
        <w:r w:rsidR="00013485" w:rsidRPr="00D812FC">
          <w:rPr>
            <w:noProof/>
            <w:webHidden/>
          </w:rPr>
        </w:r>
        <w:r w:rsidR="00013485" w:rsidRPr="00D812FC">
          <w:rPr>
            <w:noProof/>
            <w:webHidden/>
          </w:rPr>
          <w:fldChar w:fldCharType="separate"/>
        </w:r>
        <w:r w:rsidR="00013485" w:rsidRPr="00D812FC">
          <w:rPr>
            <w:noProof/>
            <w:webHidden/>
          </w:rPr>
          <w:t>186</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5" w:history="1">
        <w:r w:rsidR="00013485" w:rsidRPr="00D812FC">
          <w:rPr>
            <w:rStyle w:val="Hyperlink"/>
            <w:b/>
            <w:noProof/>
            <w:lang w:val="sr-Cyrl-RS"/>
          </w:rPr>
          <w:t>Teхничар за безбедност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_Toc221105995 \h </w:instrText>
        </w:r>
        <w:r w:rsidR="00013485" w:rsidRPr="00D812FC">
          <w:rPr>
            <w:noProof/>
            <w:webHidden/>
          </w:rPr>
        </w:r>
        <w:r w:rsidR="00013485" w:rsidRPr="00D812FC">
          <w:rPr>
            <w:noProof/>
            <w:webHidden/>
          </w:rPr>
          <w:fldChar w:fldCharType="separate"/>
        </w:r>
        <w:r w:rsidR="00013485" w:rsidRPr="00D812FC">
          <w:rPr>
            <w:noProof/>
            <w:webHidden/>
          </w:rPr>
          <w:t>187</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6" w:history="1">
        <w:r w:rsidR="00013485" w:rsidRPr="00D812FC">
          <w:rPr>
            <w:rStyle w:val="Hyperlink"/>
            <w:b/>
            <w:noProof/>
            <w:lang w:val="sr-Cyrl-RS"/>
          </w:rPr>
          <w:t>Референт I за безбедност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_Toc221105996 \h </w:instrText>
        </w:r>
        <w:r w:rsidR="00013485" w:rsidRPr="00D812FC">
          <w:rPr>
            <w:noProof/>
            <w:webHidden/>
          </w:rPr>
        </w:r>
        <w:r w:rsidR="00013485" w:rsidRPr="00D812FC">
          <w:rPr>
            <w:noProof/>
            <w:webHidden/>
          </w:rPr>
          <w:fldChar w:fldCharType="separate"/>
        </w:r>
        <w:r w:rsidR="00013485" w:rsidRPr="00D812FC">
          <w:rPr>
            <w:noProof/>
            <w:webHidden/>
          </w:rPr>
          <w:t>188</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7" w:history="1">
        <w:r w:rsidR="00013485" w:rsidRPr="00D812FC">
          <w:rPr>
            <w:rStyle w:val="Hyperlink"/>
            <w:b/>
            <w:noProof/>
            <w:lang w:val="sr-Cyrl-RS"/>
          </w:rPr>
          <w:t>Референт II  за безбедност саобраћаја</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_Toc221105997 \h </w:instrText>
        </w:r>
        <w:r w:rsidR="00013485" w:rsidRPr="00D812FC">
          <w:rPr>
            <w:noProof/>
            <w:webHidden/>
          </w:rPr>
        </w:r>
        <w:r w:rsidR="00013485" w:rsidRPr="00D812FC">
          <w:rPr>
            <w:noProof/>
            <w:webHidden/>
          </w:rPr>
          <w:fldChar w:fldCharType="separate"/>
        </w:r>
        <w:r w:rsidR="00013485" w:rsidRPr="00D812FC">
          <w:rPr>
            <w:noProof/>
            <w:webHidden/>
          </w:rPr>
          <w:t>189</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5998" w:history="1">
        <w:r w:rsidR="00013485" w:rsidRPr="00D812FC">
          <w:rPr>
            <w:rStyle w:val="Hyperlink"/>
            <w:bCs/>
            <w:noProof/>
          </w:rPr>
          <w:t>Служба за информатичке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_Toc221105998 \h </w:instrText>
        </w:r>
        <w:r w:rsidR="00013485" w:rsidRPr="00D812FC">
          <w:rPr>
            <w:noProof/>
            <w:webHidden/>
          </w:rPr>
        </w:r>
        <w:r w:rsidR="00013485" w:rsidRPr="00D812FC">
          <w:rPr>
            <w:noProof/>
            <w:webHidden/>
          </w:rPr>
          <w:fldChar w:fldCharType="separate"/>
        </w:r>
        <w:r w:rsidR="00013485" w:rsidRPr="00D812FC">
          <w:rPr>
            <w:noProof/>
            <w:webHidden/>
          </w:rPr>
          <w:t>190</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5999" w:history="1">
        <w:r w:rsidR="00013485" w:rsidRPr="00D812FC">
          <w:rPr>
            <w:rStyle w:val="Hyperlink"/>
            <w:b/>
            <w:noProof/>
            <w:lang w:val="sr-Cyrl-RS"/>
          </w:rPr>
          <w:t>Руководилац службе  за информатичке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_Toc221105999 \h </w:instrText>
        </w:r>
        <w:r w:rsidR="00013485" w:rsidRPr="00D812FC">
          <w:rPr>
            <w:noProof/>
            <w:webHidden/>
          </w:rPr>
        </w:r>
        <w:r w:rsidR="00013485" w:rsidRPr="00D812FC">
          <w:rPr>
            <w:noProof/>
            <w:webHidden/>
          </w:rPr>
          <w:fldChar w:fldCharType="separate"/>
        </w:r>
        <w:r w:rsidR="00013485" w:rsidRPr="00D812FC">
          <w:rPr>
            <w:noProof/>
            <w:webHidden/>
          </w:rPr>
          <w:t>190</w:t>
        </w:r>
        <w:r w:rsidR="00013485" w:rsidRPr="00D812FC">
          <w:rPr>
            <w:noProof/>
            <w:webHidden/>
          </w:rPr>
          <w:fldChar w:fldCharType="end"/>
        </w:r>
      </w:hyperlink>
    </w:p>
    <w:p w:rsidR="00013485" w:rsidRPr="00D812FC" w:rsidRDefault="00C47EB1">
      <w:pPr>
        <w:pStyle w:val="TOC3"/>
        <w:tabs>
          <w:tab w:val="right" w:leader="dot" w:pos="9910"/>
        </w:tabs>
        <w:rPr>
          <w:noProof/>
        </w:rPr>
      </w:pPr>
      <w:hyperlink w:anchor="_Toc221106000" w:history="1">
        <w:r w:rsidR="00013485" w:rsidRPr="00D812FC">
          <w:rPr>
            <w:rStyle w:val="Hyperlink"/>
            <w:bCs/>
            <w:noProof/>
          </w:rPr>
          <w:t>Одељење за информатичке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_Toc221106000 \h </w:instrText>
        </w:r>
        <w:r w:rsidR="00013485" w:rsidRPr="00D812FC">
          <w:rPr>
            <w:noProof/>
            <w:webHidden/>
          </w:rPr>
        </w:r>
        <w:r w:rsidR="00013485" w:rsidRPr="00D812FC">
          <w:rPr>
            <w:noProof/>
            <w:webHidden/>
          </w:rPr>
          <w:fldChar w:fldCharType="separate"/>
        </w:r>
        <w:r w:rsidR="00013485" w:rsidRPr="00D812FC">
          <w:rPr>
            <w:noProof/>
            <w:webHidden/>
          </w:rPr>
          <w:t>191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6001" w:history="1">
        <w:r w:rsidR="00013485" w:rsidRPr="00D812FC">
          <w:rPr>
            <w:rStyle w:val="Hyperlink"/>
            <w:b/>
            <w:noProof/>
            <w:lang w:val="sr-Cyrl-RS"/>
          </w:rPr>
          <w:t>Шеф одељења II за информатичке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_Toc221106001 \h </w:instrText>
        </w:r>
        <w:r w:rsidR="00013485" w:rsidRPr="00D812FC">
          <w:rPr>
            <w:noProof/>
            <w:webHidden/>
          </w:rPr>
        </w:r>
        <w:r w:rsidR="00013485" w:rsidRPr="00D812FC">
          <w:rPr>
            <w:noProof/>
            <w:webHidden/>
          </w:rPr>
          <w:fldChar w:fldCharType="separate"/>
        </w:r>
        <w:r w:rsidR="00013485" w:rsidRPr="00D812FC">
          <w:rPr>
            <w:noProof/>
            <w:webHidden/>
          </w:rPr>
          <w:t>191</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6002" w:history="1">
        <w:r w:rsidR="00013485" w:rsidRPr="00D812FC">
          <w:rPr>
            <w:rStyle w:val="Hyperlink"/>
            <w:b/>
            <w:noProof/>
            <w:lang w:val="sr-Cyrl-RS"/>
          </w:rPr>
          <w:t>Стручни сарадник  I за информатичке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_Toc221106002 \h </w:instrText>
        </w:r>
        <w:r w:rsidR="00013485" w:rsidRPr="00D812FC">
          <w:rPr>
            <w:noProof/>
            <w:webHidden/>
          </w:rPr>
        </w:r>
        <w:r w:rsidR="00013485" w:rsidRPr="00D812FC">
          <w:rPr>
            <w:noProof/>
            <w:webHidden/>
          </w:rPr>
          <w:fldChar w:fldCharType="separate"/>
        </w:r>
        <w:r w:rsidR="00013485" w:rsidRPr="00D812FC">
          <w:rPr>
            <w:noProof/>
            <w:webHidden/>
          </w:rPr>
          <w:t>193</w:t>
        </w:r>
        <w:r w:rsidR="00013485" w:rsidRPr="00D812FC">
          <w:rPr>
            <w:noProof/>
            <w:webHidden/>
          </w:rPr>
          <w:fldChar w:fldCharType="end"/>
        </w:r>
      </w:hyperlink>
    </w:p>
    <w:p w:rsidR="00013485" w:rsidRPr="00D812FC" w:rsidRDefault="00C47EB1">
      <w:pPr>
        <w:pStyle w:val="TOC4"/>
        <w:tabs>
          <w:tab w:val="right" w:leader="dot" w:pos="9910"/>
        </w:tabs>
        <w:rPr>
          <w:noProof/>
        </w:rPr>
      </w:pPr>
      <w:hyperlink w:anchor="_Toc221106003" w:history="1">
        <w:r w:rsidR="00013485" w:rsidRPr="00D812FC">
          <w:rPr>
            <w:rStyle w:val="Hyperlink"/>
            <w:b/>
            <w:noProof/>
            <w:lang w:val="sr-Cyrl-RS"/>
          </w:rPr>
          <w:t>Референт</w:t>
        </w:r>
        <w:r w:rsidR="00013485" w:rsidRPr="00D812FC">
          <w:rPr>
            <w:rStyle w:val="Hyperlink"/>
            <w:b/>
            <w:noProof/>
            <w:lang w:val="sr-Latn-RS"/>
          </w:rPr>
          <w:t xml:space="preserve"> II</w:t>
        </w:r>
        <w:r w:rsidR="00013485" w:rsidRPr="00D812FC">
          <w:rPr>
            <w:rStyle w:val="Hyperlink"/>
            <w:b/>
            <w:noProof/>
            <w:lang w:val="sr-Cyrl-RS"/>
          </w:rPr>
          <w:t xml:space="preserve"> за информатичке послове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_Toc221106003 \h </w:instrText>
        </w:r>
        <w:r w:rsidR="00013485" w:rsidRPr="00D812FC">
          <w:rPr>
            <w:noProof/>
            <w:webHidden/>
          </w:rPr>
        </w:r>
        <w:r w:rsidR="00013485" w:rsidRPr="00D812FC">
          <w:rPr>
            <w:noProof/>
            <w:webHidden/>
          </w:rPr>
          <w:fldChar w:fldCharType="separate"/>
        </w:r>
        <w:r w:rsidR="00013485" w:rsidRPr="00D812FC">
          <w:rPr>
            <w:noProof/>
            <w:webHidden/>
          </w:rPr>
          <w:t>194</w:t>
        </w:r>
        <w:r w:rsidR="00013485" w:rsidRPr="00D812FC">
          <w:rPr>
            <w:noProof/>
            <w:webHidden/>
          </w:rPr>
          <w:fldChar w:fldCharType="end"/>
        </w:r>
      </w:hyperlink>
    </w:p>
    <w:p w:rsidR="00013485" w:rsidRPr="00D812FC" w:rsidRDefault="00C47EB1">
      <w:pPr>
        <w:pStyle w:val="TOC2"/>
        <w:tabs>
          <w:tab w:val="right" w:leader="dot" w:pos="9910"/>
        </w:tabs>
        <w:rPr>
          <w:rFonts w:asciiTheme="minorHAnsi" w:eastAsiaTheme="minorEastAsia" w:hAnsiTheme="minorHAnsi" w:cstheme="minorBidi"/>
          <w:noProof/>
          <w:sz w:val="22"/>
          <w:szCs w:val="22"/>
        </w:rPr>
      </w:pPr>
      <w:hyperlink w:anchor="_Toc221106004" w:history="1">
        <w:r w:rsidR="00013485" w:rsidRPr="00D812FC">
          <w:rPr>
            <w:rStyle w:val="Hyperlink"/>
            <w:noProof/>
          </w:rPr>
          <w:t>VI ЗАВРШНЕ ОДРЕДБЕ</w:t>
        </w:r>
        <w:r w:rsidR="00013485" w:rsidRPr="00D812FC">
          <w:rPr>
            <w:noProof/>
            <w:webHidden/>
          </w:rPr>
          <w:tab/>
        </w:r>
        <w:r w:rsidR="00013485" w:rsidRPr="00D812FC">
          <w:rPr>
            <w:noProof/>
            <w:webHidden/>
          </w:rPr>
          <w:fldChar w:fldCharType="begin"/>
        </w:r>
        <w:r w:rsidR="00013485" w:rsidRPr="00D812FC">
          <w:rPr>
            <w:noProof/>
            <w:webHidden/>
          </w:rPr>
          <w:instrText xml:space="preserve"> PAGEREF _Toc221106004 \h </w:instrText>
        </w:r>
        <w:r w:rsidR="00013485" w:rsidRPr="00D812FC">
          <w:rPr>
            <w:noProof/>
            <w:webHidden/>
          </w:rPr>
        </w:r>
        <w:r w:rsidR="00013485" w:rsidRPr="00D812FC">
          <w:rPr>
            <w:noProof/>
            <w:webHidden/>
          </w:rPr>
          <w:fldChar w:fldCharType="separate"/>
        </w:r>
        <w:r w:rsidR="00013485" w:rsidRPr="00D812FC">
          <w:rPr>
            <w:noProof/>
            <w:webHidden/>
          </w:rPr>
          <w:t>195</w:t>
        </w:r>
        <w:r w:rsidR="00013485" w:rsidRPr="00D812FC">
          <w:rPr>
            <w:noProof/>
            <w:webHidden/>
          </w:rPr>
          <w:fldChar w:fldCharType="end"/>
        </w:r>
      </w:hyperlink>
    </w:p>
    <w:p w:rsidR="008856D1" w:rsidRPr="00D812FC" w:rsidRDefault="00AF169A" w:rsidP="00AF169A">
      <w:pPr>
        <w:jc w:val="center"/>
        <w:rPr>
          <w:sz w:val="20"/>
          <w:szCs w:val="20"/>
        </w:rPr>
      </w:pPr>
      <w:r w:rsidRPr="00D812FC">
        <w:rPr>
          <w:b/>
        </w:rPr>
        <w:lastRenderedPageBreak/>
        <w:fldChar w:fldCharType="end"/>
      </w:r>
    </w:p>
    <w:p w:rsidR="008856D1" w:rsidRPr="00D812FC" w:rsidRDefault="008856D1" w:rsidP="009664ED">
      <w:pPr>
        <w:jc w:val="both"/>
        <w:rPr>
          <w:sz w:val="20"/>
          <w:szCs w:val="20"/>
        </w:rPr>
      </w:pPr>
    </w:p>
    <w:p w:rsidR="008856D1" w:rsidRPr="00D812FC" w:rsidRDefault="008856D1" w:rsidP="009664ED">
      <w:pPr>
        <w:jc w:val="both"/>
        <w:rPr>
          <w:sz w:val="20"/>
          <w:szCs w:val="20"/>
        </w:rPr>
      </w:pPr>
    </w:p>
    <w:p w:rsidR="008856D1" w:rsidRPr="00D812FC" w:rsidRDefault="008856D1" w:rsidP="009664ED">
      <w:pPr>
        <w:jc w:val="both"/>
        <w:rPr>
          <w:sz w:val="20"/>
          <w:szCs w:val="20"/>
        </w:rPr>
      </w:pPr>
    </w:p>
    <w:p w:rsidR="008856D1" w:rsidRPr="00D812FC" w:rsidRDefault="008856D1" w:rsidP="009664ED">
      <w:pPr>
        <w:jc w:val="both"/>
        <w:rPr>
          <w:sz w:val="20"/>
          <w:szCs w:val="20"/>
        </w:rPr>
      </w:pPr>
    </w:p>
    <w:p w:rsidR="00913AEA" w:rsidRPr="00D812FC" w:rsidRDefault="00913AEA" w:rsidP="009664ED">
      <w:pPr>
        <w:jc w:val="both"/>
        <w:rPr>
          <w:sz w:val="20"/>
          <w:szCs w:val="20"/>
        </w:rPr>
      </w:pPr>
    </w:p>
    <w:p w:rsidR="00913AEA" w:rsidRPr="00D812FC" w:rsidRDefault="00510122" w:rsidP="009664ED">
      <w:pPr>
        <w:jc w:val="both"/>
        <w:rPr>
          <w:sz w:val="20"/>
          <w:szCs w:val="20"/>
        </w:rPr>
      </w:pPr>
      <w:r w:rsidRPr="00D812FC">
        <w:rPr>
          <w:noProof/>
          <w:sz w:val="20"/>
          <w:szCs w:val="20"/>
        </w:rPr>
        <w:lastRenderedPageBreak/>
        <w:drawing>
          <wp:inline distT="0" distB="0" distL="0" distR="0">
            <wp:extent cx="9312350" cy="5793384"/>
            <wp:effectExtent l="6985" t="0" r="0" b="0"/>
            <wp:docPr id="2" name="Picture 2" descr="C:\Users\pravna.sluzba\AppData\Local\Microsoft\Windows\INetCache\Content.Outlook\UEWMEWN7\JKP PUT ORGANIZACIONA SEMA 202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avna.sluzba\AppData\Local\Microsoft\Windows\INetCache\Content.Outlook\UEWMEWN7\JKP PUT ORGANIZACIONA SEMA 2022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9359539" cy="5822741"/>
                    </a:xfrm>
                    <a:prstGeom prst="rect">
                      <a:avLst/>
                    </a:prstGeom>
                    <a:noFill/>
                    <a:ln>
                      <a:noFill/>
                    </a:ln>
                  </pic:spPr>
                </pic:pic>
              </a:graphicData>
            </a:graphic>
          </wp:inline>
        </w:drawing>
      </w:r>
    </w:p>
    <w:p w:rsidR="00913AEA" w:rsidRPr="00D812FC" w:rsidRDefault="00913AEA" w:rsidP="009664ED">
      <w:pPr>
        <w:jc w:val="both"/>
        <w:rPr>
          <w:sz w:val="20"/>
          <w:szCs w:val="20"/>
        </w:rPr>
      </w:pPr>
    </w:p>
    <w:p w:rsidR="00913AEA" w:rsidRPr="00D812FC" w:rsidRDefault="00913AEA" w:rsidP="009664ED">
      <w:pPr>
        <w:jc w:val="both"/>
        <w:rPr>
          <w:sz w:val="20"/>
          <w:szCs w:val="20"/>
        </w:rPr>
      </w:pPr>
    </w:p>
    <w:p w:rsidR="00913AEA" w:rsidRPr="00D812FC" w:rsidRDefault="00913AEA" w:rsidP="009664ED">
      <w:pPr>
        <w:jc w:val="both"/>
        <w:rPr>
          <w:sz w:val="20"/>
          <w:szCs w:val="20"/>
        </w:rPr>
      </w:pPr>
    </w:p>
    <w:p w:rsidR="00913AEA" w:rsidRPr="00D812FC" w:rsidRDefault="00913AEA" w:rsidP="009664ED">
      <w:pPr>
        <w:jc w:val="both"/>
        <w:rPr>
          <w:sz w:val="20"/>
          <w:szCs w:val="20"/>
        </w:rPr>
      </w:pPr>
    </w:p>
    <w:p w:rsidR="00913AEA" w:rsidRPr="00D812FC" w:rsidRDefault="00913AEA" w:rsidP="00761B87">
      <w:pPr>
        <w:ind w:firstLine="720"/>
        <w:jc w:val="both"/>
        <w:rPr>
          <w:sz w:val="20"/>
          <w:szCs w:val="20"/>
        </w:rPr>
      </w:pPr>
    </w:p>
    <w:p w:rsidR="00913AEA" w:rsidRPr="00D812FC" w:rsidRDefault="00913AEA" w:rsidP="00761B87">
      <w:pPr>
        <w:ind w:firstLine="720"/>
        <w:jc w:val="both"/>
        <w:rPr>
          <w:sz w:val="20"/>
          <w:szCs w:val="20"/>
        </w:rPr>
      </w:pPr>
    </w:p>
    <w:p w:rsidR="009664ED" w:rsidRPr="00D812FC" w:rsidRDefault="009664ED" w:rsidP="00761B87">
      <w:pPr>
        <w:ind w:firstLine="720"/>
        <w:jc w:val="both"/>
        <w:rPr>
          <w:sz w:val="20"/>
          <w:szCs w:val="20"/>
        </w:rPr>
      </w:pPr>
      <w:r w:rsidRPr="00D812FC">
        <w:rPr>
          <w:sz w:val="20"/>
          <w:szCs w:val="20"/>
        </w:rPr>
        <w:t>На основу Закона о раду („Службени гласник РС“, број 24/2005, 61/2005, 54/2009, 32/2013, 75/2014, 13/2017, 113/2017, 95/2018 аутентично тумачење, у</w:t>
      </w:r>
      <w:r w:rsidR="00205967" w:rsidRPr="00D812FC">
        <w:rPr>
          <w:sz w:val="20"/>
          <w:szCs w:val="20"/>
        </w:rPr>
        <w:t xml:space="preserve"> даљем тексту: закон) и члана 74 став 3 алинеја 1</w:t>
      </w:r>
      <w:r w:rsidRPr="00D812FC">
        <w:rPr>
          <w:sz w:val="20"/>
          <w:szCs w:val="20"/>
        </w:rPr>
        <w:t xml:space="preserve"> Статута Јавног комуналног предузећа "Пут" Нови Сад,</w:t>
      </w:r>
      <w:r w:rsidR="00205967" w:rsidRPr="00D812FC">
        <w:rPr>
          <w:sz w:val="20"/>
          <w:szCs w:val="20"/>
          <w:lang w:val="sr-Cyrl-RS"/>
        </w:rPr>
        <w:t xml:space="preserve"> број 1100/11785 од 01.12.2016. године,</w:t>
      </w:r>
      <w:r w:rsidRPr="00D812FC">
        <w:rPr>
          <w:sz w:val="20"/>
          <w:szCs w:val="20"/>
        </w:rPr>
        <w:t xml:space="preserve"> директор Јавног комуналног предузећа "Пут" Нови Сад, дана </w:t>
      </w:r>
      <w:r w:rsidR="00AC2208" w:rsidRPr="00D812FC">
        <w:rPr>
          <w:sz w:val="20"/>
          <w:szCs w:val="20"/>
        </w:rPr>
        <w:t>20</w:t>
      </w:r>
      <w:r w:rsidR="00205967" w:rsidRPr="00D812FC">
        <w:rPr>
          <w:sz w:val="20"/>
          <w:szCs w:val="20"/>
        </w:rPr>
        <w:t xml:space="preserve">.09.2022. </w:t>
      </w:r>
      <w:r w:rsidRPr="00D812FC">
        <w:rPr>
          <w:sz w:val="20"/>
          <w:szCs w:val="20"/>
        </w:rPr>
        <w:t>године доноси</w:t>
      </w:r>
    </w:p>
    <w:p w:rsidR="00913AEA" w:rsidRPr="00D812FC" w:rsidRDefault="00913AEA" w:rsidP="00761B87">
      <w:pPr>
        <w:ind w:firstLine="720"/>
        <w:jc w:val="both"/>
        <w:rPr>
          <w:sz w:val="20"/>
          <w:szCs w:val="20"/>
        </w:rPr>
      </w:pPr>
    </w:p>
    <w:p w:rsidR="00913AEA" w:rsidRPr="00D812FC" w:rsidRDefault="00913AEA" w:rsidP="00761B87">
      <w:pPr>
        <w:ind w:firstLine="720"/>
        <w:jc w:val="both"/>
        <w:rPr>
          <w:sz w:val="20"/>
          <w:szCs w:val="20"/>
        </w:rPr>
      </w:pPr>
    </w:p>
    <w:p w:rsidR="00913AEA" w:rsidRPr="00D812FC" w:rsidRDefault="00913AEA" w:rsidP="00761B87">
      <w:pPr>
        <w:ind w:firstLine="720"/>
        <w:jc w:val="both"/>
        <w:rPr>
          <w:sz w:val="20"/>
          <w:szCs w:val="20"/>
        </w:rPr>
      </w:pPr>
    </w:p>
    <w:p w:rsidR="009664ED" w:rsidRPr="00D812FC" w:rsidRDefault="009664ED" w:rsidP="009664ED">
      <w:pPr>
        <w:jc w:val="both"/>
        <w:rPr>
          <w:sz w:val="20"/>
          <w:szCs w:val="20"/>
        </w:rPr>
      </w:pPr>
    </w:p>
    <w:p w:rsidR="009664ED" w:rsidRPr="00D812FC" w:rsidRDefault="009664ED" w:rsidP="009664ED">
      <w:pPr>
        <w:jc w:val="center"/>
        <w:rPr>
          <w:b/>
          <w:sz w:val="28"/>
          <w:szCs w:val="28"/>
        </w:rPr>
      </w:pPr>
      <w:bookmarkStart w:id="1" w:name="_gjdgxs" w:colFirst="0" w:colLast="0"/>
      <w:bookmarkEnd w:id="1"/>
      <w:r w:rsidRPr="00D812FC">
        <w:rPr>
          <w:b/>
          <w:sz w:val="28"/>
          <w:szCs w:val="28"/>
        </w:rPr>
        <w:t>ПРАВИЛНИК О УНУТРАШЊОЈ ОРГАНИЗАЦИЈИ И СИСТЕМАТИЗАЦИЈИ ПОСЛОВА У ЈАВНОМ КОМУНАЛНОМ ПРЕДУЗЕЋУ ''ПУТ'' НОВИ САД</w:t>
      </w:r>
    </w:p>
    <w:p w:rsidR="00913AEA" w:rsidRPr="00D812FC" w:rsidRDefault="00913AEA" w:rsidP="009664ED">
      <w:pPr>
        <w:jc w:val="center"/>
        <w:rPr>
          <w:b/>
          <w:sz w:val="28"/>
          <w:szCs w:val="28"/>
        </w:rPr>
      </w:pPr>
    </w:p>
    <w:p w:rsidR="00913AEA" w:rsidRPr="00D812FC" w:rsidRDefault="00913AEA" w:rsidP="009664ED">
      <w:pPr>
        <w:jc w:val="center"/>
        <w:rPr>
          <w:b/>
          <w:sz w:val="28"/>
          <w:szCs w:val="28"/>
        </w:rPr>
      </w:pPr>
    </w:p>
    <w:p w:rsidR="00913AEA" w:rsidRPr="00D812FC" w:rsidRDefault="00913AEA" w:rsidP="009664ED">
      <w:pPr>
        <w:jc w:val="center"/>
        <w:rPr>
          <w:b/>
          <w:sz w:val="28"/>
          <w:szCs w:val="28"/>
        </w:rPr>
      </w:pPr>
    </w:p>
    <w:p w:rsidR="009664ED" w:rsidRPr="00D812FC" w:rsidRDefault="009664ED" w:rsidP="008856D1">
      <w:pPr>
        <w:pStyle w:val="Heading2"/>
      </w:pPr>
      <w:bookmarkStart w:id="2" w:name="_30j0zll" w:colFirst="0" w:colLast="0"/>
      <w:bookmarkStart w:id="3" w:name="_Toc114220931"/>
      <w:bookmarkStart w:id="4" w:name="_Toc114221446"/>
      <w:bookmarkStart w:id="5" w:name="_Toc221105801"/>
      <w:bookmarkEnd w:id="2"/>
      <w:r w:rsidRPr="00D812FC">
        <w:t>I   ОПШТЕ ОДРЕДБЕ</w:t>
      </w:r>
      <w:bookmarkEnd w:id="3"/>
      <w:bookmarkEnd w:id="4"/>
      <w:bookmarkEnd w:id="5"/>
    </w:p>
    <w:p w:rsidR="00913AEA" w:rsidRPr="00D812FC" w:rsidRDefault="00913AEA" w:rsidP="009664ED">
      <w:pPr>
        <w:jc w:val="center"/>
        <w:rPr>
          <w:b/>
          <w:sz w:val="20"/>
          <w:szCs w:val="20"/>
        </w:rPr>
      </w:pPr>
    </w:p>
    <w:p w:rsidR="00913AEA" w:rsidRPr="00D812FC" w:rsidRDefault="00913AEA" w:rsidP="009664ED">
      <w:pPr>
        <w:jc w:val="center"/>
        <w:rPr>
          <w:b/>
          <w:sz w:val="20"/>
          <w:szCs w:val="20"/>
        </w:rPr>
      </w:pPr>
    </w:p>
    <w:p w:rsidR="00913AEA" w:rsidRPr="00D812FC" w:rsidRDefault="00913AEA" w:rsidP="009664ED">
      <w:pPr>
        <w:jc w:val="center"/>
        <w:rPr>
          <w:b/>
          <w:sz w:val="20"/>
          <w:szCs w:val="20"/>
        </w:rPr>
      </w:pPr>
    </w:p>
    <w:p w:rsidR="009664ED" w:rsidRPr="00D812FC" w:rsidRDefault="009664ED" w:rsidP="009664ED">
      <w:pPr>
        <w:jc w:val="center"/>
        <w:rPr>
          <w:b/>
          <w:sz w:val="20"/>
          <w:szCs w:val="20"/>
        </w:rPr>
      </w:pPr>
      <w:r w:rsidRPr="00D812FC">
        <w:rPr>
          <w:b/>
          <w:sz w:val="20"/>
          <w:szCs w:val="20"/>
        </w:rPr>
        <w:t>Члан 1.</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Правилником о унутрашњој организацији и систематизацији послова у Јавном комуналном предузеђу "Пут" Нови Сад (у даљем тексту: Правилник), Руменачка 150/а (у даљем тексту: Послодавац), уређује се:</w:t>
      </w:r>
    </w:p>
    <w:p w:rsidR="009664ED" w:rsidRPr="00D812FC" w:rsidRDefault="009664ED" w:rsidP="009664ED">
      <w:pPr>
        <w:jc w:val="both"/>
        <w:rPr>
          <w:sz w:val="20"/>
          <w:szCs w:val="20"/>
        </w:rPr>
      </w:pPr>
    </w:p>
    <w:p w:rsidR="009664ED" w:rsidRPr="00D812FC" w:rsidRDefault="009664ED" w:rsidP="00D675B1">
      <w:pPr>
        <w:numPr>
          <w:ilvl w:val="0"/>
          <w:numId w:val="51"/>
        </w:numPr>
        <w:tabs>
          <w:tab w:val="left" w:pos="720"/>
        </w:tabs>
        <w:jc w:val="both"/>
        <w:rPr>
          <w:sz w:val="20"/>
          <w:szCs w:val="20"/>
        </w:rPr>
      </w:pPr>
      <w:r w:rsidRPr="00D812FC">
        <w:rPr>
          <w:sz w:val="20"/>
          <w:szCs w:val="20"/>
        </w:rPr>
        <w:t>организација рада код Послодавца;</w:t>
      </w:r>
    </w:p>
    <w:p w:rsidR="009664ED" w:rsidRPr="00D812FC" w:rsidRDefault="009664ED" w:rsidP="00D675B1">
      <w:pPr>
        <w:numPr>
          <w:ilvl w:val="0"/>
          <w:numId w:val="51"/>
        </w:numPr>
        <w:tabs>
          <w:tab w:val="left" w:pos="720"/>
        </w:tabs>
        <w:jc w:val="both"/>
        <w:rPr>
          <w:sz w:val="20"/>
          <w:szCs w:val="20"/>
        </w:rPr>
      </w:pPr>
      <w:r w:rsidRPr="00D812FC">
        <w:rPr>
          <w:sz w:val="20"/>
          <w:szCs w:val="20"/>
        </w:rPr>
        <w:t xml:space="preserve">систематизација послова, врста послова, врста и степен стручне спреме и други посебни </w:t>
      </w:r>
    </w:p>
    <w:p w:rsidR="009664ED" w:rsidRPr="00D812FC" w:rsidRDefault="00B14CB7" w:rsidP="009664ED">
      <w:pPr>
        <w:jc w:val="both"/>
        <w:rPr>
          <w:sz w:val="20"/>
          <w:szCs w:val="20"/>
        </w:rPr>
      </w:pPr>
      <w:r w:rsidRPr="00D812FC">
        <w:rPr>
          <w:sz w:val="20"/>
          <w:szCs w:val="20"/>
          <w:lang w:val="sr-Cyrl-RS"/>
        </w:rPr>
        <w:t xml:space="preserve">             </w:t>
      </w:r>
      <w:r w:rsidR="009664ED" w:rsidRPr="00D812FC">
        <w:rPr>
          <w:sz w:val="20"/>
          <w:szCs w:val="20"/>
        </w:rPr>
        <w:t>услови за рад на тим пословима;</w:t>
      </w:r>
    </w:p>
    <w:p w:rsidR="009664ED" w:rsidRPr="00D812FC" w:rsidRDefault="009664ED" w:rsidP="00D675B1">
      <w:pPr>
        <w:numPr>
          <w:ilvl w:val="0"/>
          <w:numId w:val="51"/>
        </w:numPr>
        <w:tabs>
          <w:tab w:val="left" w:pos="720"/>
        </w:tabs>
        <w:jc w:val="both"/>
        <w:rPr>
          <w:sz w:val="20"/>
          <w:szCs w:val="20"/>
        </w:rPr>
      </w:pPr>
      <w:r w:rsidRPr="00D812FC">
        <w:rPr>
          <w:sz w:val="20"/>
          <w:szCs w:val="20"/>
        </w:rPr>
        <w:t>послови при чијем вршењу запослени има посебна овлашћења и одговорности;</w:t>
      </w:r>
    </w:p>
    <w:p w:rsidR="009664ED" w:rsidRPr="00D812FC" w:rsidRDefault="009664ED" w:rsidP="00D675B1">
      <w:pPr>
        <w:numPr>
          <w:ilvl w:val="0"/>
          <w:numId w:val="51"/>
        </w:numPr>
        <w:tabs>
          <w:tab w:val="left" w:pos="720"/>
        </w:tabs>
        <w:jc w:val="both"/>
        <w:rPr>
          <w:sz w:val="20"/>
          <w:szCs w:val="20"/>
        </w:rPr>
      </w:pPr>
      <w:r w:rsidRPr="00D812FC">
        <w:rPr>
          <w:sz w:val="20"/>
          <w:szCs w:val="20"/>
        </w:rPr>
        <w:t xml:space="preserve">начин руковођења и функционална повезаност организационих делова и одговорност за извршавање послова и </w:t>
      </w:r>
    </w:p>
    <w:p w:rsidR="009664ED" w:rsidRPr="00D812FC" w:rsidRDefault="009664ED" w:rsidP="00D675B1">
      <w:pPr>
        <w:numPr>
          <w:ilvl w:val="0"/>
          <w:numId w:val="51"/>
        </w:numPr>
        <w:tabs>
          <w:tab w:val="left" w:pos="720"/>
        </w:tabs>
        <w:jc w:val="both"/>
        <w:rPr>
          <w:sz w:val="20"/>
          <w:szCs w:val="20"/>
        </w:rPr>
      </w:pPr>
      <w:r w:rsidRPr="00D812FC">
        <w:rPr>
          <w:sz w:val="20"/>
          <w:szCs w:val="20"/>
        </w:rPr>
        <w:t>друга питања од значаја за организацију и рад Послодавца.</w:t>
      </w:r>
    </w:p>
    <w:p w:rsidR="009664ED" w:rsidRPr="00D812FC" w:rsidRDefault="009664ED" w:rsidP="009664ED">
      <w:pPr>
        <w:jc w:val="both"/>
        <w:rPr>
          <w:sz w:val="20"/>
          <w:szCs w:val="20"/>
        </w:rPr>
      </w:pPr>
    </w:p>
    <w:p w:rsidR="009664ED" w:rsidRPr="00D812FC" w:rsidRDefault="009664ED" w:rsidP="009664ED">
      <w:pPr>
        <w:jc w:val="center"/>
        <w:rPr>
          <w:b/>
          <w:sz w:val="20"/>
          <w:szCs w:val="20"/>
        </w:rPr>
      </w:pPr>
      <w:r w:rsidRPr="00D812FC">
        <w:rPr>
          <w:b/>
          <w:sz w:val="20"/>
          <w:szCs w:val="20"/>
        </w:rPr>
        <w:t>Члан 2.</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Запослени остварују права и обавезе из овог Правилника даном ступања на рад код Послодавца. </w:t>
      </w:r>
    </w:p>
    <w:p w:rsidR="009664ED" w:rsidRPr="00D812FC" w:rsidRDefault="009664ED" w:rsidP="009664ED">
      <w:pPr>
        <w:jc w:val="both"/>
        <w:rPr>
          <w:sz w:val="20"/>
          <w:szCs w:val="20"/>
        </w:rPr>
      </w:pPr>
    </w:p>
    <w:p w:rsidR="009664ED" w:rsidRPr="00D812FC" w:rsidRDefault="009664ED" w:rsidP="009664ED">
      <w:pPr>
        <w:jc w:val="center"/>
        <w:rPr>
          <w:b/>
          <w:sz w:val="20"/>
          <w:szCs w:val="20"/>
        </w:rPr>
      </w:pPr>
      <w:r w:rsidRPr="00D812FC">
        <w:rPr>
          <w:b/>
          <w:sz w:val="20"/>
          <w:szCs w:val="20"/>
        </w:rPr>
        <w:t>Члан 3.</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Основна питања организације рада, организациони делови и њихов делокруг, систематизација и врсте послова утврђују се у складу са Статутом и другим општим актима Послодавца, према потребама и плановима рада и развоја, тако да се обезбеди јединство процеса рада, потпуна искоришћеност производних капацитета, пуна запосленост и рационално коришћење знања и способности запослених.</w:t>
      </w:r>
    </w:p>
    <w:p w:rsidR="009664ED" w:rsidRPr="00D812FC" w:rsidRDefault="009664ED" w:rsidP="009664ED">
      <w:pPr>
        <w:jc w:val="both"/>
        <w:rPr>
          <w:sz w:val="20"/>
          <w:szCs w:val="20"/>
        </w:rPr>
      </w:pPr>
      <w:r w:rsidRPr="00D812FC">
        <w:rPr>
          <w:sz w:val="20"/>
          <w:szCs w:val="20"/>
        </w:rPr>
        <w:tab/>
        <w:t>Послове из делатности Послодавца запослени обављају применом  јединствене технолошке, економске и организационе повезаности, у складу са захтевима које је Послодавац утврдио.</w:t>
      </w:r>
    </w:p>
    <w:p w:rsidR="009664ED" w:rsidRPr="00D812FC" w:rsidRDefault="009664ED" w:rsidP="009664ED">
      <w:pPr>
        <w:jc w:val="both"/>
        <w:rPr>
          <w:sz w:val="20"/>
          <w:szCs w:val="20"/>
        </w:rPr>
      </w:pPr>
    </w:p>
    <w:p w:rsidR="009664ED" w:rsidRPr="00D812FC" w:rsidRDefault="009664ED" w:rsidP="009664ED">
      <w:pPr>
        <w:jc w:val="center"/>
        <w:rPr>
          <w:b/>
          <w:sz w:val="20"/>
          <w:szCs w:val="20"/>
        </w:rPr>
      </w:pPr>
      <w:r w:rsidRPr="00D812FC">
        <w:rPr>
          <w:b/>
          <w:sz w:val="20"/>
          <w:szCs w:val="20"/>
        </w:rPr>
        <w:t>Члан 4.</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Послодавац може обављање одређених стручних послова из своје делатности да повери другом правном или физичком лицу, ако оцени да је то у његовом интересу и да ће се послови ефикасније и рационалније извршавати. </w:t>
      </w:r>
    </w:p>
    <w:p w:rsidR="009664ED" w:rsidRPr="00D812FC" w:rsidRDefault="009664ED" w:rsidP="009664ED">
      <w:pPr>
        <w:jc w:val="both"/>
        <w:rPr>
          <w:sz w:val="20"/>
          <w:szCs w:val="20"/>
        </w:rPr>
      </w:pPr>
      <w:r w:rsidRPr="00D812FC">
        <w:rPr>
          <w:sz w:val="20"/>
          <w:szCs w:val="20"/>
        </w:rPr>
        <w:tab/>
        <w:t xml:space="preserve">Обављање поверених послова извршиће се сагласно овом Правилнику и уговору којим се регулише поверавање послова. </w:t>
      </w:r>
    </w:p>
    <w:p w:rsidR="009664ED" w:rsidRPr="00D812FC" w:rsidRDefault="009664ED" w:rsidP="009664ED">
      <w:pPr>
        <w:rPr>
          <w:sz w:val="20"/>
          <w:szCs w:val="20"/>
        </w:rPr>
      </w:pPr>
      <w:r w:rsidRPr="00D812FC">
        <w:br w:type="page"/>
      </w:r>
    </w:p>
    <w:p w:rsidR="009664ED" w:rsidRPr="00D812FC" w:rsidRDefault="009664ED" w:rsidP="008856D1">
      <w:pPr>
        <w:pStyle w:val="Heading2"/>
      </w:pPr>
      <w:bookmarkStart w:id="6" w:name="_1fob9te" w:colFirst="0" w:colLast="0"/>
      <w:bookmarkStart w:id="7" w:name="_Toc114220932"/>
      <w:bookmarkStart w:id="8" w:name="_Toc114221447"/>
      <w:bookmarkStart w:id="9" w:name="_Toc221105802"/>
      <w:bookmarkEnd w:id="6"/>
      <w:r w:rsidRPr="00D812FC">
        <w:lastRenderedPageBreak/>
        <w:t>II ОРГАНИЗАЦИЈА РАДА</w:t>
      </w:r>
      <w:bookmarkEnd w:id="7"/>
      <w:bookmarkEnd w:id="8"/>
      <w:bookmarkEnd w:id="9"/>
    </w:p>
    <w:p w:rsidR="009664ED" w:rsidRPr="00D812FC" w:rsidRDefault="009664ED" w:rsidP="009664ED">
      <w:pPr>
        <w:jc w:val="center"/>
        <w:rPr>
          <w:b/>
          <w:sz w:val="20"/>
          <w:szCs w:val="20"/>
        </w:rPr>
      </w:pPr>
      <w:r w:rsidRPr="00D812FC">
        <w:rPr>
          <w:b/>
          <w:sz w:val="20"/>
          <w:szCs w:val="20"/>
        </w:rPr>
        <w:t>Члан 5.</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Послове из своје делатности Послодавац организује према потребама и захтевима процеса рада, у зависности од врсте и обима сродних и међусобно повезаних послова. </w:t>
      </w:r>
    </w:p>
    <w:p w:rsidR="009664ED" w:rsidRPr="00D812FC" w:rsidRDefault="009664ED" w:rsidP="009664ED">
      <w:pPr>
        <w:jc w:val="both"/>
        <w:rPr>
          <w:sz w:val="20"/>
          <w:szCs w:val="20"/>
        </w:rPr>
      </w:pPr>
      <w:r w:rsidRPr="00D812FC">
        <w:rPr>
          <w:sz w:val="20"/>
          <w:szCs w:val="20"/>
        </w:rPr>
        <w:tab/>
        <w:t xml:space="preserve">Послодавац може да образује организационе делове, као основне и унутрашње организационе јединице (сектори, службе, одељења и сл.). </w:t>
      </w:r>
    </w:p>
    <w:p w:rsidR="009664ED" w:rsidRPr="00D812FC" w:rsidRDefault="009664ED" w:rsidP="008856D1">
      <w:pPr>
        <w:pStyle w:val="Heading2"/>
      </w:pPr>
      <w:bookmarkStart w:id="10" w:name="_3znysh7" w:colFirst="0" w:colLast="0"/>
      <w:bookmarkStart w:id="11" w:name="_Toc114220933"/>
      <w:bookmarkStart w:id="12" w:name="_Toc114221448"/>
      <w:bookmarkStart w:id="13" w:name="_Toc221105803"/>
      <w:bookmarkEnd w:id="10"/>
      <w:r w:rsidRPr="00D812FC">
        <w:t>III ОРГАНИЗАЦИОНЕ ЈЕДИНИЦЕ И ЊИХОВ ДЕЛОКРУГ</w:t>
      </w:r>
      <w:bookmarkEnd w:id="11"/>
      <w:bookmarkEnd w:id="12"/>
      <w:bookmarkEnd w:id="13"/>
    </w:p>
    <w:p w:rsidR="009664ED" w:rsidRPr="00D812FC" w:rsidRDefault="009664ED" w:rsidP="009664ED">
      <w:pPr>
        <w:jc w:val="center"/>
        <w:rPr>
          <w:b/>
          <w:sz w:val="20"/>
          <w:szCs w:val="20"/>
        </w:rPr>
      </w:pPr>
      <w:r w:rsidRPr="00D812FC">
        <w:rPr>
          <w:b/>
          <w:sz w:val="20"/>
          <w:szCs w:val="20"/>
        </w:rPr>
        <w:t>Члан 6.</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Основне организационе јединице и њихови унутрашњи организациони делови су:</w:t>
      </w:r>
    </w:p>
    <w:p w:rsidR="009664ED" w:rsidRPr="00D812FC" w:rsidRDefault="009664ED" w:rsidP="009664ED">
      <w:pPr>
        <w:jc w:val="both"/>
        <w:rPr>
          <w:sz w:val="20"/>
          <w:szCs w:val="20"/>
        </w:rPr>
      </w:pPr>
    </w:p>
    <w:p w:rsidR="009664ED" w:rsidRPr="00D812FC" w:rsidRDefault="009664ED" w:rsidP="009664ED">
      <w:pPr>
        <w:jc w:val="both"/>
        <w:rPr>
          <w:b/>
          <w:sz w:val="20"/>
          <w:szCs w:val="20"/>
        </w:rPr>
      </w:pPr>
      <w:r w:rsidRPr="00D812FC">
        <w:rPr>
          <w:b/>
          <w:sz w:val="20"/>
          <w:szCs w:val="20"/>
        </w:rPr>
        <w:t>СЕКТОР ЗА ЕКОНОМСКЕ И ПРАВНЕ ПОСЛОВЕ</w:t>
      </w:r>
    </w:p>
    <w:p w:rsidR="009664ED" w:rsidRPr="00D812FC" w:rsidRDefault="009664ED" w:rsidP="009664ED">
      <w:pPr>
        <w:jc w:val="both"/>
        <w:rPr>
          <w:b/>
          <w:sz w:val="20"/>
          <w:szCs w:val="20"/>
        </w:rPr>
      </w:pPr>
    </w:p>
    <w:p w:rsidR="009664ED" w:rsidRPr="00D812FC" w:rsidRDefault="009664ED" w:rsidP="00D675B1">
      <w:pPr>
        <w:numPr>
          <w:ilvl w:val="0"/>
          <w:numId w:val="48"/>
        </w:numPr>
        <w:tabs>
          <w:tab w:val="left" w:pos="709"/>
        </w:tabs>
        <w:ind w:hanging="360"/>
        <w:jc w:val="both"/>
        <w:rPr>
          <w:b/>
          <w:sz w:val="20"/>
          <w:szCs w:val="20"/>
        </w:rPr>
      </w:pPr>
      <w:r w:rsidRPr="00D812FC">
        <w:rPr>
          <w:b/>
          <w:sz w:val="20"/>
          <w:szCs w:val="20"/>
        </w:rPr>
        <w:t>Служба за економске послове</w:t>
      </w:r>
    </w:p>
    <w:p w:rsidR="009664ED" w:rsidRPr="00D812FC" w:rsidRDefault="009664ED" w:rsidP="00D675B1">
      <w:pPr>
        <w:numPr>
          <w:ilvl w:val="0"/>
          <w:numId w:val="48"/>
        </w:numPr>
        <w:tabs>
          <w:tab w:val="left" w:pos="1418"/>
        </w:tabs>
        <w:ind w:left="1418" w:hanging="360"/>
        <w:jc w:val="both"/>
        <w:rPr>
          <w:sz w:val="20"/>
          <w:szCs w:val="20"/>
        </w:rPr>
      </w:pPr>
      <w:r w:rsidRPr="00D812FC">
        <w:rPr>
          <w:sz w:val="20"/>
          <w:szCs w:val="20"/>
        </w:rPr>
        <w:t>Одељење финансија</w:t>
      </w:r>
    </w:p>
    <w:p w:rsidR="009664ED" w:rsidRPr="00D812FC" w:rsidRDefault="009664ED" w:rsidP="00D675B1">
      <w:pPr>
        <w:numPr>
          <w:ilvl w:val="0"/>
          <w:numId w:val="48"/>
        </w:numPr>
        <w:tabs>
          <w:tab w:val="left" w:pos="1418"/>
        </w:tabs>
        <w:ind w:left="1418" w:hanging="360"/>
        <w:jc w:val="both"/>
        <w:rPr>
          <w:sz w:val="20"/>
          <w:szCs w:val="20"/>
        </w:rPr>
      </w:pPr>
      <w:r w:rsidRPr="00D812FC">
        <w:rPr>
          <w:sz w:val="20"/>
          <w:szCs w:val="20"/>
        </w:rPr>
        <w:t>Одељење књиговодства</w:t>
      </w:r>
    </w:p>
    <w:p w:rsidR="009664ED" w:rsidRPr="00D812FC" w:rsidRDefault="009664ED" w:rsidP="00D675B1">
      <w:pPr>
        <w:numPr>
          <w:ilvl w:val="0"/>
          <w:numId w:val="48"/>
        </w:numPr>
        <w:tabs>
          <w:tab w:val="left" w:pos="1418"/>
        </w:tabs>
        <w:ind w:left="1418" w:hanging="360"/>
        <w:jc w:val="both"/>
        <w:rPr>
          <w:sz w:val="20"/>
          <w:szCs w:val="20"/>
        </w:rPr>
      </w:pPr>
      <w:r w:rsidRPr="00D812FC">
        <w:rPr>
          <w:sz w:val="20"/>
          <w:szCs w:val="20"/>
        </w:rPr>
        <w:t>Одељење плана и анализе</w:t>
      </w:r>
    </w:p>
    <w:p w:rsidR="009664ED" w:rsidRPr="00D812FC" w:rsidRDefault="009664ED" w:rsidP="009664ED">
      <w:pPr>
        <w:tabs>
          <w:tab w:val="left" w:pos="1418"/>
        </w:tabs>
        <w:jc w:val="both"/>
        <w:rPr>
          <w:sz w:val="20"/>
          <w:szCs w:val="20"/>
        </w:rPr>
      </w:pPr>
    </w:p>
    <w:p w:rsidR="009664ED" w:rsidRPr="00D812FC" w:rsidRDefault="009664ED" w:rsidP="00D675B1">
      <w:pPr>
        <w:numPr>
          <w:ilvl w:val="0"/>
          <w:numId w:val="47"/>
        </w:numPr>
        <w:pBdr>
          <w:top w:val="nil"/>
          <w:left w:val="nil"/>
          <w:bottom w:val="nil"/>
          <w:right w:val="nil"/>
          <w:between w:val="nil"/>
        </w:pBdr>
        <w:tabs>
          <w:tab w:val="left" w:pos="1418"/>
        </w:tabs>
        <w:jc w:val="both"/>
        <w:rPr>
          <w:b/>
          <w:color w:val="000000"/>
          <w:sz w:val="20"/>
          <w:szCs w:val="20"/>
        </w:rPr>
      </w:pPr>
      <w:r w:rsidRPr="00D812FC">
        <w:rPr>
          <w:b/>
          <w:color w:val="000000"/>
          <w:sz w:val="20"/>
          <w:szCs w:val="20"/>
        </w:rPr>
        <w:t>Служба набавке</w:t>
      </w:r>
    </w:p>
    <w:p w:rsidR="009664ED" w:rsidRPr="00D812FC" w:rsidRDefault="009664ED" w:rsidP="00D675B1">
      <w:pPr>
        <w:numPr>
          <w:ilvl w:val="0"/>
          <w:numId w:val="48"/>
        </w:numPr>
        <w:tabs>
          <w:tab w:val="left" w:pos="1418"/>
        </w:tabs>
        <w:ind w:left="1418" w:hanging="360"/>
        <w:jc w:val="both"/>
        <w:rPr>
          <w:sz w:val="20"/>
          <w:szCs w:val="20"/>
        </w:rPr>
      </w:pPr>
      <w:r w:rsidRPr="00D812FC">
        <w:rPr>
          <w:sz w:val="20"/>
          <w:szCs w:val="20"/>
        </w:rPr>
        <w:t>Одељење за јавне набавке</w:t>
      </w:r>
    </w:p>
    <w:p w:rsidR="009664ED" w:rsidRPr="00D812FC" w:rsidRDefault="009664ED" w:rsidP="00D675B1">
      <w:pPr>
        <w:numPr>
          <w:ilvl w:val="0"/>
          <w:numId w:val="48"/>
        </w:numPr>
        <w:tabs>
          <w:tab w:val="left" w:pos="1418"/>
        </w:tabs>
        <w:ind w:left="1418" w:hanging="360"/>
        <w:jc w:val="both"/>
        <w:rPr>
          <w:sz w:val="20"/>
          <w:szCs w:val="20"/>
        </w:rPr>
      </w:pPr>
      <w:r w:rsidRPr="00D812FC">
        <w:rPr>
          <w:sz w:val="20"/>
          <w:szCs w:val="20"/>
        </w:rPr>
        <w:t>Одељење комерцијале и магацина</w:t>
      </w:r>
    </w:p>
    <w:p w:rsidR="009664ED" w:rsidRPr="00D812FC" w:rsidRDefault="009664ED" w:rsidP="009664ED">
      <w:pPr>
        <w:tabs>
          <w:tab w:val="left" w:pos="1418"/>
        </w:tabs>
        <w:jc w:val="both"/>
        <w:rPr>
          <w:sz w:val="20"/>
          <w:szCs w:val="20"/>
        </w:rPr>
      </w:pPr>
    </w:p>
    <w:p w:rsidR="009664ED" w:rsidRPr="00D812FC" w:rsidRDefault="009664ED" w:rsidP="00D675B1">
      <w:pPr>
        <w:numPr>
          <w:ilvl w:val="0"/>
          <w:numId w:val="48"/>
        </w:numPr>
        <w:tabs>
          <w:tab w:val="left" w:pos="709"/>
        </w:tabs>
        <w:ind w:hanging="360"/>
        <w:jc w:val="both"/>
        <w:rPr>
          <w:b/>
          <w:sz w:val="20"/>
          <w:szCs w:val="20"/>
        </w:rPr>
      </w:pPr>
      <w:r w:rsidRPr="00D812FC">
        <w:rPr>
          <w:b/>
          <w:sz w:val="20"/>
          <w:szCs w:val="20"/>
        </w:rPr>
        <w:t>Служба за правне</w:t>
      </w:r>
      <w:r w:rsidR="007B6B14" w:rsidRPr="00D812FC">
        <w:rPr>
          <w:b/>
          <w:sz w:val="20"/>
          <w:szCs w:val="20"/>
          <w:lang w:val="sr-Cyrl-RS"/>
        </w:rPr>
        <w:t>, кадровске и опште</w:t>
      </w:r>
      <w:r w:rsidRPr="00D812FC">
        <w:rPr>
          <w:b/>
          <w:sz w:val="20"/>
          <w:szCs w:val="20"/>
        </w:rPr>
        <w:t xml:space="preserve"> послове</w:t>
      </w:r>
    </w:p>
    <w:p w:rsidR="009664ED" w:rsidRPr="00D812FC" w:rsidRDefault="009664ED" w:rsidP="00D675B1">
      <w:pPr>
        <w:numPr>
          <w:ilvl w:val="0"/>
          <w:numId w:val="48"/>
        </w:numPr>
        <w:tabs>
          <w:tab w:val="left" w:pos="1418"/>
        </w:tabs>
        <w:ind w:left="1418" w:hanging="360"/>
        <w:jc w:val="both"/>
        <w:rPr>
          <w:sz w:val="20"/>
          <w:szCs w:val="20"/>
        </w:rPr>
      </w:pPr>
      <w:r w:rsidRPr="00D812FC">
        <w:rPr>
          <w:sz w:val="20"/>
          <w:szCs w:val="20"/>
        </w:rPr>
        <w:t>Одељење за правне послове</w:t>
      </w:r>
    </w:p>
    <w:p w:rsidR="009664ED" w:rsidRPr="00D812FC" w:rsidRDefault="009664ED" w:rsidP="00D675B1">
      <w:pPr>
        <w:numPr>
          <w:ilvl w:val="0"/>
          <w:numId w:val="48"/>
        </w:numPr>
        <w:tabs>
          <w:tab w:val="left" w:pos="1418"/>
        </w:tabs>
        <w:ind w:left="1418" w:hanging="360"/>
        <w:jc w:val="both"/>
        <w:rPr>
          <w:sz w:val="20"/>
          <w:szCs w:val="20"/>
        </w:rPr>
      </w:pPr>
      <w:r w:rsidRPr="00D812FC">
        <w:rPr>
          <w:sz w:val="20"/>
          <w:szCs w:val="20"/>
        </w:rPr>
        <w:t>Одељење за кадровске и опште послове</w:t>
      </w:r>
    </w:p>
    <w:p w:rsidR="009664ED" w:rsidRPr="00D812FC" w:rsidRDefault="009664ED" w:rsidP="009664ED">
      <w:pPr>
        <w:jc w:val="both"/>
        <w:rPr>
          <w:sz w:val="20"/>
          <w:szCs w:val="20"/>
        </w:rPr>
      </w:pPr>
    </w:p>
    <w:p w:rsidR="009664ED" w:rsidRPr="00D812FC" w:rsidRDefault="009664ED" w:rsidP="009664ED">
      <w:pPr>
        <w:jc w:val="both"/>
        <w:rPr>
          <w:b/>
          <w:sz w:val="20"/>
          <w:szCs w:val="20"/>
        </w:rPr>
      </w:pPr>
      <w:r w:rsidRPr="00D812FC">
        <w:rPr>
          <w:b/>
          <w:sz w:val="20"/>
          <w:szCs w:val="20"/>
        </w:rPr>
        <w:t>СЕКТОР ЗА ТЕХНИЧКЕ ПОСЛОВЕ</w:t>
      </w:r>
    </w:p>
    <w:p w:rsidR="009664ED" w:rsidRPr="00D812FC" w:rsidRDefault="009664ED" w:rsidP="009664ED">
      <w:pPr>
        <w:jc w:val="both"/>
        <w:rPr>
          <w:b/>
          <w:sz w:val="20"/>
          <w:szCs w:val="20"/>
        </w:rPr>
      </w:pPr>
    </w:p>
    <w:p w:rsidR="009664ED" w:rsidRPr="00D812FC" w:rsidRDefault="009664ED" w:rsidP="00D675B1">
      <w:pPr>
        <w:numPr>
          <w:ilvl w:val="0"/>
          <w:numId w:val="50"/>
        </w:numPr>
        <w:tabs>
          <w:tab w:val="left" w:pos="709"/>
        </w:tabs>
        <w:ind w:hanging="360"/>
        <w:jc w:val="both"/>
        <w:rPr>
          <w:b/>
          <w:sz w:val="20"/>
          <w:szCs w:val="20"/>
        </w:rPr>
      </w:pPr>
      <w:r w:rsidRPr="00D812FC">
        <w:rPr>
          <w:b/>
          <w:sz w:val="20"/>
          <w:szCs w:val="20"/>
        </w:rPr>
        <w:t>Служба грађевинске оперативе</w:t>
      </w:r>
    </w:p>
    <w:p w:rsidR="009664ED" w:rsidRPr="00D812FC" w:rsidRDefault="009664ED" w:rsidP="00D675B1">
      <w:pPr>
        <w:numPr>
          <w:ilvl w:val="0"/>
          <w:numId w:val="50"/>
        </w:numPr>
        <w:tabs>
          <w:tab w:val="left" w:pos="1418"/>
        </w:tabs>
        <w:ind w:left="1418" w:hanging="360"/>
        <w:jc w:val="both"/>
        <w:rPr>
          <w:sz w:val="20"/>
          <w:szCs w:val="20"/>
        </w:rPr>
      </w:pPr>
      <w:r w:rsidRPr="00D812FC">
        <w:rPr>
          <w:sz w:val="20"/>
          <w:szCs w:val="20"/>
        </w:rPr>
        <w:t>Одељење одржавања и градње</w:t>
      </w:r>
    </w:p>
    <w:p w:rsidR="009664ED" w:rsidRPr="00D812FC" w:rsidRDefault="009664ED" w:rsidP="00D675B1">
      <w:pPr>
        <w:numPr>
          <w:ilvl w:val="0"/>
          <w:numId w:val="50"/>
        </w:numPr>
        <w:tabs>
          <w:tab w:val="left" w:pos="1418"/>
        </w:tabs>
        <w:ind w:left="1418" w:hanging="360"/>
        <w:jc w:val="both"/>
        <w:rPr>
          <w:sz w:val="20"/>
          <w:szCs w:val="20"/>
        </w:rPr>
      </w:pPr>
      <w:r w:rsidRPr="00D812FC">
        <w:rPr>
          <w:sz w:val="20"/>
          <w:szCs w:val="20"/>
        </w:rPr>
        <w:t>Одељење уградње асфалтне масе</w:t>
      </w:r>
    </w:p>
    <w:p w:rsidR="009664ED" w:rsidRPr="00D812FC" w:rsidRDefault="009664ED" w:rsidP="009664ED">
      <w:pPr>
        <w:jc w:val="both"/>
        <w:rPr>
          <w:sz w:val="20"/>
          <w:szCs w:val="20"/>
        </w:rPr>
      </w:pPr>
    </w:p>
    <w:p w:rsidR="009664ED" w:rsidRPr="00D812FC" w:rsidRDefault="009664ED" w:rsidP="00D675B1">
      <w:pPr>
        <w:numPr>
          <w:ilvl w:val="0"/>
          <w:numId w:val="50"/>
        </w:numPr>
        <w:tabs>
          <w:tab w:val="left" w:pos="709"/>
        </w:tabs>
        <w:ind w:hanging="360"/>
        <w:jc w:val="both"/>
        <w:rPr>
          <w:b/>
          <w:sz w:val="20"/>
          <w:szCs w:val="20"/>
        </w:rPr>
      </w:pPr>
      <w:r w:rsidRPr="00D812FC">
        <w:rPr>
          <w:b/>
          <w:sz w:val="20"/>
          <w:szCs w:val="20"/>
        </w:rPr>
        <w:t>Служба механизације</w:t>
      </w:r>
    </w:p>
    <w:p w:rsidR="009664ED" w:rsidRPr="00D812FC" w:rsidRDefault="009664ED" w:rsidP="00D675B1">
      <w:pPr>
        <w:numPr>
          <w:ilvl w:val="0"/>
          <w:numId w:val="50"/>
        </w:numPr>
        <w:tabs>
          <w:tab w:val="left" w:pos="1418"/>
        </w:tabs>
        <w:ind w:left="1418" w:hanging="360"/>
        <w:jc w:val="both"/>
        <w:rPr>
          <w:sz w:val="20"/>
          <w:szCs w:val="20"/>
        </w:rPr>
      </w:pPr>
      <w:r w:rsidRPr="00D812FC">
        <w:rPr>
          <w:sz w:val="20"/>
          <w:szCs w:val="20"/>
        </w:rPr>
        <w:t>Одељење возног парка</w:t>
      </w:r>
    </w:p>
    <w:p w:rsidR="009664ED" w:rsidRPr="00D812FC" w:rsidRDefault="009664ED" w:rsidP="00D675B1">
      <w:pPr>
        <w:numPr>
          <w:ilvl w:val="0"/>
          <w:numId w:val="50"/>
        </w:numPr>
        <w:tabs>
          <w:tab w:val="left" w:pos="1418"/>
        </w:tabs>
        <w:ind w:left="1418" w:hanging="360"/>
        <w:jc w:val="both"/>
        <w:rPr>
          <w:sz w:val="20"/>
          <w:szCs w:val="20"/>
        </w:rPr>
      </w:pPr>
      <w:r w:rsidRPr="00D812FC">
        <w:rPr>
          <w:sz w:val="20"/>
          <w:szCs w:val="20"/>
        </w:rPr>
        <w:t>Одељење машинског парка</w:t>
      </w:r>
    </w:p>
    <w:p w:rsidR="009664ED" w:rsidRPr="00D812FC" w:rsidRDefault="009664ED" w:rsidP="00D675B1">
      <w:pPr>
        <w:numPr>
          <w:ilvl w:val="0"/>
          <w:numId w:val="50"/>
        </w:numPr>
        <w:tabs>
          <w:tab w:val="left" w:pos="1418"/>
        </w:tabs>
        <w:ind w:left="1418" w:hanging="360"/>
        <w:jc w:val="both"/>
        <w:rPr>
          <w:sz w:val="20"/>
          <w:szCs w:val="20"/>
        </w:rPr>
      </w:pPr>
      <w:r w:rsidRPr="00D812FC">
        <w:rPr>
          <w:sz w:val="20"/>
          <w:szCs w:val="20"/>
        </w:rPr>
        <w:t>Одељење радионице</w:t>
      </w:r>
    </w:p>
    <w:p w:rsidR="009664ED" w:rsidRPr="00D812FC" w:rsidRDefault="009664ED" w:rsidP="009664ED">
      <w:pPr>
        <w:tabs>
          <w:tab w:val="left" w:pos="1418"/>
        </w:tabs>
        <w:jc w:val="both"/>
        <w:rPr>
          <w:sz w:val="20"/>
          <w:szCs w:val="20"/>
        </w:rPr>
      </w:pPr>
    </w:p>
    <w:p w:rsidR="009664ED" w:rsidRPr="00D812FC" w:rsidRDefault="009664ED" w:rsidP="00D675B1">
      <w:pPr>
        <w:numPr>
          <w:ilvl w:val="0"/>
          <w:numId w:val="50"/>
        </w:numPr>
        <w:tabs>
          <w:tab w:val="left" w:pos="709"/>
        </w:tabs>
        <w:ind w:hanging="360"/>
        <w:jc w:val="both"/>
        <w:rPr>
          <w:b/>
          <w:sz w:val="20"/>
          <w:szCs w:val="20"/>
        </w:rPr>
      </w:pPr>
      <w:r w:rsidRPr="00D812FC">
        <w:rPr>
          <w:b/>
          <w:sz w:val="20"/>
          <w:szCs w:val="20"/>
        </w:rPr>
        <w:t>Служба саобраћајне сигнализације</w:t>
      </w:r>
    </w:p>
    <w:p w:rsidR="009664ED" w:rsidRPr="00D812FC" w:rsidRDefault="009664ED" w:rsidP="00D675B1">
      <w:pPr>
        <w:numPr>
          <w:ilvl w:val="1"/>
          <w:numId w:val="50"/>
        </w:numPr>
        <w:tabs>
          <w:tab w:val="left" w:pos="1418"/>
        </w:tabs>
        <w:jc w:val="both"/>
        <w:rPr>
          <w:sz w:val="20"/>
          <w:szCs w:val="20"/>
        </w:rPr>
      </w:pPr>
      <w:r w:rsidRPr="00D812FC">
        <w:rPr>
          <w:sz w:val="20"/>
          <w:szCs w:val="20"/>
        </w:rPr>
        <w:t>Одељење светлосне сигнализације</w:t>
      </w:r>
    </w:p>
    <w:p w:rsidR="009664ED" w:rsidRPr="00D812FC" w:rsidRDefault="009664ED" w:rsidP="00D675B1">
      <w:pPr>
        <w:numPr>
          <w:ilvl w:val="1"/>
          <w:numId w:val="50"/>
        </w:numPr>
        <w:tabs>
          <w:tab w:val="left" w:pos="1418"/>
        </w:tabs>
        <w:jc w:val="both"/>
        <w:rPr>
          <w:sz w:val="20"/>
          <w:szCs w:val="20"/>
        </w:rPr>
      </w:pPr>
      <w:r w:rsidRPr="00D812FC">
        <w:rPr>
          <w:rFonts w:eastAsia="Roboto"/>
          <w:sz w:val="20"/>
          <w:szCs w:val="20"/>
        </w:rPr>
        <w:t>Одељење хоризонталне и вертикалне сигнализације</w:t>
      </w:r>
    </w:p>
    <w:p w:rsidR="009664ED" w:rsidRPr="00D812FC" w:rsidRDefault="009664ED" w:rsidP="009664ED">
      <w:pPr>
        <w:tabs>
          <w:tab w:val="left" w:pos="1418"/>
        </w:tabs>
        <w:jc w:val="both"/>
        <w:rPr>
          <w:sz w:val="20"/>
          <w:szCs w:val="20"/>
        </w:rPr>
      </w:pPr>
    </w:p>
    <w:p w:rsidR="009664ED" w:rsidRPr="00D812FC" w:rsidRDefault="009664ED" w:rsidP="00D675B1">
      <w:pPr>
        <w:numPr>
          <w:ilvl w:val="0"/>
          <w:numId w:val="50"/>
        </w:numPr>
        <w:tabs>
          <w:tab w:val="left" w:pos="709"/>
        </w:tabs>
        <w:ind w:hanging="360"/>
        <w:jc w:val="both"/>
        <w:rPr>
          <w:b/>
          <w:sz w:val="20"/>
          <w:szCs w:val="20"/>
        </w:rPr>
      </w:pPr>
      <w:r w:rsidRPr="00D812FC">
        <w:rPr>
          <w:b/>
          <w:sz w:val="20"/>
          <w:szCs w:val="20"/>
        </w:rPr>
        <w:t>Служба путне привреде</w:t>
      </w:r>
    </w:p>
    <w:p w:rsidR="009664ED" w:rsidRPr="00D812FC" w:rsidRDefault="009664ED" w:rsidP="00D675B1">
      <w:pPr>
        <w:numPr>
          <w:ilvl w:val="0"/>
          <w:numId w:val="50"/>
        </w:numPr>
        <w:tabs>
          <w:tab w:val="left" w:pos="1418"/>
        </w:tabs>
        <w:ind w:left="1418" w:hanging="360"/>
        <w:jc w:val="both"/>
        <w:rPr>
          <w:sz w:val="20"/>
          <w:szCs w:val="20"/>
        </w:rPr>
      </w:pPr>
      <w:r w:rsidRPr="00D812FC">
        <w:rPr>
          <w:rFonts w:eastAsia="Roboto"/>
          <w:sz w:val="20"/>
          <w:szCs w:val="20"/>
        </w:rPr>
        <w:t>Одељење техничке припреме и заштите путева</w:t>
      </w:r>
    </w:p>
    <w:p w:rsidR="009664ED" w:rsidRPr="00D812FC" w:rsidRDefault="009664ED" w:rsidP="00D675B1">
      <w:pPr>
        <w:numPr>
          <w:ilvl w:val="0"/>
          <w:numId w:val="50"/>
        </w:numPr>
        <w:tabs>
          <w:tab w:val="left" w:pos="1418"/>
        </w:tabs>
        <w:ind w:left="1418" w:hanging="360"/>
        <w:jc w:val="both"/>
        <w:rPr>
          <w:sz w:val="20"/>
          <w:szCs w:val="20"/>
        </w:rPr>
      </w:pPr>
      <w:r w:rsidRPr="00D812FC">
        <w:rPr>
          <w:rFonts w:eastAsia="Roboto"/>
          <w:sz w:val="20"/>
          <w:szCs w:val="20"/>
        </w:rPr>
        <w:t>Одељење за геодезију и пројектовање</w:t>
      </w:r>
    </w:p>
    <w:p w:rsidR="009664ED" w:rsidRPr="00D812FC" w:rsidRDefault="009664ED" w:rsidP="009664ED">
      <w:pPr>
        <w:tabs>
          <w:tab w:val="left" w:pos="1418"/>
        </w:tabs>
        <w:jc w:val="both"/>
        <w:rPr>
          <w:sz w:val="20"/>
          <w:szCs w:val="20"/>
        </w:rPr>
      </w:pPr>
    </w:p>
    <w:p w:rsidR="009664ED" w:rsidRPr="00D812FC" w:rsidRDefault="009664ED" w:rsidP="00D675B1">
      <w:pPr>
        <w:numPr>
          <w:ilvl w:val="0"/>
          <w:numId w:val="50"/>
        </w:numPr>
        <w:tabs>
          <w:tab w:val="left" w:pos="709"/>
        </w:tabs>
        <w:ind w:hanging="360"/>
        <w:jc w:val="both"/>
        <w:rPr>
          <w:b/>
          <w:sz w:val="20"/>
          <w:szCs w:val="20"/>
        </w:rPr>
      </w:pPr>
      <w:r w:rsidRPr="00D812FC">
        <w:rPr>
          <w:b/>
          <w:sz w:val="20"/>
          <w:szCs w:val="20"/>
        </w:rPr>
        <w:t xml:space="preserve">Служба </w:t>
      </w:r>
      <w:r w:rsidRPr="00D812FC">
        <w:rPr>
          <w:b/>
          <w:sz w:val="20"/>
          <w:szCs w:val="20"/>
          <w:lang w:val="sr-Cyrl-RS"/>
        </w:rPr>
        <w:t>асфалтне базе</w:t>
      </w:r>
    </w:p>
    <w:p w:rsidR="009664ED" w:rsidRPr="00D812FC" w:rsidRDefault="009664ED" w:rsidP="00D675B1">
      <w:pPr>
        <w:numPr>
          <w:ilvl w:val="0"/>
          <w:numId w:val="50"/>
        </w:numPr>
        <w:tabs>
          <w:tab w:val="left" w:pos="1418"/>
        </w:tabs>
        <w:ind w:left="1418" w:hanging="360"/>
        <w:jc w:val="both"/>
        <w:rPr>
          <w:sz w:val="20"/>
          <w:szCs w:val="20"/>
        </w:rPr>
      </w:pPr>
      <w:r w:rsidRPr="00D812FC">
        <w:rPr>
          <w:rFonts w:eastAsia="Roboto"/>
          <w:sz w:val="20"/>
          <w:szCs w:val="20"/>
        </w:rPr>
        <w:t>Одељење производње</w:t>
      </w:r>
    </w:p>
    <w:p w:rsidR="009664ED" w:rsidRPr="00D812FC" w:rsidRDefault="009664ED" w:rsidP="00D675B1">
      <w:pPr>
        <w:numPr>
          <w:ilvl w:val="0"/>
          <w:numId w:val="50"/>
        </w:numPr>
        <w:tabs>
          <w:tab w:val="left" w:pos="1418"/>
        </w:tabs>
        <w:ind w:left="1418" w:hanging="360"/>
        <w:jc w:val="both"/>
        <w:rPr>
          <w:sz w:val="20"/>
          <w:szCs w:val="20"/>
        </w:rPr>
      </w:pPr>
      <w:r w:rsidRPr="00D812FC">
        <w:rPr>
          <w:rFonts w:eastAsia="Roboto"/>
          <w:sz w:val="20"/>
          <w:szCs w:val="20"/>
        </w:rPr>
        <w:t xml:space="preserve">Одељење одржавања </w:t>
      </w:r>
      <w:r w:rsidR="00867AE0" w:rsidRPr="00D812FC">
        <w:rPr>
          <w:rFonts w:eastAsia="Roboto"/>
          <w:sz w:val="20"/>
          <w:szCs w:val="20"/>
          <w:lang w:val="sr-Cyrl-RS"/>
        </w:rPr>
        <w:t xml:space="preserve">постројења </w:t>
      </w:r>
      <w:r w:rsidRPr="00D812FC">
        <w:rPr>
          <w:rFonts w:eastAsia="Roboto"/>
          <w:sz w:val="20"/>
          <w:szCs w:val="20"/>
        </w:rPr>
        <w:t>асфалтне базе</w:t>
      </w:r>
    </w:p>
    <w:p w:rsidR="009664ED" w:rsidRPr="00D812FC" w:rsidRDefault="009664ED" w:rsidP="009664ED">
      <w:pPr>
        <w:tabs>
          <w:tab w:val="left" w:pos="1418"/>
        </w:tabs>
        <w:jc w:val="both"/>
        <w:rPr>
          <w:rFonts w:eastAsia="Roboto"/>
          <w:sz w:val="20"/>
          <w:szCs w:val="20"/>
        </w:rPr>
      </w:pPr>
    </w:p>
    <w:p w:rsidR="009664ED" w:rsidRPr="00D812FC" w:rsidRDefault="009664ED" w:rsidP="00D675B1">
      <w:pPr>
        <w:numPr>
          <w:ilvl w:val="0"/>
          <w:numId w:val="50"/>
        </w:numPr>
        <w:tabs>
          <w:tab w:val="left" w:pos="709"/>
        </w:tabs>
        <w:ind w:hanging="360"/>
        <w:jc w:val="both"/>
        <w:rPr>
          <w:b/>
          <w:sz w:val="20"/>
          <w:szCs w:val="20"/>
        </w:rPr>
      </w:pPr>
      <w:r w:rsidRPr="00D812FC">
        <w:rPr>
          <w:b/>
          <w:sz w:val="20"/>
          <w:szCs w:val="20"/>
        </w:rPr>
        <w:t xml:space="preserve">Служба </w:t>
      </w:r>
      <w:r w:rsidRPr="00D812FC">
        <w:rPr>
          <w:b/>
          <w:sz w:val="20"/>
          <w:szCs w:val="20"/>
          <w:lang w:val="sr-Cyrl-RS"/>
        </w:rPr>
        <w:t>лабораторије</w:t>
      </w:r>
    </w:p>
    <w:p w:rsidR="009664ED" w:rsidRPr="00D812FC" w:rsidRDefault="009664ED" w:rsidP="00D675B1">
      <w:pPr>
        <w:numPr>
          <w:ilvl w:val="0"/>
          <w:numId w:val="50"/>
        </w:numPr>
        <w:tabs>
          <w:tab w:val="left" w:pos="1418"/>
        </w:tabs>
        <w:ind w:left="1418" w:hanging="360"/>
        <w:jc w:val="both"/>
        <w:rPr>
          <w:sz w:val="20"/>
          <w:szCs w:val="20"/>
        </w:rPr>
      </w:pPr>
      <w:r w:rsidRPr="00D812FC">
        <w:rPr>
          <w:rFonts w:eastAsia="Roboto"/>
          <w:sz w:val="20"/>
          <w:szCs w:val="20"/>
        </w:rPr>
        <w:t xml:space="preserve">Одељење </w:t>
      </w:r>
      <w:r w:rsidRPr="00D812FC">
        <w:rPr>
          <w:rFonts w:eastAsia="Roboto"/>
          <w:sz w:val="20"/>
          <w:szCs w:val="20"/>
          <w:lang w:val="sr-Cyrl-RS"/>
        </w:rPr>
        <w:t>за испитивање асфалта</w:t>
      </w:r>
    </w:p>
    <w:p w:rsidR="009664ED" w:rsidRPr="00D812FC" w:rsidRDefault="009664ED" w:rsidP="00D675B1">
      <w:pPr>
        <w:numPr>
          <w:ilvl w:val="0"/>
          <w:numId w:val="50"/>
        </w:numPr>
        <w:tabs>
          <w:tab w:val="left" w:pos="1418"/>
        </w:tabs>
        <w:ind w:left="1418" w:hanging="360"/>
        <w:jc w:val="both"/>
        <w:rPr>
          <w:sz w:val="20"/>
          <w:szCs w:val="20"/>
        </w:rPr>
      </w:pPr>
      <w:r w:rsidRPr="00D812FC">
        <w:rPr>
          <w:rFonts w:eastAsia="Roboto"/>
          <w:sz w:val="20"/>
          <w:szCs w:val="20"/>
        </w:rPr>
        <w:t>Одељење за геомеханику</w:t>
      </w:r>
    </w:p>
    <w:p w:rsidR="009664ED" w:rsidRPr="00D812FC" w:rsidRDefault="009664ED" w:rsidP="009664ED">
      <w:pPr>
        <w:tabs>
          <w:tab w:val="left" w:pos="1418"/>
        </w:tabs>
        <w:jc w:val="both"/>
        <w:rPr>
          <w:sz w:val="20"/>
          <w:szCs w:val="20"/>
        </w:rPr>
      </w:pPr>
    </w:p>
    <w:p w:rsidR="009664ED" w:rsidRPr="00D812FC" w:rsidRDefault="009664ED" w:rsidP="00D675B1">
      <w:pPr>
        <w:numPr>
          <w:ilvl w:val="0"/>
          <w:numId w:val="47"/>
        </w:numPr>
        <w:pBdr>
          <w:top w:val="nil"/>
          <w:left w:val="nil"/>
          <w:bottom w:val="nil"/>
          <w:right w:val="nil"/>
          <w:between w:val="nil"/>
        </w:pBdr>
        <w:tabs>
          <w:tab w:val="left" w:pos="1418"/>
        </w:tabs>
        <w:jc w:val="both"/>
        <w:rPr>
          <w:b/>
          <w:color w:val="000000"/>
          <w:sz w:val="20"/>
          <w:szCs w:val="20"/>
        </w:rPr>
      </w:pPr>
      <w:r w:rsidRPr="00D812FC">
        <w:rPr>
          <w:b/>
          <w:color w:val="000000"/>
          <w:sz w:val="20"/>
          <w:szCs w:val="20"/>
        </w:rPr>
        <w:t>Зимска служба</w:t>
      </w:r>
    </w:p>
    <w:p w:rsidR="009664ED" w:rsidRPr="00D812FC" w:rsidRDefault="009664ED" w:rsidP="009664ED">
      <w:pPr>
        <w:rPr>
          <w:b/>
          <w:color w:val="000000"/>
          <w:sz w:val="20"/>
          <w:szCs w:val="20"/>
        </w:rPr>
      </w:pPr>
    </w:p>
    <w:p w:rsidR="009664ED" w:rsidRPr="00D812FC" w:rsidRDefault="009664ED" w:rsidP="009664ED">
      <w:pPr>
        <w:tabs>
          <w:tab w:val="left" w:pos="1418"/>
        </w:tabs>
        <w:jc w:val="both"/>
        <w:rPr>
          <w:sz w:val="20"/>
          <w:szCs w:val="20"/>
        </w:rPr>
      </w:pPr>
    </w:p>
    <w:p w:rsidR="00913AEA" w:rsidRPr="00D812FC" w:rsidRDefault="00913AEA" w:rsidP="009664ED">
      <w:pPr>
        <w:jc w:val="both"/>
        <w:rPr>
          <w:b/>
          <w:sz w:val="20"/>
          <w:szCs w:val="20"/>
        </w:rPr>
      </w:pPr>
    </w:p>
    <w:p w:rsidR="00913AEA" w:rsidRPr="00D812FC" w:rsidRDefault="00913AEA" w:rsidP="009664ED">
      <w:pPr>
        <w:jc w:val="both"/>
        <w:rPr>
          <w:b/>
          <w:sz w:val="20"/>
          <w:szCs w:val="20"/>
        </w:rPr>
      </w:pPr>
    </w:p>
    <w:p w:rsidR="00913AEA" w:rsidRPr="00D812FC" w:rsidRDefault="00913AEA" w:rsidP="009664ED">
      <w:pPr>
        <w:jc w:val="both"/>
        <w:rPr>
          <w:b/>
          <w:sz w:val="20"/>
          <w:szCs w:val="20"/>
        </w:rPr>
      </w:pPr>
    </w:p>
    <w:p w:rsidR="00913AEA" w:rsidRPr="00D812FC" w:rsidRDefault="00913AEA" w:rsidP="009664ED">
      <w:pPr>
        <w:jc w:val="both"/>
        <w:rPr>
          <w:b/>
          <w:sz w:val="20"/>
          <w:szCs w:val="20"/>
        </w:rPr>
      </w:pPr>
    </w:p>
    <w:p w:rsidR="00913AEA" w:rsidRPr="00D812FC" w:rsidRDefault="00913AEA" w:rsidP="009664ED">
      <w:pPr>
        <w:jc w:val="both"/>
        <w:rPr>
          <w:b/>
          <w:sz w:val="20"/>
          <w:szCs w:val="20"/>
        </w:rPr>
      </w:pPr>
    </w:p>
    <w:p w:rsidR="00913AEA" w:rsidRPr="00D812FC" w:rsidRDefault="00913AEA" w:rsidP="009664ED">
      <w:pPr>
        <w:jc w:val="both"/>
        <w:rPr>
          <w:b/>
          <w:sz w:val="20"/>
          <w:szCs w:val="20"/>
        </w:rPr>
      </w:pPr>
    </w:p>
    <w:p w:rsidR="00913AEA" w:rsidRPr="00D812FC" w:rsidRDefault="00913AEA" w:rsidP="009664ED">
      <w:pPr>
        <w:jc w:val="both"/>
        <w:rPr>
          <w:b/>
          <w:sz w:val="20"/>
          <w:szCs w:val="20"/>
        </w:rPr>
      </w:pPr>
    </w:p>
    <w:p w:rsidR="009664ED" w:rsidRPr="00D812FC" w:rsidRDefault="009664ED" w:rsidP="009664ED">
      <w:pPr>
        <w:jc w:val="both"/>
        <w:rPr>
          <w:b/>
          <w:sz w:val="20"/>
          <w:szCs w:val="20"/>
        </w:rPr>
      </w:pPr>
      <w:r w:rsidRPr="00D812FC">
        <w:rPr>
          <w:b/>
          <w:sz w:val="20"/>
          <w:szCs w:val="20"/>
        </w:rPr>
        <w:lastRenderedPageBreak/>
        <w:t>СЕКТОР ЗА СИСТЕМСКУ ПОДРШКУ</w:t>
      </w:r>
    </w:p>
    <w:p w:rsidR="0071108C" w:rsidRPr="00D812FC" w:rsidRDefault="0071108C" w:rsidP="009664ED">
      <w:pPr>
        <w:jc w:val="both"/>
        <w:rPr>
          <w:b/>
          <w:sz w:val="20"/>
          <w:szCs w:val="20"/>
        </w:rPr>
      </w:pPr>
    </w:p>
    <w:p w:rsidR="009664ED" w:rsidRPr="00D812FC" w:rsidRDefault="00B6058D" w:rsidP="00D66923">
      <w:pPr>
        <w:pStyle w:val="ListParagraph"/>
        <w:numPr>
          <w:ilvl w:val="0"/>
          <w:numId w:val="146"/>
        </w:numPr>
        <w:tabs>
          <w:tab w:val="left" w:pos="1418"/>
        </w:tabs>
        <w:jc w:val="both"/>
        <w:rPr>
          <w:b/>
          <w:sz w:val="20"/>
          <w:szCs w:val="20"/>
        </w:rPr>
      </w:pPr>
      <w:r w:rsidRPr="00D812FC">
        <w:rPr>
          <w:b/>
          <w:sz w:val="20"/>
          <w:szCs w:val="20"/>
          <w:lang w:val="sr-Cyrl-RS"/>
        </w:rPr>
        <w:t>Служба</w:t>
      </w:r>
      <w:r w:rsidR="009664ED" w:rsidRPr="00D812FC">
        <w:rPr>
          <w:b/>
          <w:sz w:val="20"/>
          <w:szCs w:val="20"/>
        </w:rPr>
        <w:t xml:space="preserve"> за </w:t>
      </w:r>
      <w:r w:rsidR="00D60246" w:rsidRPr="00D812FC">
        <w:rPr>
          <w:b/>
          <w:sz w:val="20"/>
          <w:szCs w:val="20"/>
          <w:lang w:val="sr-Cyrl-RS"/>
        </w:rPr>
        <w:t>информатичке послове</w:t>
      </w:r>
    </w:p>
    <w:p w:rsidR="009664ED" w:rsidRPr="00D812FC" w:rsidRDefault="009664ED" w:rsidP="00D675B1">
      <w:pPr>
        <w:numPr>
          <w:ilvl w:val="0"/>
          <w:numId w:val="50"/>
        </w:numPr>
        <w:tabs>
          <w:tab w:val="left" w:pos="1418"/>
        </w:tabs>
        <w:ind w:left="1418" w:hanging="360"/>
        <w:jc w:val="both"/>
        <w:rPr>
          <w:sz w:val="20"/>
          <w:szCs w:val="20"/>
        </w:rPr>
      </w:pPr>
      <w:r w:rsidRPr="00D812FC">
        <w:rPr>
          <w:sz w:val="20"/>
          <w:szCs w:val="20"/>
        </w:rPr>
        <w:t xml:space="preserve">Одељење </w:t>
      </w:r>
      <w:r w:rsidR="00B6058D" w:rsidRPr="00D812FC">
        <w:rPr>
          <w:sz w:val="20"/>
          <w:szCs w:val="20"/>
          <w:lang w:val="sr-Cyrl-RS"/>
        </w:rPr>
        <w:t xml:space="preserve">за </w:t>
      </w:r>
      <w:r w:rsidR="00D60246" w:rsidRPr="00D812FC">
        <w:rPr>
          <w:sz w:val="20"/>
          <w:szCs w:val="20"/>
          <w:lang w:val="sr-Cyrl-RS"/>
        </w:rPr>
        <w:t>информатичке послове</w:t>
      </w:r>
    </w:p>
    <w:p w:rsidR="0071108C" w:rsidRPr="00D812FC" w:rsidRDefault="0071108C" w:rsidP="0071108C">
      <w:pPr>
        <w:tabs>
          <w:tab w:val="left" w:pos="1418"/>
        </w:tabs>
        <w:jc w:val="both"/>
        <w:rPr>
          <w:sz w:val="20"/>
          <w:szCs w:val="20"/>
          <w:lang w:val="sr-Cyrl-RS"/>
        </w:rPr>
      </w:pPr>
    </w:p>
    <w:p w:rsidR="00B6058D" w:rsidRPr="00D812FC" w:rsidRDefault="00B6058D" w:rsidP="00D66923">
      <w:pPr>
        <w:pStyle w:val="ListParagraph"/>
        <w:numPr>
          <w:ilvl w:val="0"/>
          <w:numId w:val="146"/>
        </w:numPr>
        <w:tabs>
          <w:tab w:val="left" w:pos="1418"/>
        </w:tabs>
        <w:jc w:val="both"/>
        <w:rPr>
          <w:b/>
          <w:sz w:val="20"/>
          <w:szCs w:val="20"/>
          <w:lang w:val="sr-Cyrl-RS"/>
        </w:rPr>
      </w:pPr>
      <w:r w:rsidRPr="00D812FC">
        <w:rPr>
          <w:b/>
          <w:sz w:val="20"/>
          <w:szCs w:val="20"/>
          <w:lang w:val="sr-Cyrl-RS"/>
        </w:rPr>
        <w:t xml:space="preserve">Служба </w:t>
      </w:r>
      <w:r w:rsidR="00BF2557" w:rsidRPr="00D812FC">
        <w:rPr>
          <w:b/>
          <w:sz w:val="20"/>
          <w:szCs w:val="20"/>
          <w:lang w:val="sr-Cyrl-RS"/>
        </w:rPr>
        <w:t>безбедности</w:t>
      </w:r>
      <w:r w:rsidRPr="00D812FC">
        <w:rPr>
          <w:b/>
          <w:sz w:val="20"/>
          <w:szCs w:val="20"/>
          <w:lang w:val="sr-Cyrl-RS"/>
        </w:rPr>
        <w:t xml:space="preserve"> </w:t>
      </w:r>
    </w:p>
    <w:p w:rsidR="009664ED" w:rsidRPr="00D812FC" w:rsidRDefault="009664ED" w:rsidP="00D675B1">
      <w:pPr>
        <w:numPr>
          <w:ilvl w:val="0"/>
          <w:numId w:val="50"/>
        </w:numPr>
        <w:tabs>
          <w:tab w:val="left" w:pos="1418"/>
        </w:tabs>
        <w:ind w:left="1418" w:hanging="360"/>
        <w:jc w:val="both"/>
        <w:rPr>
          <w:sz w:val="20"/>
          <w:szCs w:val="20"/>
        </w:rPr>
      </w:pPr>
      <w:r w:rsidRPr="00D812FC">
        <w:rPr>
          <w:sz w:val="20"/>
          <w:szCs w:val="20"/>
        </w:rPr>
        <w:t>Одељење</w:t>
      </w:r>
      <w:r w:rsidR="00DA1F82" w:rsidRPr="00D812FC">
        <w:rPr>
          <w:sz w:val="20"/>
          <w:szCs w:val="20"/>
          <w:lang w:val="sr-Cyrl-RS"/>
        </w:rPr>
        <w:t xml:space="preserve"> за</w:t>
      </w:r>
      <w:r w:rsidR="00DA1F82" w:rsidRPr="00D812FC">
        <w:rPr>
          <w:sz w:val="20"/>
          <w:szCs w:val="20"/>
        </w:rPr>
        <w:t xml:space="preserve"> безбедност</w:t>
      </w:r>
      <w:r w:rsidRPr="00D812FC">
        <w:rPr>
          <w:sz w:val="20"/>
          <w:szCs w:val="20"/>
        </w:rPr>
        <w:t xml:space="preserve"> саобраћаја</w:t>
      </w:r>
    </w:p>
    <w:p w:rsidR="00B6058D" w:rsidRPr="00D812FC" w:rsidRDefault="00B6058D" w:rsidP="00D675B1">
      <w:pPr>
        <w:numPr>
          <w:ilvl w:val="0"/>
          <w:numId w:val="50"/>
        </w:numPr>
        <w:tabs>
          <w:tab w:val="left" w:pos="1418"/>
        </w:tabs>
        <w:ind w:left="1418" w:hanging="360"/>
        <w:jc w:val="both"/>
        <w:rPr>
          <w:sz w:val="20"/>
          <w:szCs w:val="20"/>
        </w:rPr>
      </w:pPr>
      <w:r w:rsidRPr="00D812FC">
        <w:rPr>
          <w:sz w:val="20"/>
          <w:szCs w:val="20"/>
          <w:lang w:val="sr-Cyrl-RS"/>
        </w:rPr>
        <w:t>Одељење безбедности и заштите на раду</w:t>
      </w:r>
    </w:p>
    <w:p w:rsidR="009664ED" w:rsidRPr="00D812FC" w:rsidRDefault="009664ED" w:rsidP="00B6058D">
      <w:pPr>
        <w:tabs>
          <w:tab w:val="left" w:pos="1418"/>
        </w:tabs>
        <w:jc w:val="both"/>
        <w:rPr>
          <w:sz w:val="20"/>
          <w:szCs w:val="20"/>
          <w:lang w:val="sr-Cyrl-RS"/>
        </w:rPr>
      </w:pPr>
    </w:p>
    <w:p w:rsidR="009664ED" w:rsidRPr="00D812FC" w:rsidRDefault="0071108C" w:rsidP="009664ED">
      <w:pPr>
        <w:jc w:val="both"/>
        <w:rPr>
          <w:b/>
          <w:sz w:val="20"/>
          <w:szCs w:val="20"/>
        </w:rPr>
      </w:pPr>
      <w:r w:rsidRPr="00D812FC">
        <w:rPr>
          <w:b/>
          <w:sz w:val="20"/>
          <w:szCs w:val="20"/>
          <w:lang w:val="sr-Cyrl-RS"/>
        </w:rPr>
        <w:t>Радна места изван сектора</w:t>
      </w:r>
      <w:r w:rsidR="009664ED" w:rsidRPr="00D812FC">
        <w:rPr>
          <w:b/>
          <w:sz w:val="20"/>
          <w:szCs w:val="20"/>
        </w:rPr>
        <w:t>:</w:t>
      </w:r>
    </w:p>
    <w:p w:rsidR="0071108C" w:rsidRPr="00D812FC" w:rsidRDefault="0071108C" w:rsidP="009664ED">
      <w:pPr>
        <w:jc w:val="both"/>
        <w:rPr>
          <w:sz w:val="20"/>
          <w:szCs w:val="20"/>
        </w:rPr>
      </w:pPr>
    </w:p>
    <w:p w:rsidR="009664ED" w:rsidRPr="00D812FC" w:rsidRDefault="0071108C" w:rsidP="00D675B1">
      <w:pPr>
        <w:numPr>
          <w:ilvl w:val="0"/>
          <w:numId w:val="50"/>
        </w:numPr>
        <w:tabs>
          <w:tab w:val="left" w:pos="709"/>
        </w:tabs>
        <w:ind w:hanging="360"/>
        <w:jc w:val="both"/>
        <w:rPr>
          <w:sz w:val="20"/>
          <w:szCs w:val="20"/>
        </w:rPr>
      </w:pPr>
      <w:r w:rsidRPr="00D812FC">
        <w:rPr>
          <w:sz w:val="20"/>
          <w:szCs w:val="20"/>
          <w:lang w:val="sr-Cyrl-RS"/>
        </w:rPr>
        <w:t>Директор предузећа</w:t>
      </w:r>
    </w:p>
    <w:p w:rsidR="006C56AE" w:rsidRPr="00D812FC" w:rsidRDefault="0071108C" w:rsidP="00D675B1">
      <w:pPr>
        <w:numPr>
          <w:ilvl w:val="0"/>
          <w:numId w:val="50"/>
        </w:numPr>
        <w:tabs>
          <w:tab w:val="left" w:pos="709"/>
        </w:tabs>
        <w:ind w:hanging="360"/>
        <w:jc w:val="both"/>
        <w:rPr>
          <w:sz w:val="20"/>
          <w:szCs w:val="20"/>
        </w:rPr>
      </w:pPr>
      <w:r w:rsidRPr="00D812FC">
        <w:rPr>
          <w:sz w:val="20"/>
          <w:szCs w:val="20"/>
          <w:lang w:val="sr-Cyrl-RS"/>
        </w:rPr>
        <w:t>Стручни сарадник</w:t>
      </w:r>
      <w:r w:rsidRPr="00D812FC">
        <w:rPr>
          <w:sz w:val="20"/>
          <w:szCs w:val="20"/>
          <w:lang w:val="sr-Latn-RS"/>
        </w:rPr>
        <w:t xml:space="preserve"> I </w:t>
      </w:r>
      <w:r w:rsidRPr="00D812FC">
        <w:rPr>
          <w:sz w:val="20"/>
          <w:szCs w:val="20"/>
          <w:lang w:val="sr-Cyrl-RS"/>
        </w:rPr>
        <w:t>представник руководства за ИМС/квалитет (интегрисани систем менаџмента)</w:t>
      </w:r>
    </w:p>
    <w:p w:rsidR="000C61A7" w:rsidRPr="00D812FC" w:rsidRDefault="000C61A7" w:rsidP="00D675B1">
      <w:pPr>
        <w:numPr>
          <w:ilvl w:val="0"/>
          <w:numId w:val="50"/>
        </w:numPr>
        <w:tabs>
          <w:tab w:val="left" w:pos="709"/>
        </w:tabs>
        <w:ind w:hanging="360"/>
        <w:jc w:val="both"/>
        <w:rPr>
          <w:b/>
          <w:sz w:val="20"/>
          <w:szCs w:val="20"/>
        </w:rPr>
      </w:pPr>
      <w:r w:rsidRPr="00D812FC">
        <w:rPr>
          <w:sz w:val="20"/>
          <w:szCs w:val="20"/>
          <w:lang w:val="sr-Cyrl-RS"/>
        </w:rPr>
        <w:t>Лице за безбедност и здравље на раду</w:t>
      </w:r>
    </w:p>
    <w:p w:rsidR="00510122" w:rsidRPr="00D812FC" w:rsidRDefault="000C61A7" w:rsidP="00D675B1">
      <w:pPr>
        <w:numPr>
          <w:ilvl w:val="0"/>
          <w:numId w:val="50"/>
        </w:numPr>
        <w:tabs>
          <w:tab w:val="left" w:pos="709"/>
        </w:tabs>
        <w:ind w:hanging="360"/>
        <w:jc w:val="both"/>
        <w:rPr>
          <w:b/>
          <w:sz w:val="20"/>
          <w:szCs w:val="20"/>
        </w:rPr>
      </w:pPr>
      <w:r w:rsidRPr="00D812FC">
        <w:rPr>
          <w:sz w:val="20"/>
          <w:szCs w:val="20"/>
          <w:lang w:val="sr-Cyrl-RS"/>
        </w:rPr>
        <w:t>Возач директора</w:t>
      </w:r>
    </w:p>
    <w:p w:rsidR="00510122" w:rsidRPr="00D812FC" w:rsidRDefault="00510122" w:rsidP="00510122">
      <w:pPr>
        <w:tabs>
          <w:tab w:val="left" w:pos="709"/>
        </w:tabs>
        <w:jc w:val="both"/>
        <w:rPr>
          <w:sz w:val="20"/>
          <w:szCs w:val="20"/>
          <w:lang w:val="sr-Cyrl-RS"/>
        </w:rPr>
      </w:pPr>
    </w:p>
    <w:p w:rsidR="00510122" w:rsidRPr="00D812FC" w:rsidRDefault="00510122" w:rsidP="00510122">
      <w:pPr>
        <w:tabs>
          <w:tab w:val="left" w:pos="709"/>
        </w:tabs>
        <w:jc w:val="both"/>
        <w:rPr>
          <w:b/>
          <w:lang w:val="sr-Cyrl-RS"/>
        </w:rPr>
      </w:pPr>
      <w:r w:rsidRPr="00D812FC">
        <w:rPr>
          <w:b/>
          <w:sz w:val="20"/>
          <w:szCs w:val="20"/>
          <w:lang w:val="sr-Cyrl-RS"/>
        </w:rPr>
        <w:t>Одељење интерне ревизије</w:t>
      </w:r>
    </w:p>
    <w:p w:rsidR="00510122" w:rsidRPr="00D812FC" w:rsidRDefault="00510122" w:rsidP="00510122">
      <w:pPr>
        <w:tabs>
          <w:tab w:val="left" w:pos="709"/>
        </w:tabs>
        <w:ind w:left="709"/>
        <w:jc w:val="both"/>
        <w:rPr>
          <w:b/>
          <w:sz w:val="20"/>
          <w:szCs w:val="20"/>
        </w:rPr>
      </w:pPr>
    </w:p>
    <w:p w:rsidR="009664ED" w:rsidRPr="00D812FC" w:rsidRDefault="009664ED" w:rsidP="00510122">
      <w:pPr>
        <w:tabs>
          <w:tab w:val="left" w:pos="709"/>
        </w:tabs>
        <w:jc w:val="both"/>
        <w:rPr>
          <w:b/>
          <w:sz w:val="20"/>
          <w:szCs w:val="20"/>
        </w:rPr>
      </w:pPr>
      <w:r w:rsidRPr="00D812FC">
        <w:rPr>
          <w:b/>
        </w:rPr>
        <w:br w:type="page"/>
      </w:r>
    </w:p>
    <w:p w:rsidR="009664ED" w:rsidRPr="00D812FC" w:rsidRDefault="009664ED" w:rsidP="008856D1">
      <w:pPr>
        <w:pStyle w:val="Heading2"/>
      </w:pPr>
      <w:bookmarkStart w:id="14" w:name="_2et92p0" w:colFirst="0" w:colLast="0"/>
      <w:bookmarkStart w:id="15" w:name="_Toc114220934"/>
      <w:bookmarkStart w:id="16" w:name="_Toc114221449"/>
      <w:bookmarkStart w:id="17" w:name="_Toc221105804"/>
      <w:bookmarkEnd w:id="14"/>
      <w:r w:rsidRPr="00D812FC">
        <w:lastRenderedPageBreak/>
        <w:t>IV СИСТЕМАТИЗАЦИЈА ПОСЛОВА</w:t>
      </w:r>
      <w:bookmarkEnd w:id="15"/>
      <w:bookmarkEnd w:id="16"/>
      <w:bookmarkEnd w:id="17"/>
    </w:p>
    <w:p w:rsidR="009664ED" w:rsidRPr="00D812FC" w:rsidRDefault="009664ED" w:rsidP="009664ED">
      <w:pPr>
        <w:jc w:val="center"/>
        <w:rPr>
          <w:b/>
          <w:sz w:val="20"/>
          <w:szCs w:val="20"/>
        </w:rPr>
      </w:pPr>
      <w:r w:rsidRPr="00D812FC">
        <w:rPr>
          <w:b/>
          <w:sz w:val="20"/>
          <w:szCs w:val="20"/>
        </w:rPr>
        <w:t>Члан 7.</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Послови се систематизују према врсти, сложености и другим условима потребним за њихово обављање у оквиру организационих делова. </w:t>
      </w:r>
    </w:p>
    <w:p w:rsidR="009664ED" w:rsidRPr="00D812FC" w:rsidRDefault="009664ED" w:rsidP="009664ED">
      <w:pPr>
        <w:jc w:val="both"/>
        <w:rPr>
          <w:sz w:val="20"/>
          <w:szCs w:val="20"/>
        </w:rPr>
      </w:pPr>
      <w:r w:rsidRPr="00D812FC">
        <w:rPr>
          <w:sz w:val="20"/>
          <w:szCs w:val="20"/>
        </w:rPr>
        <w:tab/>
        <w:t>Систематизацијом послова утврђује се:</w:t>
      </w:r>
    </w:p>
    <w:p w:rsidR="009664ED" w:rsidRPr="00D812FC" w:rsidRDefault="009664ED" w:rsidP="00D675B1">
      <w:pPr>
        <w:numPr>
          <w:ilvl w:val="0"/>
          <w:numId w:val="49"/>
        </w:numPr>
        <w:tabs>
          <w:tab w:val="left" w:pos="720"/>
        </w:tabs>
        <w:jc w:val="both"/>
        <w:rPr>
          <w:sz w:val="20"/>
          <w:szCs w:val="20"/>
        </w:rPr>
      </w:pPr>
      <w:r w:rsidRPr="00D812FC">
        <w:rPr>
          <w:sz w:val="20"/>
          <w:szCs w:val="20"/>
        </w:rPr>
        <w:t xml:space="preserve">назив и опис послова и </w:t>
      </w:r>
    </w:p>
    <w:p w:rsidR="009664ED" w:rsidRPr="00D812FC" w:rsidRDefault="009664ED" w:rsidP="00D675B1">
      <w:pPr>
        <w:numPr>
          <w:ilvl w:val="0"/>
          <w:numId w:val="49"/>
        </w:numPr>
        <w:tabs>
          <w:tab w:val="left" w:pos="720"/>
        </w:tabs>
        <w:jc w:val="both"/>
        <w:rPr>
          <w:sz w:val="20"/>
          <w:szCs w:val="20"/>
        </w:rPr>
      </w:pPr>
      <w:r w:rsidRPr="00D812FC">
        <w:rPr>
          <w:sz w:val="20"/>
          <w:szCs w:val="20"/>
        </w:rPr>
        <w:t>услови за обављање послова</w:t>
      </w:r>
      <w:r w:rsidR="00C64870" w:rsidRPr="00D812FC">
        <w:rPr>
          <w:sz w:val="20"/>
          <w:szCs w:val="20"/>
          <w:lang w:val="sr-Cyrl-RS"/>
        </w:rPr>
        <w:t>.</w:t>
      </w:r>
      <w:r w:rsidRPr="00D812FC">
        <w:rPr>
          <w:sz w:val="20"/>
          <w:szCs w:val="20"/>
        </w:rPr>
        <w:t xml:space="preserve"> </w:t>
      </w:r>
    </w:p>
    <w:p w:rsidR="009664ED" w:rsidRPr="00D812FC" w:rsidRDefault="009664ED" w:rsidP="009664ED">
      <w:pPr>
        <w:jc w:val="both"/>
        <w:rPr>
          <w:sz w:val="20"/>
          <w:szCs w:val="20"/>
        </w:rPr>
      </w:pPr>
      <w:r w:rsidRPr="00D812FC">
        <w:rPr>
          <w:sz w:val="20"/>
          <w:szCs w:val="20"/>
        </w:rPr>
        <w:tab/>
      </w:r>
    </w:p>
    <w:p w:rsidR="009664ED" w:rsidRPr="00D812FC" w:rsidRDefault="009664ED" w:rsidP="009664ED">
      <w:pPr>
        <w:jc w:val="center"/>
        <w:rPr>
          <w:b/>
          <w:sz w:val="20"/>
          <w:szCs w:val="20"/>
        </w:rPr>
      </w:pPr>
      <w:r w:rsidRPr="00D812FC">
        <w:rPr>
          <w:b/>
          <w:sz w:val="20"/>
          <w:szCs w:val="20"/>
        </w:rPr>
        <w:t>Члан 8.</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Под врстом послова подразумева се одређени скуп послова који су стални садржај рада једног или више извршилаца, а који произилазе из организационог дела у коме се обављају одређени послови. </w:t>
      </w:r>
    </w:p>
    <w:p w:rsidR="009664ED" w:rsidRPr="00D812FC" w:rsidRDefault="009664ED" w:rsidP="009664ED">
      <w:pPr>
        <w:jc w:val="both"/>
        <w:rPr>
          <w:sz w:val="20"/>
          <w:szCs w:val="20"/>
        </w:rPr>
      </w:pPr>
      <w:r w:rsidRPr="00D812FC">
        <w:rPr>
          <w:sz w:val="20"/>
          <w:szCs w:val="20"/>
        </w:rPr>
        <w:t>За обављање послова из става 1. овог члана, поред општих услова утврђених Законом, запослени мора да испуњава и посебне услове, утврђене овим Правилником, и то:</w:t>
      </w:r>
    </w:p>
    <w:p w:rsidR="009664ED" w:rsidRPr="00D812FC" w:rsidRDefault="009664ED" w:rsidP="009664ED">
      <w:pPr>
        <w:jc w:val="both"/>
        <w:rPr>
          <w:sz w:val="20"/>
          <w:szCs w:val="20"/>
        </w:rPr>
      </w:pPr>
    </w:p>
    <w:p w:rsidR="009664ED" w:rsidRPr="00D812FC" w:rsidRDefault="009664ED" w:rsidP="00D675B1">
      <w:pPr>
        <w:numPr>
          <w:ilvl w:val="0"/>
          <w:numId w:val="54"/>
        </w:numPr>
        <w:tabs>
          <w:tab w:val="left" w:pos="720"/>
        </w:tabs>
        <w:jc w:val="both"/>
        <w:rPr>
          <w:sz w:val="20"/>
          <w:szCs w:val="20"/>
        </w:rPr>
      </w:pPr>
      <w:r w:rsidRPr="00D812FC">
        <w:rPr>
          <w:sz w:val="20"/>
          <w:szCs w:val="20"/>
        </w:rPr>
        <w:t>врсту и степен стручне спреме</w:t>
      </w:r>
      <w:r w:rsidR="00F74A1A" w:rsidRPr="00D812FC">
        <w:rPr>
          <w:sz w:val="20"/>
          <w:szCs w:val="20"/>
          <w:lang w:val="sr-Cyrl-RS"/>
        </w:rPr>
        <w:t xml:space="preserve"> (ниво квалификација)</w:t>
      </w:r>
      <w:r w:rsidRPr="00D812FC">
        <w:rPr>
          <w:sz w:val="20"/>
          <w:szCs w:val="20"/>
        </w:rPr>
        <w:t>;</w:t>
      </w:r>
    </w:p>
    <w:p w:rsidR="009664ED" w:rsidRPr="00D812FC" w:rsidRDefault="009664ED" w:rsidP="00D675B1">
      <w:pPr>
        <w:numPr>
          <w:ilvl w:val="0"/>
          <w:numId w:val="52"/>
        </w:numPr>
        <w:tabs>
          <w:tab w:val="left" w:pos="720"/>
        </w:tabs>
        <w:jc w:val="both"/>
        <w:rPr>
          <w:sz w:val="20"/>
          <w:szCs w:val="20"/>
        </w:rPr>
      </w:pPr>
      <w:r w:rsidRPr="00D812FC">
        <w:rPr>
          <w:sz w:val="20"/>
          <w:szCs w:val="20"/>
        </w:rPr>
        <w:t>радно искуство;</w:t>
      </w:r>
    </w:p>
    <w:p w:rsidR="009664ED" w:rsidRPr="00D812FC" w:rsidRDefault="009664ED" w:rsidP="00D675B1">
      <w:pPr>
        <w:numPr>
          <w:ilvl w:val="0"/>
          <w:numId w:val="53"/>
        </w:numPr>
        <w:tabs>
          <w:tab w:val="left" w:pos="720"/>
        </w:tabs>
        <w:jc w:val="both"/>
        <w:rPr>
          <w:sz w:val="20"/>
          <w:szCs w:val="20"/>
        </w:rPr>
      </w:pPr>
      <w:r w:rsidRPr="00D812FC">
        <w:rPr>
          <w:sz w:val="20"/>
          <w:szCs w:val="20"/>
        </w:rPr>
        <w:t>посебне радне и друге способности као и друге услове потребне за рад на одређеним пословима.</w:t>
      </w:r>
    </w:p>
    <w:p w:rsidR="009664ED" w:rsidRPr="00D812FC" w:rsidRDefault="009664ED" w:rsidP="009664ED">
      <w:pPr>
        <w:jc w:val="both"/>
        <w:rPr>
          <w:sz w:val="20"/>
          <w:szCs w:val="20"/>
        </w:rPr>
      </w:pPr>
    </w:p>
    <w:p w:rsidR="009664ED" w:rsidRPr="00D812FC" w:rsidRDefault="009664ED" w:rsidP="009664ED">
      <w:pPr>
        <w:jc w:val="center"/>
        <w:rPr>
          <w:b/>
          <w:sz w:val="20"/>
          <w:szCs w:val="20"/>
        </w:rPr>
      </w:pPr>
      <w:r w:rsidRPr="00D812FC">
        <w:rPr>
          <w:b/>
          <w:sz w:val="20"/>
          <w:szCs w:val="20"/>
        </w:rPr>
        <w:t>Члан 9.</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Под врстом и степеном стручне спреме</w:t>
      </w:r>
      <w:r w:rsidR="00F74A1A" w:rsidRPr="00D812FC">
        <w:rPr>
          <w:sz w:val="20"/>
          <w:szCs w:val="20"/>
          <w:lang w:val="sr-Cyrl-RS"/>
        </w:rPr>
        <w:t xml:space="preserve"> (нивоом квалификација)</w:t>
      </w:r>
      <w:r w:rsidRPr="00D812FC">
        <w:rPr>
          <w:sz w:val="20"/>
          <w:szCs w:val="20"/>
        </w:rPr>
        <w:t xml:space="preserve"> подразумева се школска спрема одређеног занимања, зависно од врсте и сложености послова. </w:t>
      </w:r>
    </w:p>
    <w:p w:rsidR="009664ED" w:rsidRPr="00D812FC" w:rsidRDefault="009664ED" w:rsidP="009664ED">
      <w:pPr>
        <w:jc w:val="both"/>
        <w:rPr>
          <w:b/>
          <w:sz w:val="20"/>
          <w:szCs w:val="20"/>
        </w:rPr>
      </w:pPr>
    </w:p>
    <w:p w:rsidR="009664ED" w:rsidRPr="00D812FC" w:rsidRDefault="009664ED" w:rsidP="009664ED">
      <w:pPr>
        <w:jc w:val="center"/>
        <w:rPr>
          <w:b/>
          <w:sz w:val="20"/>
          <w:szCs w:val="20"/>
        </w:rPr>
      </w:pPr>
      <w:r w:rsidRPr="00D812FC">
        <w:rPr>
          <w:b/>
          <w:sz w:val="20"/>
          <w:szCs w:val="20"/>
        </w:rPr>
        <w:t>Члан 10.</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Радним искуством се сматра време које је запослени провео на раду, после стицања школске спреме која је услов за заснивање радног односа, односно за обављање послова. </w:t>
      </w:r>
    </w:p>
    <w:p w:rsidR="009664ED" w:rsidRPr="00D812FC" w:rsidRDefault="009664ED" w:rsidP="009664ED">
      <w:pPr>
        <w:jc w:val="both"/>
        <w:rPr>
          <w:sz w:val="20"/>
          <w:szCs w:val="20"/>
        </w:rPr>
      </w:pPr>
    </w:p>
    <w:p w:rsidR="009664ED" w:rsidRPr="00D812FC" w:rsidRDefault="009664ED" w:rsidP="009664ED">
      <w:pPr>
        <w:jc w:val="center"/>
        <w:rPr>
          <w:b/>
          <w:sz w:val="20"/>
          <w:szCs w:val="20"/>
        </w:rPr>
      </w:pPr>
      <w:r w:rsidRPr="00D812FC">
        <w:rPr>
          <w:b/>
          <w:sz w:val="20"/>
          <w:szCs w:val="20"/>
        </w:rPr>
        <w:t>Члан 11.</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Услови за обављање послова при чијем вршењу запослени има посебна овлашћења и одговорности, утврђују се овим Правилником и другим општим актима. </w:t>
      </w:r>
    </w:p>
    <w:p w:rsidR="009664ED" w:rsidRPr="00D812FC" w:rsidRDefault="009664ED" w:rsidP="009664ED">
      <w:pPr>
        <w:jc w:val="both"/>
        <w:rPr>
          <w:sz w:val="20"/>
          <w:szCs w:val="20"/>
        </w:rPr>
      </w:pPr>
    </w:p>
    <w:p w:rsidR="009664ED" w:rsidRPr="00D812FC" w:rsidRDefault="009664ED" w:rsidP="009664ED">
      <w:pPr>
        <w:jc w:val="both"/>
        <w:rPr>
          <w:sz w:val="20"/>
          <w:szCs w:val="20"/>
        </w:rPr>
      </w:pPr>
    </w:p>
    <w:p w:rsidR="009664ED" w:rsidRPr="00D812FC" w:rsidRDefault="009664ED" w:rsidP="009664ED">
      <w:pPr>
        <w:jc w:val="center"/>
        <w:rPr>
          <w:b/>
          <w:sz w:val="20"/>
          <w:szCs w:val="20"/>
        </w:rPr>
      </w:pPr>
      <w:r w:rsidRPr="00D812FC">
        <w:rPr>
          <w:b/>
          <w:sz w:val="20"/>
          <w:szCs w:val="20"/>
        </w:rPr>
        <w:t>Члан 12.</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Под посебним условима подразумева се лиценца за одговорног извођача радова односно одговорног пројек</w:t>
      </w:r>
      <w:r w:rsidR="00F74A1A" w:rsidRPr="00D812FC">
        <w:rPr>
          <w:sz w:val="20"/>
          <w:szCs w:val="20"/>
        </w:rPr>
        <w:t>танта, положен специјалистички</w:t>
      </w:r>
      <w:r w:rsidRPr="00D812FC">
        <w:rPr>
          <w:sz w:val="20"/>
          <w:szCs w:val="20"/>
        </w:rPr>
        <w:t xml:space="preserve"> или стручни испит, курс за рад на рачунару или друга посебна знања или положени испити који су услов за заснивање радног односа, односно обављање одређених послова. </w:t>
      </w:r>
    </w:p>
    <w:p w:rsidR="009664ED" w:rsidRPr="00D812FC" w:rsidRDefault="009664ED" w:rsidP="009664ED">
      <w:pPr>
        <w:jc w:val="both"/>
        <w:rPr>
          <w:sz w:val="20"/>
          <w:szCs w:val="20"/>
        </w:rPr>
      </w:pPr>
      <w:r w:rsidRPr="00D812FC">
        <w:rPr>
          <w:sz w:val="20"/>
          <w:szCs w:val="20"/>
        </w:rPr>
        <w:tab/>
        <w:t xml:space="preserve">Посебна знања и положени испити доказују се одговарајућим исправама издатим код надлежних органа. </w:t>
      </w:r>
    </w:p>
    <w:p w:rsidR="009664ED" w:rsidRPr="00D812FC" w:rsidRDefault="009664ED" w:rsidP="009664ED">
      <w:pPr>
        <w:jc w:val="both"/>
        <w:rPr>
          <w:sz w:val="20"/>
          <w:szCs w:val="20"/>
        </w:rPr>
      </w:pPr>
      <w:r w:rsidRPr="00D812FC">
        <w:rPr>
          <w:sz w:val="20"/>
          <w:szCs w:val="20"/>
        </w:rPr>
        <w:tab/>
        <w:t xml:space="preserve">Под посебним условима подразумевају се и посебни услови утврђени за обављање послова са повећаним ризиком које запослени може да обавља само на основу претходно утврђене здравствене способности за рад на тим пословима од надлежног здравственог органа. </w:t>
      </w:r>
    </w:p>
    <w:p w:rsidR="009664ED" w:rsidRPr="00D812FC" w:rsidRDefault="009664ED" w:rsidP="009664ED">
      <w:pPr>
        <w:jc w:val="both"/>
        <w:rPr>
          <w:sz w:val="20"/>
          <w:szCs w:val="20"/>
        </w:rPr>
      </w:pPr>
      <w:r w:rsidRPr="00D812FC">
        <w:rPr>
          <w:sz w:val="20"/>
          <w:szCs w:val="20"/>
        </w:rPr>
        <w:tab/>
        <w:t xml:space="preserve"> </w:t>
      </w:r>
    </w:p>
    <w:p w:rsidR="009664ED" w:rsidRPr="00D812FC" w:rsidRDefault="009664ED" w:rsidP="009664ED">
      <w:pPr>
        <w:jc w:val="both"/>
        <w:rPr>
          <w:sz w:val="20"/>
          <w:szCs w:val="20"/>
        </w:rPr>
      </w:pPr>
    </w:p>
    <w:p w:rsidR="009664ED" w:rsidRPr="00D812FC" w:rsidRDefault="009664ED" w:rsidP="009664ED">
      <w:pPr>
        <w:jc w:val="center"/>
        <w:rPr>
          <w:b/>
          <w:sz w:val="20"/>
          <w:szCs w:val="20"/>
        </w:rPr>
      </w:pPr>
      <w:r w:rsidRPr="00D812FC">
        <w:rPr>
          <w:b/>
          <w:sz w:val="20"/>
          <w:szCs w:val="20"/>
        </w:rPr>
        <w:t>Члан 13.</w:t>
      </w:r>
    </w:p>
    <w:p w:rsidR="009664ED" w:rsidRPr="00D812FC" w:rsidRDefault="009664ED" w:rsidP="009664ED">
      <w:pPr>
        <w:jc w:val="center"/>
        <w:rPr>
          <w:sz w:val="20"/>
          <w:szCs w:val="20"/>
        </w:rPr>
      </w:pPr>
    </w:p>
    <w:p w:rsidR="009664ED" w:rsidRPr="00D812FC" w:rsidRDefault="009664ED" w:rsidP="009664ED">
      <w:pPr>
        <w:jc w:val="both"/>
        <w:rPr>
          <w:sz w:val="20"/>
          <w:szCs w:val="20"/>
        </w:rPr>
      </w:pPr>
      <w:r w:rsidRPr="00D812FC">
        <w:rPr>
          <w:sz w:val="20"/>
          <w:szCs w:val="20"/>
        </w:rPr>
        <w:tab/>
        <w:t xml:space="preserve">За поједине послове може се предвидети претходна провера радне способности или пробни рад. </w:t>
      </w:r>
    </w:p>
    <w:p w:rsidR="009664ED" w:rsidRPr="00D812FC" w:rsidRDefault="009664ED" w:rsidP="009664ED">
      <w:pPr>
        <w:jc w:val="both"/>
        <w:rPr>
          <w:sz w:val="20"/>
          <w:szCs w:val="20"/>
        </w:rPr>
      </w:pPr>
      <w:r w:rsidRPr="00D812FC">
        <w:rPr>
          <w:sz w:val="20"/>
          <w:szCs w:val="20"/>
        </w:rPr>
        <w:tab/>
        <w:t xml:space="preserve">За послове за које је утврђена претходна провера радне способности не може се предвидети и пробни рад. </w:t>
      </w:r>
    </w:p>
    <w:p w:rsidR="009664ED" w:rsidRPr="00D812FC" w:rsidRDefault="009664ED" w:rsidP="009664ED">
      <w:pPr>
        <w:jc w:val="both"/>
        <w:rPr>
          <w:sz w:val="20"/>
          <w:szCs w:val="20"/>
        </w:rPr>
      </w:pPr>
      <w:r w:rsidRPr="00D812FC">
        <w:rPr>
          <w:sz w:val="20"/>
          <w:szCs w:val="20"/>
        </w:rPr>
        <w:tab/>
        <w:t>Претходна провера радне способности и пробни рад не могу се утврдити за приправника.</w:t>
      </w:r>
    </w:p>
    <w:p w:rsidR="00C44864" w:rsidRPr="00D812FC" w:rsidRDefault="00C44864" w:rsidP="009664ED">
      <w:pPr>
        <w:jc w:val="both"/>
        <w:rPr>
          <w:sz w:val="20"/>
          <w:szCs w:val="20"/>
        </w:rPr>
      </w:pPr>
    </w:p>
    <w:p w:rsidR="009664ED" w:rsidRPr="00D812FC" w:rsidRDefault="009664ED" w:rsidP="009664ED">
      <w:pPr>
        <w:jc w:val="both"/>
        <w:rPr>
          <w:sz w:val="20"/>
          <w:szCs w:val="20"/>
        </w:rPr>
      </w:pPr>
    </w:p>
    <w:p w:rsidR="00B545AF" w:rsidRPr="00D812FC" w:rsidRDefault="00B545AF" w:rsidP="00D675B1">
      <w:pPr>
        <w:keepNext/>
        <w:numPr>
          <w:ilvl w:val="1"/>
          <w:numId w:val="55"/>
        </w:numPr>
        <w:spacing w:before="240"/>
        <w:jc w:val="center"/>
        <w:outlineLvl w:val="1"/>
        <w:rPr>
          <w:b/>
          <w:sz w:val="28"/>
          <w:szCs w:val="28"/>
        </w:rPr>
      </w:pPr>
    </w:p>
    <w:p w:rsidR="00CD0AE7" w:rsidRPr="00D812FC" w:rsidRDefault="00CD0AE7" w:rsidP="00D675B1">
      <w:pPr>
        <w:keepNext/>
        <w:numPr>
          <w:ilvl w:val="1"/>
          <w:numId w:val="55"/>
        </w:numPr>
        <w:spacing w:before="240"/>
        <w:jc w:val="center"/>
        <w:outlineLvl w:val="1"/>
        <w:rPr>
          <w:b/>
          <w:sz w:val="28"/>
          <w:szCs w:val="28"/>
        </w:rPr>
      </w:pPr>
    </w:p>
    <w:p w:rsidR="00CD0AE7" w:rsidRPr="00D812FC" w:rsidRDefault="00CD0AE7" w:rsidP="00D675B1">
      <w:pPr>
        <w:keepNext/>
        <w:numPr>
          <w:ilvl w:val="1"/>
          <w:numId w:val="55"/>
        </w:numPr>
        <w:spacing w:before="240"/>
        <w:jc w:val="center"/>
        <w:outlineLvl w:val="1"/>
        <w:rPr>
          <w:b/>
          <w:sz w:val="28"/>
          <w:szCs w:val="28"/>
        </w:rPr>
      </w:pPr>
    </w:p>
    <w:p w:rsidR="00B545AF" w:rsidRPr="00D812FC" w:rsidRDefault="00B545AF" w:rsidP="008856D1">
      <w:pPr>
        <w:pStyle w:val="Heading2"/>
      </w:pPr>
      <w:bookmarkStart w:id="18" w:name="_Toc114220935"/>
      <w:bookmarkStart w:id="19" w:name="_Toc114221450"/>
      <w:bookmarkStart w:id="20" w:name="_Toc221105805"/>
      <w:r w:rsidRPr="00D812FC">
        <w:t>V ВРСТЕ, ОПИС ПОСЛОВА И УСЛОВИ ЗА ЊИХОВО ОБАВЉАЊЕ</w:t>
      </w:r>
      <w:bookmarkEnd w:id="18"/>
      <w:bookmarkEnd w:id="19"/>
      <w:bookmarkEnd w:id="20"/>
      <w:r w:rsidRPr="00D812FC">
        <w:t xml:space="preserve"> </w:t>
      </w:r>
    </w:p>
    <w:p w:rsidR="00B545AF" w:rsidRPr="00D812FC" w:rsidRDefault="00B545AF" w:rsidP="00D675B1">
      <w:pPr>
        <w:numPr>
          <w:ilvl w:val="1"/>
          <w:numId w:val="56"/>
        </w:numPr>
        <w:tabs>
          <w:tab w:val="left" w:pos="0"/>
        </w:tabs>
        <w:jc w:val="center"/>
      </w:pPr>
    </w:p>
    <w:p w:rsidR="00B545AF" w:rsidRPr="00D812FC" w:rsidRDefault="00B545AF" w:rsidP="00D675B1">
      <w:pPr>
        <w:numPr>
          <w:ilvl w:val="1"/>
          <w:numId w:val="56"/>
        </w:numPr>
        <w:tabs>
          <w:tab w:val="left" w:pos="0"/>
        </w:tabs>
        <w:jc w:val="center"/>
      </w:pPr>
    </w:p>
    <w:p w:rsidR="00B545AF" w:rsidRPr="00D812FC" w:rsidRDefault="00B545AF" w:rsidP="00D675B1">
      <w:pPr>
        <w:numPr>
          <w:ilvl w:val="1"/>
          <w:numId w:val="56"/>
        </w:numPr>
        <w:tabs>
          <w:tab w:val="left" w:pos="0"/>
        </w:tabs>
      </w:pPr>
      <w:r w:rsidRPr="00D812FC">
        <w:t>ОРГАНИЗАЦИОНА ЦЕЛИНА</w:t>
      </w:r>
    </w:p>
    <w:p w:rsidR="00B545AF" w:rsidRPr="00D812FC" w:rsidRDefault="00B545AF" w:rsidP="00D675B1">
      <w:pPr>
        <w:numPr>
          <w:ilvl w:val="1"/>
          <w:numId w:val="56"/>
        </w:numPr>
        <w:tabs>
          <w:tab w:val="left" w:pos="0"/>
        </w:tabs>
      </w:pPr>
      <w:r w:rsidRPr="00D812FC">
        <w:t>ЈАВНО КОМУНАЛНО ПРЕДУЗЕЋЕ ''ПУТ'' НОВИ САД</w:t>
      </w:r>
    </w:p>
    <w:p w:rsidR="00B545AF" w:rsidRPr="00D812FC" w:rsidRDefault="00B545AF" w:rsidP="00B545AF">
      <w:pPr>
        <w:jc w:val="both"/>
        <w:rPr>
          <w:b/>
        </w:rPr>
      </w:pPr>
    </w:p>
    <w:p w:rsidR="00B545AF" w:rsidRPr="00D812FC" w:rsidRDefault="00B545AF" w:rsidP="004152FB">
      <w:pPr>
        <w:pStyle w:val="Heading4"/>
        <w:rPr>
          <w:b/>
        </w:rPr>
      </w:pPr>
      <w:bookmarkStart w:id="21" w:name="_3dy6vkm" w:colFirst="0" w:colLast="0"/>
      <w:bookmarkStart w:id="22" w:name="_Toc114221451"/>
      <w:bookmarkStart w:id="23" w:name="_Toc221105806"/>
      <w:bookmarkEnd w:id="21"/>
      <w:r w:rsidRPr="00D812FC">
        <w:rPr>
          <w:b/>
        </w:rPr>
        <w:t>Директор предузећа</w:t>
      </w:r>
      <w:bookmarkEnd w:id="22"/>
      <w:bookmarkEnd w:id="23"/>
    </w:p>
    <w:p w:rsidR="00B545AF" w:rsidRPr="00D812FC" w:rsidRDefault="00B545AF" w:rsidP="00B545AF">
      <w:pPr>
        <w:tabs>
          <w:tab w:val="left" w:pos="1440"/>
        </w:tabs>
        <w:jc w:val="both"/>
        <w:rPr>
          <w:b/>
          <w:sz w:val="8"/>
          <w:szCs w:val="8"/>
        </w:rPr>
      </w:pPr>
    </w:p>
    <w:p w:rsidR="00B545AF" w:rsidRPr="00D812FC" w:rsidRDefault="00B545AF" w:rsidP="00B545AF">
      <w:pPr>
        <w:tabs>
          <w:tab w:val="left" w:pos="1440"/>
        </w:tabs>
        <w:jc w:val="both"/>
        <w:rPr>
          <w:b/>
        </w:rPr>
      </w:pPr>
      <w:r w:rsidRPr="00D812FC">
        <w:rPr>
          <w:b/>
          <w:smallCaps/>
        </w:rPr>
        <w:t>ПОТРЕБНА КВАЛИФИКАЦИЈА:</w:t>
      </w:r>
    </w:p>
    <w:p w:rsidR="00B545AF" w:rsidRPr="00D812FC" w:rsidRDefault="00B545AF" w:rsidP="00B545AF">
      <w:pPr>
        <w:tabs>
          <w:tab w:val="left" w:pos="1440"/>
        </w:tabs>
        <w:jc w:val="both"/>
      </w:pPr>
      <w:r w:rsidRPr="00D812FC">
        <w:t xml:space="preserve">Утврђено </w:t>
      </w:r>
      <w:r w:rsidR="00961436" w:rsidRPr="00D812FC">
        <w:rPr>
          <w:lang w:val="sr-Cyrl-RS"/>
        </w:rPr>
        <w:t xml:space="preserve">законом и </w:t>
      </w:r>
      <w:r w:rsidRPr="00D812FC">
        <w:t>статутом предузећа</w:t>
      </w:r>
    </w:p>
    <w:p w:rsidR="00B545AF" w:rsidRPr="00D812FC" w:rsidRDefault="00B545AF" w:rsidP="00B545AF">
      <w:pPr>
        <w:tabs>
          <w:tab w:val="left" w:pos="1440"/>
        </w:tabs>
        <w:jc w:val="both"/>
        <w:rPr>
          <w:b/>
        </w:rPr>
      </w:pPr>
    </w:p>
    <w:p w:rsidR="00B545AF" w:rsidRPr="00D812FC" w:rsidRDefault="00B545AF" w:rsidP="00B545AF">
      <w:pPr>
        <w:tabs>
          <w:tab w:val="left" w:pos="1440"/>
        </w:tabs>
        <w:jc w:val="both"/>
        <w:rPr>
          <w:b/>
        </w:rPr>
      </w:pPr>
      <w:r w:rsidRPr="00D812FC">
        <w:rPr>
          <w:b/>
          <w:smallCaps/>
        </w:rPr>
        <w:t>ПОСЕБНА ЗНАЊА, СПОСОБНОСТИ И УСЛОВИ:</w:t>
      </w:r>
    </w:p>
    <w:p w:rsidR="00B545AF" w:rsidRPr="00D812FC" w:rsidRDefault="00B545AF" w:rsidP="00B545AF">
      <w:pPr>
        <w:pBdr>
          <w:top w:val="nil"/>
          <w:left w:val="nil"/>
          <w:bottom w:val="nil"/>
          <w:right w:val="nil"/>
          <w:between w:val="nil"/>
        </w:pBdr>
        <w:tabs>
          <w:tab w:val="left" w:pos="1440"/>
        </w:tabs>
        <w:jc w:val="both"/>
        <w:rPr>
          <w:color w:val="000000"/>
        </w:rPr>
      </w:pPr>
      <w:r w:rsidRPr="00D812FC">
        <w:rPr>
          <w:color w:val="000000"/>
        </w:rPr>
        <w:t>Утврђено статутом предузећа</w:t>
      </w:r>
    </w:p>
    <w:p w:rsidR="00B545AF" w:rsidRPr="00D812FC" w:rsidRDefault="00B545AF" w:rsidP="00B545AF">
      <w:pPr>
        <w:tabs>
          <w:tab w:val="left" w:pos="1440"/>
        </w:tabs>
        <w:jc w:val="both"/>
        <w:rPr>
          <w:b/>
        </w:rPr>
      </w:pPr>
    </w:p>
    <w:p w:rsidR="00B545AF" w:rsidRPr="00D812FC" w:rsidRDefault="00B545AF" w:rsidP="00B545AF">
      <w:pPr>
        <w:tabs>
          <w:tab w:val="left" w:pos="1440"/>
        </w:tabs>
        <w:jc w:val="both"/>
        <w:rPr>
          <w:b/>
          <w:sz w:val="20"/>
          <w:szCs w:val="20"/>
        </w:rPr>
      </w:pPr>
      <w:r w:rsidRPr="00D812FC">
        <w:rPr>
          <w:b/>
          <w:smallCaps/>
        </w:rPr>
        <w:t>ОСНОВНИ ЗАДАЦИ:</w:t>
      </w:r>
    </w:p>
    <w:p w:rsidR="00B545AF" w:rsidRPr="00D812FC" w:rsidRDefault="00B545AF" w:rsidP="00B545AF">
      <w:pPr>
        <w:tabs>
          <w:tab w:val="left" w:pos="720"/>
        </w:tabs>
        <w:jc w:val="both"/>
        <w:rPr>
          <w:b/>
        </w:rPr>
      </w:pP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Cyrl-RS"/>
        </w:rPr>
        <w:t>представља и заступа предузеће</w:t>
      </w:r>
      <w:r w:rsidRPr="00D812FC">
        <w:rPr>
          <w:bCs/>
          <w:sz w:val="20"/>
          <w:lang w:val="sr-Latn-CS"/>
        </w:rPr>
        <w:t>,</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организује и руководи  процесом рада</w:t>
      </w:r>
      <w:r w:rsidR="00B96576" w:rsidRPr="00D812FC">
        <w:rPr>
          <w:bCs/>
          <w:sz w:val="20"/>
          <w:lang w:val="sr-Cyrl-RS"/>
        </w:rPr>
        <w:t>,</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води пословање </w:t>
      </w:r>
      <w:r w:rsidRPr="00D812FC">
        <w:rPr>
          <w:bCs/>
          <w:sz w:val="20"/>
        </w:rPr>
        <w:t>п</w:t>
      </w:r>
      <w:r w:rsidRPr="00D812FC">
        <w:rPr>
          <w:bCs/>
          <w:sz w:val="20"/>
          <w:lang w:val="sr-Latn-CS"/>
        </w:rPr>
        <w:t xml:space="preserve">редузећа,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самостално доноси одлуке и одговара за законитост рада </w:t>
      </w:r>
      <w:r w:rsidRPr="00D812FC">
        <w:rPr>
          <w:bCs/>
          <w:sz w:val="20"/>
        </w:rPr>
        <w:t>п</w:t>
      </w:r>
      <w:r w:rsidRPr="00D812FC">
        <w:rPr>
          <w:bCs/>
          <w:sz w:val="20"/>
          <w:lang w:val="sr-Latn-CS"/>
        </w:rPr>
        <w:t xml:space="preserve">редузећа, </w:t>
      </w:r>
      <w:r w:rsidRPr="00D812FC">
        <w:rPr>
          <w:bCs/>
          <w:sz w:val="20"/>
          <w:lang w:val="sr-Cyrl-RS"/>
        </w:rPr>
        <w:t>као и за реализацију одлука и других аката Скупштине Града, Градоначелника и Градског већа,</w:t>
      </w:r>
      <w:r w:rsidRPr="00D812FC">
        <w:rPr>
          <w:bCs/>
          <w:sz w:val="20"/>
          <w:lang w:val="sr-Latn-CS"/>
        </w:rPr>
        <w:t xml:space="preserve">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Cyrl-RS"/>
        </w:rPr>
        <w:t>предлаже годишњи односно трогодишњи програм пословања, предузима мере и одговоран је за његово спровођење</w:t>
      </w:r>
      <w:r w:rsidRPr="00D812FC">
        <w:rPr>
          <w:bCs/>
          <w:sz w:val="20"/>
          <w:lang w:val="sr-Latn-CS"/>
        </w:rPr>
        <w:t xml:space="preserve">,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Cyrl-RS"/>
        </w:rPr>
        <w:t>предлаже финансијске извештаје,</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извршава одлуке </w:t>
      </w:r>
      <w:r w:rsidRPr="00D812FC">
        <w:rPr>
          <w:bCs/>
          <w:sz w:val="20"/>
        </w:rPr>
        <w:t>Надзорног</w:t>
      </w:r>
      <w:r w:rsidRPr="00D812FC">
        <w:rPr>
          <w:bCs/>
          <w:sz w:val="20"/>
          <w:lang w:val="sr-Latn-CS"/>
        </w:rPr>
        <w:t xml:space="preserve"> одбора,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Cyrl-RS"/>
        </w:rPr>
        <w:t>именује и разрешава запослене са посебним овлашћењима и одговорностима,</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Cyrl-RS"/>
        </w:rPr>
        <w:t>у оквиру законских овлашћења одлучује о правима, обавезама и одговорностима запослених у предузећу,</w:t>
      </w:r>
      <w:r w:rsidRPr="00D812FC">
        <w:rPr>
          <w:bCs/>
          <w:sz w:val="20"/>
          <w:lang w:val="sr-Latn-CS"/>
        </w:rPr>
        <w:t xml:space="preserve">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одлучује о службеном путу у земљи и иностранству,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утврђује основну цену рада у складу са Колективним уговором,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даје прокуру и пуномоћ за заступање,</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издаје налог за извршење одређених послова запосленима или организационим деловима </w:t>
      </w:r>
      <w:r w:rsidRPr="00D812FC">
        <w:rPr>
          <w:bCs/>
          <w:sz w:val="20"/>
        </w:rPr>
        <w:t>п</w:t>
      </w:r>
      <w:r w:rsidRPr="00D812FC">
        <w:rPr>
          <w:bCs/>
          <w:sz w:val="20"/>
          <w:lang w:val="sr-Latn-CS"/>
        </w:rPr>
        <w:t xml:space="preserve">редузећа, у складу са општим актима </w:t>
      </w:r>
      <w:r w:rsidRPr="00D812FC">
        <w:rPr>
          <w:bCs/>
          <w:sz w:val="20"/>
        </w:rPr>
        <w:t>п</w:t>
      </w:r>
      <w:r w:rsidRPr="00D812FC">
        <w:rPr>
          <w:bCs/>
          <w:sz w:val="20"/>
          <w:lang w:val="sr-Latn-CS"/>
        </w:rPr>
        <w:t>редузећа,</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доноси акт о систематизацији послова у </w:t>
      </w:r>
      <w:r w:rsidRPr="00D812FC">
        <w:rPr>
          <w:bCs/>
          <w:sz w:val="20"/>
        </w:rPr>
        <w:t>п</w:t>
      </w:r>
      <w:r w:rsidRPr="00D812FC">
        <w:rPr>
          <w:bCs/>
          <w:sz w:val="20"/>
          <w:lang w:val="sr-Latn-CS"/>
        </w:rPr>
        <w:t>редузећу и Правилник о раду,</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образује колегијум ради извршења одлука и организације обављања послова и задатака,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образује стручни савет, комисије, радне групе или друга радна тела, ради извршавања одређених послова из своје надлежности,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председник </w:t>
      </w:r>
      <w:r w:rsidRPr="00D812FC">
        <w:rPr>
          <w:bCs/>
          <w:sz w:val="20"/>
          <w:lang w:val="sr-Cyrl-RS"/>
        </w:rPr>
        <w:t xml:space="preserve">је </w:t>
      </w:r>
      <w:r w:rsidRPr="00D812FC">
        <w:rPr>
          <w:bCs/>
          <w:sz w:val="20"/>
          <w:lang w:val="sr-Latn-CS"/>
        </w:rPr>
        <w:t>Одбора пројекта система управљања квалитетом према стандарду ISO 9001:20</w:t>
      </w:r>
      <w:r w:rsidR="000331DB" w:rsidRPr="00D812FC">
        <w:rPr>
          <w:bCs/>
          <w:sz w:val="20"/>
          <w:lang w:val="sr-Latn-CS"/>
        </w:rPr>
        <w:t>15</w:t>
      </w:r>
      <w:r w:rsidRPr="00D812FC">
        <w:rPr>
          <w:bCs/>
          <w:sz w:val="20"/>
          <w:lang w:val="sr-Latn-CS"/>
        </w:rPr>
        <w:t>, систем управљања заштитом животне средине према стандарду ISO 14001:20</w:t>
      </w:r>
      <w:r w:rsidR="000331DB" w:rsidRPr="00D812FC">
        <w:rPr>
          <w:bCs/>
          <w:sz w:val="20"/>
          <w:lang w:val="sr-Latn-CS"/>
        </w:rPr>
        <w:t>1</w:t>
      </w:r>
      <w:r w:rsidRPr="00D812FC">
        <w:rPr>
          <w:bCs/>
          <w:sz w:val="20"/>
          <w:lang w:val="sr-Latn-CS"/>
        </w:rPr>
        <w:t xml:space="preserve">5, систем управљања заштитом здравља и безбедношћу на раду према </w:t>
      </w:r>
      <w:r w:rsidR="000331DB" w:rsidRPr="00D812FC">
        <w:rPr>
          <w:bCs/>
          <w:sz w:val="20"/>
          <w:lang w:val="sr-Latn-CS"/>
        </w:rPr>
        <w:t>ISO</w:t>
      </w:r>
      <w:r w:rsidRPr="00D812FC">
        <w:rPr>
          <w:bCs/>
          <w:sz w:val="20"/>
          <w:lang w:val="sr-Latn-CS"/>
        </w:rPr>
        <w:t xml:space="preserve"> </w:t>
      </w:r>
      <w:r w:rsidR="000331DB" w:rsidRPr="00D812FC">
        <w:rPr>
          <w:bCs/>
          <w:sz w:val="20"/>
          <w:lang w:val="sr-Latn-CS"/>
        </w:rPr>
        <w:t>45</w:t>
      </w:r>
      <w:r w:rsidRPr="00D812FC">
        <w:rPr>
          <w:bCs/>
          <w:sz w:val="20"/>
          <w:lang w:val="sr-Latn-CS"/>
        </w:rPr>
        <w:t>001:20</w:t>
      </w:r>
      <w:r w:rsidR="000331DB" w:rsidRPr="00D812FC">
        <w:rPr>
          <w:bCs/>
          <w:sz w:val="20"/>
          <w:lang w:val="sr-Latn-CS"/>
        </w:rPr>
        <w:t>1</w:t>
      </w:r>
      <w:r w:rsidRPr="00D812FC">
        <w:rPr>
          <w:bCs/>
          <w:sz w:val="20"/>
          <w:lang w:val="sr-Latn-CS"/>
        </w:rPr>
        <w:t xml:space="preserve">8 </w:t>
      </w:r>
      <w:r w:rsidR="00E02EB7" w:rsidRPr="00D812FC">
        <w:rPr>
          <w:bCs/>
          <w:sz w:val="20"/>
          <w:lang w:val="sr-Latn-CS"/>
        </w:rPr>
        <w:t xml:space="preserve">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rPr>
        <w:t>брине се о тајности свих докумената и чува их као пословну тајну</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 xml:space="preserve">води рачуна о примени прописа и стандарда који се односе на заштиту животне средине, </w:t>
      </w:r>
    </w:p>
    <w:p w:rsidR="00CD0AE7" w:rsidRPr="00D812FC" w:rsidRDefault="00CD0AE7" w:rsidP="00D675B1">
      <w:pPr>
        <w:numPr>
          <w:ilvl w:val="0"/>
          <w:numId w:val="58"/>
        </w:numPr>
        <w:tabs>
          <w:tab w:val="left" w:pos="720"/>
        </w:tabs>
        <w:suppressAutoHyphens/>
        <w:jc w:val="both"/>
        <w:rPr>
          <w:bCs/>
          <w:sz w:val="20"/>
          <w:lang w:val="sr-Latn-CS"/>
        </w:rPr>
      </w:pPr>
      <w:r w:rsidRPr="00D812FC">
        <w:rPr>
          <w:bCs/>
          <w:sz w:val="20"/>
          <w:lang w:val="sr-Latn-CS"/>
        </w:rPr>
        <w:t>води рачуна о примени прописа и стандарда који се односе на безбедност и здравље на раду,</w:t>
      </w:r>
    </w:p>
    <w:p w:rsidR="00CD0AE7" w:rsidRPr="00D812FC" w:rsidRDefault="00CD0AE7" w:rsidP="00D675B1">
      <w:pPr>
        <w:numPr>
          <w:ilvl w:val="0"/>
          <w:numId w:val="59"/>
        </w:numPr>
        <w:tabs>
          <w:tab w:val="left" w:pos="720"/>
        </w:tabs>
        <w:suppressAutoHyphens/>
        <w:jc w:val="both"/>
        <w:rPr>
          <w:bCs/>
          <w:sz w:val="20"/>
          <w:lang w:val="sr-Latn-CS"/>
        </w:rPr>
      </w:pPr>
      <w:r w:rsidRPr="00D812FC">
        <w:rPr>
          <w:bCs/>
          <w:sz w:val="20"/>
          <w:lang w:val="sr-Latn-CS"/>
        </w:rPr>
        <w:t>води рачуна о примени прописа и стандарда који се односе на квалитет,</w:t>
      </w:r>
    </w:p>
    <w:p w:rsidR="00CD0AE7" w:rsidRPr="00D812FC" w:rsidRDefault="00CD0AE7" w:rsidP="00D675B1">
      <w:pPr>
        <w:numPr>
          <w:ilvl w:val="0"/>
          <w:numId w:val="59"/>
        </w:numPr>
        <w:tabs>
          <w:tab w:val="left" w:pos="720"/>
        </w:tabs>
        <w:suppressAutoHyphens/>
        <w:jc w:val="both"/>
        <w:rPr>
          <w:bCs/>
          <w:sz w:val="20"/>
          <w:lang w:val="sr-Latn-CS"/>
        </w:rPr>
      </w:pPr>
      <w:r w:rsidRPr="00D812FC">
        <w:rPr>
          <w:bCs/>
          <w:sz w:val="20"/>
          <w:lang w:val="sr-Cyrl-RS"/>
        </w:rPr>
        <w:t>учествује у одржавању путева у зимским условима</w:t>
      </w:r>
    </w:p>
    <w:p w:rsidR="00CD0AE7" w:rsidRPr="00D812FC" w:rsidRDefault="00CD0AE7" w:rsidP="00D675B1">
      <w:pPr>
        <w:numPr>
          <w:ilvl w:val="0"/>
          <w:numId w:val="59"/>
        </w:numPr>
        <w:tabs>
          <w:tab w:val="left" w:pos="720"/>
        </w:tabs>
        <w:suppressAutoHyphens/>
        <w:jc w:val="both"/>
        <w:rPr>
          <w:bCs/>
          <w:sz w:val="20"/>
          <w:lang w:val="sr-Latn-CS"/>
        </w:rPr>
      </w:pPr>
      <w:r w:rsidRPr="00D812FC">
        <w:rPr>
          <w:bCs/>
          <w:sz w:val="20"/>
          <w:lang w:val="sr-Cyrl-RS"/>
        </w:rPr>
        <w:t>обавља и друге послове одређене законом и Статутом предузећа</w:t>
      </w:r>
      <w:r w:rsidR="00B96576" w:rsidRPr="00D812FC">
        <w:rPr>
          <w:bCs/>
          <w:sz w:val="20"/>
          <w:lang w:val="sr-Cyrl-RS"/>
        </w:rPr>
        <w:t>.</w:t>
      </w:r>
    </w:p>
    <w:p w:rsidR="00CD0AE7" w:rsidRPr="00D812FC" w:rsidRDefault="00CD0AE7" w:rsidP="00B545AF">
      <w:pPr>
        <w:rPr>
          <w:smallCaps/>
        </w:rPr>
      </w:pPr>
    </w:p>
    <w:p w:rsidR="00CD0AE7" w:rsidRPr="00D812FC" w:rsidRDefault="00CD0AE7" w:rsidP="00B545AF">
      <w:pPr>
        <w:rPr>
          <w:smallCaps/>
        </w:rPr>
      </w:pPr>
    </w:p>
    <w:p w:rsidR="00CD0AE7" w:rsidRPr="00D812FC" w:rsidRDefault="00CD0AE7" w:rsidP="00B545AF">
      <w:pPr>
        <w:rPr>
          <w:smallCaps/>
        </w:rPr>
      </w:pPr>
    </w:p>
    <w:p w:rsidR="00B96576" w:rsidRPr="00D812FC" w:rsidRDefault="00B96576" w:rsidP="00B545AF">
      <w:pPr>
        <w:rPr>
          <w:smallCaps/>
        </w:rPr>
      </w:pPr>
    </w:p>
    <w:p w:rsidR="00B96576" w:rsidRPr="00D812FC" w:rsidRDefault="00B96576" w:rsidP="00B545AF">
      <w:pPr>
        <w:rPr>
          <w:smallCaps/>
        </w:rPr>
      </w:pPr>
    </w:p>
    <w:p w:rsidR="008F3C68" w:rsidRPr="00D812FC" w:rsidRDefault="008F3C68" w:rsidP="00B545AF">
      <w:pPr>
        <w:rPr>
          <w:smallCaps/>
        </w:rPr>
      </w:pPr>
    </w:p>
    <w:p w:rsidR="00B96576" w:rsidRPr="00D812FC" w:rsidRDefault="00B96576" w:rsidP="00B545AF">
      <w:pPr>
        <w:rPr>
          <w:smallCaps/>
        </w:rPr>
      </w:pPr>
    </w:p>
    <w:p w:rsidR="00EC0BC3" w:rsidRPr="00D812FC" w:rsidRDefault="00EC0BC3" w:rsidP="00EC0BC3">
      <w:r w:rsidRPr="00D812FC">
        <w:rPr>
          <w:caps/>
        </w:rPr>
        <w:t>ОРГАНИЗАЦИОНА ЦЕЛИНА</w:t>
      </w:r>
    </w:p>
    <w:p w:rsidR="00EC0BC3" w:rsidRPr="00D812FC" w:rsidRDefault="00EC0BC3" w:rsidP="00EC0BC3">
      <w:pPr>
        <w:tabs>
          <w:tab w:val="left" w:pos="1440"/>
        </w:tabs>
        <w:jc w:val="both"/>
        <w:rPr>
          <w:bCs/>
        </w:rPr>
      </w:pPr>
      <w:r w:rsidRPr="00D812FC">
        <w:rPr>
          <w:bCs/>
        </w:rPr>
        <w:t>ЈАВНО КОМУНАЛНО ПРЕДУЗЕЋЕ ''ПУТ'' НОВИ САД</w:t>
      </w:r>
    </w:p>
    <w:p w:rsidR="00EC0BC3" w:rsidRPr="00D812FC" w:rsidRDefault="00EC0BC3" w:rsidP="00EC0BC3">
      <w:pPr>
        <w:jc w:val="both"/>
        <w:rPr>
          <w:rFonts w:cs="Tahoma"/>
          <w:bCs/>
          <w:caps/>
        </w:rPr>
      </w:pPr>
    </w:p>
    <w:p w:rsidR="00EC0BC3" w:rsidRPr="00D812FC" w:rsidRDefault="00EC0BC3" w:rsidP="00EC0BC3">
      <w:pPr>
        <w:jc w:val="both"/>
        <w:rPr>
          <w:rFonts w:cs="Tahoma"/>
          <w:bCs/>
          <w:caps/>
        </w:rPr>
      </w:pPr>
    </w:p>
    <w:p w:rsidR="00EC0BC3" w:rsidRPr="00D812FC" w:rsidRDefault="006026E4" w:rsidP="006026E4">
      <w:pPr>
        <w:pStyle w:val="Heading4"/>
        <w:rPr>
          <w:b/>
          <w:sz w:val="24"/>
          <w:szCs w:val="24"/>
          <w:lang w:val="sr-Cyrl-RS"/>
        </w:rPr>
      </w:pPr>
      <w:bookmarkStart w:id="24" w:name="_Toc114221452"/>
      <w:bookmarkStart w:id="25" w:name="_Toc221105807"/>
      <w:r w:rsidRPr="00D812FC">
        <w:rPr>
          <w:b/>
          <w:sz w:val="24"/>
          <w:szCs w:val="24"/>
          <w:lang w:val="sr-Cyrl-RS"/>
        </w:rPr>
        <w:t>Стручни сарадник I представник руководства за ИМС/квалитет (интегрисани систем менаџмента)</w:t>
      </w:r>
      <w:bookmarkEnd w:id="24"/>
      <w:bookmarkEnd w:id="25"/>
    </w:p>
    <w:p w:rsidR="00EC0BC3" w:rsidRPr="00D812FC" w:rsidRDefault="00EC0BC3" w:rsidP="00EC0BC3">
      <w:pPr>
        <w:tabs>
          <w:tab w:val="left" w:pos="1440"/>
        </w:tabs>
        <w:jc w:val="both"/>
        <w:rPr>
          <w:rFonts w:cs="Tahoma"/>
          <w:b/>
          <w:bCs/>
        </w:rPr>
      </w:pPr>
      <w:r w:rsidRPr="00D812FC">
        <w:rPr>
          <w:rFonts w:cs="Tahoma"/>
          <w:b/>
          <w:bCs/>
          <w:caps/>
        </w:rPr>
        <w:t>ПОТРЕБНА КВАЛИФИКАЦИЈА:</w:t>
      </w:r>
    </w:p>
    <w:p w:rsidR="00EC0BC3" w:rsidRPr="00D812FC" w:rsidRDefault="00EC0BC3" w:rsidP="00EC0BC3">
      <w:pPr>
        <w:tabs>
          <w:tab w:val="left" w:pos="1440"/>
        </w:tabs>
        <w:jc w:val="both"/>
        <w:rPr>
          <w:lang w:val="sr-Latn-CS"/>
        </w:rPr>
      </w:pPr>
      <w:r w:rsidRPr="00D812FC">
        <w:rPr>
          <w:lang w:val="sr-Latn-CS"/>
        </w:rPr>
        <w:t>ВСС-</w:t>
      </w:r>
      <w:r w:rsidRPr="00D812FC">
        <w:rPr>
          <w:lang w:val="sr-Cyrl-CS"/>
        </w:rPr>
        <w:t>VII</w:t>
      </w:r>
    </w:p>
    <w:p w:rsidR="00EC0BC3" w:rsidRPr="00D812FC" w:rsidRDefault="00EC0BC3" w:rsidP="00EC0BC3">
      <w:pPr>
        <w:tabs>
          <w:tab w:val="left" w:pos="1440"/>
        </w:tabs>
        <w:jc w:val="both"/>
        <w:rPr>
          <w:rFonts w:cs="Tahoma"/>
          <w:b/>
          <w:bCs/>
        </w:rPr>
      </w:pPr>
    </w:p>
    <w:p w:rsidR="00EC0BC3" w:rsidRPr="00D812FC" w:rsidRDefault="00EC0BC3" w:rsidP="00EC0BC3">
      <w:pPr>
        <w:tabs>
          <w:tab w:val="left" w:pos="1440"/>
        </w:tabs>
        <w:jc w:val="both"/>
        <w:rPr>
          <w:rFonts w:cs="Tahoma"/>
          <w:b/>
          <w:bCs/>
        </w:rPr>
      </w:pPr>
      <w:r w:rsidRPr="00D812FC">
        <w:rPr>
          <w:rFonts w:cs="Tahoma"/>
          <w:b/>
          <w:bCs/>
          <w:caps/>
        </w:rPr>
        <w:t>ПОСЕБНА ЗНАЊА, СПОСОБНОСТИ И УСЛОВИ:</w:t>
      </w:r>
    </w:p>
    <w:p w:rsidR="00EC0BC3" w:rsidRPr="00D812FC" w:rsidRDefault="00EC0BC3" w:rsidP="00D66923">
      <w:pPr>
        <w:pStyle w:val="ListParagraph"/>
        <w:numPr>
          <w:ilvl w:val="0"/>
          <w:numId w:val="60"/>
        </w:numPr>
        <w:tabs>
          <w:tab w:val="left" w:pos="1440"/>
        </w:tabs>
        <w:suppressAutoHyphens/>
        <w:contextualSpacing w:val="0"/>
        <w:jc w:val="both"/>
        <w:rPr>
          <w:rFonts w:eastAsia="Times New Roman"/>
          <w:sz w:val="20"/>
          <w:lang w:val="sr-Cyrl-CS" w:eastAsia="ar-SA"/>
        </w:rPr>
      </w:pPr>
      <w:r w:rsidRPr="00D812FC">
        <w:rPr>
          <w:rFonts w:eastAsia="Times New Roman"/>
          <w:sz w:val="20"/>
          <w:lang w:val="sr-Cyrl-CS" w:eastAsia="ar-SA"/>
        </w:rPr>
        <w:t xml:space="preserve">познавање Стандарда ISО9001, ISО14001, </w:t>
      </w:r>
      <w:r w:rsidRPr="00D812FC">
        <w:rPr>
          <w:rFonts w:eastAsia="Times New Roman"/>
          <w:sz w:val="20"/>
          <w:lang w:val="sr-Latn-RS" w:eastAsia="ar-SA"/>
        </w:rPr>
        <w:t>ISO45</w:t>
      </w:r>
      <w:r w:rsidRPr="00D812FC">
        <w:rPr>
          <w:rFonts w:eastAsia="Times New Roman"/>
          <w:sz w:val="20"/>
          <w:lang w:val="sr-Cyrl-CS" w:eastAsia="ar-SA"/>
        </w:rPr>
        <w:t>001</w:t>
      </w:r>
    </w:p>
    <w:p w:rsidR="00EC0BC3" w:rsidRPr="00D812FC" w:rsidRDefault="00EC0BC3" w:rsidP="00D66923">
      <w:pPr>
        <w:pStyle w:val="ListParagraph"/>
        <w:numPr>
          <w:ilvl w:val="0"/>
          <w:numId w:val="60"/>
        </w:numPr>
        <w:tabs>
          <w:tab w:val="left" w:pos="1440"/>
        </w:tabs>
        <w:suppressAutoHyphens/>
        <w:contextualSpacing w:val="0"/>
        <w:jc w:val="both"/>
        <w:rPr>
          <w:rFonts w:cs="Tahoma"/>
          <w:sz w:val="20"/>
        </w:rPr>
      </w:pPr>
      <w:r w:rsidRPr="00D812FC">
        <w:rPr>
          <w:rFonts w:cs="Tahoma"/>
          <w:sz w:val="20"/>
        </w:rPr>
        <w:t>познавање рада на рачунару</w:t>
      </w:r>
    </w:p>
    <w:p w:rsidR="00EC0BC3" w:rsidRPr="00D812FC" w:rsidRDefault="00EC0BC3" w:rsidP="00EC0BC3">
      <w:pPr>
        <w:tabs>
          <w:tab w:val="left" w:pos="1440"/>
        </w:tabs>
        <w:jc w:val="both"/>
        <w:rPr>
          <w:rFonts w:cs="Tahoma"/>
          <w:b/>
          <w:bCs/>
        </w:rPr>
      </w:pPr>
    </w:p>
    <w:p w:rsidR="00EC0BC3" w:rsidRPr="00D812FC" w:rsidRDefault="00EC0BC3" w:rsidP="00EC0BC3">
      <w:pPr>
        <w:tabs>
          <w:tab w:val="left" w:pos="1440"/>
        </w:tabs>
        <w:jc w:val="both"/>
        <w:rPr>
          <w:rFonts w:cs="Tahoma"/>
          <w:b/>
          <w:bCs/>
          <w:caps/>
        </w:rPr>
      </w:pPr>
      <w:r w:rsidRPr="00D812FC">
        <w:rPr>
          <w:rFonts w:cs="Tahoma"/>
          <w:b/>
          <w:bCs/>
          <w:caps/>
        </w:rPr>
        <w:t>ОСНОВНИ ЗАДАЦИ:</w:t>
      </w:r>
    </w:p>
    <w:p w:rsidR="007656B4" w:rsidRPr="00D812FC" w:rsidRDefault="007656B4" w:rsidP="00EC0BC3">
      <w:pPr>
        <w:tabs>
          <w:tab w:val="left" w:pos="1440"/>
        </w:tabs>
        <w:jc w:val="both"/>
        <w:rPr>
          <w:rFonts w:cs="Tahoma"/>
          <w:b/>
          <w:bCs/>
          <w:caps/>
        </w:rPr>
      </w:pP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Представник је руководства за: интегрисани систем менаџмента – ИМС</w:t>
      </w:r>
      <w:r w:rsidR="00BD0A8D" w:rsidRPr="00D812FC">
        <w:rPr>
          <w:rFonts w:eastAsia="Times New Roman"/>
          <w:spacing w:val="1"/>
          <w:sz w:val="20"/>
          <w:szCs w:val="20"/>
          <w:lang w:val="sr-Cyrl-RS"/>
        </w:rPr>
        <w:t xml:space="preserve"> </w:t>
      </w:r>
      <w:r w:rsidRPr="00D812FC">
        <w:rPr>
          <w:rFonts w:eastAsia="Times New Roman"/>
          <w:spacing w:val="1"/>
          <w:sz w:val="20"/>
          <w:szCs w:val="20"/>
          <w:lang w:val="sr-Cyrl-RS"/>
        </w:rPr>
        <w:t xml:space="preserve">(систем менаџмента квалитетом према стандарду </w:t>
      </w:r>
      <w:r w:rsidRPr="00D812FC">
        <w:rPr>
          <w:rFonts w:eastAsia="Times New Roman"/>
          <w:spacing w:val="1"/>
          <w:sz w:val="20"/>
          <w:szCs w:val="20"/>
          <w:lang w:val="sr-Latn-RS"/>
        </w:rPr>
        <w:t>ISO 9001:20</w:t>
      </w:r>
      <w:r w:rsidR="000331DB" w:rsidRPr="00D812FC">
        <w:rPr>
          <w:rFonts w:eastAsia="Times New Roman"/>
          <w:spacing w:val="1"/>
          <w:sz w:val="20"/>
          <w:szCs w:val="20"/>
          <w:lang w:val="sr-Latn-RS"/>
        </w:rPr>
        <w:t>15</w:t>
      </w:r>
      <w:r w:rsidRPr="00D812FC">
        <w:rPr>
          <w:rFonts w:eastAsia="Times New Roman"/>
          <w:spacing w:val="1"/>
          <w:sz w:val="20"/>
          <w:szCs w:val="20"/>
          <w:lang w:val="sr-Latn-RS"/>
        </w:rPr>
        <w:t xml:space="preserve">, </w:t>
      </w:r>
      <w:r w:rsidRPr="00D812FC">
        <w:rPr>
          <w:rFonts w:eastAsia="Times New Roman"/>
          <w:spacing w:val="1"/>
          <w:sz w:val="20"/>
          <w:szCs w:val="20"/>
          <w:lang w:val="sr-Cyrl-RS"/>
        </w:rPr>
        <w:t>с</w:t>
      </w:r>
      <w:r w:rsidR="00E94D37" w:rsidRPr="00D812FC">
        <w:rPr>
          <w:rFonts w:eastAsia="Times New Roman"/>
          <w:spacing w:val="1"/>
          <w:sz w:val="20"/>
          <w:szCs w:val="20"/>
          <w:lang w:val="sr-Cyrl-RS"/>
        </w:rPr>
        <w:t>истем управљања заштитом животн</w:t>
      </w:r>
      <w:r w:rsidRPr="00D812FC">
        <w:rPr>
          <w:rFonts w:eastAsia="Times New Roman"/>
          <w:spacing w:val="1"/>
          <w:sz w:val="20"/>
          <w:szCs w:val="20"/>
          <w:lang w:val="sr-Cyrl-RS"/>
        </w:rPr>
        <w:t xml:space="preserve">е средине према стандарду </w:t>
      </w:r>
      <w:r w:rsidRPr="00D812FC">
        <w:rPr>
          <w:rFonts w:eastAsia="Times New Roman"/>
          <w:spacing w:val="1"/>
          <w:sz w:val="20"/>
          <w:szCs w:val="20"/>
          <w:lang w:val="sr-Latn-RS"/>
        </w:rPr>
        <w:t>ISO</w:t>
      </w:r>
      <w:r w:rsidRPr="00D812FC">
        <w:rPr>
          <w:rFonts w:eastAsia="Times New Roman"/>
          <w:spacing w:val="1"/>
          <w:sz w:val="20"/>
          <w:szCs w:val="20"/>
          <w:lang w:val="sr-Cyrl-RS"/>
        </w:rPr>
        <w:t xml:space="preserve"> 14001:20</w:t>
      </w:r>
      <w:r w:rsidR="000331DB" w:rsidRPr="00D812FC">
        <w:rPr>
          <w:rFonts w:eastAsia="Times New Roman"/>
          <w:spacing w:val="1"/>
          <w:sz w:val="20"/>
          <w:szCs w:val="20"/>
          <w:lang w:val="sr-Latn-RS"/>
        </w:rPr>
        <w:t>1</w:t>
      </w:r>
      <w:r w:rsidRPr="00D812FC">
        <w:rPr>
          <w:rFonts w:eastAsia="Times New Roman"/>
          <w:spacing w:val="1"/>
          <w:sz w:val="20"/>
          <w:szCs w:val="20"/>
          <w:lang w:val="sr-Cyrl-RS"/>
        </w:rPr>
        <w:t xml:space="preserve">5 и систем управљања заштитом здравља и безбедношћу на раду према стандарду </w:t>
      </w:r>
      <w:r w:rsidR="000331DB" w:rsidRPr="00D812FC">
        <w:rPr>
          <w:rFonts w:eastAsia="Times New Roman"/>
          <w:spacing w:val="1"/>
          <w:sz w:val="20"/>
          <w:szCs w:val="20"/>
          <w:lang w:val="sr-Latn-RS"/>
        </w:rPr>
        <w:t>ISO</w:t>
      </w:r>
      <w:r w:rsidRPr="00D812FC">
        <w:rPr>
          <w:rFonts w:eastAsia="Times New Roman"/>
          <w:spacing w:val="1"/>
          <w:sz w:val="20"/>
          <w:szCs w:val="20"/>
          <w:lang w:val="sr-Latn-RS"/>
        </w:rPr>
        <w:t xml:space="preserve"> </w:t>
      </w:r>
      <w:r w:rsidR="000331DB" w:rsidRPr="00D812FC">
        <w:rPr>
          <w:rFonts w:eastAsia="Times New Roman"/>
          <w:spacing w:val="1"/>
          <w:sz w:val="20"/>
          <w:szCs w:val="20"/>
          <w:lang w:val="sr-Latn-RS"/>
        </w:rPr>
        <w:t>45</w:t>
      </w:r>
      <w:r w:rsidRPr="00D812FC">
        <w:rPr>
          <w:rFonts w:eastAsia="Times New Roman"/>
          <w:spacing w:val="1"/>
          <w:sz w:val="20"/>
          <w:szCs w:val="20"/>
          <w:lang w:val="sr-Cyrl-RS"/>
        </w:rPr>
        <w:t>001:20</w:t>
      </w:r>
      <w:r w:rsidR="000331DB" w:rsidRPr="00D812FC">
        <w:rPr>
          <w:rFonts w:eastAsia="Times New Roman"/>
          <w:spacing w:val="1"/>
          <w:sz w:val="20"/>
          <w:szCs w:val="20"/>
          <w:lang w:val="sr-Latn-RS"/>
        </w:rPr>
        <w:t>1</w:t>
      </w:r>
      <w:r w:rsidRPr="00D812FC">
        <w:rPr>
          <w:rFonts w:eastAsia="Times New Roman"/>
          <w:spacing w:val="1"/>
          <w:sz w:val="20"/>
          <w:szCs w:val="20"/>
          <w:lang w:val="sr-Cyrl-RS"/>
        </w:rPr>
        <w:t xml:space="preserve">8) </w:t>
      </w:r>
      <w:r w:rsidR="00E02EB7" w:rsidRPr="00D812FC">
        <w:rPr>
          <w:rFonts w:eastAsia="Times New Roman"/>
          <w:spacing w:val="1"/>
          <w:sz w:val="20"/>
          <w:szCs w:val="20"/>
          <w:lang w:val="sr-Latn-RS"/>
        </w:rPr>
        <w:t xml:space="preserve"> </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 xml:space="preserve">Спровођење утврђене политике интегрисаног система менаџмента (менаџмента квалитетом, управљања заштитом животне средине, управљања заштитом здравља и безбедношћу на раду) ЈКП „Пут“ Нови Сад </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Спровођење интерне провере интегрисаног система менаџмента и екстерне провере интегрисаног система менаџмента код испоручилаца</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 xml:space="preserve">Верификацију примене предложених и спроведених корективних и превентивних мера </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Контролише управљање документима (успоставља и одржава документовани поступак за управљање документима, верификује расположивост важећих докумената интегрисаног система менаџмента (квалитетом, заштите животне средине и безбедношћу на раду) на радним местима, као и њихову примену</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Спроводи документовани систем менаџмента квалитетом у делу који се односи на записе о квалитету (успостављање и одржавање документованих поступака за идентификацију, прикупљање, означавање, приступ, сређивање, архивирање, одржавање и одлагање записа о квалитету)</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 xml:space="preserve">Врши интерне провере интегрисаног система менаџмента  (квалитетом, заштите животне средине и безбедношћу на раду)   </w:t>
      </w:r>
      <w:r w:rsidR="00FC2C63">
        <w:rPr>
          <w:rFonts w:eastAsia="Times New Roman"/>
          <w:spacing w:val="1"/>
          <w:sz w:val="20"/>
          <w:szCs w:val="20"/>
          <w:lang w:val="sr-Cyrl-RS"/>
        </w:rPr>
        <w:t>у скла</w:t>
      </w:r>
      <w:bookmarkStart w:id="26" w:name="_GoBack"/>
      <w:bookmarkEnd w:id="26"/>
      <w:r w:rsidRPr="00D812FC">
        <w:rPr>
          <w:rFonts w:eastAsia="Times New Roman"/>
          <w:spacing w:val="1"/>
          <w:sz w:val="20"/>
          <w:szCs w:val="20"/>
          <w:lang w:val="sr-Cyrl-RS"/>
        </w:rPr>
        <w:t>ду са усвојеним планом ради верификовања спровођења и ефикасности интегрисаног система менаџмента, као и усклађивање са спецификацијама</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Координира спровођење комплетног циклуса обуке за квалитет, заштиту животне средине и безбедности на раду, усаглашеност са политиком и циљевима стручног оспособљавања које утврђује највише руководство ( израда програма стручног оспособљавања, годишњег плана стручног оспособљавања, њихово спровођење и вођење записника о њима)</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Сарађује са директором предузећа при: утврђивању, документовању и спровођењу политике и циљева, дефинисању и документовању одговорности и овлашћења особља утврђивању захтева за ресурсе и обезбеђењу адекватних ресурса, преиспитивању интегрисаног система менаџмента (квалитетом, заштите животне средине и безбедношћу на раду) , дефинисању метода мотивације и стимулације запослених и метода комуницирања</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Врши надзор над применом система праћења трошкова квалитета заштите животне средине и заштите здравља и безбедности на раду ( идентификација трошкова, евидентирање у оквиру своје функције, спровођење корекционих и превентивних мера у циљу њихове оптимизације)</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Брине о тајности свих докумената и чува их као пословну тајну</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Учествује и врши преиспитивање интегрисаног система менаџмента (квалитетом, заштите животне средине и безбедношћу на раду) (извештава директора и руководство о функционисању система ради преиспитивања које служи као основ за побољшање система)</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 xml:space="preserve">Предлаже мере за унапређење интегрисаног система менаџмента (менаџмента квалитетом, управљања заштитом животне средине, управљања заштитом здравља и безбедношћу на раду) </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Учествује у спровођењу корективних и превентивних мера ( у домену своје функције)</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lastRenderedPageBreak/>
        <w:t>Повезује и координира рад са екстерним странама (корисници, оцењивачи, партнери, добављачии други) у питањима која се односе на систем менаџмента квалитетом, заштитом здравља и безбедношћу на раду</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Учествује у непрекидном оцењивањуодвијања свих процеса пружања услуга које има за циљ да идентификује систематске грешке и њихове узроке и спречи понављање</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Представник је руководства за: систем менаџмента квалитетом према стандарду</w:t>
      </w:r>
      <w:r w:rsidRPr="00D812FC">
        <w:rPr>
          <w:rFonts w:eastAsia="Times New Roman"/>
          <w:spacing w:val="1"/>
          <w:sz w:val="20"/>
          <w:szCs w:val="20"/>
          <w:lang w:val="sr-Latn-RS"/>
        </w:rPr>
        <w:t xml:space="preserve"> ISO 9001:20</w:t>
      </w:r>
      <w:r w:rsidR="000331DB" w:rsidRPr="00D812FC">
        <w:rPr>
          <w:rFonts w:eastAsia="Times New Roman"/>
          <w:spacing w:val="1"/>
          <w:sz w:val="20"/>
          <w:szCs w:val="20"/>
          <w:lang w:val="sr-Latn-RS"/>
        </w:rPr>
        <w:t>1</w:t>
      </w:r>
      <w:r w:rsidRPr="00D812FC">
        <w:rPr>
          <w:rFonts w:eastAsia="Times New Roman"/>
          <w:spacing w:val="1"/>
          <w:sz w:val="20"/>
          <w:szCs w:val="20"/>
          <w:lang w:val="sr-Latn-RS"/>
        </w:rPr>
        <w:t xml:space="preserve">8, </w:t>
      </w:r>
      <w:r w:rsidRPr="00D812FC">
        <w:rPr>
          <w:rFonts w:eastAsia="Times New Roman"/>
          <w:spacing w:val="1"/>
          <w:sz w:val="20"/>
          <w:szCs w:val="20"/>
          <w:lang w:val="sr-Cyrl-RS"/>
        </w:rPr>
        <w:t xml:space="preserve">систем управљања заштитом животне средине према стандарду </w:t>
      </w:r>
      <w:r w:rsidRPr="00D812FC">
        <w:rPr>
          <w:rFonts w:eastAsia="Times New Roman"/>
          <w:spacing w:val="1"/>
          <w:sz w:val="20"/>
          <w:szCs w:val="20"/>
        </w:rPr>
        <w:t>ISO</w:t>
      </w:r>
      <w:r w:rsidR="000331DB" w:rsidRPr="00D812FC">
        <w:rPr>
          <w:rFonts w:eastAsia="Times New Roman"/>
          <w:spacing w:val="1"/>
          <w:sz w:val="20"/>
          <w:szCs w:val="20"/>
          <w:lang w:val="sr-Cyrl-RS"/>
        </w:rPr>
        <w:t xml:space="preserve"> 14001:20</w:t>
      </w:r>
      <w:r w:rsidR="000331DB" w:rsidRPr="00D812FC">
        <w:rPr>
          <w:rFonts w:eastAsia="Times New Roman"/>
          <w:spacing w:val="1"/>
          <w:sz w:val="20"/>
          <w:szCs w:val="20"/>
          <w:lang w:val="sr-Latn-RS"/>
        </w:rPr>
        <w:t>1</w:t>
      </w:r>
      <w:r w:rsidR="000331DB" w:rsidRPr="00D812FC">
        <w:rPr>
          <w:rFonts w:eastAsia="Times New Roman"/>
          <w:spacing w:val="1"/>
          <w:sz w:val="20"/>
          <w:szCs w:val="20"/>
          <w:lang w:val="sr-Cyrl-RS"/>
        </w:rPr>
        <w:t>5, систем управљања заштит</w:t>
      </w:r>
      <w:r w:rsidRPr="00D812FC">
        <w:rPr>
          <w:rFonts w:eastAsia="Times New Roman"/>
          <w:spacing w:val="1"/>
          <w:sz w:val="20"/>
          <w:szCs w:val="20"/>
          <w:lang w:val="sr-Cyrl-RS"/>
        </w:rPr>
        <w:t xml:space="preserve">ом здравља и безбедношћу на раду према стандарду </w:t>
      </w:r>
      <w:r w:rsidRPr="00D812FC">
        <w:rPr>
          <w:rFonts w:eastAsia="Times New Roman"/>
          <w:spacing w:val="1"/>
          <w:sz w:val="20"/>
          <w:szCs w:val="20"/>
          <w:lang w:val="sr-Latn-RS"/>
        </w:rPr>
        <w:t xml:space="preserve"> </w:t>
      </w:r>
      <w:r w:rsidR="000331DB" w:rsidRPr="00D812FC">
        <w:rPr>
          <w:rFonts w:eastAsia="Times New Roman"/>
          <w:spacing w:val="1"/>
          <w:sz w:val="20"/>
          <w:szCs w:val="20"/>
          <w:lang w:val="sr-Latn-RS"/>
        </w:rPr>
        <w:t>ISO</w:t>
      </w:r>
      <w:r w:rsidRPr="00D812FC">
        <w:rPr>
          <w:rFonts w:eastAsia="Times New Roman"/>
          <w:spacing w:val="1"/>
          <w:sz w:val="20"/>
          <w:szCs w:val="20"/>
          <w:lang w:val="sr-Latn-RS"/>
        </w:rPr>
        <w:t xml:space="preserve"> </w:t>
      </w:r>
      <w:r w:rsidR="000331DB" w:rsidRPr="00D812FC">
        <w:rPr>
          <w:rFonts w:eastAsia="Times New Roman"/>
          <w:spacing w:val="1"/>
          <w:sz w:val="20"/>
          <w:szCs w:val="20"/>
          <w:lang w:val="sr-Latn-RS"/>
        </w:rPr>
        <w:t>45001:201</w:t>
      </w:r>
      <w:r w:rsidRPr="00D812FC">
        <w:rPr>
          <w:rFonts w:eastAsia="Times New Roman"/>
          <w:spacing w:val="1"/>
          <w:sz w:val="20"/>
          <w:szCs w:val="20"/>
          <w:lang w:val="sr-Latn-RS"/>
        </w:rPr>
        <w:t xml:space="preserve">8 </w:t>
      </w:r>
      <w:r w:rsidR="00E02EB7" w:rsidRPr="00D812FC">
        <w:rPr>
          <w:rFonts w:eastAsia="Times New Roman"/>
          <w:spacing w:val="1"/>
          <w:sz w:val="20"/>
          <w:szCs w:val="20"/>
          <w:lang w:val="sr-Latn-RS"/>
        </w:rPr>
        <w:t xml:space="preserve"> </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Води рачуна о примени прописа и стандарда који се односе на квалитет, заштиту живитне средине и безбедност и здравље на раду</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Води рачуна о примени прописа који се односе на саветника за хемикалије</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 xml:space="preserve">Учествује у одржавању путева у зимским условима </w:t>
      </w:r>
    </w:p>
    <w:p w:rsidR="006026E4" w:rsidRPr="00D812FC" w:rsidRDefault="006026E4" w:rsidP="00D66923">
      <w:pPr>
        <w:widowControl/>
        <w:numPr>
          <w:ilvl w:val="0"/>
          <w:numId w:val="160"/>
        </w:numPr>
        <w:jc w:val="both"/>
        <w:rPr>
          <w:rFonts w:eastAsia="Times New Roman"/>
          <w:spacing w:val="1"/>
          <w:sz w:val="20"/>
          <w:szCs w:val="20"/>
          <w:lang w:val="sr-Cyrl-RS"/>
        </w:rPr>
      </w:pPr>
      <w:r w:rsidRPr="00D812FC">
        <w:rPr>
          <w:rFonts w:eastAsia="Times New Roman"/>
          <w:spacing w:val="1"/>
          <w:sz w:val="20"/>
          <w:szCs w:val="20"/>
          <w:lang w:val="sr-Cyrl-RS"/>
        </w:rPr>
        <w:t>За свој рад одговара директору предузећа</w:t>
      </w:r>
    </w:p>
    <w:p w:rsidR="00B545AF" w:rsidRPr="00D812FC" w:rsidRDefault="00B545AF" w:rsidP="00B545AF">
      <w:pPr>
        <w:tabs>
          <w:tab w:val="left" w:pos="720"/>
          <w:tab w:val="left" w:pos="810"/>
        </w:tabs>
        <w:jc w:val="both"/>
        <w:rPr>
          <w:sz w:val="20"/>
          <w:szCs w:val="20"/>
        </w:rPr>
      </w:pPr>
    </w:p>
    <w:p w:rsidR="00B545AF" w:rsidRPr="00D812FC" w:rsidRDefault="00B545AF" w:rsidP="00B545AF">
      <w:pPr>
        <w:tabs>
          <w:tab w:val="left" w:pos="720"/>
          <w:tab w:val="left" w:pos="810"/>
        </w:tabs>
        <w:jc w:val="both"/>
        <w:rPr>
          <w:sz w:val="20"/>
          <w:szCs w:val="20"/>
        </w:rPr>
      </w:pPr>
    </w:p>
    <w:p w:rsidR="00B545AF" w:rsidRPr="00D812FC" w:rsidRDefault="00B545AF" w:rsidP="00B545AF">
      <w:pPr>
        <w:rPr>
          <w:sz w:val="18"/>
          <w:szCs w:val="18"/>
        </w:rPr>
      </w:pPr>
    </w:p>
    <w:p w:rsidR="00B545AF" w:rsidRPr="00D812FC" w:rsidRDefault="00B545AF" w:rsidP="00B545AF">
      <w:pPr>
        <w:rPr>
          <w:sz w:val="18"/>
          <w:szCs w:val="18"/>
        </w:rPr>
      </w:pPr>
      <w:r w:rsidRPr="00D812FC">
        <w:br w:type="page"/>
      </w:r>
    </w:p>
    <w:p w:rsidR="00913AEA" w:rsidRPr="00D812FC" w:rsidRDefault="00913AEA" w:rsidP="00D94777">
      <w:pPr>
        <w:pStyle w:val="ListParagraph"/>
        <w:widowControl/>
        <w:tabs>
          <w:tab w:val="left" w:pos="1440"/>
        </w:tabs>
        <w:spacing w:after="160" w:line="259" w:lineRule="auto"/>
        <w:jc w:val="both"/>
        <w:rPr>
          <w:bCs/>
        </w:rPr>
      </w:pPr>
    </w:p>
    <w:p w:rsidR="00D94777" w:rsidRPr="00D812FC" w:rsidRDefault="00D94777" w:rsidP="00D94777">
      <w:pPr>
        <w:tabs>
          <w:tab w:val="left" w:pos="720"/>
        </w:tabs>
        <w:snapToGrid w:val="0"/>
        <w:jc w:val="both"/>
        <w:rPr>
          <w:rFonts w:cs="Tahoma"/>
          <w:sz w:val="20"/>
        </w:rPr>
      </w:pPr>
      <w:r w:rsidRPr="00D812FC">
        <w:rPr>
          <w:rFonts w:cs="Tahoma"/>
          <w:bCs/>
          <w:caps/>
        </w:rPr>
        <w:t>ОРГАНИЗАЦИОНА ЦЕЛИНА</w:t>
      </w:r>
    </w:p>
    <w:p w:rsidR="00D94777" w:rsidRPr="00D812FC" w:rsidRDefault="00D94777" w:rsidP="00D66923">
      <w:pPr>
        <w:numPr>
          <w:ilvl w:val="1"/>
          <w:numId w:val="61"/>
        </w:numPr>
        <w:tabs>
          <w:tab w:val="left" w:pos="0"/>
        </w:tabs>
        <w:suppressAutoHyphens/>
        <w:jc w:val="both"/>
        <w:rPr>
          <w:bCs/>
          <w:lang w:val="sr-Latn-CS"/>
        </w:rPr>
      </w:pPr>
      <w:r w:rsidRPr="00D812FC">
        <w:rPr>
          <w:bCs/>
          <w:lang w:val="sr-Latn-CS"/>
        </w:rPr>
        <w:t xml:space="preserve">ЈАВНО КОМУНАЛНО ПРЕДУЗЕЋЕ </w:t>
      </w:r>
      <w:r w:rsidRPr="00D812FC">
        <w:rPr>
          <w:bCs/>
        </w:rPr>
        <w:t>''</w:t>
      </w:r>
      <w:r w:rsidRPr="00D812FC">
        <w:rPr>
          <w:bCs/>
          <w:lang w:val="sr-Latn-CS"/>
        </w:rPr>
        <w:t>ПУТ</w:t>
      </w:r>
      <w:r w:rsidRPr="00D812FC">
        <w:rPr>
          <w:bCs/>
        </w:rPr>
        <w:t>''</w:t>
      </w:r>
      <w:r w:rsidRPr="00D812FC">
        <w:rPr>
          <w:bCs/>
          <w:lang w:val="sr-Latn-CS"/>
        </w:rPr>
        <w:t xml:space="preserve"> НОВИ САД</w:t>
      </w:r>
    </w:p>
    <w:p w:rsidR="00D94777" w:rsidRPr="00D812FC" w:rsidRDefault="00D94777" w:rsidP="00D94777">
      <w:pPr>
        <w:jc w:val="both"/>
        <w:rPr>
          <w:bCs/>
        </w:rPr>
      </w:pPr>
    </w:p>
    <w:p w:rsidR="00D94777" w:rsidRPr="00D812FC" w:rsidRDefault="00D94777" w:rsidP="00D94777">
      <w:pPr>
        <w:pStyle w:val="Heading4"/>
        <w:rPr>
          <w:b/>
          <w:sz w:val="24"/>
          <w:szCs w:val="24"/>
          <w:lang w:val="sr-Cyrl-RS"/>
        </w:rPr>
      </w:pPr>
      <w:bookmarkStart w:id="27" w:name="_Toc431289574"/>
      <w:bookmarkStart w:id="28" w:name="_Toc431493045"/>
      <w:bookmarkStart w:id="29" w:name="_Toc282597106"/>
      <w:bookmarkStart w:id="30" w:name="_Toc455432264"/>
      <w:bookmarkStart w:id="31" w:name="_Toc114221454"/>
      <w:bookmarkStart w:id="32" w:name="_Toc221105808"/>
      <w:r w:rsidRPr="00D812FC">
        <w:rPr>
          <w:b/>
          <w:sz w:val="24"/>
          <w:szCs w:val="24"/>
          <w:lang w:val="sr-Cyrl-RS"/>
        </w:rPr>
        <w:t>Лице за безбедност и здравље на раду</w:t>
      </w:r>
      <w:bookmarkEnd w:id="27"/>
      <w:bookmarkEnd w:id="28"/>
      <w:bookmarkEnd w:id="29"/>
      <w:bookmarkEnd w:id="30"/>
      <w:bookmarkEnd w:id="31"/>
      <w:bookmarkEnd w:id="32"/>
    </w:p>
    <w:p w:rsidR="00D94777" w:rsidRPr="00D812FC" w:rsidRDefault="00D94777" w:rsidP="00D94777">
      <w:pPr>
        <w:tabs>
          <w:tab w:val="left" w:pos="1440"/>
        </w:tabs>
        <w:rPr>
          <w:b/>
        </w:rPr>
      </w:pPr>
      <w:r w:rsidRPr="00D812FC">
        <w:rPr>
          <w:b/>
          <w:caps/>
        </w:rPr>
        <w:t>ПОТРЕБНА КВАЛИФИКАЦИЈА:</w:t>
      </w:r>
    </w:p>
    <w:p w:rsidR="00D94777" w:rsidRPr="00D812FC" w:rsidRDefault="00D94777" w:rsidP="00D94777">
      <w:pPr>
        <w:tabs>
          <w:tab w:val="left" w:pos="1440"/>
        </w:tabs>
        <w:rPr>
          <w:lang w:val="sr-Latn-RS"/>
        </w:rPr>
      </w:pPr>
      <w:r w:rsidRPr="00D812FC">
        <w:rPr>
          <w:lang w:val="sr-Cyrl-CS"/>
        </w:rPr>
        <w:t xml:space="preserve">ВСС </w:t>
      </w:r>
      <w:r w:rsidR="00516844" w:rsidRPr="00D812FC">
        <w:rPr>
          <w:lang w:val="sr-Cyrl-CS"/>
        </w:rPr>
        <w:t>–</w:t>
      </w:r>
      <w:r w:rsidR="00B95B78" w:rsidRPr="00D812FC">
        <w:rPr>
          <w:lang w:val="sr-Cyrl-CS"/>
        </w:rPr>
        <w:t xml:space="preserve"> </w:t>
      </w:r>
      <w:r w:rsidR="00B95B78" w:rsidRPr="00D812FC">
        <w:rPr>
          <w:lang w:val="sr-Latn-RS"/>
        </w:rPr>
        <w:t>VII</w:t>
      </w:r>
    </w:p>
    <w:p w:rsidR="00516844" w:rsidRPr="00D812FC" w:rsidRDefault="00516844" w:rsidP="00D94777">
      <w:pPr>
        <w:tabs>
          <w:tab w:val="left" w:pos="1440"/>
        </w:tabs>
        <w:rPr>
          <w:b/>
          <w:lang w:val="sr-Latn-RS"/>
        </w:rPr>
      </w:pPr>
    </w:p>
    <w:p w:rsidR="00D94777" w:rsidRPr="00D812FC" w:rsidRDefault="00D94777" w:rsidP="00D94777">
      <w:pPr>
        <w:tabs>
          <w:tab w:val="left" w:pos="1440"/>
        </w:tabs>
        <w:rPr>
          <w:b/>
        </w:rPr>
      </w:pPr>
      <w:r w:rsidRPr="00D812FC">
        <w:rPr>
          <w:b/>
          <w:caps/>
        </w:rPr>
        <w:t>ПОСЕБНА ЗНАЊА, СПОСОБНОСТИ И УСЛОВИ:</w:t>
      </w:r>
    </w:p>
    <w:p w:rsidR="00D94777" w:rsidRPr="00D812FC" w:rsidRDefault="00D94777" w:rsidP="00D66923">
      <w:pPr>
        <w:pStyle w:val="ListParagraph"/>
        <w:numPr>
          <w:ilvl w:val="0"/>
          <w:numId w:val="123"/>
        </w:numPr>
        <w:tabs>
          <w:tab w:val="left" w:pos="1440"/>
        </w:tabs>
        <w:suppressAutoHyphens/>
        <w:contextualSpacing w:val="0"/>
        <w:jc w:val="both"/>
        <w:rPr>
          <w:spacing w:val="1"/>
          <w:sz w:val="20"/>
          <w:lang w:val="sr-Cyrl-CS"/>
        </w:rPr>
      </w:pPr>
      <w:r w:rsidRPr="00D812FC">
        <w:rPr>
          <w:spacing w:val="1"/>
          <w:sz w:val="20"/>
          <w:lang w:val="sr-Cyrl-CS"/>
        </w:rPr>
        <w:t>рад на рачунару</w:t>
      </w:r>
    </w:p>
    <w:p w:rsidR="00D94777" w:rsidRPr="00D812FC" w:rsidRDefault="00D94777" w:rsidP="00D66923">
      <w:pPr>
        <w:pStyle w:val="ListParagraph"/>
        <w:numPr>
          <w:ilvl w:val="0"/>
          <w:numId w:val="123"/>
        </w:numPr>
        <w:tabs>
          <w:tab w:val="left" w:pos="1440"/>
        </w:tabs>
        <w:suppressAutoHyphens/>
        <w:contextualSpacing w:val="0"/>
        <w:jc w:val="both"/>
        <w:rPr>
          <w:sz w:val="20"/>
          <w:lang w:val="sr-Cyrl-CS"/>
        </w:rPr>
      </w:pPr>
      <w:r w:rsidRPr="00D812FC">
        <w:rPr>
          <w:sz w:val="20"/>
          <w:lang w:val="sr-Cyrl-CS"/>
        </w:rPr>
        <w:t xml:space="preserve">положен стручни испит из области безбедност и здравља на раду </w:t>
      </w:r>
    </w:p>
    <w:p w:rsidR="00D94777" w:rsidRPr="00D812FC" w:rsidRDefault="00D94777" w:rsidP="00D94777">
      <w:pPr>
        <w:tabs>
          <w:tab w:val="left" w:pos="1440"/>
        </w:tabs>
        <w:rPr>
          <w:b/>
          <w:sz w:val="20"/>
        </w:rPr>
      </w:pPr>
    </w:p>
    <w:p w:rsidR="00D94777" w:rsidRPr="00D812FC" w:rsidRDefault="00D94777" w:rsidP="00D94777">
      <w:pPr>
        <w:tabs>
          <w:tab w:val="left" w:pos="1440"/>
        </w:tabs>
        <w:rPr>
          <w:b/>
          <w:sz w:val="20"/>
        </w:rPr>
      </w:pPr>
      <w:r w:rsidRPr="00D812FC">
        <w:rPr>
          <w:b/>
          <w:caps/>
        </w:rPr>
        <w:t>ОСНОВНИ ЗАДАЦИ:</w:t>
      </w:r>
    </w:p>
    <w:p w:rsidR="00D94777" w:rsidRPr="00D812FC" w:rsidRDefault="00D94777" w:rsidP="00D94777">
      <w:pPr>
        <w:tabs>
          <w:tab w:val="left" w:pos="1440"/>
        </w:tabs>
        <w:rPr>
          <w:b/>
          <w:sz w:val="20"/>
        </w:rPr>
      </w:pP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спроводи контролу примене прописа о безбедности и здрављу на раду и прописаних мера,</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прати законске прописе и на бази истих предлаже доношење општих аката о безбедности и здрављу на раду</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спроводи поступак процене ризике</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 xml:space="preserve">организује превентивне и периодичне прегледе опреме за рад </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 xml:space="preserve">организује превентивна и периодична испитивања услова радне околине </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у случајевима угрожености здравља и живота запослених предлаже доношење решења о забрани рада машине, опреме или запосленог</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контролише употребу личних заштитних средстава, њихов квалитет и предузима активности за отклањање недостатака</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спроводи обуку и проверу знања запослених из области заштите на раду и о томе води евиденцију,</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 xml:space="preserve">организује превентивне, претходне и периодичне лекарске прегледе и врши надзор над распоређивањем запослених у складу са њиховим радним способностима и здравственим стањем и води евиденцију о томе,  </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 xml:space="preserve">спроводи превентивна истраживања из области свог рада и предлаже мере за отклањање потенцијалних опасности на појединим радним местима, </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припрема упутства за безбедан и здрав рад и контролише њихову примену,</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 xml:space="preserve">у случају повреде на раду, саставља повредну листу и учествује у увиђају и реконструкцији догађаја, на основу чега саставља записник,  </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спроводи ненајављену контролу на присуство алкохола и/или психоактивних супстанци у организму радно ангажованих лица, а по потреби и на захтев послодавца, непосредног руководиоца радно ангажованог лица, лица са посебним овлашћењем, као и одговорног извођача радова,</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организује обуку запослених за безбедан рад, пружање прве помоћи, рад на средствима и опреми за надзор, рад на рачунару, примени заштитних средстава и употреби осталих мера из домена рада одељења,</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води евиденције у области безбедности и здравља на раду код послодавца,</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израђује елаборат о уређењу градилишта и пријављује градилиште надлежној инспекцији</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води рачуна о психофизичком стању запослених, узрочницима евентуалних сметњи и предлаже мере за њихово санирање,</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иницира покретање поступка за утврђивање одговорности лица за повреде радне обавезе и радне дисциплине, из домена свог рада,</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брине се о тајности свих докумената и чува их као пословну тајну,</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води рачуна о примени прописа и стандарда који се односе на заштиту животне средине,</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води рачуна о примени прописа и стандарда који се односе на безбедност и здравље на раду,</w:t>
      </w:r>
    </w:p>
    <w:p w:rsidR="00CC345F" w:rsidRPr="00D812FC" w:rsidRDefault="00CC345F" w:rsidP="00D66923">
      <w:pPr>
        <w:numPr>
          <w:ilvl w:val="0"/>
          <w:numId w:val="161"/>
        </w:numPr>
        <w:suppressAutoHyphens/>
        <w:spacing w:line="276" w:lineRule="auto"/>
        <w:ind w:left="714" w:hanging="357"/>
        <w:jc w:val="both"/>
        <w:rPr>
          <w:sz w:val="20"/>
          <w:szCs w:val="20"/>
          <w:lang w:val="sr-Cyrl-RS"/>
        </w:rPr>
      </w:pPr>
      <w:r w:rsidRPr="00D812FC">
        <w:rPr>
          <w:sz w:val="20"/>
          <w:szCs w:val="20"/>
          <w:lang w:val="sr-Cyrl-RS"/>
        </w:rPr>
        <w:t>води рачуна о примени прописа и стандарда који се односе на квалитет и</w:t>
      </w:r>
    </w:p>
    <w:p w:rsidR="00296338" w:rsidRPr="00D812FC" w:rsidRDefault="00CC345F" w:rsidP="00CC345F">
      <w:pPr>
        <w:contextualSpacing/>
        <w:jc w:val="both"/>
      </w:pPr>
      <w:r w:rsidRPr="00D812FC">
        <w:rPr>
          <w:sz w:val="20"/>
          <w:szCs w:val="20"/>
          <w:lang w:val="sr-Cyrl-RS"/>
        </w:rPr>
        <w:t xml:space="preserve">             учествује у одржавању путева у зимским условима.</w:t>
      </w:r>
    </w:p>
    <w:p w:rsidR="00296338" w:rsidRPr="00D812FC" w:rsidRDefault="00296338" w:rsidP="00296338">
      <w:pPr>
        <w:tabs>
          <w:tab w:val="left" w:pos="720"/>
        </w:tabs>
        <w:snapToGrid w:val="0"/>
        <w:jc w:val="both"/>
        <w:rPr>
          <w:rFonts w:cs="Tahoma"/>
          <w:bCs/>
          <w:caps/>
        </w:rPr>
      </w:pPr>
      <w:bookmarkStart w:id="33" w:name="_Toc431289596"/>
      <w:bookmarkStart w:id="34" w:name="_Toc431493067"/>
      <w:bookmarkStart w:id="35" w:name="_Toc455432280"/>
    </w:p>
    <w:p w:rsidR="00296338" w:rsidRPr="00D812FC" w:rsidRDefault="00296338" w:rsidP="00296338">
      <w:pPr>
        <w:tabs>
          <w:tab w:val="left" w:pos="720"/>
        </w:tabs>
        <w:snapToGrid w:val="0"/>
        <w:jc w:val="both"/>
        <w:rPr>
          <w:rFonts w:cs="Tahoma"/>
          <w:bCs/>
          <w:caps/>
        </w:rPr>
      </w:pPr>
    </w:p>
    <w:p w:rsidR="00296338" w:rsidRPr="00D812FC" w:rsidRDefault="00296338" w:rsidP="00296338">
      <w:pPr>
        <w:tabs>
          <w:tab w:val="left" w:pos="720"/>
        </w:tabs>
        <w:snapToGrid w:val="0"/>
        <w:jc w:val="both"/>
        <w:rPr>
          <w:rFonts w:cs="Tahoma"/>
          <w:bCs/>
          <w:caps/>
        </w:rPr>
      </w:pPr>
    </w:p>
    <w:p w:rsidR="00296338" w:rsidRPr="00D812FC" w:rsidRDefault="00296338" w:rsidP="00296338">
      <w:pPr>
        <w:tabs>
          <w:tab w:val="left" w:pos="720"/>
        </w:tabs>
        <w:snapToGrid w:val="0"/>
        <w:jc w:val="both"/>
        <w:rPr>
          <w:rFonts w:cs="Tahoma"/>
          <w:bCs/>
          <w:caps/>
        </w:rPr>
      </w:pPr>
    </w:p>
    <w:p w:rsidR="00296338" w:rsidRPr="00D812FC" w:rsidRDefault="00296338" w:rsidP="00296338">
      <w:pPr>
        <w:tabs>
          <w:tab w:val="left" w:pos="720"/>
        </w:tabs>
        <w:snapToGrid w:val="0"/>
        <w:jc w:val="both"/>
        <w:rPr>
          <w:rFonts w:cs="Tahoma"/>
          <w:bCs/>
          <w:caps/>
        </w:rPr>
      </w:pPr>
    </w:p>
    <w:p w:rsidR="00E2298C" w:rsidRPr="00D812FC" w:rsidRDefault="00E2298C" w:rsidP="00296338">
      <w:pPr>
        <w:tabs>
          <w:tab w:val="left" w:pos="720"/>
        </w:tabs>
        <w:snapToGrid w:val="0"/>
        <w:jc w:val="both"/>
        <w:rPr>
          <w:rFonts w:cs="Tahoma"/>
          <w:bCs/>
          <w:caps/>
        </w:rPr>
      </w:pPr>
    </w:p>
    <w:p w:rsidR="00296338" w:rsidRPr="00D812FC" w:rsidRDefault="00296338" w:rsidP="00296338">
      <w:pPr>
        <w:tabs>
          <w:tab w:val="left" w:pos="720"/>
        </w:tabs>
        <w:snapToGrid w:val="0"/>
        <w:jc w:val="both"/>
        <w:rPr>
          <w:rFonts w:cs="Tahoma"/>
          <w:sz w:val="20"/>
        </w:rPr>
      </w:pPr>
      <w:r w:rsidRPr="00D812FC">
        <w:rPr>
          <w:rFonts w:cs="Tahoma"/>
          <w:bCs/>
          <w:caps/>
        </w:rPr>
        <w:t>ОРГАНИЗАЦИОНА ЦЕЛИНА</w:t>
      </w:r>
    </w:p>
    <w:p w:rsidR="00296338" w:rsidRPr="00D812FC" w:rsidRDefault="00296338" w:rsidP="00D66923">
      <w:pPr>
        <w:numPr>
          <w:ilvl w:val="1"/>
          <w:numId w:val="61"/>
        </w:numPr>
        <w:tabs>
          <w:tab w:val="left" w:pos="0"/>
        </w:tabs>
        <w:suppressAutoHyphens/>
        <w:jc w:val="both"/>
        <w:rPr>
          <w:bCs/>
          <w:lang w:val="sr-Latn-CS"/>
        </w:rPr>
      </w:pPr>
      <w:r w:rsidRPr="00D812FC">
        <w:rPr>
          <w:bCs/>
          <w:lang w:val="sr-Latn-CS"/>
        </w:rPr>
        <w:t xml:space="preserve">ЈАВНО КОМУНАЛНО ПРЕДУЗЕЋЕ </w:t>
      </w:r>
      <w:r w:rsidRPr="00D812FC">
        <w:rPr>
          <w:bCs/>
        </w:rPr>
        <w:t>''</w:t>
      </w:r>
      <w:r w:rsidRPr="00D812FC">
        <w:rPr>
          <w:bCs/>
          <w:lang w:val="sr-Latn-CS"/>
        </w:rPr>
        <w:t>ПУТ</w:t>
      </w:r>
      <w:r w:rsidRPr="00D812FC">
        <w:rPr>
          <w:bCs/>
        </w:rPr>
        <w:t>''</w:t>
      </w:r>
      <w:r w:rsidRPr="00D812FC">
        <w:rPr>
          <w:bCs/>
          <w:lang w:val="sr-Latn-CS"/>
        </w:rPr>
        <w:t xml:space="preserve"> НОВИ САД</w:t>
      </w:r>
    </w:p>
    <w:p w:rsidR="00296338" w:rsidRPr="00D812FC" w:rsidRDefault="00296338" w:rsidP="00296338">
      <w:pPr>
        <w:pStyle w:val="Heading4"/>
        <w:rPr>
          <w:b/>
          <w:sz w:val="24"/>
          <w:szCs w:val="24"/>
          <w:lang w:val="sr-Cyrl-RS"/>
        </w:rPr>
      </w:pPr>
      <w:bookmarkStart w:id="36" w:name="_Toc114221455"/>
      <w:bookmarkStart w:id="37" w:name="_Toc221105809"/>
      <w:r w:rsidRPr="00D812FC">
        <w:rPr>
          <w:b/>
          <w:sz w:val="24"/>
          <w:szCs w:val="24"/>
          <w:lang w:val="sr-Cyrl-RS"/>
        </w:rPr>
        <w:t>Возач директора</w:t>
      </w:r>
      <w:bookmarkEnd w:id="33"/>
      <w:bookmarkEnd w:id="34"/>
      <w:bookmarkEnd w:id="35"/>
      <w:bookmarkEnd w:id="36"/>
      <w:bookmarkEnd w:id="37"/>
    </w:p>
    <w:p w:rsidR="00296338" w:rsidRPr="00D812FC" w:rsidRDefault="00296338" w:rsidP="00296338">
      <w:pPr>
        <w:tabs>
          <w:tab w:val="left" w:pos="1440"/>
        </w:tabs>
        <w:jc w:val="both"/>
        <w:rPr>
          <w:b/>
          <w:bCs/>
        </w:rPr>
      </w:pPr>
      <w:r w:rsidRPr="00D812FC">
        <w:rPr>
          <w:b/>
          <w:bCs/>
          <w:caps/>
        </w:rPr>
        <w:t>ПОТРЕБНА КВАЛИФИКАЦИЈА:</w:t>
      </w:r>
    </w:p>
    <w:p w:rsidR="00296338" w:rsidRPr="00D812FC" w:rsidRDefault="00296338" w:rsidP="00D66923">
      <w:pPr>
        <w:pStyle w:val="ListParagraph"/>
        <w:numPr>
          <w:ilvl w:val="0"/>
          <w:numId w:val="67"/>
        </w:numPr>
        <w:tabs>
          <w:tab w:val="left" w:pos="1440"/>
        </w:tabs>
        <w:jc w:val="both"/>
        <w:rPr>
          <w:rFonts w:eastAsia="Times New Roman"/>
          <w:bCs/>
          <w:sz w:val="20"/>
          <w:szCs w:val="20"/>
          <w:lang w:val="sr-Cyrl-RS"/>
        </w:rPr>
      </w:pPr>
      <w:r w:rsidRPr="00D812FC">
        <w:rPr>
          <w:rFonts w:eastAsia="Times New Roman"/>
          <w:bCs/>
          <w:sz w:val="20"/>
          <w:szCs w:val="20"/>
        </w:rPr>
        <w:t xml:space="preserve">ССС- </w:t>
      </w:r>
      <w:r w:rsidRPr="00D812FC">
        <w:rPr>
          <w:rFonts w:eastAsia="Times New Roman"/>
          <w:bCs/>
          <w:sz w:val="20"/>
          <w:szCs w:val="20"/>
          <w:lang w:val="sr-Latn-RS"/>
        </w:rPr>
        <w:t>III/</w:t>
      </w:r>
      <w:r w:rsidRPr="00D812FC">
        <w:rPr>
          <w:rFonts w:eastAsia="Times New Roman"/>
          <w:bCs/>
          <w:sz w:val="20"/>
          <w:szCs w:val="20"/>
        </w:rPr>
        <w:t>IV</w:t>
      </w:r>
      <w:r w:rsidRPr="00D812FC">
        <w:rPr>
          <w:rFonts w:eastAsia="Times New Roman"/>
          <w:bCs/>
          <w:sz w:val="20"/>
          <w:szCs w:val="20"/>
          <w:lang w:val="sr-Cyrl-RS"/>
        </w:rPr>
        <w:t xml:space="preserve"> </w:t>
      </w:r>
    </w:p>
    <w:p w:rsidR="00296338" w:rsidRPr="00D812FC" w:rsidRDefault="00296338" w:rsidP="00296338">
      <w:pPr>
        <w:tabs>
          <w:tab w:val="left" w:pos="1440"/>
        </w:tabs>
        <w:jc w:val="both"/>
        <w:rPr>
          <w:b/>
          <w:bCs/>
        </w:rPr>
      </w:pPr>
    </w:p>
    <w:p w:rsidR="00296338" w:rsidRPr="00D812FC" w:rsidRDefault="00296338" w:rsidP="00296338">
      <w:pPr>
        <w:tabs>
          <w:tab w:val="left" w:pos="1440"/>
        </w:tabs>
        <w:jc w:val="both"/>
        <w:rPr>
          <w:b/>
          <w:bCs/>
        </w:rPr>
      </w:pPr>
      <w:r w:rsidRPr="00D812FC">
        <w:rPr>
          <w:b/>
          <w:bCs/>
          <w:caps/>
        </w:rPr>
        <w:t>ПОСЕБНА ЗНАЊА, СПОСОБНОСТИ И УСЛОВИ:</w:t>
      </w:r>
    </w:p>
    <w:p w:rsidR="00296338" w:rsidRPr="00D812FC" w:rsidRDefault="00296338" w:rsidP="00296338">
      <w:pPr>
        <w:pStyle w:val="ListParagraph"/>
        <w:tabs>
          <w:tab w:val="left" w:pos="1440"/>
        </w:tabs>
        <w:suppressAutoHyphens/>
        <w:snapToGrid w:val="0"/>
        <w:contextualSpacing w:val="0"/>
        <w:jc w:val="both"/>
        <w:rPr>
          <w:bCs/>
          <w:sz w:val="20"/>
          <w:lang w:val="sr-Cyrl-CS"/>
        </w:rPr>
      </w:pPr>
      <w:r w:rsidRPr="00D812FC">
        <w:rPr>
          <w:bCs/>
          <w:sz w:val="20"/>
          <w:lang w:val="sr-Cyrl-RS"/>
        </w:rPr>
        <w:t xml:space="preserve"> </w:t>
      </w:r>
    </w:p>
    <w:p w:rsidR="00296338" w:rsidRPr="00D812FC" w:rsidRDefault="00296338" w:rsidP="00D66923">
      <w:pPr>
        <w:pStyle w:val="ListParagraph"/>
        <w:numPr>
          <w:ilvl w:val="0"/>
          <w:numId w:val="159"/>
        </w:numPr>
        <w:tabs>
          <w:tab w:val="left" w:pos="1440"/>
        </w:tabs>
        <w:suppressAutoHyphens/>
        <w:snapToGrid w:val="0"/>
        <w:contextualSpacing w:val="0"/>
        <w:jc w:val="both"/>
        <w:rPr>
          <w:bCs/>
          <w:sz w:val="20"/>
          <w:lang w:val="sr-Cyrl-CS"/>
        </w:rPr>
      </w:pPr>
      <w:r w:rsidRPr="00D812FC">
        <w:rPr>
          <w:bCs/>
          <w:sz w:val="20"/>
          <w:lang w:val="sr-Cyrl-RS"/>
        </w:rPr>
        <w:t>поседовање возачке дозволе „</w:t>
      </w:r>
      <w:r w:rsidRPr="00D812FC">
        <w:rPr>
          <w:bCs/>
          <w:sz w:val="20"/>
          <w:lang w:val="sr-Latn-CS"/>
        </w:rPr>
        <w:t>Б</w:t>
      </w:r>
      <w:r w:rsidRPr="00D812FC">
        <w:rPr>
          <w:bCs/>
          <w:sz w:val="20"/>
          <w:lang w:val="sr-Cyrl-RS"/>
        </w:rPr>
        <w:t xml:space="preserve">“ </w:t>
      </w:r>
      <w:r w:rsidRPr="00D812FC">
        <w:rPr>
          <w:bCs/>
          <w:sz w:val="20"/>
          <w:lang w:val="sr-Latn-CS"/>
        </w:rPr>
        <w:t xml:space="preserve"> категорије</w:t>
      </w:r>
    </w:p>
    <w:p w:rsidR="00296338" w:rsidRPr="00D812FC" w:rsidRDefault="00296338" w:rsidP="00296338">
      <w:pPr>
        <w:pStyle w:val="ListParagraph"/>
        <w:tabs>
          <w:tab w:val="left" w:pos="1440"/>
        </w:tabs>
        <w:snapToGrid w:val="0"/>
        <w:jc w:val="both"/>
        <w:rPr>
          <w:bCs/>
          <w:sz w:val="20"/>
          <w:lang w:val="sr-Cyrl-CS"/>
        </w:rPr>
      </w:pPr>
    </w:p>
    <w:p w:rsidR="00296338" w:rsidRPr="00D812FC" w:rsidRDefault="00296338" w:rsidP="00296338">
      <w:pPr>
        <w:tabs>
          <w:tab w:val="left" w:pos="1440"/>
        </w:tabs>
        <w:jc w:val="both"/>
        <w:rPr>
          <w:b/>
          <w:bCs/>
          <w:sz w:val="20"/>
        </w:rPr>
      </w:pPr>
    </w:p>
    <w:p w:rsidR="00296338" w:rsidRPr="00D812FC" w:rsidRDefault="00296338" w:rsidP="00296338">
      <w:pPr>
        <w:tabs>
          <w:tab w:val="left" w:pos="1440"/>
        </w:tabs>
        <w:jc w:val="both"/>
        <w:rPr>
          <w:b/>
          <w:bCs/>
          <w:sz w:val="20"/>
        </w:rPr>
      </w:pPr>
      <w:r w:rsidRPr="00D812FC">
        <w:rPr>
          <w:b/>
          <w:bCs/>
          <w:caps/>
        </w:rPr>
        <w:t>ОСНОВНИ ЗАДАЦИ:</w:t>
      </w:r>
    </w:p>
    <w:p w:rsidR="00296338" w:rsidRPr="00D812FC" w:rsidRDefault="00296338" w:rsidP="00296338">
      <w:pPr>
        <w:tabs>
          <w:tab w:val="left" w:pos="1440"/>
        </w:tabs>
        <w:jc w:val="both"/>
        <w:rPr>
          <w:b/>
          <w:bCs/>
          <w:sz w:val="20"/>
        </w:rPr>
      </w:pPr>
    </w:p>
    <w:p w:rsidR="00296338" w:rsidRPr="00D812FC" w:rsidRDefault="00296338" w:rsidP="00D66923">
      <w:pPr>
        <w:numPr>
          <w:ilvl w:val="0"/>
          <w:numId w:val="156"/>
        </w:numPr>
        <w:tabs>
          <w:tab w:val="left" w:pos="720"/>
        </w:tabs>
        <w:suppressAutoHyphens/>
        <w:jc w:val="both"/>
        <w:rPr>
          <w:sz w:val="20"/>
          <w:lang w:val="sr-Latn-CS"/>
        </w:rPr>
      </w:pPr>
      <w:r w:rsidRPr="00D812FC">
        <w:rPr>
          <w:sz w:val="20"/>
        </w:rPr>
        <w:t>п</w:t>
      </w:r>
      <w:r w:rsidRPr="00D812FC">
        <w:rPr>
          <w:sz w:val="20"/>
          <w:lang w:val="sr-Latn-CS"/>
        </w:rPr>
        <w:t>рима налог</w:t>
      </w:r>
      <w:r w:rsidRPr="00D812FC">
        <w:rPr>
          <w:sz w:val="20"/>
        </w:rPr>
        <w:t>е</w:t>
      </w:r>
      <w:r w:rsidRPr="00D812FC">
        <w:rPr>
          <w:sz w:val="20"/>
          <w:lang w:val="sr-Latn-CS"/>
        </w:rPr>
        <w:t xml:space="preserve"> за рад од</w:t>
      </w:r>
      <w:r w:rsidRPr="00D812FC">
        <w:rPr>
          <w:sz w:val="20"/>
          <w:lang w:val="sr-Cyrl-CS"/>
        </w:rPr>
        <w:t xml:space="preserve"> директора предузећа </w:t>
      </w:r>
    </w:p>
    <w:p w:rsidR="00296338" w:rsidRPr="00D812FC" w:rsidRDefault="00296338" w:rsidP="00D66923">
      <w:pPr>
        <w:numPr>
          <w:ilvl w:val="0"/>
          <w:numId w:val="156"/>
        </w:numPr>
        <w:tabs>
          <w:tab w:val="left" w:pos="720"/>
        </w:tabs>
        <w:suppressAutoHyphens/>
        <w:snapToGrid w:val="0"/>
        <w:jc w:val="both"/>
        <w:rPr>
          <w:sz w:val="20"/>
          <w:lang w:val="sr-Latn-CS"/>
        </w:rPr>
      </w:pPr>
      <w:r w:rsidRPr="00D812FC">
        <w:rPr>
          <w:sz w:val="20"/>
        </w:rPr>
        <w:t>о</w:t>
      </w:r>
      <w:r w:rsidR="00456203" w:rsidRPr="00D812FC">
        <w:rPr>
          <w:sz w:val="20"/>
          <w:lang w:val="sr-Latn-CS"/>
        </w:rPr>
        <w:t>бавља вожњу моторних возила</w:t>
      </w:r>
      <w:r w:rsidRPr="00D812FC">
        <w:rPr>
          <w:sz w:val="20"/>
          <w:lang w:val="sr-Latn-CS"/>
        </w:rPr>
        <w:t xml:space="preserve"> за потребе директора</w:t>
      </w:r>
    </w:p>
    <w:p w:rsidR="00296338" w:rsidRPr="00D812FC" w:rsidRDefault="00296338" w:rsidP="00D66923">
      <w:pPr>
        <w:numPr>
          <w:ilvl w:val="0"/>
          <w:numId w:val="156"/>
        </w:numPr>
        <w:tabs>
          <w:tab w:val="left" w:pos="720"/>
        </w:tabs>
        <w:suppressAutoHyphens/>
        <w:jc w:val="both"/>
        <w:rPr>
          <w:sz w:val="20"/>
          <w:lang w:val="sr-Latn-CS"/>
        </w:rPr>
      </w:pPr>
      <w:r w:rsidRPr="00D812FC">
        <w:rPr>
          <w:sz w:val="20"/>
        </w:rPr>
        <w:t>о</w:t>
      </w:r>
      <w:r w:rsidRPr="00D812FC">
        <w:rPr>
          <w:sz w:val="20"/>
          <w:lang w:val="sr-Latn-CS"/>
        </w:rPr>
        <w:t xml:space="preserve"> превозу води уредну документацију (саобраћајну и обрачунску) и свакодневно доставља на даљи рад</w:t>
      </w:r>
    </w:p>
    <w:p w:rsidR="00296338" w:rsidRPr="00D812FC" w:rsidRDefault="00296338" w:rsidP="00D66923">
      <w:pPr>
        <w:numPr>
          <w:ilvl w:val="0"/>
          <w:numId w:val="156"/>
        </w:numPr>
        <w:tabs>
          <w:tab w:val="left" w:pos="720"/>
        </w:tabs>
        <w:suppressAutoHyphens/>
        <w:jc w:val="both"/>
        <w:rPr>
          <w:sz w:val="20"/>
          <w:lang w:val="sr-Latn-CS"/>
        </w:rPr>
      </w:pPr>
      <w:r w:rsidRPr="00D812FC">
        <w:rPr>
          <w:sz w:val="20"/>
        </w:rPr>
        <w:t>о</w:t>
      </w:r>
      <w:r w:rsidRPr="00D812FC">
        <w:rPr>
          <w:sz w:val="20"/>
          <w:lang w:val="sr-Latn-CS"/>
        </w:rPr>
        <w:t xml:space="preserve">држава </w:t>
      </w:r>
      <w:r w:rsidR="00456203" w:rsidRPr="00D812FC">
        <w:rPr>
          <w:sz w:val="20"/>
          <w:lang w:val="sr-Latn-CS"/>
        </w:rPr>
        <w:t>поверено возило у исправном</w:t>
      </w:r>
      <w:r w:rsidRPr="00D812FC">
        <w:rPr>
          <w:sz w:val="20"/>
          <w:lang w:val="sr-Latn-CS"/>
        </w:rPr>
        <w:t>, комплетном и чистом стању</w:t>
      </w:r>
    </w:p>
    <w:p w:rsidR="00296338" w:rsidRPr="00D812FC" w:rsidRDefault="00296338" w:rsidP="00D66923">
      <w:pPr>
        <w:numPr>
          <w:ilvl w:val="0"/>
          <w:numId w:val="156"/>
        </w:numPr>
        <w:tabs>
          <w:tab w:val="left" w:pos="720"/>
        </w:tabs>
        <w:suppressAutoHyphens/>
        <w:jc w:val="both"/>
        <w:rPr>
          <w:sz w:val="20"/>
          <w:lang w:val="sr-Latn-CS"/>
        </w:rPr>
      </w:pPr>
      <w:r w:rsidRPr="00D812FC">
        <w:rPr>
          <w:sz w:val="20"/>
        </w:rPr>
        <w:t>в</w:t>
      </w:r>
      <w:r w:rsidRPr="00D812FC">
        <w:rPr>
          <w:sz w:val="20"/>
          <w:lang w:val="sr-Latn-CS"/>
        </w:rPr>
        <w:t xml:space="preserve">оди рачуна да се возило користи у складу са техничким могућностима </w:t>
      </w:r>
    </w:p>
    <w:p w:rsidR="00296338" w:rsidRPr="00D812FC" w:rsidRDefault="00296338" w:rsidP="00D66923">
      <w:pPr>
        <w:numPr>
          <w:ilvl w:val="0"/>
          <w:numId w:val="156"/>
        </w:numPr>
        <w:tabs>
          <w:tab w:val="left" w:pos="720"/>
        </w:tabs>
        <w:suppressAutoHyphens/>
        <w:jc w:val="both"/>
        <w:rPr>
          <w:sz w:val="20"/>
          <w:lang w:val="sr-Latn-CS"/>
        </w:rPr>
      </w:pPr>
      <w:r w:rsidRPr="00D812FC">
        <w:rPr>
          <w:sz w:val="20"/>
        </w:rPr>
        <w:t>м</w:t>
      </w:r>
      <w:r w:rsidRPr="00D812FC">
        <w:rPr>
          <w:sz w:val="20"/>
          <w:lang w:val="sr-Latn-CS"/>
        </w:rPr>
        <w:t>ање поправке обавља самостално, а  за остале путем књиге оправака тражи оправку</w:t>
      </w:r>
    </w:p>
    <w:p w:rsidR="00296338" w:rsidRPr="00D812FC" w:rsidRDefault="00296338" w:rsidP="00D66923">
      <w:pPr>
        <w:numPr>
          <w:ilvl w:val="0"/>
          <w:numId w:val="156"/>
        </w:numPr>
        <w:tabs>
          <w:tab w:val="left" w:pos="720"/>
        </w:tabs>
        <w:suppressAutoHyphens/>
        <w:jc w:val="both"/>
        <w:rPr>
          <w:sz w:val="20"/>
          <w:lang w:val="sr-Latn-CS"/>
        </w:rPr>
      </w:pPr>
      <w:r w:rsidRPr="00D812FC">
        <w:rPr>
          <w:sz w:val="20"/>
        </w:rPr>
        <w:t>о</w:t>
      </w:r>
      <w:r w:rsidRPr="00D812FC">
        <w:rPr>
          <w:sz w:val="20"/>
          <w:lang w:val="sr-Latn-CS"/>
        </w:rPr>
        <w:t>безбеђује, чува и доводи у исправно стање сву задужену опрему за коју је задужен</w:t>
      </w:r>
    </w:p>
    <w:p w:rsidR="00296338" w:rsidRPr="00D812FC" w:rsidRDefault="00296338" w:rsidP="00D66923">
      <w:pPr>
        <w:numPr>
          <w:ilvl w:val="0"/>
          <w:numId w:val="156"/>
        </w:numPr>
        <w:tabs>
          <w:tab w:val="left" w:pos="720"/>
        </w:tabs>
        <w:suppressAutoHyphens/>
        <w:jc w:val="both"/>
        <w:rPr>
          <w:sz w:val="20"/>
          <w:lang w:val="sr-Latn-CS"/>
        </w:rPr>
      </w:pPr>
      <w:r w:rsidRPr="00D812FC">
        <w:rPr>
          <w:sz w:val="20"/>
        </w:rPr>
        <w:t>у</w:t>
      </w:r>
      <w:r w:rsidRPr="00D812FC">
        <w:rPr>
          <w:sz w:val="20"/>
          <w:lang w:val="sr-Latn-CS"/>
        </w:rPr>
        <w:t xml:space="preserve"> току рада се придржава одредби закона о безбедности саобраћаја на путевима и осталих прописа</w:t>
      </w:r>
    </w:p>
    <w:p w:rsidR="00296338" w:rsidRPr="00D812FC" w:rsidRDefault="00296338" w:rsidP="00D66923">
      <w:pPr>
        <w:numPr>
          <w:ilvl w:val="0"/>
          <w:numId w:val="156"/>
        </w:numPr>
        <w:tabs>
          <w:tab w:val="left" w:pos="720"/>
        </w:tabs>
        <w:suppressAutoHyphens/>
        <w:jc w:val="both"/>
        <w:rPr>
          <w:sz w:val="20"/>
          <w:lang w:val="sr-Latn-CS"/>
        </w:rPr>
      </w:pPr>
      <w:r w:rsidRPr="00D812FC">
        <w:rPr>
          <w:bCs/>
          <w:sz w:val="20"/>
        </w:rPr>
        <w:t>брине се о тајности свих докумената и чува их као пословну тајну</w:t>
      </w:r>
    </w:p>
    <w:p w:rsidR="00296338" w:rsidRPr="00D812FC" w:rsidRDefault="00296338" w:rsidP="00D66923">
      <w:pPr>
        <w:numPr>
          <w:ilvl w:val="0"/>
          <w:numId w:val="157"/>
        </w:numPr>
        <w:tabs>
          <w:tab w:val="left" w:pos="720"/>
        </w:tabs>
        <w:suppressAutoHyphens/>
        <w:jc w:val="both"/>
        <w:rPr>
          <w:bCs/>
          <w:sz w:val="20"/>
          <w:lang w:val="sr-Latn-CS"/>
        </w:rPr>
      </w:pPr>
      <w:r w:rsidRPr="00D812FC">
        <w:rPr>
          <w:bCs/>
          <w:sz w:val="20"/>
          <w:lang w:val="sr-Latn-CS"/>
        </w:rPr>
        <w:t xml:space="preserve">води рачуна о примени прописа и стандарда који се односе на заштиту животне средине, </w:t>
      </w:r>
    </w:p>
    <w:p w:rsidR="00296338" w:rsidRPr="00D812FC" w:rsidRDefault="00296338" w:rsidP="00D66923">
      <w:pPr>
        <w:numPr>
          <w:ilvl w:val="0"/>
          <w:numId w:val="140"/>
        </w:numPr>
        <w:tabs>
          <w:tab w:val="left" w:pos="720"/>
        </w:tabs>
        <w:suppressAutoHyphens/>
        <w:jc w:val="both"/>
        <w:rPr>
          <w:bCs/>
          <w:sz w:val="20"/>
          <w:lang w:val="sr-Latn-CS"/>
        </w:rPr>
      </w:pPr>
      <w:r w:rsidRPr="00D812FC">
        <w:rPr>
          <w:bCs/>
          <w:sz w:val="20"/>
          <w:lang w:val="sr-Latn-CS"/>
        </w:rPr>
        <w:t>води рачуна о примени прописа и стандарда који се односе на безбедност и здравље на раду,</w:t>
      </w:r>
    </w:p>
    <w:p w:rsidR="00296338" w:rsidRPr="00D812FC" w:rsidRDefault="00296338" w:rsidP="00D66923">
      <w:pPr>
        <w:numPr>
          <w:ilvl w:val="0"/>
          <w:numId w:val="140"/>
        </w:numPr>
        <w:tabs>
          <w:tab w:val="left" w:pos="720"/>
        </w:tabs>
        <w:suppressAutoHyphens/>
        <w:jc w:val="both"/>
        <w:rPr>
          <w:sz w:val="20"/>
          <w:lang w:val="sr-Latn-CS"/>
        </w:rPr>
      </w:pPr>
      <w:r w:rsidRPr="00D812FC">
        <w:rPr>
          <w:sz w:val="20"/>
          <w:lang w:val="sr-Latn-CS"/>
        </w:rPr>
        <w:t>води рачуна о примени прописа и стандарда који се односе на квалитет,</w:t>
      </w:r>
    </w:p>
    <w:p w:rsidR="00296338" w:rsidRPr="00D812FC" w:rsidRDefault="00296338" w:rsidP="00D66923">
      <w:pPr>
        <w:numPr>
          <w:ilvl w:val="0"/>
          <w:numId w:val="140"/>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296338" w:rsidRPr="00D812FC" w:rsidRDefault="00296338" w:rsidP="00D66923">
      <w:pPr>
        <w:numPr>
          <w:ilvl w:val="0"/>
          <w:numId w:val="140"/>
        </w:numPr>
        <w:tabs>
          <w:tab w:val="left" w:pos="720"/>
        </w:tabs>
        <w:suppressAutoHyphens/>
        <w:jc w:val="both"/>
        <w:rPr>
          <w:sz w:val="20"/>
          <w:lang w:val="sr-Latn-CS"/>
        </w:rPr>
      </w:pPr>
      <w:r w:rsidRPr="00D812FC">
        <w:rPr>
          <w:bCs/>
          <w:spacing w:val="1"/>
          <w:sz w:val="20"/>
        </w:rPr>
        <w:t>врши и друге послове по налогу директора предузећа</w:t>
      </w:r>
    </w:p>
    <w:p w:rsidR="00296338" w:rsidRPr="00D812FC" w:rsidRDefault="00296338" w:rsidP="00D66923">
      <w:pPr>
        <w:numPr>
          <w:ilvl w:val="0"/>
          <w:numId w:val="158"/>
        </w:numPr>
        <w:tabs>
          <w:tab w:val="left" w:pos="720"/>
        </w:tabs>
        <w:suppressAutoHyphens/>
        <w:snapToGrid w:val="0"/>
        <w:jc w:val="both"/>
        <w:rPr>
          <w:sz w:val="20"/>
          <w:lang w:val="sr-Latn-CS"/>
        </w:rPr>
      </w:pPr>
      <w:r w:rsidRPr="00D812FC">
        <w:rPr>
          <w:sz w:val="20"/>
        </w:rPr>
        <w:t>з</w:t>
      </w:r>
      <w:r w:rsidRPr="00D812FC">
        <w:rPr>
          <w:sz w:val="20"/>
          <w:lang w:val="sr-Latn-CS"/>
        </w:rPr>
        <w:t>а свој рад је непосредно одговоран директору предузећа</w:t>
      </w:r>
    </w:p>
    <w:p w:rsidR="00B545AF" w:rsidRPr="00D812FC" w:rsidRDefault="00B545AF" w:rsidP="00B545AF">
      <w:pPr>
        <w:contextualSpacing/>
        <w:jc w:val="both"/>
        <w:rPr>
          <w:noProof/>
          <w:sz w:val="20"/>
          <w:szCs w:val="20"/>
          <w:lang w:val="sr-Cyrl-CS"/>
        </w:rPr>
      </w:pPr>
      <w:r w:rsidRPr="00D812FC">
        <w:br w:type="page"/>
      </w:r>
    </w:p>
    <w:p w:rsidR="00B545AF" w:rsidRPr="00D812FC" w:rsidRDefault="00B545AF" w:rsidP="00B545AF">
      <w:pPr>
        <w:jc w:val="both"/>
        <w:rPr>
          <w:sz w:val="18"/>
          <w:szCs w:val="18"/>
        </w:rPr>
      </w:pPr>
    </w:p>
    <w:p w:rsidR="00A97E3E" w:rsidRPr="00D812FC" w:rsidRDefault="00A97E3E" w:rsidP="00A97E3E">
      <w:pPr>
        <w:tabs>
          <w:tab w:val="left" w:pos="720"/>
        </w:tabs>
        <w:snapToGrid w:val="0"/>
        <w:jc w:val="both"/>
        <w:rPr>
          <w:rFonts w:cs="Tahoma"/>
          <w:sz w:val="20"/>
        </w:rPr>
      </w:pPr>
      <w:r w:rsidRPr="00D812FC">
        <w:rPr>
          <w:rFonts w:cs="Tahoma"/>
          <w:bCs/>
          <w:caps/>
        </w:rPr>
        <w:t>ОРГАНИЗАЦИОНА ЦЕЛИНА</w:t>
      </w:r>
    </w:p>
    <w:p w:rsidR="00A97E3E" w:rsidRPr="00D812FC" w:rsidRDefault="00A97E3E" w:rsidP="00A97E3E">
      <w:pPr>
        <w:numPr>
          <w:ilvl w:val="1"/>
          <w:numId w:val="61"/>
        </w:numPr>
        <w:tabs>
          <w:tab w:val="left" w:pos="0"/>
        </w:tabs>
        <w:suppressAutoHyphens/>
        <w:jc w:val="both"/>
        <w:rPr>
          <w:bCs/>
          <w:lang w:val="sr-Latn-CS"/>
        </w:rPr>
      </w:pPr>
      <w:r w:rsidRPr="00D812FC">
        <w:rPr>
          <w:bCs/>
          <w:lang w:val="sr-Latn-CS"/>
        </w:rPr>
        <w:t xml:space="preserve">ЈАВНО КОМУНАЛНО ПРЕДУЗЕЋЕ </w:t>
      </w:r>
      <w:r w:rsidRPr="00D812FC">
        <w:rPr>
          <w:bCs/>
        </w:rPr>
        <w:t>''</w:t>
      </w:r>
      <w:r w:rsidRPr="00D812FC">
        <w:rPr>
          <w:bCs/>
          <w:lang w:val="sr-Latn-CS"/>
        </w:rPr>
        <w:t>ПУТ</w:t>
      </w:r>
      <w:r w:rsidRPr="00D812FC">
        <w:rPr>
          <w:bCs/>
        </w:rPr>
        <w:t>''</w:t>
      </w:r>
      <w:r w:rsidRPr="00D812FC">
        <w:rPr>
          <w:bCs/>
          <w:lang w:val="sr-Latn-CS"/>
        </w:rPr>
        <w:t xml:space="preserve"> НОВИ САД</w:t>
      </w:r>
    </w:p>
    <w:p w:rsidR="00A97E3E" w:rsidRPr="00D812FC" w:rsidRDefault="00A97E3E" w:rsidP="00A97E3E">
      <w:pPr>
        <w:pStyle w:val="Heading3"/>
        <w:rPr>
          <w:lang w:val="sr-Latn-CS"/>
        </w:rPr>
      </w:pPr>
      <w:bookmarkStart w:id="38" w:name="_Toc221105810"/>
      <w:r w:rsidRPr="00D812FC">
        <w:rPr>
          <w:lang w:val="sr-Latn-CS"/>
        </w:rPr>
        <w:t>Одељење интерне ревизије</w:t>
      </w:r>
      <w:bookmarkEnd w:id="38"/>
    </w:p>
    <w:p w:rsidR="00A97E3E" w:rsidRPr="00D812FC" w:rsidRDefault="00A97E3E" w:rsidP="00A97E3E">
      <w:pPr>
        <w:pStyle w:val="Heading4"/>
        <w:rPr>
          <w:b/>
          <w:sz w:val="24"/>
          <w:szCs w:val="24"/>
          <w:lang w:val="sr-Cyrl-RS"/>
        </w:rPr>
      </w:pPr>
      <w:bookmarkStart w:id="39" w:name="_Toc221105811"/>
      <w:r w:rsidRPr="00D812FC">
        <w:rPr>
          <w:b/>
          <w:sz w:val="24"/>
          <w:szCs w:val="24"/>
          <w:lang w:val="sr-Cyrl-RS"/>
        </w:rPr>
        <w:t>Шеф одељења I интерне ревизије</w:t>
      </w:r>
      <w:bookmarkEnd w:id="39"/>
    </w:p>
    <w:p w:rsidR="00A97E3E" w:rsidRPr="00D812FC" w:rsidRDefault="00A97E3E" w:rsidP="00A97E3E">
      <w:pPr>
        <w:rPr>
          <w:lang w:val="sr-Latn-CS"/>
        </w:rPr>
      </w:pPr>
    </w:p>
    <w:p w:rsidR="00A97E3E" w:rsidRPr="00D812FC" w:rsidRDefault="00A97E3E" w:rsidP="00B545AF">
      <w:pPr>
        <w:jc w:val="both"/>
        <w:rPr>
          <w:sz w:val="18"/>
          <w:szCs w:val="18"/>
        </w:rPr>
      </w:pPr>
    </w:p>
    <w:p w:rsidR="00E42C4E" w:rsidRPr="00D812FC" w:rsidRDefault="00E42C4E" w:rsidP="00E42C4E">
      <w:pPr>
        <w:tabs>
          <w:tab w:val="left" w:pos="1440"/>
        </w:tabs>
        <w:jc w:val="both"/>
        <w:rPr>
          <w:b/>
          <w:bCs/>
        </w:rPr>
      </w:pPr>
      <w:r w:rsidRPr="00D812FC">
        <w:rPr>
          <w:b/>
          <w:bCs/>
          <w:caps/>
        </w:rPr>
        <w:t>ПОТРЕБНА КВАЛИФИКАЦИЈА:</w:t>
      </w:r>
    </w:p>
    <w:p w:rsidR="00A97E3E" w:rsidRPr="00D812FC" w:rsidRDefault="00A97E3E" w:rsidP="00A97E3E">
      <w:pPr>
        <w:tabs>
          <w:tab w:val="left" w:pos="1440"/>
        </w:tabs>
        <w:jc w:val="both"/>
        <w:rPr>
          <w:rFonts w:cs="Tahoma"/>
          <w:bCs/>
        </w:rPr>
      </w:pPr>
      <w:r w:rsidRPr="00D812FC">
        <w:rPr>
          <w:rFonts w:cs="Tahoma"/>
          <w:bCs/>
        </w:rPr>
        <w:t xml:space="preserve">ВСС, VII-1, економски смер </w:t>
      </w:r>
    </w:p>
    <w:p w:rsidR="00E42C4E" w:rsidRPr="00D812FC" w:rsidRDefault="00E42C4E" w:rsidP="00A97E3E">
      <w:pPr>
        <w:tabs>
          <w:tab w:val="left" w:pos="1440"/>
        </w:tabs>
        <w:jc w:val="both"/>
        <w:rPr>
          <w:rFonts w:cs="Tahoma"/>
          <w:bCs/>
        </w:rPr>
      </w:pPr>
    </w:p>
    <w:p w:rsidR="00E42C4E" w:rsidRPr="00D812FC" w:rsidRDefault="00E42C4E" w:rsidP="00E42C4E">
      <w:pPr>
        <w:tabs>
          <w:tab w:val="left" w:pos="1440"/>
        </w:tabs>
        <w:jc w:val="both"/>
        <w:rPr>
          <w:b/>
          <w:bCs/>
        </w:rPr>
      </w:pPr>
      <w:r w:rsidRPr="00D812FC">
        <w:rPr>
          <w:b/>
          <w:bCs/>
          <w:caps/>
        </w:rPr>
        <w:t>ПОСЕБНА ЗНАЊА, СПОСОБНОСТИ И УСЛОВИ:</w:t>
      </w:r>
    </w:p>
    <w:p w:rsidR="00A97E3E" w:rsidRPr="00D812FC" w:rsidRDefault="00A97E3E" w:rsidP="00A97E3E">
      <w:pPr>
        <w:widowControl/>
        <w:numPr>
          <w:ilvl w:val="0"/>
          <w:numId w:val="172"/>
        </w:numPr>
        <w:spacing w:after="200" w:line="276" w:lineRule="auto"/>
        <w:contextualSpacing/>
        <w:rPr>
          <w:rFonts w:eastAsia="Lucida Sans Unicode" w:cs="Tahoma"/>
          <w:sz w:val="20"/>
          <w:szCs w:val="20"/>
          <w:lang w:val="sr-Cyrl-CS"/>
        </w:rPr>
      </w:pPr>
      <w:r w:rsidRPr="00D812FC">
        <w:rPr>
          <w:rFonts w:eastAsia="Lucida Sans Unicode" w:cs="Tahoma"/>
          <w:sz w:val="20"/>
          <w:szCs w:val="20"/>
          <w:lang w:val="sr-Cyrl-CS"/>
        </w:rPr>
        <w:t>5 година радног искуства на сличним пословима,</w:t>
      </w:r>
    </w:p>
    <w:p w:rsidR="00A97E3E" w:rsidRPr="00D812FC" w:rsidRDefault="00A97E3E" w:rsidP="00A97E3E">
      <w:pPr>
        <w:widowControl/>
        <w:numPr>
          <w:ilvl w:val="0"/>
          <w:numId w:val="172"/>
        </w:numPr>
        <w:spacing w:after="200" w:line="276" w:lineRule="auto"/>
        <w:contextualSpacing/>
        <w:rPr>
          <w:rFonts w:eastAsia="Lucida Sans Unicode" w:cs="Tahoma"/>
          <w:sz w:val="20"/>
          <w:szCs w:val="20"/>
          <w:lang w:val="sr-Cyrl-CS"/>
        </w:rPr>
      </w:pPr>
      <w:r w:rsidRPr="00D812FC">
        <w:rPr>
          <w:rFonts w:eastAsia="Lucida Sans Unicode" w:cs="Tahoma"/>
          <w:sz w:val="20"/>
          <w:szCs w:val="20"/>
          <w:lang w:val="sr-Cyrl-CS"/>
        </w:rPr>
        <w:t xml:space="preserve">поседује лиценцу овлашћеног ревизора и </w:t>
      </w:r>
    </w:p>
    <w:p w:rsidR="00A97E3E" w:rsidRPr="00D812FC" w:rsidRDefault="00A97E3E" w:rsidP="00A97E3E">
      <w:pPr>
        <w:widowControl/>
        <w:numPr>
          <w:ilvl w:val="0"/>
          <w:numId w:val="172"/>
        </w:numPr>
        <w:spacing w:after="200" w:line="276" w:lineRule="auto"/>
        <w:contextualSpacing/>
        <w:rPr>
          <w:rFonts w:eastAsia="Lucida Sans Unicode" w:cs="Tahoma"/>
          <w:sz w:val="20"/>
          <w:szCs w:val="20"/>
          <w:lang w:val="sr-Cyrl-CS"/>
        </w:rPr>
      </w:pPr>
      <w:r w:rsidRPr="00D812FC">
        <w:rPr>
          <w:rFonts w:eastAsia="Lucida Sans Unicode" w:cs="Tahoma"/>
          <w:sz w:val="20"/>
          <w:szCs w:val="20"/>
          <w:lang w:val="sr-Cyrl-CS"/>
        </w:rPr>
        <w:t>рад на рачунару.</w:t>
      </w:r>
    </w:p>
    <w:p w:rsidR="00A97E3E" w:rsidRPr="00D812FC" w:rsidRDefault="00A97E3E" w:rsidP="00A97E3E">
      <w:pPr>
        <w:ind w:left="720"/>
        <w:contextualSpacing/>
        <w:rPr>
          <w:rFonts w:ascii="Calibri" w:eastAsia="Calibri" w:hAnsi="Calibri" w:cs="Times New Roman"/>
          <w:sz w:val="22"/>
          <w:szCs w:val="22"/>
        </w:rPr>
      </w:pPr>
    </w:p>
    <w:p w:rsidR="00E42C4E" w:rsidRPr="00D812FC" w:rsidRDefault="00A97E3E" w:rsidP="00E42C4E">
      <w:pPr>
        <w:tabs>
          <w:tab w:val="left" w:pos="1440"/>
        </w:tabs>
        <w:jc w:val="both"/>
        <w:rPr>
          <w:b/>
          <w:bCs/>
          <w:caps/>
        </w:rPr>
      </w:pPr>
      <w:r w:rsidRPr="00D812FC">
        <w:rPr>
          <w:rFonts w:eastAsia="Calibri"/>
          <w:b/>
          <w:bCs/>
          <w:lang w:val="sr-Latn-RS"/>
        </w:rPr>
        <w:t> </w:t>
      </w:r>
      <w:r w:rsidR="00E42C4E" w:rsidRPr="00D812FC">
        <w:rPr>
          <w:b/>
          <w:bCs/>
          <w:caps/>
        </w:rPr>
        <w:t>ОСНОВНИ ЗАДАЦИ:</w:t>
      </w:r>
    </w:p>
    <w:p w:rsidR="00A97E3E" w:rsidRPr="00D812FC" w:rsidRDefault="00A97E3E" w:rsidP="00A97E3E">
      <w:pPr>
        <w:widowControl/>
        <w:spacing w:after="200" w:line="276" w:lineRule="auto"/>
        <w:rPr>
          <w:rFonts w:ascii="Calibri" w:eastAsia="Calibri" w:hAnsi="Calibri" w:cs="Times New Roman"/>
          <w:sz w:val="22"/>
          <w:szCs w:val="22"/>
        </w:rPr>
      </w:pPr>
      <w:r w:rsidRPr="00D812FC">
        <w:rPr>
          <w:rFonts w:eastAsia="Calibri"/>
          <w:sz w:val="20"/>
          <w:szCs w:val="20"/>
        </w:rPr>
        <w:t> </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руководи и организује рад јединице за интерну ревизију,</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даје упутства за обављање ревизије успешности пословања, финансијских ревизија и ревизију усаглашености са прописима,</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прати све процедуре и поступке које је руководство правног лица утрврдило у циљу обезбеђења уредног и ефикасног пословања правног лица,</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пружа савете руководству и запосленима,</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припрема и подноси на одобравање руководиоцу корисника јавних средставаса нацрт стратешког и годишњег плана интерне ревизије,</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врши расподелу радних задатака интерним равизорима и одобрава планове обављања појединачне ревизије,</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омогућава сталну обуку  и прати рад интерних ревизора,</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припрема извештаје из делокруга рада јединице за интерну ревизију,</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усмерава интерне ревизоре при обављању разговора, прегледа документације, сачињавању сажетака и изради радних папира,</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sr-Cyrl-RS"/>
        </w:rPr>
        <w:t>у</w:t>
      </w:r>
      <w:r w:rsidRPr="00D812FC">
        <w:rPr>
          <w:rFonts w:eastAsia="Times New Roman"/>
          <w:spacing w:val="1"/>
          <w:sz w:val="20"/>
          <w:szCs w:val="20"/>
          <w:lang w:val="ru-RU"/>
        </w:rPr>
        <w:t>смерава интерне ревизоре у идентификовању, обради и документовању ревизорских налаза и препорука,</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брине се о тајности свих докумената и чува их као пословну тајну,</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помаже у индетификовању и процени ризичних области,</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подстиче превентивне мере против могућих грешака у раду,</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стални професионални развој, укључујући интерну и екстерну обуку и размену искустава,</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за свој рад непосредно је одговоран руководиоцу службе и њему надређеним,</w:t>
      </w:r>
    </w:p>
    <w:p w:rsidR="00A97E3E" w:rsidRPr="00D812FC" w:rsidRDefault="00A97E3E" w:rsidP="00A97E3E">
      <w:pPr>
        <w:widowControl/>
        <w:numPr>
          <w:ilvl w:val="0"/>
          <w:numId w:val="173"/>
        </w:numPr>
        <w:tabs>
          <w:tab w:val="left" w:pos="709"/>
        </w:tabs>
        <w:spacing w:after="200" w:line="276" w:lineRule="auto"/>
        <w:rPr>
          <w:rFonts w:eastAsia="Times New Roman"/>
          <w:spacing w:val="1"/>
          <w:sz w:val="20"/>
          <w:szCs w:val="20"/>
          <w:lang w:val="ru-RU"/>
        </w:rPr>
      </w:pPr>
      <w:r w:rsidRPr="00D812FC">
        <w:rPr>
          <w:rFonts w:eastAsia="Times New Roman"/>
          <w:spacing w:val="1"/>
          <w:sz w:val="20"/>
          <w:szCs w:val="20"/>
          <w:lang w:val="ru-RU"/>
        </w:rPr>
        <w:t>обавља и друге послове из надлежности организационе целине у којој је распоређен као и  послове по налогу директора.</w:t>
      </w:r>
    </w:p>
    <w:p w:rsidR="00B545AF" w:rsidRPr="00D812FC" w:rsidRDefault="00B545AF" w:rsidP="00B545AF"/>
    <w:p w:rsidR="00A97E3E" w:rsidRPr="00D812FC" w:rsidRDefault="00A97E3E" w:rsidP="00B545AF"/>
    <w:p w:rsidR="00A97E3E" w:rsidRPr="00D812FC" w:rsidRDefault="00A97E3E" w:rsidP="00B545AF"/>
    <w:p w:rsidR="00A97E3E" w:rsidRPr="00D812FC" w:rsidRDefault="00A97E3E" w:rsidP="00B545AF"/>
    <w:p w:rsidR="00A97E3E" w:rsidRPr="00D812FC" w:rsidRDefault="00A97E3E" w:rsidP="00B545AF"/>
    <w:p w:rsidR="00A97E3E" w:rsidRPr="00D812FC" w:rsidRDefault="00A97E3E" w:rsidP="00A97E3E">
      <w:pPr>
        <w:tabs>
          <w:tab w:val="left" w:pos="720"/>
        </w:tabs>
        <w:snapToGrid w:val="0"/>
        <w:jc w:val="both"/>
        <w:rPr>
          <w:rFonts w:cs="Tahoma"/>
          <w:sz w:val="20"/>
        </w:rPr>
      </w:pPr>
      <w:r w:rsidRPr="00D812FC">
        <w:rPr>
          <w:rFonts w:cs="Tahoma"/>
          <w:bCs/>
          <w:caps/>
        </w:rPr>
        <w:t>ОРГАНИЗАЦИОНА ЦЕЛИНА</w:t>
      </w:r>
    </w:p>
    <w:p w:rsidR="00A97E3E" w:rsidRPr="00D812FC" w:rsidRDefault="00A97E3E" w:rsidP="00A97E3E">
      <w:pPr>
        <w:numPr>
          <w:ilvl w:val="1"/>
          <w:numId w:val="61"/>
        </w:numPr>
        <w:tabs>
          <w:tab w:val="left" w:pos="0"/>
        </w:tabs>
        <w:suppressAutoHyphens/>
        <w:jc w:val="both"/>
        <w:rPr>
          <w:bCs/>
          <w:lang w:val="sr-Latn-CS"/>
        </w:rPr>
      </w:pPr>
      <w:r w:rsidRPr="00D812FC">
        <w:rPr>
          <w:bCs/>
          <w:lang w:val="sr-Latn-CS"/>
        </w:rPr>
        <w:t xml:space="preserve">ЈАВНО КОМУНАЛНО ПРЕДУЗЕЋЕ </w:t>
      </w:r>
      <w:r w:rsidRPr="00D812FC">
        <w:rPr>
          <w:bCs/>
        </w:rPr>
        <w:t>''</w:t>
      </w:r>
      <w:r w:rsidRPr="00D812FC">
        <w:rPr>
          <w:bCs/>
          <w:lang w:val="sr-Latn-CS"/>
        </w:rPr>
        <w:t>ПУТ</w:t>
      </w:r>
      <w:r w:rsidRPr="00D812FC">
        <w:rPr>
          <w:bCs/>
        </w:rPr>
        <w:t>''</w:t>
      </w:r>
      <w:r w:rsidRPr="00D812FC">
        <w:rPr>
          <w:bCs/>
          <w:lang w:val="sr-Latn-CS"/>
        </w:rPr>
        <w:t xml:space="preserve"> НОВИ САД</w:t>
      </w:r>
    </w:p>
    <w:p w:rsidR="00A97E3E" w:rsidRPr="00D812FC" w:rsidRDefault="00A97E3E" w:rsidP="00A97E3E">
      <w:pPr>
        <w:numPr>
          <w:ilvl w:val="1"/>
          <w:numId w:val="61"/>
        </w:numPr>
        <w:suppressAutoHyphens/>
        <w:jc w:val="both"/>
        <w:rPr>
          <w:bCs/>
          <w:lang w:val="sr-Latn-CS"/>
        </w:rPr>
      </w:pPr>
      <w:r w:rsidRPr="00D812FC">
        <w:rPr>
          <w:bCs/>
          <w:lang w:val="sr-Latn-CS"/>
        </w:rPr>
        <w:t>Одељење интерне ревизије</w:t>
      </w:r>
    </w:p>
    <w:p w:rsidR="00A97E3E" w:rsidRPr="00D812FC" w:rsidRDefault="00A97E3E" w:rsidP="00A97E3E">
      <w:pPr>
        <w:tabs>
          <w:tab w:val="left" w:pos="1440"/>
        </w:tabs>
        <w:jc w:val="both"/>
      </w:pPr>
    </w:p>
    <w:p w:rsidR="00A97E3E" w:rsidRPr="00D812FC" w:rsidRDefault="00A97E3E" w:rsidP="00A97E3E">
      <w:pPr>
        <w:pStyle w:val="Heading4"/>
        <w:rPr>
          <w:b/>
          <w:sz w:val="24"/>
          <w:szCs w:val="24"/>
          <w:lang w:val="sr-Cyrl-RS"/>
        </w:rPr>
      </w:pPr>
      <w:bookmarkStart w:id="40" w:name="_Toc401899299"/>
      <w:bookmarkStart w:id="41" w:name="_Toc431289589"/>
      <w:bookmarkStart w:id="42" w:name="_Toc431493059"/>
      <w:bookmarkStart w:id="43" w:name="_Toc455432074"/>
      <w:bookmarkStart w:id="44" w:name="_Toc114221453"/>
      <w:bookmarkStart w:id="45" w:name="_Toc221105812"/>
      <w:r w:rsidRPr="00D812FC">
        <w:rPr>
          <w:b/>
          <w:sz w:val="24"/>
          <w:szCs w:val="24"/>
          <w:lang w:val="sr-Cyrl-RS"/>
        </w:rPr>
        <w:t>Стручни сарадник I интерни ревизор</w:t>
      </w:r>
      <w:bookmarkEnd w:id="40"/>
      <w:bookmarkEnd w:id="41"/>
      <w:bookmarkEnd w:id="42"/>
      <w:bookmarkEnd w:id="43"/>
      <w:bookmarkEnd w:id="44"/>
      <w:bookmarkEnd w:id="45"/>
    </w:p>
    <w:p w:rsidR="00A97E3E" w:rsidRPr="00D812FC" w:rsidRDefault="00A97E3E" w:rsidP="00A97E3E">
      <w:pPr>
        <w:tabs>
          <w:tab w:val="left" w:pos="1440"/>
        </w:tabs>
        <w:jc w:val="both"/>
        <w:rPr>
          <w:b/>
          <w:bCs/>
        </w:rPr>
      </w:pPr>
      <w:r w:rsidRPr="00D812FC">
        <w:rPr>
          <w:b/>
          <w:bCs/>
          <w:caps/>
        </w:rPr>
        <w:t>ПОТРЕБНА КВАЛИФИКАЦИЈА:</w:t>
      </w:r>
    </w:p>
    <w:p w:rsidR="00A97E3E" w:rsidRPr="00D812FC" w:rsidRDefault="00A97E3E" w:rsidP="00A97E3E">
      <w:pPr>
        <w:tabs>
          <w:tab w:val="left" w:pos="1440"/>
        </w:tabs>
        <w:jc w:val="both"/>
        <w:rPr>
          <w:rFonts w:cs="Tahoma"/>
          <w:bCs/>
        </w:rPr>
      </w:pPr>
      <w:r w:rsidRPr="00D812FC">
        <w:rPr>
          <w:rFonts w:cs="Tahoma"/>
          <w:bCs/>
        </w:rPr>
        <w:t xml:space="preserve">ВСС, VII-1, економски смер </w:t>
      </w:r>
    </w:p>
    <w:p w:rsidR="00A97E3E" w:rsidRPr="00D812FC" w:rsidRDefault="00A97E3E" w:rsidP="00A97E3E">
      <w:pPr>
        <w:tabs>
          <w:tab w:val="left" w:pos="1440"/>
        </w:tabs>
        <w:jc w:val="both"/>
        <w:rPr>
          <w:b/>
          <w:bCs/>
        </w:rPr>
      </w:pPr>
    </w:p>
    <w:p w:rsidR="00A97E3E" w:rsidRPr="00D812FC" w:rsidRDefault="00A97E3E" w:rsidP="00A97E3E">
      <w:pPr>
        <w:tabs>
          <w:tab w:val="left" w:pos="1440"/>
        </w:tabs>
        <w:jc w:val="both"/>
        <w:rPr>
          <w:b/>
          <w:bCs/>
        </w:rPr>
      </w:pPr>
      <w:r w:rsidRPr="00D812FC">
        <w:rPr>
          <w:b/>
          <w:bCs/>
          <w:caps/>
        </w:rPr>
        <w:t>ПОСЕБНА ЗНАЊА, СПОСОБНОСТИ И УСЛОВИ:</w:t>
      </w:r>
    </w:p>
    <w:p w:rsidR="00A97E3E" w:rsidRPr="00D812FC" w:rsidRDefault="00A97E3E" w:rsidP="00A97E3E">
      <w:pPr>
        <w:numPr>
          <w:ilvl w:val="0"/>
          <w:numId w:val="62"/>
        </w:numPr>
        <w:suppressAutoHyphens/>
        <w:jc w:val="both"/>
        <w:rPr>
          <w:rFonts w:eastAsia="Lucida Sans Unicode" w:cs="Tahoma"/>
          <w:sz w:val="20"/>
          <w:szCs w:val="20"/>
        </w:rPr>
      </w:pPr>
      <w:r w:rsidRPr="00D812FC">
        <w:rPr>
          <w:rFonts w:eastAsia="Lucida Sans Unicode" w:cs="Tahoma"/>
          <w:sz w:val="20"/>
          <w:szCs w:val="20"/>
          <w:lang w:val="sr-Cyrl-CS"/>
        </w:rPr>
        <w:t>поседује лиценцу овлашћеног ревизора</w:t>
      </w:r>
    </w:p>
    <w:p w:rsidR="00A97E3E" w:rsidRPr="00D812FC" w:rsidRDefault="00A97E3E" w:rsidP="00A97E3E">
      <w:pPr>
        <w:numPr>
          <w:ilvl w:val="0"/>
          <w:numId w:val="62"/>
        </w:numPr>
        <w:tabs>
          <w:tab w:val="left" w:pos="1440"/>
        </w:tabs>
        <w:suppressAutoHyphens/>
        <w:jc w:val="both"/>
        <w:rPr>
          <w:rFonts w:eastAsia="Lucida Sans Unicode" w:cs="Tahoma"/>
          <w:sz w:val="20"/>
          <w:szCs w:val="20"/>
        </w:rPr>
      </w:pPr>
      <w:r w:rsidRPr="00D812FC">
        <w:rPr>
          <w:rFonts w:eastAsia="Lucida Sans Unicode" w:cs="Tahoma"/>
          <w:sz w:val="20"/>
          <w:szCs w:val="20"/>
        </w:rPr>
        <w:t>рад на рачунару</w:t>
      </w:r>
    </w:p>
    <w:p w:rsidR="00A97E3E" w:rsidRPr="00D812FC" w:rsidRDefault="00A97E3E" w:rsidP="00A97E3E">
      <w:pPr>
        <w:tabs>
          <w:tab w:val="left" w:pos="1440"/>
        </w:tabs>
        <w:jc w:val="both"/>
        <w:rPr>
          <w:b/>
          <w:bCs/>
          <w:sz w:val="20"/>
        </w:rPr>
      </w:pPr>
    </w:p>
    <w:p w:rsidR="00A97E3E" w:rsidRPr="00D812FC" w:rsidRDefault="00A97E3E" w:rsidP="00A97E3E">
      <w:pPr>
        <w:tabs>
          <w:tab w:val="left" w:pos="1440"/>
        </w:tabs>
        <w:jc w:val="both"/>
        <w:rPr>
          <w:b/>
          <w:bCs/>
          <w:caps/>
        </w:rPr>
      </w:pPr>
      <w:r w:rsidRPr="00D812FC">
        <w:rPr>
          <w:b/>
          <w:bCs/>
          <w:caps/>
        </w:rPr>
        <w:t>ОСНОВНИ ЗАДАЦИ:</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обавља послове ревизије успешности пословања, финансијску ревизију и ревизију усаглашености,</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прати све процедуре и поступке које је руководство правног лица урврдило у циљу обезбеђења уредног и ефикасног пословања правног лица,</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пружа савете руководству и запосленима,</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сачињава извештаје о обављеним ревизијама,</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са надлежним руководиоцем припрема нацрт стратешког и годишњег плана ревизије,</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сачињава периодичне и годишње извештаје за послове које реализује у извештајном периоду,</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обавља разговоре, прегледа документацију и израђује радне папире,</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идентификује, обрађује и докуметује ревизорске налазе и препоруке користећи независну процену у области коју је ревидирао,</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саопштава резултате обаљених ревизија путем писаних или усмених извештаја,</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брине се о тајности свих докумената и чува их као пословну тајну,</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помаже у индетификовању и процени ризичних области,</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подстиче превентивне мере против могићих грешака у раду,</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учествује у одржавању путева у зимским условима,</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lang w:val="sr-Cyrl-RS"/>
        </w:rPr>
        <w:t>обавља и друге послове из надлежности организационе целине у којој је распоређен као и  послове по налогу директора.</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rPr>
        <w:t xml:space="preserve">води рачуна о примени прописа и стандарда који се односе на заштиту животне средине </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rPr>
        <w:t>води рачуна о примени прописа и стандарда који се односе на безбедност и здравље на раду</w:t>
      </w:r>
    </w:p>
    <w:p w:rsidR="00A97E3E" w:rsidRPr="00D812FC" w:rsidRDefault="00A97E3E" w:rsidP="00A97E3E">
      <w:pPr>
        <w:pStyle w:val="ListParagraph"/>
        <w:widowControl/>
        <w:numPr>
          <w:ilvl w:val="0"/>
          <w:numId w:val="63"/>
        </w:numPr>
        <w:tabs>
          <w:tab w:val="left" w:pos="1440"/>
        </w:tabs>
        <w:spacing w:after="160" w:line="259" w:lineRule="auto"/>
        <w:jc w:val="both"/>
        <w:rPr>
          <w:bCs/>
        </w:rPr>
      </w:pPr>
      <w:r w:rsidRPr="00D812FC">
        <w:rPr>
          <w:bCs/>
        </w:rPr>
        <w:t>води рачуна о примени прописа и стандарда који се односе на квалитет</w:t>
      </w:r>
    </w:p>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B545AF" w:rsidRPr="00D812FC" w:rsidRDefault="00B545AF" w:rsidP="00B545AF"/>
    <w:p w:rsidR="00A97E3E" w:rsidRPr="00D812FC" w:rsidRDefault="00A97E3E" w:rsidP="00A6534C">
      <w:pPr>
        <w:pStyle w:val="Heading2"/>
        <w:rPr>
          <w:sz w:val="40"/>
          <w:szCs w:val="40"/>
        </w:rPr>
      </w:pPr>
      <w:bookmarkStart w:id="46" w:name="_17dp8vu"/>
      <w:bookmarkStart w:id="47" w:name="_Toc114220936"/>
      <w:bookmarkEnd w:id="46"/>
    </w:p>
    <w:p w:rsidR="00A97E3E" w:rsidRPr="00D812FC" w:rsidRDefault="00A97E3E" w:rsidP="00A6534C">
      <w:pPr>
        <w:pStyle w:val="Heading2"/>
        <w:rPr>
          <w:sz w:val="40"/>
          <w:szCs w:val="40"/>
        </w:rPr>
      </w:pPr>
    </w:p>
    <w:p w:rsidR="00A97E3E" w:rsidRPr="00D812FC" w:rsidRDefault="00A97E3E" w:rsidP="00A6534C">
      <w:pPr>
        <w:pStyle w:val="Heading2"/>
        <w:rPr>
          <w:sz w:val="40"/>
          <w:szCs w:val="40"/>
        </w:rPr>
      </w:pPr>
    </w:p>
    <w:p w:rsidR="00A97E3E" w:rsidRPr="00D812FC" w:rsidRDefault="00A97E3E" w:rsidP="00A6534C">
      <w:pPr>
        <w:pStyle w:val="Heading2"/>
        <w:rPr>
          <w:sz w:val="40"/>
          <w:szCs w:val="40"/>
        </w:rPr>
      </w:pPr>
    </w:p>
    <w:p w:rsidR="00A97E3E" w:rsidRPr="00D812FC" w:rsidRDefault="00A97E3E" w:rsidP="00A6534C">
      <w:pPr>
        <w:pStyle w:val="Heading2"/>
        <w:rPr>
          <w:sz w:val="40"/>
          <w:szCs w:val="40"/>
        </w:rPr>
      </w:pPr>
    </w:p>
    <w:p w:rsidR="00A97E3E" w:rsidRPr="00D812FC" w:rsidRDefault="00A97E3E" w:rsidP="00A6534C">
      <w:pPr>
        <w:pStyle w:val="Heading2"/>
        <w:rPr>
          <w:sz w:val="40"/>
          <w:szCs w:val="40"/>
        </w:rPr>
      </w:pPr>
    </w:p>
    <w:p w:rsidR="00B545AF" w:rsidRPr="00D812FC" w:rsidRDefault="00B545AF" w:rsidP="00A6534C">
      <w:pPr>
        <w:pStyle w:val="Heading2"/>
        <w:rPr>
          <w:sz w:val="40"/>
          <w:szCs w:val="40"/>
        </w:rPr>
        <w:sectPr w:rsidR="00B545AF" w:rsidRPr="00D812FC" w:rsidSect="00B545AF">
          <w:pgSz w:w="11905" w:h="16837"/>
          <w:pgMar w:top="567" w:right="567" w:bottom="567" w:left="1418" w:header="567" w:footer="567" w:gutter="0"/>
          <w:cols w:space="720"/>
        </w:sectPr>
      </w:pPr>
      <w:bookmarkStart w:id="48" w:name="_Toc221105813"/>
      <w:r w:rsidRPr="00D812FC">
        <w:rPr>
          <w:sz w:val="40"/>
          <w:szCs w:val="40"/>
        </w:rPr>
        <w:t>СЕКТОР ЗА ЕКОНОМСКЕ И ПРАВНЕ ПОСЛОВЕ</w:t>
      </w:r>
      <w:bookmarkEnd w:id="47"/>
      <w:bookmarkEnd w:id="48"/>
    </w:p>
    <w:p w:rsidR="00B545AF" w:rsidRPr="00D812FC" w:rsidRDefault="00B545AF" w:rsidP="00D675B1">
      <w:pPr>
        <w:keepNext/>
        <w:numPr>
          <w:ilvl w:val="0"/>
          <w:numId w:val="55"/>
        </w:numPr>
        <w:spacing w:before="240" w:after="240"/>
        <w:jc w:val="center"/>
        <w:outlineLvl w:val="0"/>
      </w:pPr>
    </w:p>
    <w:p w:rsidR="00B545AF" w:rsidRPr="00D812FC" w:rsidRDefault="00B545AF" w:rsidP="00B545AF">
      <w:r w:rsidRPr="00D812FC">
        <w:rPr>
          <w:smallCaps/>
        </w:rPr>
        <w:t>ОРГАНИЗАЦИОНА ЦЕЛИНА</w:t>
      </w:r>
    </w:p>
    <w:p w:rsidR="00B545AF" w:rsidRPr="00D812FC" w:rsidRDefault="00B545AF" w:rsidP="00B545AF">
      <w:r w:rsidRPr="00D812FC">
        <w:t xml:space="preserve">Сектор за економске и правне послове </w:t>
      </w:r>
    </w:p>
    <w:p w:rsidR="00B545AF" w:rsidRPr="00D812FC" w:rsidRDefault="00B545AF" w:rsidP="00B545AF">
      <w:pPr>
        <w:jc w:val="both"/>
        <w:rPr>
          <w:b/>
        </w:rPr>
      </w:pPr>
    </w:p>
    <w:p w:rsidR="00B545AF" w:rsidRPr="00D812FC" w:rsidRDefault="00FD402C" w:rsidP="00E32D4B">
      <w:pPr>
        <w:pStyle w:val="Heading4"/>
        <w:rPr>
          <w:b/>
          <w:sz w:val="24"/>
          <w:szCs w:val="24"/>
          <w:lang w:val="sr-Cyrl-RS"/>
        </w:rPr>
      </w:pPr>
      <w:bookmarkStart w:id="49" w:name="_3rdcrjn" w:colFirst="0" w:colLast="0"/>
      <w:bookmarkStart w:id="50" w:name="_Toc114221456"/>
      <w:bookmarkStart w:id="51" w:name="_Toc221105814"/>
      <w:bookmarkEnd w:id="49"/>
      <w:r w:rsidRPr="00D812FC">
        <w:rPr>
          <w:b/>
          <w:sz w:val="24"/>
          <w:szCs w:val="24"/>
          <w:lang w:val="sr-Cyrl-RS"/>
        </w:rPr>
        <w:t>Помоћник</w:t>
      </w:r>
      <w:r w:rsidR="00B545AF" w:rsidRPr="00D812FC">
        <w:rPr>
          <w:b/>
          <w:sz w:val="24"/>
          <w:szCs w:val="24"/>
          <w:lang w:val="sr-Cyrl-RS"/>
        </w:rPr>
        <w:t xml:space="preserve"> </w:t>
      </w:r>
      <w:r w:rsidRPr="00D812FC">
        <w:rPr>
          <w:b/>
          <w:sz w:val="24"/>
          <w:szCs w:val="24"/>
          <w:lang w:val="sr-Cyrl-RS"/>
        </w:rPr>
        <w:t>директора</w:t>
      </w:r>
      <w:r w:rsidR="00B545AF" w:rsidRPr="00D812FC">
        <w:rPr>
          <w:b/>
          <w:sz w:val="24"/>
          <w:szCs w:val="24"/>
          <w:lang w:val="sr-Cyrl-RS"/>
        </w:rPr>
        <w:t xml:space="preserve"> </w:t>
      </w:r>
      <w:r w:rsidRPr="00D812FC">
        <w:rPr>
          <w:b/>
          <w:sz w:val="24"/>
          <w:szCs w:val="24"/>
          <w:lang w:val="sr-Cyrl-RS"/>
        </w:rPr>
        <w:t>за</w:t>
      </w:r>
      <w:r w:rsidR="00B545AF" w:rsidRPr="00D812FC">
        <w:rPr>
          <w:b/>
          <w:sz w:val="24"/>
          <w:szCs w:val="24"/>
          <w:lang w:val="sr-Cyrl-RS"/>
        </w:rPr>
        <w:t xml:space="preserve"> </w:t>
      </w:r>
      <w:r w:rsidRPr="00D812FC">
        <w:rPr>
          <w:b/>
          <w:sz w:val="24"/>
          <w:szCs w:val="24"/>
          <w:lang w:val="sr-Cyrl-RS"/>
        </w:rPr>
        <w:t>економске</w:t>
      </w:r>
      <w:r w:rsidR="00B545AF" w:rsidRPr="00D812FC">
        <w:rPr>
          <w:b/>
          <w:sz w:val="24"/>
          <w:szCs w:val="24"/>
          <w:lang w:val="sr-Cyrl-RS"/>
        </w:rPr>
        <w:t xml:space="preserve"> </w:t>
      </w:r>
      <w:r w:rsidRPr="00D812FC">
        <w:rPr>
          <w:b/>
          <w:sz w:val="24"/>
          <w:szCs w:val="24"/>
          <w:lang w:val="sr-Cyrl-RS"/>
        </w:rPr>
        <w:t>и</w:t>
      </w:r>
      <w:r w:rsidR="00B545AF" w:rsidRPr="00D812FC">
        <w:rPr>
          <w:b/>
          <w:sz w:val="24"/>
          <w:szCs w:val="24"/>
          <w:lang w:val="sr-Cyrl-RS"/>
        </w:rPr>
        <w:t xml:space="preserve"> </w:t>
      </w:r>
      <w:r w:rsidRPr="00D812FC">
        <w:rPr>
          <w:b/>
          <w:sz w:val="24"/>
          <w:szCs w:val="24"/>
          <w:lang w:val="sr-Cyrl-RS"/>
        </w:rPr>
        <w:t>правне</w:t>
      </w:r>
      <w:r w:rsidR="00B545AF" w:rsidRPr="00D812FC">
        <w:rPr>
          <w:b/>
          <w:sz w:val="24"/>
          <w:szCs w:val="24"/>
          <w:lang w:val="sr-Cyrl-RS"/>
        </w:rPr>
        <w:t xml:space="preserve"> </w:t>
      </w:r>
      <w:bookmarkEnd w:id="50"/>
      <w:r w:rsidRPr="00D812FC">
        <w:rPr>
          <w:b/>
          <w:sz w:val="24"/>
          <w:szCs w:val="24"/>
          <w:lang w:val="sr-Cyrl-RS"/>
        </w:rPr>
        <w:t>послове</w:t>
      </w:r>
      <w:bookmarkEnd w:id="51"/>
    </w:p>
    <w:p w:rsidR="00B545AF" w:rsidRPr="00D812FC" w:rsidRDefault="00B545AF" w:rsidP="00B545AF">
      <w:pPr>
        <w:tabs>
          <w:tab w:val="left" w:pos="1440"/>
        </w:tabs>
        <w:jc w:val="both"/>
        <w:rPr>
          <w:b/>
        </w:rPr>
      </w:pPr>
      <w:r w:rsidRPr="00D812FC">
        <w:rPr>
          <w:b/>
          <w:smallCaps/>
        </w:rPr>
        <w:t>ПОТРЕБНА КВАЛИФИКАЦИЈА:</w:t>
      </w:r>
    </w:p>
    <w:p w:rsidR="00B545AF" w:rsidRPr="00D812FC" w:rsidRDefault="00B545AF" w:rsidP="00B545AF">
      <w:pPr>
        <w:tabs>
          <w:tab w:val="left" w:pos="1440"/>
        </w:tabs>
        <w:jc w:val="both"/>
      </w:pPr>
      <w:r w:rsidRPr="00D812FC">
        <w:t>ВСС, VII-1, економски, правни смер</w:t>
      </w:r>
    </w:p>
    <w:p w:rsidR="00B545AF" w:rsidRPr="00D812FC" w:rsidRDefault="00B545AF" w:rsidP="00B545AF">
      <w:pPr>
        <w:tabs>
          <w:tab w:val="left" w:pos="1440"/>
        </w:tabs>
        <w:jc w:val="both"/>
        <w:rPr>
          <w:b/>
        </w:rPr>
      </w:pPr>
    </w:p>
    <w:p w:rsidR="00B545AF" w:rsidRPr="00D812FC" w:rsidRDefault="00B545AF" w:rsidP="00B545AF">
      <w:pPr>
        <w:tabs>
          <w:tab w:val="left" w:pos="1440"/>
        </w:tabs>
        <w:jc w:val="both"/>
        <w:rPr>
          <w:b/>
          <w:smallCaps/>
        </w:rPr>
      </w:pPr>
      <w:r w:rsidRPr="00D812FC">
        <w:rPr>
          <w:b/>
          <w:smallCaps/>
        </w:rPr>
        <w:t>ПОСЕБНА ЗНАЊА, СПОСОБНОСТИ И УСЛОВИ:</w:t>
      </w:r>
    </w:p>
    <w:p w:rsidR="00A935D0" w:rsidRPr="00D812FC" w:rsidRDefault="00A935D0" w:rsidP="00A935D0">
      <w:pPr>
        <w:pStyle w:val="ListParagraph"/>
        <w:numPr>
          <w:ilvl w:val="0"/>
          <w:numId w:val="57"/>
        </w:numPr>
        <w:tabs>
          <w:tab w:val="left" w:pos="1440"/>
        </w:tabs>
        <w:jc w:val="both"/>
        <w:rPr>
          <w:sz w:val="20"/>
          <w:szCs w:val="20"/>
          <w:lang w:val="sr-Cyrl-RS"/>
        </w:rPr>
      </w:pPr>
      <w:r w:rsidRPr="00D812FC">
        <w:rPr>
          <w:sz w:val="20"/>
          <w:szCs w:val="20"/>
          <w:lang w:val="sr-Cyrl-RS"/>
        </w:rPr>
        <w:t>Радно искуство 5 година</w:t>
      </w:r>
    </w:p>
    <w:p w:rsidR="00B545AF" w:rsidRPr="00D812FC" w:rsidRDefault="00B545AF" w:rsidP="00D675B1">
      <w:pPr>
        <w:numPr>
          <w:ilvl w:val="0"/>
          <w:numId w:val="57"/>
        </w:numPr>
        <w:pBdr>
          <w:top w:val="nil"/>
          <w:left w:val="nil"/>
          <w:bottom w:val="nil"/>
          <w:right w:val="nil"/>
          <w:between w:val="nil"/>
        </w:pBdr>
        <w:tabs>
          <w:tab w:val="left" w:pos="720"/>
          <w:tab w:val="left" w:pos="960"/>
          <w:tab w:val="left" w:pos="1260"/>
          <w:tab w:val="left" w:pos="1560"/>
          <w:tab w:val="left" w:pos="1860"/>
          <w:tab w:val="left" w:pos="2160"/>
          <w:tab w:val="left" w:pos="2460"/>
          <w:tab w:val="left" w:pos="2760"/>
          <w:tab w:val="left" w:pos="3060"/>
          <w:tab w:val="left" w:pos="3360"/>
          <w:tab w:val="left" w:pos="3660"/>
          <w:tab w:val="left" w:pos="3960"/>
          <w:tab w:val="left" w:pos="5340"/>
        </w:tabs>
        <w:jc w:val="both"/>
        <w:rPr>
          <w:color w:val="000000"/>
          <w:sz w:val="20"/>
          <w:szCs w:val="20"/>
        </w:rPr>
      </w:pPr>
      <w:r w:rsidRPr="00D812FC">
        <w:rPr>
          <w:color w:val="000000"/>
          <w:sz w:val="20"/>
          <w:szCs w:val="20"/>
        </w:rPr>
        <w:t>рад на рачунару</w:t>
      </w:r>
    </w:p>
    <w:p w:rsidR="00B545AF" w:rsidRPr="00D812FC" w:rsidRDefault="00B545AF" w:rsidP="00B545AF">
      <w:pPr>
        <w:tabs>
          <w:tab w:val="left" w:pos="1440"/>
        </w:tabs>
        <w:jc w:val="both"/>
        <w:rPr>
          <w:b/>
        </w:rPr>
      </w:pPr>
    </w:p>
    <w:p w:rsidR="00B545AF" w:rsidRPr="00D812FC" w:rsidRDefault="00B545AF" w:rsidP="00B545AF">
      <w:pPr>
        <w:tabs>
          <w:tab w:val="left" w:pos="1440"/>
        </w:tabs>
        <w:jc w:val="both"/>
        <w:rPr>
          <w:b/>
          <w:sz w:val="20"/>
          <w:szCs w:val="20"/>
        </w:rPr>
      </w:pPr>
      <w:r w:rsidRPr="00D812FC">
        <w:rPr>
          <w:b/>
          <w:smallCaps/>
        </w:rPr>
        <w:t>ОСНОВНИ ЗАДАЦИ:</w:t>
      </w:r>
    </w:p>
    <w:p w:rsidR="00B545AF" w:rsidRPr="00D812FC" w:rsidRDefault="00B545AF" w:rsidP="00B545AF">
      <w:pPr>
        <w:tabs>
          <w:tab w:val="left" w:pos="1440"/>
        </w:tabs>
        <w:jc w:val="both"/>
        <w:rPr>
          <w:b/>
        </w:rPr>
      </w:pPr>
    </w:p>
    <w:p w:rsidR="00BC66CE" w:rsidRPr="00D812FC" w:rsidRDefault="00BC66CE" w:rsidP="00D66923">
      <w:pPr>
        <w:numPr>
          <w:ilvl w:val="0"/>
          <w:numId w:val="81"/>
        </w:numPr>
        <w:tabs>
          <w:tab w:val="left" w:pos="720"/>
        </w:tabs>
        <w:suppressAutoHyphens/>
        <w:jc w:val="both"/>
        <w:rPr>
          <w:rFonts w:eastAsia="Times New Roman" w:cs="Tahoma"/>
          <w:sz w:val="20"/>
          <w:szCs w:val="20"/>
          <w:lang w:val="sr-Cyrl-RS"/>
        </w:rPr>
      </w:pPr>
      <w:r w:rsidRPr="00D812FC">
        <w:rPr>
          <w:rFonts w:eastAsia="Times New Roman" w:cs="Tahoma"/>
          <w:sz w:val="20"/>
          <w:szCs w:val="20"/>
          <w:lang w:val="sr-Cyrl-RS"/>
        </w:rPr>
        <w:t>прима наређења од директора предузећа и њему подноси извештај о раду сектора</w:t>
      </w:r>
    </w:p>
    <w:p w:rsidR="00BC66CE" w:rsidRPr="00D812FC" w:rsidRDefault="00BC66CE" w:rsidP="00D66923">
      <w:pPr>
        <w:numPr>
          <w:ilvl w:val="0"/>
          <w:numId w:val="81"/>
        </w:numPr>
        <w:tabs>
          <w:tab w:val="left" w:pos="720"/>
        </w:tabs>
        <w:suppressAutoHyphens/>
        <w:jc w:val="both"/>
        <w:rPr>
          <w:rFonts w:eastAsia="Times New Roman" w:cs="Tahoma"/>
          <w:sz w:val="20"/>
          <w:szCs w:val="20"/>
          <w:lang w:val="sr-Cyrl-RS"/>
        </w:rPr>
      </w:pPr>
      <w:r w:rsidRPr="00D812FC">
        <w:rPr>
          <w:rFonts w:eastAsia="Times New Roman" w:cs="Tahoma"/>
          <w:sz w:val="20"/>
          <w:szCs w:val="20"/>
          <w:lang w:val="sr-Cyrl-RS"/>
        </w:rPr>
        <w:t>организује и одговара за ажурност и  тачност послова и законитост рада сектора</w:t>
      </w:r>
    </w:p>
    <w:p w:rsidR="00BC66CE" w:rsidRPr="00D812FC" w:rsidRDefault="00BC66CE" w:rsidP="00D66923">
      <w:pPr>
        <w:numPr>
          <w:ilvl w:val="0"/>
          <w:numId w:val="81"/>
        </w:numPr>
        <w:tabs>
          <w:tab w:val="left" w:pos="720"/>
        </w:tabs>
        <w:suppressAutoHyphens/>
        <w:jc w:val="both"/>
        <w:rPr>
          <w:rFonts w:eastAsia="Times New Roman" w:cs="Tahoma"/>
          <w:sz w:val="20"/>
          <w:szCs w:val="20"/>
          <w:lang w:val="sr-Cyrl-RS"/>
        </w:rPr>
      </w:pPr>
      <w:r w:rsidRPr="00D812FC">
        <w:rPr>
          <w:rFonts w:eastAsia="Times New Roman" w:cs="Tahoma"/>
          <w:sz w:val="20"/>
          <w:szCs w:val="20"/>
          <w:lang w:val="sr-Cyrl-RS"/>
        </w:rPr>
        <w:t>обезбеђује правилно и благовремено примењивање и спровођење законских прописа</w:t>
      </w:r>
    </w:p>
    <w:p w:rsidR="00BC66CE" w:rsidRPr="00D812FC" w:rsidRDefault="00BC66CE" w:rsidP="00D675B1">
      <w:pPr>
        <w:numPr>
          <w:ilvl w:val="0"/>
          <w:numId w:val="58"/>
        </w:numPr>
        <w:tabs>
          <w:tab w:val="left" w:pos="720"/>
        </w:tabs>
        <w:suppressAutoHyphens/>
        <w:jc w:val="both"/>
        <w:rPr>
          <w:rFonts w:eastAsia="Times New Roman" w:cs="Tahoma"/>
          <w:sz w:val="20"/>
          <w:szCs w:val="20"/>
          <w:lang w:val="sr-Cyrl-RS"/>
        </w:rPr>
      </w:pPr>
      <w:r w:rsidRPr="00D812FC">
        <w:rPr>
          <w:rFonts w:eastAsia="Times New Roman" w:cs="Tahoma"/>
          <w:sz w:val="20"/>
          <w:szCs w:val="20"/>
          <w:lang w:val="sr-Cyrl-RS"/>
        </w:rPr>
        <w:t xml:space="preserve">предлаже </w:t>
      </w:r>
      <w:r w:rsidRPr="00D812FC">
        <w:rPr>
          <w:rFonts w:eastAsia="Lucida Sans Unicode"/>
          <w:bCs/>
          <w:sz w:val="20"/>
          <w:lang w:val="sr-Latn-CS"/>
        </w:rPr>
        <w:t>финансијску</w:t>
      </w:r>
      <w:r w:rsidRPr="00D812FC">
        <w:rPr>
          <w:rFonts w:eastAsia="Times New Roman" w:cs="Tahoma"/>
          <w:sz w:val="20"/>
          <w:szCs w:val="20"/>
          <w:lang w:val="sr-Cyrl-RS"/>
        </w:rPr>
        <w:t xml:space="preserve"> политику пословодству и органима управљања</w:t>
      </w:r>
    </w:p>
    <w:p w:rsidR="00BC66CE" w:rsidRPr="00D812FC" w:rsidRDefault="00BC66CE" w:rsidP="00D66923">
      <w:pPr>
        <w:numPr>
          <w:ilvl w:val="0"/>
          <w:numId w:val="81"/>
        </w:numPr>
        <w:tabs>
          <w:tab w:val="left" w:pos="720"/>
        </w:tabs>
        <w:suppressAutoHyphens/>
        <w:jc w:val="both"/>
        <w:rPr>
          <w:rFonts w:eastAsia="Times New Roman" w:cs="Tahoma"/>
          <w:sz w:val="20"/>
          <w:szCs w:val="20"/>
          <w:lang w:val="sr-Cyrl-RS"/>
        </w:rPr>
      </w:pPr>
      <w:r w:rsidRPr="00D812FC">
        <w:rPr>
          <w:rFonts w:eastAsia="Times New Roman" w:cs="Tahoma"/>
          <w:sz w:val="20"/>
          <w:szCs w:val="20"/>
          <w:lang w:val="sr-Cyrl-RS"/>
        </w:rPr>
        <w:t xml:space="preserve">предлаже елементе за дугорочни, средњорочни и годишњи програм пословања </w:t>
      </w:r>
    </w:p>
    <w:p w:rsidR="00BC66CE" w:rsidRPr="00D812FC" w:rsidRDefault="00BC66CE" w:rsidP="00D66923">
      <w:pPr>
        <w:numPr>
          <w:ilvl w:val="0"/>
          <w:numId w:val="81"/>
        </w:numPr>
        <w:tabs>
          <w:tab w:val="left" w:pos="720"/>
        </w:tabs>
        <w:suppressAutoHyphens/>
        <w:jc w:val="both"/>
        <w:rPr>
          <w:rFonts w:eastAsia="Times New Roman" w:cs="Tahoma"/>
          <w:sz w:val="20"/>
          <w:szCs w:val="20"/>
          <w:lang w:val="sr-Cyrl-RS"/>
        </w:rPr>
      </w:pPr>
      <w:r w:rsidRPr="00D812FC">
        <w:rPr>
          <w:rFonts w:eastAsia="Times New Roman" w:cs="Tahoma"/>
          <w:sz w:val="20"/>
          <w:szCs w:val="20"/>
          <w:lang w:val="sr-Cyrl-RS"/>
        </w:rPr>
        <w:t>контролише извршења послова и остварених резултата у сектору</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сарађује са другим предузећима, органима управљања и другим институцијама по питањима који се односи на финансијске и правне послове предузећа</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сарађује са другим секторима у предузећу</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 xml:space="preserve">оргaнизoвaњe и кooрдинирaњe служби у оквиру сектора за финансијске и правне послове (у даљем тексту: службе) </w:t>
      </w:r>
      <w:r w:rsidR="00A935D0" w:rsidRPr="00D812FC">
        <w:rPr>
          <w:rFonts w:eastAsia="Times New Roman" w:cs="Tahoma"/>
          <w:sz w:val="20"/>
          <w:szCs w:val="20"/>
        </w:rPr>
        <w:t xml:space="preserve"> </w:t>
      </w:r>
      <w:r w:rsidRPr="00D812FC">
        <w:rPr>
          <w:rFonts w:eastAsia="Times New Roman" w:cs="Tahoma"/>
          <w:sz w:val="20"/>
          <w:szCs w:val="20"/>
        </w:rPr>
        <w:t xml:space="preserve"> </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 xml:space="preserve">одговара за тачност и ваљаност свога рада </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оргaнизује, учествује у изради  завршнoг рачуна</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координира рад са осталим службама и одељењима у предузећу</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утврђивaњe плaнa рaдa у пoглeду oбaвљaњa пoслoвa служби</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зaступaњe прeдузeћa по налогу директора</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 xml:space="preserve">координира израду нaцрта oпштих aкaтa прeдузeћa </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 xml:space="preserve">прaти зaкoнскe прoписe </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кoнсултaциje и кooрдинaциja сa дирeктoрoм прeдузeћa кao и сa другим рукoвoдиoцимa у вeзи сa пoслoвимa у нaдлeжнoсти служби</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анализа пoслoвних и других извeштaja служби и предлагање мера побољшања</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члaн прojeктнoг тимa зa систeм упрaвљaњa квaлитeтoм прeмa стaндaрду ISO 9001:20</w:t>
      </w:r>
      <w:r w:rsidR="000331DB" w:rsidRPr="00D812FC">
        <w:rPr>
          <w:rFonts w:eastAsia="Times New Roman" w:cs="Tahoma"/>
          <w:sz w:val="20"/>
          <w:szCs w:val="20"/>
        </w:rPr>
        <w:t>15</w:t>
      </w:r>
      <w:r w:rsidRPr="00D812FC">
        <w:rPr>
          <w:rFonts w:eastAsia="Times New Roman" w:cs="Tahoma"/>
          <w:sz w:val="20"/>
          <w:szCs w:val="20"/>
        </w:rPr>
        <w:t>, систем управљања заштитом животне средине према стандарду ISO 14001:20</w:t>
      </w:r>
      <w:r w:rsidR="000331DB" w:rsidRPr="00D812FC">
        <w:rPr>
          <w:rFonts w:eastAsia="Times New Roman" w:cs="Tahoma"/>
          <w:sz w:val="20"/>
          <w:szCs w:val="20"/>
        </w:rPr>
        <w:t>1</w:t>
      </w:r>
      <w:r w:rsidRPr="00D812FC">
        <w:rPr>
          <w:rFonts w:eastAsia="Times New Roman" w:cs="Tahoma"/>
          <w:sz w:val="20"/>
          <w:szCs w:val="20"/>
        </w:rPr>
        <w:t xml:space="preserve">5, систем управљања заштитом здравља и безбедношћу на раду према </w:t>
      </w:r>
      <w:r w:rsidR="003D7D44" w:rsidRPr="00D812FC">
        <w:rPr>
          <w:rFonts w:eastAsia="Times New Roman" w:cs="Tahoma"/>
          <w:sz w:val="20"/>
          <w:szCs w:val="20"/>
        </w:rPr>
        <w:t>ISO 45001:201</w:t>
      </w:r>
      <w:r w:rsidRPr="00D812FC">
        <w:rPr>
          <w:rFonts w:eastAsia="Times New Roman" w:cs="Tahoma"/>
          <w:sz w:val="20"/>
          <w:szCs w:val="20"/>
        </w:rPr>
        <w:t xml:space="preserve">8 </w:t>
      </w:r>
      <w:r w:rsidR="00E02EB7" w:rsidRPr="00D812FC">
        <w:rPr>
          <w:rFonts w:eastAsia="Times New Roman" w:cs="Tahoma"/>
          <w:sz w:val="20"/>
          <w:szCs w:val="20"/>
        </w:rPr>
        <w:t xml:space="preserve"> </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брине се о тајности свих докумената и чува их као пословну тајну</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 xml:space="preserve">води рачуна о примени прописа и стандарда који се односе на заштиту животне средине </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води рачуна о примени прописа и стандарда који се односе на безбедност и здравље на раду</w:t>
      </w:r>
    </w:p>
    <w:p w:rsidR="00BC66CE" w:rsidRPr="00D812FC" w:rsidRDefault="00BC66CE" w:rsidP="00D66923">
      <w:pPr>
        <w:numPr>
          <w:ilvl w:val="0"/>
          <w:numId w:val="81"/>
        </w:numPr>
        <w:tabs>
          <w:tab w:val="left" w:pos="720"/>
        </w:tabs>
        <w:suppressAutoHyphens/>
        <w:jc w:val="both"/>
        <w:rPr>
          <w:rFonts w:eastAsia="Times New Roman" w:cs="Tahoma"/>
          <w:sz w:val="20"/>
          <w:szCs w:val="20"/>
        </w:rPr>
      </w:pPr>
      <w:r w:rsidRPr="00D812FC">
        <w:rPr>
          <w:rFonts w:eastAsia="Times New Roman" w:cs="Tahoma"/>
          <w:sz w:val="20"/>
          <w:szCs w:val="20"/>
        </w:rPr>
        <w:t>води рачуна о примени прописа и стандарда који се односе на квалитет</w:t>
      </w:r>
    </w:p>
    <w:p w:rsidR="00BC66CE" w:rsidRPr="00D812FC" w:rsidRDefault="00BC66CE" w:rsidP="00D66923">
      <w:pPr>
        <w:numPr>
          <w:ilvl w:val="0"/>
          <w:numId w:val="81"/>
        </w:numPr>
        <w:tabs>
          <w:tab w:val="left" w:pos="720"/>
        </w:tabs>
        <w:suppressAutoHyphens/>
        <w:jc w:val="both"/>
        <w:rPr>
          <w:rFonts w:eastAsia="Lucida Sans Unicode"/>
          <w:bCs/>
          <w:sz w:val="20"/>
          <w:szCs w:val="20"/>
          <w:lang w:val="sr-Latn-CS"/>
        </w:rPr>
      </w:pPr>
      <w:r w:rsidRPr="00D812FC">
        <w:rPr>
          <w:rFonts w:eastAsia="Lucida Sans Unicode"/>
          <w:bCs/>
          <w:sz w:val="20"/>
          <w:szCs w:val="20"/>
          <w:lang w:val="sr-Cyrl-RS"/>
        </w:rPr>
        <w:t>учествује у одржавању путева у зимским условима</w:t>
      </w:r>
    </w:p>
    <w:p w:rsidR="00BC66CE" w:rsidRPr="00D812FC" w:rsidRDefault="00BC66CE" w:rsidP="00D66923">
      <w:pPr>
        <w:numPr>
          <w:ilvl w:val="0"/>
          <w:numId w:val="81"/>
        </w:numPr>
        <w:tabs>
          <w:tab w:val="left" w:pos="720"/>
        </w:tabs>
        <w:suppressAutoHyphens/>
        <w:jc w:val="both"/>
        <w:rPr>
          <w:rFonts w:eastAsia="Times New Roman" w:cs="Tahoma"/>
          <w:sz w:val="20"/>
          <w:szCs w:val="20"/>
          <w:lang w:val="sr-Latn-CS"/>
        </w:rPr>
      </w:pPr>
      <w:r w:rsidRPr="00D812FC">
        <w:rPr>
          <w:rFonts w:eastAsia="Times New Roman" w:cs="Tahoma"/>
          <w:sz w:val="20"/>
          <w:szCs w:val="20"/>
          <w:lang w:val="sr-Latn-CS"/>
        </w:rPr>
        <w:t>н</w:t>
      </w:r>
      <w:r w:rsidRPr="00D812FC">
        <w:rPr>
          <w:rFonts w:eastAsia="Times New Roman" w:cs="Tahoma"/>
          <w:sz w:val="20"/>
          <w:szCs w:val="20"/>
        </w:rPr>
        <w:t>e</w:t>
      </w:r>
      <w:r w:rsidRPr="00D812FC">
        <w:rPr>
          <w:rFonts w:eastAsia="Times New Roman" w:cs="Tahoma"/>
          <w:sz w:val="20"/>
          <w:szCs w:val="20"/>
          <w:lang w:val="sr-Latn-CS"/>
        </w:rPr>
        <w:t>п</w:t>
      </w:r>
      <w:r w:rsidRPr="00D812FC">
        <w:rPr>
          <w:rFonts w:eastAsia="Times New Roman" w:cs="Tahoma"/>
          <w:sz w:val="20"/>
          <w:szCs w:val="20"/>
        </w:rPr>
        <w:t>o</w:t>
      </w:r>
      <w:r w:rsidRPr="00D812FC">
        <w:rPr>
          <w:rFonts w:eastAsia="Times New Roman" w:cs="Tahoma"/>
          <w:sz w:val="20"/>
          <w:szCs w:val="20"/>
          <w:lang w:val="sr-Latn-CS"/>
        </w:rPr>
        <w:t>ср</w:t>
      </w:r>
      <w:r w:rsidRPr="00D812FC">
        <w:rPr>
          <w:rFonts w:eastAsia="Times New Roman" w:cs="Tahoma"/>
          <w:sz w:val="20"/>
          <w:szCs w:val="20"/>
        </w:rPr>
        <w:t>e</w:t>
      </w:r>
      <w:r w:rsidRPr="00D812FC">
        <w:rPr>
          <w:rFonts w:eastAsia="Times New Roman" w:cs="Tahoma"/>
          <w:sz w:val="20"/>
          <w:szCs w:val="20"/>
          <w:lang w:val="sr-Latn-CS"/>
        </w:rPr>
        <w:t>дн</w:t>
      </w:r>
      <w:r w:rsidRPr="00D812FC">
        <w:rPr>
          <w:rFonts w:eastAsia="Times New Roman" w:cs="Tahoma"/>
          <w:sz w:val="20"/>
          <w:szCs w:val="20"/>
        </w:rPr>
        <w:t>o</w:t>
      </w:r>
      <w:r w:rsidRPr="00D812FC">
        <w:rPr>
          <w:rFonts w:eastAsia="Times New Roman" w:cs="Tahoma"/>
          <w:sz w:val="20"/>
          <w:szCs w:val="20"/>
          <w:lang w:val="sr-Latn-CS"/>
        </w:rPr>
        <w:t xml:space="preserve"> </w:t>
      </w:r>
      <w:r w:rsidRPr="00D812FC">
        <w:rPr>
          <w:rFonts w:eastAsia="Times New Roman" w:cs="Tahoma"/>
          <w:sz w:val="20"/>
          <w:szCs w:val="20"/>
        </w:rPr>
        <w:t>o</w:t>
      </w:r>
      <w:r w:rsidRPr="00D812FC">
        <w:rPr>
          <w:rFonts w:eastAsia="Times New Roman" w:cs="Tahoma"/>
          <w:sz w:val="20"/>
          <w:szCs w:val="20"/>
          <w:lang w:val="sr-Latn-CS"/>
        </w:rPr>
        <w:t>дг</w:t>
      </w:r>
      <w:r w:rsidRPr="00D812FC">
        <w:rPr>
          <w:rFonts w:eastAsia="Times New Roman" w:cs="Tahoma"/>
          <w:sz w:val="20"/>
          <w:szCs w:val="20"/>
        </w:rPr>
        <w:t>o</w:t>
      </w:r>
      <w:r w:rsidRPr="00D812FC">
        <w:rPr>
          <w:rFonts w:eastAsia="Times New Roman" w:cs="Tahoma"/>
          <w:sz w:val="20"/>
          <w:szCs w:val="20"/>
          <w:lang w:val="sr-Latn-CS"/>
        </w:rPr>
        <w:t>в</w:t>
      </w:r>
      <w:r w:rsidRPr="00D812FC">
        <w:rPr>
          <w:rFonts w:eastAsia="Times New Roman" w:cs="Tahoma"/>
          <w:sz w:val="20"/>
          <w:szCs w:val="20"/>
        </w:rPr>
        <w:t>a</w:t>
      </w:r>
      <w:r w:rsidRPr="00D812FC">
        <w:rPr>
          <w:rFonts w:eastAsia="Times New Roman" w:cs="Tahoma"/>
          <w:sz w:val="20"/>
          <w:szCs w:val="20"/>
          <w:lang w:val="sr-Latn-CS"/>
        </w:rPr>
        <w:t>р</w:t>
      </w:r>
      <w:r w:rsidRPr="00D812FC">
        <w:rPr>
          <w:rFonts w:eastAsia="Times New Roman" w:cs="Tahoma"/>
          <w:sz w:val="20"/>
          <w:szCs w:val="20"/>
        </w:rPr>
        <w:t>a</w:t>
      </w:r>
      <w:r w:rsidRPr="00D812FC">
        <w:rPr>
          <w:rFonts w:eastAsia="Times New Roman" w:cs="Tahoma"/>
          <w:sz w:val="20"/>
          <w:szCs w:val="20"/>
          <w:lang w:val="sr-Latn-CS"/>
        </w:rPr>
        <w:t xml:space="preserve"> з</w:t>
      </w:r>
      <w:r w:rsidRPr="00D812FC">
        <w:rPr>
          <w:rFonts w:eastAsia="Times New Roman" w:cs="Tahoma"/>
          <w:sz w:val="20"/>
          <w:szCs w:val="20"/>
        </w:rPr>
        <w:t>a</w:t>
      </w:r>
      <w:r w:rsidRPr="00D812FC">
        <w:rPr>
          <w:rFonts w:eastAsia="Times New Roman" w:cs="Tahoma"/>
          <w:sz w:val="20"/>
          <w:szCs w:val="20"/>
          <w:lang w:val="sr-Latn-CS"/>
        </w:rPr>
        <w:t xml:space="preserve"> св</w:t>
      </w:r>
      <w:r w:rsidRPr="00D812FC">
        <w:rPr>
          <w:rFonts w:eastAsia="Times New Roman" w:cs="Tahoma"/>
          <w:sz w:val="20"/>
          <w:szCs w:val="20"/>
        </w:rPr>
        <w:t>oj</w:t>
      </w:r>
      <w:r w:rsidRPr="00D812FC">
        <w:rPr>
          <w:rFonts w:eastAsia="Times New Roman" w:cs="Tahoma"/>
          <w:sz w:val="20"/>
          <w:szCs w:val="20"/>
          <w:lang w:val="sr-Latn-CS"/>
        </w:rPr>
        <w:t xml:space="preserve"> р</w:t>
      </w:r>
      <w:r w:rsidRPr="00D812FC">
        <w:rPr>
          <w:rFonts w:eastAsia="Times New Roman" w:cs="Tahoma"/>
          <w:sz w:val="20"/>
          <w:szCs w:val="20"/>
        </w:rPr>
        <w:t>a</w:t>
      </w:r>
      <w:r w:rsidRPr="00D812FC">
        <w:rPr>
          <w:rFonts w:eastAsia="Times New Roman" w:cs="Tahoma"/>
          <w:sz w:val="20"/>
          <w:szCs w:val="20"/>
          <w:lang w:val="sr-Latn-CS"/>
        </w:rPr>
        <w:t>д дир</w:t>
      </w:r>
      <w:r w:rsidRPr="00D812FC">
        <w:rPr>
          <w:rFonts w:eastAsia="Times New Roman" w:cs="Tahoma"/>
          <w:sz w:val="20"/>
          <w:szCs w:val="20"/>
        </w:rPr>
        <w:t>e</w:t>
      </w:r>
      <w:r w:rsidRPr="00D812FC">
        <w:rPr>
          <w:rFonts w:eastAsia="Times New Roman" w:cs="Tahoma"/>
          <w:sz w:val="20"/>
          <w:szCs w:val="20"/>
          <w:lang w:val="sr-Latn-CS"/>
        </w:rPr>
        <w:t>кт</w:t>
      </w:r>
      <w:r w:rsidRPr="00D812FC">
        <w:rPr>
          <w:rFonts w:eastAsia="Times New Roman" w:cs="Tahoma"/>
          <w:sz w:val="20"/>
          <w:szCs w:val="20"/>
        </w:rPr>
        <w:t>o</w:t>
      </w:r>
      <w:r w:rsidRPr="00D812FC">
        <w:rPr>
          <w:rFonts w:eastAsia="Times New Roman" w:cs="Tahoma"/>
          <w:sz w:val="20"/>
          <w:szCs w:val="20"/>
          <w:lang w:val="sr-Latn-CS"/>
        </w:rPr>
        <w:t>ру пр</w:t>
      </w:r>
      <w:r w:rsidRPr="00D812FC">
        <w:rPr>
          <w:rFonts w:eastAsia="Times New Roman" w:cs="Tahoma"/>
          <w:sz w:val="20"/>
          <w:szCs w:val="20"/>
        </w:rPr>
        <w:t>e</w:t>
      </w:r>
      <w:r w:rsidRPr="00D812FC">
        <w:rPr>
          <w:rFonts w:eastAsia="Times New Roman" w:cs="Tahoma"/>
          <w:sz w:val="20"/>
          <w:szCs w:val="20"/>
          <w:lang w:val="sr-Latn-CS"/>
        </w:rPr>
        <w:t>дуз</w:t>
      </w:r>
      <w:r w:rsidRPr="00D812FC">
        <w:rPr>
          <w:rFonts w:eastAsia="Times New Roman" w:cs="Tahoma"/>
          <w:sz w:val="20"/>
          <w:szCs w:val="20"/>
        </w:rPr>
        <w:t>e</w:t>
      </w:r>
      <w:r w:rsidRPr="00D812FC">
        <w:rPr>
          <w:rFonts w:eastAsia="Times New Roman" w:cs="Tahoma"/>
          <w:sz w:val="20"/>
          <w:szCs w:val="20"/>
          <w:lang w:val="sr-Latn-CS"/>
        </w:rPr>
        <w:t>ћ</w:t>
      </w:r>
      <w:r w:rsidRPr="00D812FC">
        <w:rPr>
          <w:rFonts w:eastAsia="Times New Roman" w:cs="Tahoma"/>
          <w:sz w:val="20"/>
          <w:szCs w:val="20"/>
        </w:rPr>
        <w:t>a</w:t>
      </w:r>
    </w:p>
    <w:p w:rsidR="00BC66CE" w:rsidRPr="00D812FC" w:rsidRDefault="00BC66CE" w:rsidP="00A935D0">
      <w:pPr>
        <w:suppressAutoHyphens/>
        <w:ind w:left="720"/>
        <w:jc w:val="both"/>
        <w:rPr>
          <w:rFonts w:eastAsia="Times New Roman" w:cs="Tahoma"/>
          <w:sz w:val="20"/>
          <w:szCs w:val="20"/>
          <w:lang w:val="sr-Latn-CS"/>
        </w:rPr>
      </w:pPr>
    </w:p>
    <w:p w:rsidR="00B545AF" w:rsidRPr="00D812FC" w:rsidRDefault="00B545AF" w:rsidP="00B545AF">
      <w:pPr>
        <w:tabs>
          <w:tab w:val="left" w:pos="720"/>
        </w:tabs>
        <w:jc w:val="both"/>
        <w:rPr>
          <w:sz w:val="20"/>
          <w:szCs w:val="20"/>
        </w:rPr>
      </w:pPr>
      <w:r w:rsidRPr="00D812FC">
        <w:br w:type="page"/>
      </w:r>
    </w:p>
    <w:p w:rsidR="00817580" w:rsidRPr="00D812FC" w:rsidRDefault="00817580" w:rsidP="00817580">
      <w:pPr>
        <w:rPr>
          <w:sz w:val="20"/>
          <w:szCs w:val="20"/>
        </w:rPr>
      </w:pPr>
      <w:r w:rsidRPr="00D812FC">
        <w:rPr>
          <w:caps/>
          <w:sz w:val="20"/>
          <w:szCs w:val="20"/>
        </w:rPr>
        <w:lastRenderedPageBreak/>
        <w:t>ОРГАНИЗАЦИОНА ЦЕЛИНА</w:t>
      </w:r>
    </w:p>
    <w:p w:rsidR="00817580" w:rsidRPr="00D812FC" w:rsidRDefault="00817580" w:rsidP="00817580">
      <w:pPr>
        <w:jc w:val="both"/>
        <w:rPr>
          <w:rFonts w:eastAsia="Times New Roman"/>
          <w:sz w:val="20"/>
          <w:szCs w:val="20"/>
        </w:rPr>
      </w:pPr>
      <w:r w:rsidRPr="00D812FC">
        <w:rPr>
          <w:rFonts w:eastAsia="Times New Roman"/>
          <w:sz w:val="20"/>
          <w:szCs w:val="20"/>
        </w:rPr>
        <w:t>Сектор за економске и правне послове</w:t>
      </w:r>
    </w:p>
    <w:p w:rsidR="00817580" w:rsidRPr="00D812FC" w:rsidRDefault="00817580" w:rsidP="00A6534C">
      <w:pPr>
        <w:pStyle w:val="Heading3"/>
      </w:pPr>
      <w:bookmarkStart w:id="52" w:name="_Toc431492862"/>
      <w:bookmarkStart w:id="53" w:name="_Toc455432077"/>
      <w:bookmarkStart w:id="54" w:name="_Toc114220937"/>
      <w:bookmarkStart w:id="55" w:name="_Toc114221457"/>
      <w:bookmarkStart w:id="56" w:name="_Toc221105815"/>
      <w:r w:rsidRPr="00D812FC">
        <w:t>Служба за економске послове</w:t>
      </w:r>
      <w:bookmarkEnd w:id="52"/>
      <w:bookmarkEnd w:id="53"/>
      <w:bookmarkEnd w:id="54"/>
      <w:bookmarkEnd w:id="55"/>
      <w:bookmarkEnd w:id="56"/>
    </w:p>
    <w:p w:rsidR="00817580" w:rsidRPr="00D812FC" w:rsidRDefault="00437C2D" w:rsidP="00817580">
      <w:pPr>
        <w:pStyle w:val="Heading4"/>
        <w:rPr>
          <w:b/>
          <w:sz w:val="24"/>
          <w:szCs w:val="24"/>
          <w:lang w:val="sr-Cyrl-RS"/>
        </w:rPr>
      </w:pPr>
      <w:bookmarkStart w:id="57" w:name="_Toc431492863"/>
      <w:bookmarkStart w:id="58" w:name="_Toc455432078"/>
      <w:bookmarkStart w:id="59" w:name="_Toc114221458"/>
      <w:bookmarkStart w:id="60" w:name="_Toc221105816"/>
      <w:r w:rsidRPr="00D812FC">
        <w:rPr>
          <w:b/>
          <w:sz w:val="24"/>
          <w:szCs w:val="24"/>
          <w:lang w:val="sr-Cyrl-RS"/>
        </w:rPr>
        <w:t>Руководилац с</w:t>
      </w:r>
      <w:r w:rsidR="00817580" w:rsidRPr="00D812FC">
        <w:rPr>
          <w:b/>
          <w:sz w:val="24"/>
          <w:szCs w:val="24"/>
          <w:lang w:val="sr-Cyrl-RS"/>
        </w:rPr>
        <w:t>лужбе</w:t>
      </w:r>
      <w:r w:rsidR="004D6A31" w:rsidRPr="00D812FC">
        <w:rPr>
          <w:b/>
          <w:sz w:val="24"/>
          <w:szCs w:val="24"/>
          <w:lang w:val="sr-Cyrl-RS"/>
        </w:rPr>
        <w:t xml:space="preserve"> </w:t>
      </w:r>
      <w:r w:rsidR="00817580" w:rsidRPr="00D812FC">
        <w:rPr>
          <w:b/>
          <w:sz w:val="24"/>
          <w:szCs w:val="24"/>
          <w:lang w:val="sr-Cyrl-RS"/>
        </w:rPr>
        <w:t xml:space="preserve"> за економске послове</w:t>
      </w:r>
      <w:bookmarkEnd w:id="57"/>
      <w:bookmarkEnd w:id="58"/>
      <w:bookmarkEnd w:id="59"/>
      <w:bookmarkEnd w:id="60"/>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ПОТРЕБНА КВАЛИФИКАЦИЈА:</w:t>
      </w:r>
    </w:p>
    <w:p w:rsidR="00817580" w:rsidRPr="00D812FC" w:rsidRDefault="00817580" w:rsidP="00817580">
      <w:pPr>
        <w:tabs>
          <w:tab w:val="left" w:pos="1440"/>
        </w:tabs>
        <w:jc w:val="both"/>
        <w:rPr>
          <w:rFonts w:eastAsia="Times New Roman"/>
          <w:bCs/>
          <w:sz w:val="20"/>
          <w:szCs w:val="20"/>
          <w:lang w:val="sr-Cyrl-RS"/>
        </w:rPr>
      </w:pPr>
      <w:r w:rsidRPr="00D812FC">
        <w:rPr>
          <w:rFonts w:eastAsia="Times New Roman"/>
          <w:bCs/>
          <w:sz w:val="20"/>
          <w:szCs w:val="20"/>
        </w:rPr>
        <w:t>ВСС, VII-1, економски смер</w:t>
      </w:r>
      <w:r w:rsidRPr="00D812FC">
        <w:rPr>
          <w:rFonts w:eastAsia="Times New Roman"/>
          <w:bCs/>
          <w:sz w:val="20"/>
          <w:szCs w:val="20"/>
          <w:lang w:val="sr-Cyrl-RS"/>
        </w:rPr>
        <w:t xml:space="preserve"> </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ПОСЕБНА ЗНАЊА, СПОСОБНОСТИ И УСЛОВИ:</w:t>
      </w:r>
    </w:p>
    <w:p w:rsidR="00690BD5" w:rsidRPr="00D812FC" w:rsidRDefault="00690BD5" w:rsidP="00D66923">
      <w:pPr>
        <w:pStyle w:val="ListParagraph"/>
        <w:numPr>
          <w:ilvl w:val="0"/>
          <w:numId w:val="82"/>
        </w:numPr>
        <w:tabs>
          <w:tab w:val="left" w:pos="720"/>
        </w:tabs>
        <w:suppressAutoHyphens/>
        <w:contextualSpacing w:val="0"/>
        <w:jc w:val="both"/>
        <w:rPr>
          <w:rFonts w:eastAsia="Times New Roman"/>
          <w:sz w:val="20"/>
        </w:rPr>
      </w:pPr>
      <w:r w:rsidRPr="00D812FC">
        <w:rPr>
          <w:rFonts w:eastAsia="Times New Roman"/>
          <w:sz w:val="20"/>
        </w:rPr>
        <w:t xml:space="preserve">искуствo на сличним пословима </w:t>
      </w:r>
    </w:p>
    <w:p w:rsidR="00817580" w:rsidRPr="00D812FC" w:rsidRDefault="00817580" w:rsidP="00D66923">
      <w:pPr>
        <w:pStyle w:val="ListParagraph"/>
        <w:numPr>
          <w:ilvl w:val="0"/>
          <w:numId w:val="82"/>
        </w:numPr>
        <w:tabs>
          <w:tab w:val="left" w:pos="720"/>
          <w:tab w:val="left" w:pos="960"/>
          <w:tab w:val="left" w:pos="1260"/>
          <w:tab w:val="left" w:pos="1560"/>
          <w:tab w:val="left" w:pos="1860"/>
          <w:tab w:val="left" w:pos="2160"/>
          <w:tab w:val="left" w:pos="2460"/>
          <w:tab w:val="left" w:pos="2760"/>
          <w:tab w:val="left" w:pos="3060"/>
          <w:tab w:val="left" w:pos="3360"/>
          <w:tab w:val="left" w:pos="3660"/>
          <w:tab w:val="left" w:pos="3960"/>
          <w:tab w:val="left" w:pos="5340"/>
        </w:tabs>
        <w:suppressAutoHyphens/>
        <w:contextualSpacing w:val="0"/>
        <w:jc w:val="both"/>
        <w:rPr>
          <w:rFonts w:eastAsia="Times New Roman"/>
          <w:sz w:val="20"/>
        </w:rPr>
      </w:pPr>
      <w:r w:rsidRPr="00D812FC">
        <w:rPr>
          <w:rFonts w:eastAsia="Times New Roman"/>
          <w:sz w:val="20"/>
        </w:rPr>
        <w:t>рад на рачунару</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caps/>
          <w:sz w:val="20"/>
          <w:szCs w:val="20"/>
        </w:rPr>
      </w:pPr>
      <w:r w:rsidRPr="00D812FC">
        <w:rPr>
          <w:rFonts w:eastAsia="Times New Roman"/>
          <w:b/>
          <w:bCs/>
          <w:caps/>
          <w:sz w:val="20"/>
          <w:szCs w:val="20"/>
        </w:rPr>
        <w:t>ОСНОВНИ ЗАДАЦИ:</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прима наређења од помоћника директора за економске и правне послове (и њему надређених) и њему подноси извештај о раду службе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организује и одговара за ажурност и  тачност послова и законитост рада службе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 xml:space="preserve">прати законске прописе, праксу и стручну литературу из области финансијско-комерцијалне и књиговодствене праксе </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пр</w:t>
      </w:r>
      <w:r w:rsidRPr="00D812FC">
        <w:rPr>
          <w:rFonts w:eastAsia="Times New Roman"/>
          <w:sz w:val="20"/>
          <w:szCs w:val="20"/>
          <w:lang w:val="sr-Cyrl-RS"/>
        </w:rPr>
        <w:t>ати</w:t>
      </w:r>
      <w:r w:rsidRPr="00D812FC">
        <w:rPr>
          <w:rFonts w:eastAsia="Times New Roman"/>
          <w:sz w:val="20"/>
          <w:szCs w:val="20"/>
        </w:rPr>
        <w:t xml:space="preserve"> фактуре из Система електронски</w:t>
      </w:r>
      <w:r w:rsidRPr="00D812FC">
        <w:rPr>
          <w:rFonts w:eastAsia="Times New Roman"/>
          <w:sz w:val="20"/>
          <w:szCs w:val="20"/>
          <w:lang w:val="sr-Cyrl-RS"/>
        </w:rPr>
        <w:t>х</w:t>
      </w:r>
      <w:r w:rsidRPr="00D812FC">
        <w:rPr>
          <w:rFonts w:eastAsia="Times New Roman"/>
          <w:sz w:val="20"/>
          <w:szCs w:val="20"/>
        </w:rPr>
        <w:t xml:space="preserve"> фактура и </w:t>
      </w:r>
      <w:r w:rsidRPr="00D812FC">
        <w:rPr>
          <w:rFonts w:eastAsia="Times New Roman"/>
          <w:sz w:val="20"/>
          <w:szCs w:val="20"/>
          <w:lang w:val="sr-Cyrl-RS"/>
        </w:rPr>
        <w:t xml:space="preserve">СУФ-а и </w:t>
      </w:r>
      <w:r w:rsidRPr="00D812FC">
        <w:rPr>
          <w:rFonts w:eastAsia="Times New Roman"/>
          <w:sz w:val="20"/>
          <w:szCs w:val="20"/>
        </w:rPr>
        <w:t>благовремено контролише и оверава исте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спроводи финансијску политику пословодства и органа управљања</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 xml:space="preserve">предлаже елементе за дугорочни, средњорочни и годишњи програм пословања </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сачињава план јавних набавки за своју службу, у сарадњи са одељењима плана и анализе и одељењем јавних набавки, те даје све неопходне елементе са спецификацијама</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учествује у изради нормативних аката и правилника у предузећу</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организује и учествује у изради нормативних аката и правилника везаних за финансијскe и књиговодствене послове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врши истраживање тржишта за предмете јавних набавки који се односе на рад службе и утврђује техничке спецификације за исте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пружа стручну помоћ приликом пописа имовине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 xml:space="preserve">организује и учествује у изради завршног рачуна </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 xml:space="preserve">организује припреме за израду програма пословања и финансијских извештаја </w:t>
      </w:r>
      <w:r w:rsidRPr="00D812FC">
        <w:rPr>
          <w:rFonts w:eastAsia="Times New Roman"/>
          <w:sz w:val="20"/>
          <w:szCs w:val="20"/>
          <w:lang w:val="sr-Cyrl-RS"/>
        </w:rPr>
        <w:t>и учествује у њиховој изради</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контролише извршења послова и остварених резултата у служби</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извештава пословодство и органе управљања о битним елементима финансијског стања</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води рачуна о ликвидности предузећа у оквирима могућности службе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пружа стручну помоћ приликом поступака јавних набавки и учествује у истима по налогу директора</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доставља обрађене податке из области финансијко књиговодствене евиденције</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руководи и коoрдинира рад у одељењима у служби</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члaн прojeктнoг тимa зa систeм упрaвљaњa квaлитeтoм прeмa стaндaрду ISO 9001:20</w:t>
      </w:r>
      <w:r w:rsidRPr="00D812FC">
        <w:rPr>
          <w:rFonts w:eastAsia="Times New Roman"/>
          <w:sz w:val="20"/>
          <w:szCs w:val="20"/>
          <w:lang w:val="sr-Cyrl-RS"/>
        </w:rPr>
        <w:t>15</w:t>
      </w:r>
      <w:r w:rsidRPr="00D812FC">
        <w:rPr>
          <w:rFonts w:eastAsia="Times New Roman"/>
          <w:sz w:val="20"/>
          <w:szCs w:val="20"/>
        </w:rPr>
        <w:t xml:space="preserve">, систем управљања заштитом животне средине према стандарду ISO 14001:2015, систем управљања заштитом здравља и безбедношћу на раду према </w:t>
      </w:r>
      <w:r w:rsidRPr="00D812FC">
        <w:rPr>
          <w:rFonts w:eastAsia="Times New Roman"/>
          <w:color w:val="000000" w:themeColor="text1"/>
          <w:sz w:val="20"/>
          <w:szCs w:val="20"/>
        </w:rPr>
        <w:t xml:space="preserve">ISO </w:t>
      </w:r>
      <w:r w:rsidRPr="00D812FC">
        <w:rPr>
          <w:rFonts w:eastAsia="Times New Roman"/>
          <w:color w:val="000000" w:themeColor="text1"/>
          <w:sz w:val="20"/>
          <w:szCs w:val="20"/>
          <w:lang w:val="sr-Cyrl-RS"/>
        </w:rPr>
        <w:t>45001</w:t>
      </w:r>
      <w:r w:rsidRPr="00D812FC">
        <w:rPr>
          <w:rFonts w:eastAsia="Times New Roman"/>
          <w:color w:val="000000" w:themeColor="text1"/>
          <w:sz w:val="20"/>
          <w:szCs w:val="20"/>
        </w:rPr>
        <w:t xml:space="preserve">:2018 </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брине се о тајности свих докумената и чува их као пословну тајну</w:t>
      </w:r>
    </w:p>
    <w:p w:rsidR="00817580" w:rsidRPr="00D812FC" w:rsidRDefault="00817580" w:rsidP="00D66923">
      <w:pPr>
        <w:numPr>
          <w:ilvl w:val="0"/>
          <w:numId w:val="81"/>
        </w:numPr>
        <w:tabs>
          <w:tab w:val="left" w:pos="720"/>
        </w:tabs>
        <w:suppressAutoHyphens/>
        <w:jc w:val="both"/>
        <w:rPr>
          <w:rFonts w:eastAsia="Times New Roman"/>
          <w:sz w:val="20"/>
          <w:szCs w:val="20"/>
        </w:rPr>
      </w:pPr>
      <w:r w:rsidRPr="00D812FC">
        <w:rPr>
          <w:rFonts w:eastAsia="Times New Roman"/>
          <w:sz w:val="20"/>
          <w:szCs w:val="20"/>
        </w:rPr>
        <w:t>учествује у раду органа управљања по налогу претпостављених</w:t>
      </w:r>
    </w:p>
    <w:p w:rsidR="00817580" w:rsidRPr="00D812FC" w:rsidRDefault="00817580" w:rsidP="00817580">
      <w:pPr>
        <w:pStyle w:val="Heading4"/>
        <w:rPr>
          <w:sz w:val="20"/>
          <w:szCs w:val="20"/>
        </w:rPr>
      </w:pPr>
      <w:bookmarkStart w:id="61" w:name="_Toc389827043"/>
      <w:bookmarkStart w:id="62" w:name="_Toc431492867"/>
      <w:bookmarkStart w:id="63" w:name="_Toc455432082"/>
    </w:p>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 w:rsidR="003B6AFC" w:rsidRPr="00D812FC" w:rsidRDefault="003B6AFC" w:rsidP="003B6AFC">
      <w:pPr>
        <w:rPr>
          <w:sz w:val="20"/>
          <w:szCs w:val="20"/>
        </w:rPr>
      </w:pPr>
      <w:r w:rsidRPr="00D812FC">
        <w:rPr>
          <w:caps/>
          <w:sz w:val="20"/>
          <w:szCs w:val="20"/>
        </w:rPr>
        <w:t>ОРГАНИЗАЦИОНА ЦЕЛИНА</w:t>
      </w:r>
    </w:p>
    <w:p w:rsidR="003B6AFC" w:rsidRPr="00D812FC" w:rsidRDefault="003B6AFC" w:rsidP="003B6AFC">
      <w:pPr>
        <w:jc w:val="both"/>
        <w:rPr>
          <w:rFonts w:eastAsia="Times New Roman"/>
          <w:sz w:val="20"/>
          <w:szCs w:val="20"/>
        </w:rPr>
      </w:pPr>
      <w:r w:rsidRPr="00D812FC">
        <w:rPr>
          <w:rFonts w:eastAsia="Times New Roman"/>
          <w:sz w:val="20"/>
          <w:szCs w:val="20"/>
        </w:rPr>
        <w:t xml:space="preserve">Сектор за економске и правне послове </w:t>
      </w:r>
    </w:p>
    <w:p w:rsidR="003B6AFC" w:rsidRPr="00D812FC" w:rsidRDefault="003B6AFC" w:rsidP="003B6AFC">
      <w:pPr>
        <w:jc w:val="both"/>
        <w:rPr>
          <w:rFonts w:eastAsia="Times New Roman"/>
          <w:sz w:val="20"/>
          <w:szCs w:val="20"/>
        </w:rPr>
      </w:pPr>
      <w:r w:rsidRPr="00D812FC">
        <w:rPr>
          <w:rFonts w:eastAsia="Times New Roman"/>
          <w:sz w:val="20"/>
          <w:szCs w:val="20"/>
        </w:rPr>
        <w:t xml:space="preserve">Служба за економске послове </w:t>
      </w:r>
    </w:p>
    <w:p w:rsidR="003B6AFC" w:rsidRPr="00D812FC" w:rsidRDefault="003B6AFC" w:rsidP="004152FB">
      <w:pPr>
        <w:pStyle w:val="Heading3"/>
        <w:spacing w:before="0" w:after="0"/>
        <w:rPr>
          <w:rFonts w:eastAsia="Times New Roman"/>
          <w:b w:val="0"/>
          <w:sz w:val="20"/>
          <w:szCs w:val="20"/>
        </w:rPr>
      </w:pPr>
      <w:bookmarkStart w:id="64" w:name="_Toc221105817"/>
      <w:r w:rsidRPr="00D812FC">
        <w:rPr>
          <w:rFonts w:eastAsia="Times New Roman"/>
          <w:b w:val="0"/>
          <w:sz w:val="20"/>
          <w:szCs w:val="20"/>
        </w:rPr>
        <w:t>Одељење финансија</w:t>
      </w:r>
      <w:bookmarkEnd w:id="64"/>
      <w:r w:rsidRPr="00D812FC">
        <w:rPr>
          <w:rFonts w:eastAsia="Times New Roman"/>
          <w:b w:val="0"/>
          <w:sz w:val="20"/>
          <w:szCs w:val="20"/>
        </w:rPr>
        <w:t xml:space="preserve"> </w:t>
      </w:r>
    </w:p>
    <w:p w:rsidR="003B6AFC" w:rsidRPr="00D812FC" w:rsidRDefault="003B6AFC" w:rsidP="003B6AFC"/>
    <w:p w:rsidR="00817580" w:rsidRPr="00D812FC" w:rsidRDefault="00817580" w:rsidP="00817580">
      <w:pPr>
        <w:pStyle w:val="Heading4"/>
        <w:rPr>
          <w:b/>
          <w:sz w:val="24"/>
          <w:szCs w:val="24"/>
          <w:lang w:val="sr-Cyrl-RS"/>
        </w:rPr>
      </w:pPr>
      <w:bookmarkStart w:id="65" w:name="_Toc114221459"/>
      <w:bookmarkStart w:id="66" w:name="_Toc221105818"/>
      <w:r w:rsidRPr="00D812FC">
        <w:rPr>
          <w:b/>
          <w:sz w:val="24"/>
          <w:szCs w:val="24"/>
          <w:lang w:val="sr-Cyrl-RS"/>
        </w:rPr>
        <w:t>Шеф одељења I финансија</w:t>
      </w:r>
      <w:bookmarkEnd w:id="61"/>
      <w:bookmarkEnd w:id="62"/>
      <w:bookmarkEnd w:id="63"/>
      <w:bookmarkEnd w:id="65"/>
      <w:bookmarkEnd w:id="66"/>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ПОТРЕБНА КВАЛИФИКАЦИЈА:</w:t>
      </w:r>
    </w:p>
    <w:p w:rsidR="00817580" w:rsidRPr="00D812FC" w:rsidRDefault="00817580" w:rsidP="00817580">
      <w:pPr>
        <w:tabs>
          <w:tab w:val="left" w:pos="1440"/>
        </w:tabs>
        <w:jc w:val="both"/>
        <w:rPr>
          <w:rFonts w:eastAsia="Times New Roman"/>
          <w:bCs/>
          <w:sz w:val="20"/>
          <w:szCs w:val="20"/>
          <w:lang w:val="sr-Cyrl-RS"/>
        </w:rPr>
      </w:pPr>
      <w:r w:rsidRPr="00D812FC">
        <w:rPr>
          <w:rFonts w:eastAsia="Times New Roman"/>
          <w:bCs/>
          <w:sz w:val="20"/>
          <w:szCs w:val="20"/>
        </w:rPr>
        <w:t xml:space="preserve">ВСС, VII-1, економски смер </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ПОСЕБНА ЗНАЊА, СПОСОБНОСТИ И УСЛОВИ:</w:t>
      </w:r>
    </w:p>
    <w:p w:rsidR="00690BD5" w:rsidRPr="00D812FC" w:rsidRDefault="00690BD5" w:rsidP="00D66923">
      <w:pPr>
        <w:pStyle w:val="ListParagraph"/>
        <w:numPr>
          <w:ilvl w:val="0"/>
          <w:numId w:val="72"/>
        </w:numPr>
        <w:tabs>
          <w:tab w:val="left" w:pos="720"/>
        </w:tabs>
        <w:suppressAutoHyphens/>
        <w:contextualSpacing w:val="0"/>
        <w:jc w:val="both"/>
        <w:rPr>
          <w:rFonts w:eastAsia="Times New Roman"/>
          <w:sz w:val="20"/>
        </w:rPr>
      </w:pPr>
      <w:r w:rsidRPr="00D812FC">
        <w:rPr>
          <w:rFonts w:eastAsia="Times New Roman"/>
          <w:sz w:val="20"/>
        </w:rPr>
        <w:t xml:space="preserve">искуствo на сличним пословима </w:t>
      </w:r>
    </w:p>
    <w:p w:rsidR="00817580" w:rsidRPr="00D812FC" w:rsidRDefault="00817580" w:rsidP="00D66923">
      <w:pPr>
        <w:pStyle w:val="ListParagraph"/>
        <w:numPr>
          <w:ilvl w:val="0"/>
          <w:numId w:val="72"/>
        </w:numPr>
        <w:tabs>
          <w:tab w:val="left" w:pos="720"/>
          <w:tab w:val="left" w:pos="1440"/>
        </w:tabs>
        <w:suppressAutoHyphens/>
        <w:contextualSpacing w:val="0"/>
        <w:jc w:val="both"/>
        <w:rPr>
          <w:rFonts w:eastAsia="Times New Roman"/>
          <w:sz w:val="20"/>
        </w:rPr>
      </w:pPr>
      <w:r w:rsidRPr="00D812FC">
        <w:rPr>
          <w:rFonts w:eastAsia="Times New Roman"/>
          <w:sz w:val="20"/>
        </w:rPr>
        <w:t>рад на рачунару</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ОСНОВНИ ЗАДАЦИ:</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прима наређења од руководиоца службе (и њему надређених) и њему подноси извештај о раду одељења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преузима фактуре из Система електронски фактура и благовремено контролише и оверава исте</w:t>
      </w:r>
    </w:p>
    <w:p w:rsidR="00817580" w:rsidRPr="00D812FC" w:rsidRDefault="00817580" w:rsidP="00D66923">
      <w:pPr>
        <w:numPr>
          <w:ilvl w:val="0"/>
          <w:numId w:val="69"/>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доставља документацију на књижење и контирање путем СУФ-а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руководи и координира свим пословима у одељењу</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организује и одговора за ажурност, тачност и законитост рада одељења из области ликвидатуре, платног промета и обрачуна зарада  </w:t>
      </w:r>
    </w:p>
    <w:p w:rsidR="00817580" w:rsidRPr="00D812FC" w:rsidRDefault="00817580" w:rsidP="00D66923">
      <w:pPr>
        <w:numPr>
          <w:ilvl w:val="0"/>
          <w:numId w:val="69"/>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плаћање обавеза електронским путем и вирманом</w:t>
      </w:r>
    </w:p>
    <w:p w:rsidR="00817580" w:rsidRPr="00D812FC" w:rsidRDefault="00817580" w:rsidP="00D66923">
      <w:pPr>
        <w:numPr>
          <w:ilvl w:val="0"/>
          <w:numId w:val="69"/>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прати стање на текућим рачунима; прави извештаје о месечним приливима и одливима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прима менице и гаранције од добављача и  води евиденције о истима те их предаје у сеф  на чување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даје менице купцима и води евиденције о истима</w:t>
      </w:r>
    </w:p>
    <w:p w:rsidR="00817580" w:rsidRPr="00D812FC" w:rsidRDefault="00817580" w:rsidP="00D66923">
      <w:pPr>
        <w:numPr>
          <w:ilvl w:val="0"/>
          <w:numId w:val="69"/>
        </w:numPr>
        <w:suppressAutoHyphens/>
        <w:jc w:val="both"/>
        <w:rPr>
          <w:rFonts w:eastAsia="Times New Roman"/>
          <w:sz w:val="20"/>
          <w:szCs w:val="20"/>
        </w:rPr>
      </w:pPr>
      <w:r w:rsidRPr="00D812FC">
        <w:rPr>
          <w:rFonts w:eastAsia="Times New Roman"/>
          <w:sz w:val="20"/>
          <w:szCs w:val="20"/>
        </w:rPr>
        <w:t>врши исплату зарада и осталих накнада које се исплаћују у готовини</w:t>
      </w:r>
    </w:p>
    <w:p w:rsidR="00817580" w:rsidRPr="00D812FC" w:rsidRDefault="00817580" w:rsidP="00D66923">
      <w:pPr>
        <w:numPr>
          <w:ilvl w:val="0"/>
          <w:numId w:val="69"/>
        </w:numPr>
        <w:suppressAutoHyphens/>
        <w:jc w:val="both"/>
        <w:rPr>
          <w:rFonts w:eastAsia="Times New Roman"/>
          <w:sz w:val="20"/>
          <w:szCs w:val="20"/>
        </w:rPr>
      </w:pPr>
      <w:r w:rsidRPr="00D812FC">
        <w:rPr>
          <w:rFonts w:eastAsia="Times New Roman"/>
          <w:sz w:val="20"/>
          <w:szCs w:val="20"/>
        </w:rPr>
        <w:t>врши обрачун путних налога</w:t>
      </w:r>
    </w:p>
    <w:p w:rsidR="00817580" w:rsidRPr="00D812FC" w:rsidRDefault="00817580" w:rsidP="00D66923">
      <w:pPr>
        <w:numPr>
          <w:ilvl w:val="0"/>
          <w:numId w:val="69"/>
        </w:numPr>
        <w:suppressAutoHyphens/>
        <w:jc w:val="both"/>
        <w:rPr>
          <w:rFonts w:eastAsia="Times New Roman"/>
          <w:sz w:val="20"/>
          <w:szCs w:val="20"/>
        </w:rPr>
      </w:pPr>
      <w:r w:rsidRPr="00D812FC">
        <w:rPr>
          <w:rFonts w:eastAsia="Times New Roman"/>
          <w:sz w:val="20"/>
          <w:szCs w:val="20"/>
        </w:rPr>
        <w:t>прима, чува и издаје готов новац и вре</w:t>
      </w:r>
      <w:r w:rsidRPr="00D812FC">
        <w:rPr>
          <w:rFonts w:eastAsia="Times New Roman"/>
          <w:sz w:val="20"/>
          <w:szCs w:val="20"/>
          <w:lang w:val="sr-Cyrl-RS"/>
        </w:rPr>
        <w:t>д</w:t>
      </w:r>
      <w:r w:rsidRPr="00D812FC">
        <w:rPr>
          <w:rFonts w:eastAsia="Times New Roman"/>
          <w:sz w:val="20"/>
          <w:szCs w:val="20"/>
        </w:rPr>
        <w:t>осне папире</w:t>
      </w:r>
    </w:p>
    <w:p w:rsidR="00817580" w:rsidRPr="00D812FC" w:rsidRDefault="00817580" w:rsidP="00D66923">
      <w:pPr>
        <w:numPr>
          <w:ilvl w:val="0"/>
          <w:numId w:val="69"/>
        </w:numPr>
        <w:suppressAutoHyphens/>
        <w:jc w:val="both"/>
        <w:rPr>
          <w:rFonts w:eastAsia="Times New Roman"/>
          <w:sz w:val="20"/>
          <w:szCs w:val="20"/>
        </w:rPr>
      </w:pPr>
      <w:r w:rsidRPr="00D812FC">
        <w:rPr>
          <w:rFonts w:eastAsia="Times New Roman"/>
          <w:sz w:val="20"/>
          <w:szCs w:val="20"/>
        </w:rPr>
        <w:t>попуњава уплатнице и исплатнице на основу уредно ликвидираних докумената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контролише извршење и рокове извршења радних обавеза запослених у одељењу</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прати и спроводи правилну и благовремену примену прописа из области финансијског пословања </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сарађује са одељењем књиговодства око израде завршног рачуна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сарађује са одељењем плана и анализе око израде програма пословања, извештаја и анализа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учествује у изради плана јавних набавки и врши контролу усклађености плаћања са уговорима за спроведене поступке јавних набавки врши проверу кредитне задужености радника и одговара за за издата уверења о висини задужења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контролише  и одговара за документацију за исплату зарада и врши исплату истих</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контролише  обрачун трошкова за превоз на рад и са рада и  документацију за исплату и маркице за превоз</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контролише  документацију за обрачун и исплату других примања која не чине зараду </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контролише и одговара за обрачун и исплату других примања која не чине зараду</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контролише рефундацију свих накнада које су исплаћене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подноси пореској и градској управи извештаје о исплаћеним зарадама, накнадама и  осталим примањима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контролише  документацију за пензионо, инвалидско и здравствено осигурање запослених и доставља је надлежним фондовима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комплетира документацију о плаћеним порезима и доприносима  на зараде и накнаде  зарада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израду извештаја за интерне и екстерне кориснике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учествује у изради кредитних захтева банака и других финансијских организација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ликвидира доспеле обавезе у законском оквиру</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доставља налоге за плаћање банкама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испоставља инструменте осигурања плаћања води евиденцију о датим авансима и издатим инструментима плаћања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унос података у образац РИНО</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слање пореских пријава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lastRenderedPageBreak/>
        <w:t>достављање извештаја о регистру запослених</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обрачунава путне налоге у земљи и иностранству</w:t>
      </w:r>
    </w:p>
    <w:p w:rsidR="00817580" w:rsidRPr="00D812FC" w:rsidRDefault="00817580" w:rsidP="00D66923">
      <w:pPr>
        <w:pStyle w:val="ListParagraph"/>
        <w:numPr>
          <w:ilvl w:val="0"/>
          <w:numId w:val="69"/>
        </w:numPr>
        <w:suppressAutoHyphens/>
        <w:contextualSpacing w:val="0"/>
        <w:rPr>
          <w:rFonts w:eastAsia="Times New Roman"/>
          <w:spacing w:val="1"/>
          <w:sz w:val="20"/>
          <w:lang w:val="ru-RU"/>
        </w:rPr>
      </w:pPr>
      <w:r w:rsidRPr="00D812FC">
        <w:rPr>
          <w:rFonts w:eastAsia="Times New Roman"/>
          <w:spacing w:val="1"/>
          <w:sz w:val="20"/>
          <w:lang w:val="ru-RU"/>
        </w:rPr>
        <w:t>прати реализацију уговора из области фиксних, режијских трошкова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сарађује са одељењима набавке и магацина око израде плана ликвидности предузећа </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учествује у изради кредитних захтева банкама и другим финансијским организацијама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сарађује са правном службом и проверава судске предмете који се тичу обрачуна зарада, фактура купаца и добављача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z w:val="20"/>
          <w:szCs w:val="20"/>
        </w:rPr>
        <w:t>врши истраживање тржишта за предмете јавних набавки који се односе на рад одељења и утврђује техничке спецификације за исте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брине се о тајности свих докумената и чува их као пословну тајну</w:t>
      </w:r>
    </w:p>
    <w:p w:rsidR="00817580" w:rsidRPr="00D812FC" w:rsidRDefault="00817580" w:rsidP="00D66923">
      <w:pPr>
        <w:numPr>
          <w:ilvl w:val="0"/>
          <w:numId w:val="69"/>
        </w:numPr>
        <w:suppressAutoHyphens/>
        <w:jc w:val="both"/>
        <w:rPr>
          <w:rFonts w:eastAsia="Times New Roman"/>
          <w:sz w:val="20"/>
          <w:szCs w:val="20"/>
        </w:rPr>
      </w:pPr>
      <w:r w:rsidRPr="00D812FC">
        <w:rPr>
          <w:rFonts w:eastAsia="Times New Roman"/>
          <w:sz w:val="20"/>
          <w:szCs w:val="20"/>
        </w:rPr>
        <w:t>члaн прojeктнoг тимa зa систeм упрaвљaњa квaлитeтoм прeмa стaндaрду ISO 9001:20</w:t>
      </w:r>
      <w:r w:rsidRPr="00D812FC">
        <w:rPr>
          <w:rFonts w:eastAsia="Times New Roman"/>
          <w:sz w:val="20"/>
          <w:szCs w:val="20"/>
          <w:lang w:val="sr-Cyrl-RS"/>
        </w:rPr>
        <w:t>15</w:t>
      </w:r>
      <w:r w:rsidRPr="00D812FC">
        <w:rPr>
          <w:rFonts w:eastAsia="Times New Roman"/>
          <w:sz w:val="20"/>
          <w:szCs w:val="20"/>
        </w:rPr>
        <w:t xml:space="preserve">, систем управљања заштитом животне средине према стандарду ISO 14001:2015, систем управљања заштитом здравља и безбедношћу на раду према </w:t>
      </w:r>
      <w:r w:rsidRPr="00D812FC">
        <w:rPr>
          <w:rFonts w:eastAsia="Times New Roman"/>
          <w:color w:val="000000" w:themeColor="text1"/>
          <w:sz w:val="20"/>
          <w:szCs w:val="20"/>
        </w:rPr>
        <w:t xml:space="preserve">ISO </w:t>
      </w:r>
      <w:r w:rsidRPr="00D812FC">
        <w:rPr>
          <w:rFonts w:eastAsia="Times New Roman"/>
          <w:color w:val="000000" w:themeColor="text1"/>
          <w:sz w:val="20"/>
          <w:szCs w:val="20"/>
          <w:lang w:val="sr-Cyrl-RS"/>
        </w:rPr>
        <w:t>45001</w:t>
      </w:r>
      <w:r w:rsidRPr="00D812FC">
        <w:rPr>
          <w:rFonts w:eastAsia="Times New Roman"/>
          <w:color w:val="000000" w:themeColor="text1"/>
          <w:sz w:val="20"/>
          <w:szCs w:val="20"/>
        </w:rPr>
        <w:t xml:space="preserve">:2018 </w:t>
      </w:r>
    </w:p>
    <w:p w:rsidR="00817580" w:rsidRPr="00D812FC" w:rsidRDefault="00817580" w:rsidP="00817580">
      <w:pPr>
        <w:ind w:left="360"/>
        <w:rPr>
          <w:rFonts w:eastAsia="Times New Roman"/>
          <w:b/>
          <w:bCs/>
          <w:sz w:val="20"/>
          <w:szCs w:val="20"/>
        </w:rPr>
      </w:pPr>
    </w:p>
    <w:p w:rsidR="00817580" w:rsidRPr="00D812FC" w:rsidRDefault="00817580" w:rsidP="00817580">
      <w:pPr>
        <w:ind w:left="360"/>
        <w:rPr>
          <w:rFonts w:eastAsia="Times New Roman"/>
          <w:b/>
          <w:bCs/>
          <w:sz w:val="20"/>
          <w:szCs w:val="20"/>
        </w:rPr>
      </w:pPr>
    </w:p>
    <w:p w:rsidR="00817580" w:rsidRPr="00D812FC" w:rsidRDefault="00817580" w:rsidP="00817580">
      <w:pPr>
        <w:ind w:left="360"/>
        <w:rPr>
          <w:rFonts w:eastAsia="Times New Roman"/>
          <w:b/>
          <w:bCs/>
          <w:sz w:val="20"/>
          <w:szCs w:val="20"/>
        </w:rPr>
      </w:pPr>
    </w:p>
    <w:p w:rsidR="00817580" w:rsidRPr="00D812FC" w:rsidRDefault="00817580" w:rsidP="00817580">
      <w:pPr>
        <w:ind w:left="360"/>
        <w:rPr>
          <w:rFonts w:eastAsia="Times New Roman"/>
          <w:b/>
          <w:bCs/>
          <w:sz w:val="20"/>
          <w:szCs w:val="20"/>
        </w:rPr>
      </w:pPr>
    </w:p>
    <w:p w:rsidR="00817580" w:rsidRPr="00D812FC" w:rsidRDefault="00817580" w:rsidP="00817580">
      <w:pPr>
        <w:ind w:left="360"/>
        <w:rPr>
          <w:rFonts w:eastAsia="Times New Roman"/>
          <w:b/>
          <w:bCs/>
          <w:sz w:val="20"/>
          <w:szCs w:val="20"/>
        </w:rPr>
      </w:pPr>
    </w:p>
    <w:p w:rsidR="00817580" w:rsidRPr="00D812FC" w:rsidRDefault="00817580" w:rsidP="00817580">
      <w:pPr>
        <w:tabs>
          <w:tab w:val="left" w:pos="720"/>
          <w:tab w:val="left" w:pos="1440"/>
        </w:tabs>
        <w:jc w:val="both"/>
        <w:rPr>
          <w:sz w:val="20"/>
          <w:szCs w:val="20"/>
          <w:lang w:val="sr-Cyrl-RS"/>
        </w:rPr>
      </w:pPr>
    </w:p>
    <w:p w:rsidR="00817580" w:rsidRPr="00D812FC" w:rsidRDefault="00817580" w:rsidP="00817580">
      <w:pPr>
        <w:rPr>
          <w:sz w:val="20"/>
          <w:szCs w:val="20"/>
        </w:rPr>
      </w:pPr>
    </w:p>
    <w:p w:rsidR="00817580" w:rsidRPr="00D812FC" w:rsidRDefault="00817580" w:rsidP="00817580">
      <w:pPr>
        <w:rPr>
          <w:sz w:val="20"/>
          <w:szCs w:val="20"/>
        </w:rPr>
      </w:pPr>
      <w:r w:rsidRPr="00D812FC">
        <w:rPr>
          <w:sz w:val="20"/>
          <w:szCs w:val="20"/>
        </w:rPr>
        <w:br w:type="page"/>
      </w:r>
    </w:p>
    <w:p w:rsidR="003B6AFC" w:rsidRPr="00D812FC" w:rsidRDefault="003B6AFC" w:rsidP="003B6AFC">
      <w:pPr>
        <w:rPr>
          <w:sz w:val="20"/>
          <w:szCs w:val="20"/>
        </w:rPr>
      </w:pPr>
      <w:r w:rsidRPr="00D812FC">
        <w:rPr>
          <w:caps/>
          <w:sz w:val="20"/>
          <w:szCs w:val="20"/>
        </w:rPr>
        <w:lastRenderedPageBreak/>
        <w:t>ОРГАНИЗАЦИОНА ЦЕЛИНА</w:t>
      </w:r>
    </w:p>
    <w:p w:rsidR="003B6AFC" w:rsidRPr="00D812FC" w:rsidRDefault="003B6AFC" w:rsidP="003B6AFC">
      <w:pPr>
        <w:jc w:val="both"/>
        <w:rPr>
          <w:rFonts w:eastAsia="Times New Roman"/>
          <w:sz w:val="20"/>
          <w:szCs w:val="20"/>
        </w:rPr>
      </w:pPr>
      <w:r w:rsidRPr="00D812FC">
        <w:rPr>
          <w:rFonts w:eastAsia="Times New Roman"/>
          <w:sz w:val="20"/>
          <w:szCs w:val="20"/>
        </w:rPr>
        <w:t xml:space="preserve">Сектор за економске и правне послове </w:t>
      </w:r>
    </w:p>
    <w:p w:rsidR="003B6AFC" w:rsidRPr="00D812FC" w:rsidRDefault="003B6AFC" w:rsidP="003B6AFC">
      <w:pPr>
        <w:jc w:val="both"/>
        <w:rPr>
          <w:rFonts w:eastAsia="Times New Roman"/>
          <w:sz w:val="20"/>
          <w:szCs w:val="20"/>
        </w:rPr>
      </w:pPr>
      <w:r w:rsidRPr="00D812FC">
        <w:rPr>
          <w:rFonts w:eastAsia="Times New Roman"/>
          <w:sz w:val="20"/>
          <w:szCs w:val="20"/>
        </w:rPr>
        <w:t xml:space="preserve">Служба за економске послове </w:t>
      </w:r>
    </w:p>
    <w:p w:rsidR="003B6AFC" w:rsidRPr="00D812FC" w:rsidRDefault="003B6AFC" w:rsidP="00D66923">
      <w:pPr>
        <w:numPr>
          <w:ilvl w:val="2"/>
          <w:numId w:val="65"/>
        </w:numPr>
        <w:suppressAutoHyphens/>
        <w:jc w:val="both"/>
        <w:rPr>
          <w:rFonts w:eastAsia="Times New Roman"/>
          <w:sz w:val="20"/>
          <w:szCs w:val="20"/>
        </w:rPr>
      </w:pPr>
      <w:r w:rsidRPr="00D812FC">
        <w:rPr>
          <w:rFonts w:eastAsia="Times New Roman"/>
          <w:sz w:val="20"/>
          <w:szCs w:val="20"/>
        </w:rPr>
        <w:t xml:space="preserve">Одељење финансија </w:t>
      </w:r>
    </w:p>
    <w:p w:rsidR="00817580" w:rsidRPr="00D812FC" w:rsidRDefault="00817580" w:rsidP="00D66923">
      <w:pPr>
        <w:numPr>
          <w:ilvl w:val="2"/>
          <w:numId w:val="65"/>
        </w:numPr>
        <w:tabs>
          <w:tab w:val="left" w:pos="0"/>
          <w:tab w:val="left" w:pos="1440"/>
        </w:tabs>
        <w:suppressAutoHyphens/>
        <w:jc w:val="both"/>
        <w:rPr>
          <w:rFonts w:eastAsia="Times New Roman"/>
          <w:sz w:val="20"/>
          <w:szCs w:val="20"/>
        </w:rPr>
      </w:pPr>
    </w:p>
    <w:p w:rsidR="00817580" w:rsidRPr="00D812FC" w:rsidRDefault="00817580" w:rsidP="00817580">
      <w:pPr>
        <w:pStyle w:val="Heading4"/>
        <w:rPr>
          <w:b/>
          <w:sz w:val="24"/>
          <w:szCs w:val="24"/>
          <w:lang w:val="sr-Cyrl-RS"/>
        </w:rPr>
      </w:pPr>
      <w:bookmarkStart w:id="67" w:name="_Toc389827044"/>
      <w:bookmarkStart w:id="68" w:name="_Toc401561542"/>
      <w:bookmarkStart w:id="69" w:name="_Toc431492868"/>
      <w:bookmarkStart w:id="70" w:name="_Toc455432083"/>
      <w:bookmarkStart w:id="71" w:name="_Toc114221460"/>
      <w:bookmarkStart w:id="72" w:name="_Toc221105819"/>
      <w:r w:rsidRPr="00D812FC">
        <w:rPr>
          <w:b/>
          <w:sz w:val="24"/>
          <w:szCs w:val="24"/>
          <w:lang w:val="sr-Cyrl-RS"/>
        </w:rPr>
        <w:t>Стручни сарадник I за финансије</w:t>
      </w:r>
      <w:bookmarkEnd w:id="67"/>
      <w:bookmarkEnd w:id="68"/>
      <w:bookmarkEnd w:id="69"/>
      <w:bookmarkEnd w:id="70"/>
      <w:bookmarkEnd w:id="71"/>
      <w:bookmarkEnd w:id="72"/>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ПОТРЕБНА КВАЛИФИКАЦИЈА:</w:t>
      </w:r>
    </w:p>
    <w:p w:rsidR="00817580" w:rsidRPr="00D812FC" w:rsidRDefault="00817580" w:rsidP="00D66923">
      <w:pPr>
        <w:numPr>
          <w:ilvl w:val="3"/>
          <w:numId w:val="67"/>
        </w:numPr>
        <w:tabs>
          <w:tab w:val="left" w:pos="0"/>
        </w:tabs>
        <w:suppressAutoHyphens/>
        <w:jc w:val="both"/>
        <w:rPr>
          <w:rFonts w:eastAsia="Times New Roman"/>
          <w:bCs/>
          <w:iCs/>
          <w:sz w:val="20"/>
          <w:szCs w:val="20"/>
        </w:rPr>
      </w:pPr>
      <w:r w:rsidRPr="00D812FC">
        <w:rPr>
          <w:rFonts w:eastAsia="Times New Roman"/>
          <w:bCs/>
          <w:iCs/>
          <w:sz w:val="20"/>
          <w:szCs w:val="20"/>
        </w:rPr>
        <w:t>ВСС, VII-1, економски смер</w:t>
      </w:r>
      <w:r w:rsidRPr="00D812FC">
        <w:rPr>
          <w:rFonts w:eastAsia="Times New Roman"/>
          <w:bCs/>
          <w:iCs/>
          <w:sz w:val="20"/>
          <w:szCs w:val="20"/>
          <w:lang w:val="sr-Cyrl-RS"/>
        </w:rPr>
        <w:t xml:space="preserve"> </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ПОСЕБНА ЗНАЊА, СПОСОБНОСТИ И УСЛОВИ:</w:t>
      </w:r>
    </w:p>
    <w:p w:rsidR="00817580" w:rsidRPr="00D812FC" w:rsidRDefault="00817580" w:rsidP="00D66923">
      <w:pPr>
        <w:pStyle w:val="ListParagraph"/>
        <w:numPr>
          <w:ilvl w:val="0"/>
          <w:numId w:val="73"/>
        </w:numPr>
        <w:tabs>
          <w:tab w:val="left" w:pos="720"/>
          <w:tab w:val="left" w:pos="1440"/>
        </w:tabs>
        <w:suppressAutoHyphens/>
        <w:contextualSpacing w:val="0"/>
        <w:jc w:val="both"/>
        <w:rPr>
          <w:rFonts w:eastAsia="Times New Roman"/>
          <w:sz w:val="20"/>
        </w:rPr>
      </w:pPr>
      <w:r w:rsidRPr="00D812FC">
        <w:rPr>
          <w:rFonts w:eastAsia="Times New Roman"/>
          <w:sz w:val="20"/>
        </w:rPr>
        <w:t>рад на рачунару</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ОСНОВНИ ЗАДАЦИ:</w:t>
      </w:r>
    </w:p>
    <w:p w:rsidR="00817580" w:rsidRPr="00D812FC" w:rsidRDefault="00817580" w:rsidP="00817580">
      <w:pPr>
        <w:tabs>
          <w:tab w:val="left" w:pos="1440"/>
        </w:tabs>
        <w:ind w:left="720"/>
        <w:jc w:val="both"/>
        <w:rPr>
          <w:rFonts w:eastAsia="Times New Roman"/>
          <w:sz w:val="20"/>
          <w:szCs w:val="20"/>
        </w:rPr>
      </w:pP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прима наређења од шефа одељења (и њему надређених) и њему подноси извештај о свом раду</w:t>
      </w:r>
    </w:p>
    <w:p w:rsidR="00817580" w:rsidRPr="00D812FC" w:rsidRDefault="00817580" w:rsidP="00D66923">
      <w:pPr>
        <w:pStyle w:val="ListParagraph"/>
        <w:numPr>
          <w:ilvl w:val="0"/>
          <w:numId w:val="69"/>
        </w:numPr>
        <w:suppressAutoHyphens/>
        <w:contextualSpacing w:val="0"/>
        <w:rPr>
          <w:rFonts w:eastAsia="Times New Roman"/>
          <w:spacing w:val="1"/>
          <w:sz w:val="20"/>
          <w:lang w:val="ru-RU"/>
        </w:rPr>
      </w:pPr>
      <w:r w:rsidRPr="00D812FC">
        <w:rPr>
          <w:rFonts w:eastAsia="Times New Roman"/>
          <w:spacing w:val="1"/>
          <w:sz w:val="20"/>
          <w:lang w:val="ru-RU"/>
        </w:rPr>
        <w:t>преузима фактуре из Система електронски фактура и благовремено контролише и оверава исте</w:t>
      </w:r>
    </w:p>
    <w:p w:rsidR="00817580" w:rsidRPr="00D812FC" w:rsidRDefault="00817580" w:rsidP="00D66923">
      <w:pPr>
        <w:pStyle w:val="ListParagraph"/>
        <w:numPr>
          <w:ilvl w:val="0"/>
          <w:numId w:val="69"/>
        </w:numPr>
        <w:suppressAutoHyphens/>
        <w:contextualSpacing w:val="0"/>
        <w:rPr>
          <w:rFonts w:eastAsia="Times New Roman"/>
          <w:spacing w:val="1"/>
          <w:sz w:val="20"/>
          <w:lang w:val="ru-RU"/>
        </w:rPr>
      </w:pPr>
      <w:r w:rsidRPr="00D812FC">
        <w:rPr>
          <w:rFonts w:eastAsia="Times New Roman"/>
          <w:spacing w:val="1"/>
          <w:sz w:val="20"/>
          <w:lang w:val="ru-RU"/>
        </w:rPr>
        <w:t>доставља документацију на књижење и контирање путем СУФ-а</w:t>
      </w:r>
    </w:p>
    <w:p w:rsidR="00817580" w:rsidRPr="00D812FC" w:rsidRDefault="00817580" w:rsidP="00D66923">
      <w:pPr>
        <w:pStyle w:val="ListParagraph"/>
        <w:numPr>
          <w:ilvl w:val="0"/>
          <w:numId w:val="69"/>
        </w:numPr>
        <w:suppressAutoHyphens/>
        <w:contextualSpacing w:val="0"/>
        <w:rPr>
          <w:rFonts w:eastAsia="Times New Roman"/>
          <w:spacing w:val="1"/>
          <w:sz w:val="20"/>
          <w:lang w:val="ru-RU"/>
        </w:rPr>
      </w:pPr>
      <w:r w:rsidRPr="00D812FC">
        <w:rPr>
          <w:rFonts w:eastAsia="Times New Roman"/>
          <w:spacing w:val="1"/>
          <w:sz w:val="20"/>
          <w:lang w:val="ru-RU"/>
        </w:rPr>
        <w:t>Врши плаћање обавеза електронским путем и вирманом</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прима документацију за обрачун зарада, додатака на зараде и накнаде зарада за запослене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обрачун и исплату  зарада и  додатака  на зараде и накнаде зарада и доставља налоге за плаћање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учествује у изради кредитних захтева банкама и другим финансијским организацијама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брине о правилности и примени прописа из области финансијског пословања (свих зарада, накнада и других примања)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прима менице и гаранције од добављача и  води евиденције о истима те их предаје у сеф  на чување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даје менице купцима и води евиденције о истима прима , чува и издаје готов новац и вредносне папире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издаје уверења о зарадама запослених и учествује у изради кредитних захтева запослених банкама и другим финансијским организацијама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проверу кредитне задужености радника и одговара за за издата уверења о висини задужења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прима документацију за обрачун и исплату других примања која не чине зараду </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обрачун и исплату других примања која не чине зараду и одговара за исте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месечно врши рефундацију свих накнада које су исплаћене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обрачун путних налога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уплату дневног пазара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исплату осталих накнада у готовини</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израђује благајничке извештаје, закључује их и предаје ликвидатури заједно са припадајућом документацијом</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врши израду извештаја за интерне и екстерне кориснике</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доставља налоге за плаћање банкама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испоставља инструменте осигурања плаћања води евиденцију о датим авансима и издатим инструментима плаћања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унос података у образац РИНО</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слање пореских пријава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достављање извештаја о регистру запослених</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прати реализацију уговора из области фиксних, режијских трошкова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подноси пореској и градској управи извештаје о исплаћеним зарадама, накнадама и  осталим примањима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прима и комплетира документацију за пензионо, инвалидско и здравствено осигурање запослених и доставља је надлежним фондовима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комплетира документацију о плаћеним порезима и доприносима  на зараде и накнаде  зарада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комплетира документацију о годишњим примањима запослених и доставља је надлежним институцијама</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брине се о тајности свих докумената и чува их као пословну тајну</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води рачуна о примени прописа и стандарда који се односе на заштиту животне средине </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безбедност и здравље на раду</w:t>
      </w:r>
    </w:p>
    <w:p w:rsidR="00817580" w:rsidRPr="00D812FC" w:rsidRDefault="00817580" w:rsidP="00D66923">
      <w:pPr>
        <w:numPr>
          <w:ilvl w:val="0"/>
          <w:numId w:val="69"/>
        </w:numPr>
        <w:tabs>
          <w:tab w:val="left" w:pos="720"/>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квалитет</w:t>
      </w:r>
    </w:p>
    <w:p w:rsidR="00690BD5" w:rsidRPr="00D812FC" w:rsidRDefault="00690BD5" w:rsidP="00817580">
      <w:pPr>
        <w:rPr>
          <w:caps/>
          <w:sz w:val="20"/>
          <w:szCs w:val="20"/>
        </w:rPr>
      </w:pPr>
    </w:p>
    <w:p w:rsidR="00817580" w:rsidRPr="00D812FC" w:rsidRDefault="00817580" w:rsidP="00817580">
      <w:pPr>
        <w:rPr>
          <w:sz w:val="20"/>
          <w:szCs w:val="20"/>
        </w:rPr>
      </w:pPr>
      <w:r w:rsidRPr="00D812FC">
        <w:rPr>
          <w:caps/>
          <w:sz w:val="20"/>
          <w:szCs w:val="20"/>
        </w:rPr>
        <w:lastRenderedPageBreak/>
        <w:t>ОРГАНИЗАЦИОНА ЦЕЛИНА</w:t>
      </w:r>
    </w:p>
    <w:p w:rsidR="00817580" w:rsidRPr="00D812FC" w:rsidRDefault="00817580" w:rsidP="00817580">
      <w:pPr>
        <w:jc w:val="both"/>
        <w:rPr>
          <w:rFonts w:eastAsia="Times New Roman"/>
          <w:sz w:val="20"/>
          <w:szCs w:val="20"/>
        </w:rPr>
      </w:pPr>
      <w:r w:rsidRPr="00D812FC">
        <w:rPr>
          <w:rFonts w:eastAsia="Times New Roman"/>
          <w:sz w:val="20"/>
          <w:szCs w:val="20"/>
        </w:rPr>
        <w:t xml:space="preserve">Сектор за економске и правне послове </w:t>
      </w:r>
    </w:p>
    <w:p w:rsidR="00817580" w:rsidRPr="00D812FC" w:rsidRDefault="00817580" w:rsidP="00817580">
      <w:pPr>
        <w:jc w:val="both"/>
        <w:rPr>
          <w:rFonts w:eastAsia="Times New Roman"/>
          <w:sz w:val="20"/>
          <w:szCs w:val="20"/>
        </w:rPr>
      </w:pPr>
      <w:r w:rsidRPr="00D812FC">
        <w:rPr>
          <w:rFonts w:eastAsia="Times New Roman"/>
          <w:sz w:val="20"/>
          <w:szCs w:val="20"/>
        </w:rPr>
        <w:t xml:space="preserve">Служба за економске послове </w:t>
      </w:r>
    </w:p>
    <w:p w:rsidR="00817580" w:rsidRPr="00D812FC" w:rsidRDefault="00817580" w:rsidP="00D66923">
      <w:pPr>
        <w:numPr>
          <w:ilvl w:val="2"/>
          <w:numId w:val="64"/>
        </w:numPr>
        <w:tabs>
          <w:tab w:val="left" w:pos="0"/>
        </w:tabs>
        <w:suppressAutoHyphens/>
        <w:jc w:val="both"/>
        <w:rPr>
          <w:rFonts w:eastAsia="Times New Roman"/>
          <w:sz w:val="20"/>
          <w:szCs w:val="20"/>
        </w:rPr>
      </w:pPr>
      <w:r w:rsidRPr="00D812FC">
        <w:rPr>
          <w:rFonts w:eastAsia="Times New Roman"/>
          <w:sz w:val="20"/>
          <w:szCs w:val="20"/>
        </w:rPr>
        <w:t xml:space="preserve">Одељење финансија </w:t>
      </w:r>
    </w:p>
    <w:p w:rsidR="00817580" w:rsidRPr="00D812FC" w:rsidRDefault="00817580" w:rsidP="00D66923">
      <w:pPr>
        <w:numPr>
          <w:ilvl w:val="2"/>
          <w:numId w:val="65"/>
        </w:numPr>
        <w:tabs>
          <w:tab w:val="left" w:pos="0"/>
          <w:tab w:val="left" w:pos="1440"/>
        </w:tabs>
        <w:suppressAutoHyphens/>
        <w:jc w:val="both"/>
        <w:rPr>
          <w:rFonts w:eastAsia="Times New Roman"/>
          <w:sz w:val="20"/>
          <w:szCs w:val="20"/>
        </w:rPr>
      </w:pPr>
    </w:p>
    <w:p w:rsidR="00817580" w:rsidRPr="00D812FC" w:rsidRDefault="00FD402C" w:rsidP="00817580">
      <w:pPr>
        <w:pStyle w:val="Heading4"/>
        <w:rPr>
          <w:b/>
          <w:sz w:val="24"/>
          <w:szCs w:val="24"/>
          <w:lang w:val="sr-Cyrl-RS"/>
        </w:rPr>
      </w:pPr>
      <w:bookmarkStart w:id="73" w:name="_Toc389827045"/>
      <w:bookmarkStart w:id="74" w:name="_Toc397498776"/>
      <w:bookmarkStart w:id="75" w:name="_Toc431492869"/>
      <w:bookmarkStart w:id="76" w:name="_Toc455432084"/>
      <w:bookmarkStart w:id="77" w:name="_Toc114221461"/>
      <w:bookmarkStart w:id="78" w:name="_Toc221105820"/>
      <w:r w:rsidRPr="00D812FC">
        <w:rPr>
          <w:b/>
          <w:sz w:val="24"/>
          <w:szCs w:val="24"/>
          <w:lang w:val="sr-Cyrl-RS"/>
        </w:rPr>
        <w:t>Р</w:t>
      </w:r>
      <w:r w:rsidR="00817580" w:rsidRPr="00D812FC">
        <w:rPr>
          <w:b/>
          <w:sz w:val="24"/>
          <w:szCs w:val="24"/>
          <w:lang w:val="sr-Cyrl-RS"/>
        </w:rPr>
        <w:t>еферент I за финансиј</w:t>
      </w:r>
      <w:bookmarkEnd w:id="73"/>
      <w:bookmarkEnd w:id="74"/>
      <w:r w:rsidR="00817580" w:rsidRPr="00D812FC">
        <w:rPr>
          <w:b/>
          <w:sz w:val="24"/>
          <w:szCs w:val="24"/>
          <w:lang w:val="sr-Cyrl-RS"/>
        </w:rPr>
        <w:t>е и ликвидатор</w:t>
      </w:r>
      <w:bookmarkEnd w:id="75"/>
      <w:bookmarkEnd w:id="76"/>
      <w:bookmarkEnd w:id="77"/>
      <w:bookmarkEnd w:id="78"/>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ПОТРЕБНА КВАЛИФИКАЦИЈА:</w:t>
      </w:r>
    </w:p>
    <w:p w:rsidR="00817580" w:rsidRPr="00D812FC" w:rsidRDefault="00D3294E" w:rsidP="00817580">
      <w:pPr>
        <w:tabs>
          <w:tab w:val="left" w:pos="1440"/>
        </w:tabs>
        <w:jc w:val="both"/>
        <w:rPr>
          <w:rFonts w:eastAsia="Times New Roman"/>
          <w:bCs/>
          <w:sz w:val="20"/>
          <w:szCs w:val="20"/>
          <w:lang w:val="sr-Cyrl-RS"/>
        </w:rPr>
      </w:pPr>
      <w:r w:rsidRPr="00D812FC">
        <w:rPr>
          <w:rFonts w:eastAsia="Times New Roman"/>
          <w:bCs/>
          <w:sz w:val="20"/>
          <w:szCs w:val="20"/>
        </w:rPr>
        <w:t xml:space="preserve">ССС- </w:t>
      </w:r>
      <w:r w:rsidRPr="00D812FC">
        <w:rPr>
          <w:rFonts w:eastAsia="Times New Roman"/>
          <w:bCs/>
          <w:sz w:val="20"/>
          <w:szCs w:val="20"/>
          <w:lang w:val="sr-Latn-RS"/>
        </w:rPr>
        <w:t>III/</w:t>
      </w:r>
      <w:r w:rsidRPr="00D812FC">
        <w:rPr>
          <w:rFonts w:eastAsia="Times New Roman"/>
          <w:bCs/>
          <w:sz w:val="20"/>
          <w:szCs w:val="20"/>
        </w:rPr>
        <w:t>IV</w:t>
      </w:r>
      <w:r w:rsidR="00817580" w:rsidRPr="00D812FC">
        <w:rPr>
          <w:rFonts w:eastAsia="Times New Roman"/>
          <w:bCs/>
          <w:sz w:val="20"/>
          <w:szCs w:val="20"/>
          <w:lang w:val="sr-Cyrl-RS"/>
        </w:rPr>
        <w:t xml:space="preserve"> </w:t>
      </w: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ПОСЕБНА ЗНАЊА, СПОСОБНОСТИ И УСЛОВИ:</w:t>
      </w:r>
    </w:p>
    <w:p w:rsidR="00817580" w:rsidRPr="00D812FC" w:rsidRDefault="00817580" w:rsidP="00D66923">
      <w:pPr>
        <w:pStyle w:val="ListParagraph"/>
        <w:numPr>
          <w:ilvl w:val="0"/>
          <w:numId w:val="74"/>
        </w:numPr>
        <w:tabs>
          <w:tab w:val="left" w:pos="720"/>
          <w:tab w:val="left" w:pos="1440"/>
        </w:tabs>
        <w:suppressAutoHyphens/>
        <w:contextualSpacing w:val="0"/>
        <w:jc w:val="both"/>
        <w:rPr>
          <w:rFonts w:eastAsia="Times New Roman"/>
          <w:sz w:val="20"/>
        </w:rPr>
      </w:pPr>
      <w:r w:rsidRPr="00D812FC">
        <w:rPr>
          <w:rFonts w:eastAsia="Times New Roman"/>
          <w:sz w:val="20"/>
        </w:rPr>
        <w:t>рад на рачунару</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ОСНОВНИ ЗАДАЦИ:</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прима наређења од шефа одељења (и њему надређених) и њему подноси извештај о свом раду</w:t>
      </w:r>
    </w:p>
    <w:p w:rsidR="00817580" w:rsidRPr="00D812FC" w:rsidRDefault="00817580" w:rsidP="00D66923">
      <w:pPr>
        <w:pStyle w:val="ListParagraph"/>
        <w:numPr>
          <w:ilvl w:val="0"/>
          <w:numId w:val="66"/>
        </w:numPr>
        <w:suppressAutoHyphens/>
        <w:ind w:hanging="217"/>
        <w:contextualSpacing w:val="0"/>
        <w:jc w:val="both"/>
        <w:rPr>
          <w:rFonts w:eastAsia="Times New Roman"/>
          <w:sz w:val="20"/>
        </w:rPr>
      </w:pPr>
      <w:r w:rsidRPr="00D812FC">
        <w:rPr>
          <w:rFonts w:eastAsia="Times New Roman"/>
          <w:sz w:val="20"/>
        </w:rPr>
        <w:t>преузима фактуре из Система електронски фактура и благовремено контролише и оверава исте</w:t>
      </w:r>
    </w:p>
    <w:p w:rsidR="00817580" w:rsidRPr="00D812FC" w:rsidRDefault="00817580" w:rsidP="00D66923">
      <w:pPr>
        <w:pStyle w:val="ListParagraph"/>
        <w:numPr>
          <w:ilvl w:val="0"/>
          <w:numId w:val="66"/>
        </w:numPr>
        <w:suppressAutoHyphens/>
        <w:ind w:hanging="217"/>
        <w:contextualSpacing w:val="0"/>
        <w:jc w:val="both"/>
        <w:rPr>
          <w:rFonts w:eastAsia="Times New Roman"/>
          <w:sz w:val="20"/>
        </w:rPr>
      </w:pPr>
      <w:r w:rsidRPr="00D812FC">
        <w:rPr>
          <w:rFonts w:eastAsia="Times New Roman"/>
          <w:sz w:val="20"/>
        </w:rPr>
        <w:t>доставља документацију на књижење и контирање путем СУФ-а</w:t>
      </w:r>
    </w:p>
    <w:p w:rsidR="00817580" w:rsidRPr="00D812FC" w:rsidRDefault="00817580" w:rsidP="00D66923">
      <w:pPr>
        <w:pStyle w:val="ListParagraph"/>
        <w:numPr>
          <w:ilvl w:val="0"/>
          <w:numId w:val="66"/>
        </w:numPr>
        <w:suppressAutoHyphens/>
        <w:ind w:hanging="217"/>
        <w:contextualSpacing w:val="0"/>
        <w:jc w:val="both"/>
        <w:rPr>
          <w:rFonts w:eastAsia="Times New Roman"/>
          <w:sz w:val="20"/>
        </w:rPr>
      </w:pPr>
      <w:r w:rsidRPr="00D812FC">
        <w:rPr>
          <w:rFonts w:eastAsia="Times New Roman"/>
          <w:sz w:val="20"/>
          <w:lang w:val="sr-Cyrl-RS"/>
        </w:rPr>
        <w:t>в</w:t>
      </w:r>
      <w:r w:rsidRPr="00D812FC">
        <w:rPr>
          <w:rFonts w:eastAsia="Times New Roman"/>
          <w:sz w:val="20"/>
        </w:rPr>
        <w:t>рши плаћање обавеза електронским путем и вирманом</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води рачуна о роковима доспелости обавеза и њиховог извршења</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врши израду извештаја за интерне и екстерне кориснике</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учествује у изради кредитних захтева банака и других финансијских организација</w:t>
      </w:r>
    </w:p>
    <w:p w:rsidR="00817580" w:rsidRPr="00D812FC" w:rsidRDefault="00817580" w:rsidP="00D66923">
      <w:pPr>
        <w:numPr>
          <w:ilvl w:val="0"/>
          <w:numId w:val="66"/>
        </w:numPr>
        <w:suppressAutoHyphens/>
        <w:ind w:hanging="217"/>
        <w:jc w:val="both"/>
        <w:rPr>
          <w:rFonts w:eastAsia="Times New Roman"/>
          <w:sz w:val="20"/>
          <w:szCs w:val="20"/>
        </w:rPr>
      </w:pPr>
      <w:r w:rsidRPr="00D812FC">
        <w:rPr>
          <w:rFonts w:eastAsia="Times New Roman"/>
          <w:sz w:val="20"/>
          <w:szCs w:val="20"/>
        </w:rPr>
        <w:t>врши исплату зарада и осталих накнада које се исплаћују у готовини</w:t>
      </w:r>
    </w:p>
    <w:p w:rsidR="00817580" w:rsidRPr="00D812FC" w:rsidRDefault="00817580" w:rsidP="00D66923">
      <w:pPr>
        <w:numPr>
          <w:ilvl w:val="0"/>
          <w:numId w:val="66"/>
        </w:numPr>
        <w:suppressAutoHyphens/>
        <w:ind w:hanging="217"/>
        <w:jc w:val="both"/>
        <w:rPr>
          <w:rFonts w:eastAsia="Times New Roman"/>
          <w:sz w:val="20"/>
          <w:szCs w:val="20"/>
        </w:rPr>
      </w:pPr>
      <w:r w:rsidRPr="00D812FC">
        <w:rPr>
          <w:rFonts w:eastAsia="Times New Roman"/>
          <w:sz w:val="20"/>
          <w:szCs w:val="20"/>
        </w:rPr>
        <w:t>врши обрачун путних налога</w:t>
      </w:r>
    </w:p>
    <w:p w:rsidR="00817580" w:rsidRPr="00D812FC" w:rsidRDefault="00817580" w:rsidP="00D66923">
      <w:pPr>
        <w:numPr>
          <w:ilvl w:val="0"/>
          <w:numId w:val="66"/>
        </w:numPr>
        <w:suppressAutoHyphens/>
        <w:ind w:hanging="217"/>
        <w:jc w:val="both"/>
        <w:rPr>
          <w:rFonts w:eastAsia="Times New Roman"/>
          <w:sz w:val="20"/>
          <w:szCs w:val="20"/>
        </w:rPr>
      </w:pPr>
      <w:r w:rsidRPr="00D812FC">
        <w:rPr>
          <w:rFonts w:eastAsia="Times New Roman"/>
          <w:sz w:val="20"/>
          <w:szCs w:val="20"/>
        </w:rPr>
        <w:t>прима, чува и издаје готов новац и вре</w:t>
      </w:r>
      <w:r w:rsidRPr="00D812FC">
        <w:rPr>
          <w:rFonts w:eastAsia="Times New Roman"/>
          <w:sz w:val="20"/>
          <w:szCs w:val="20"/>
          <w:lang w:val="sr-Cyrl-RS"/>
        </w:rPr>
        <w:t>д</w:t>
      </w:r>
      <w:r w:rsidRPr="00D812FC">
        <w:rPr>
          <w:rFonts w:eastAsia="Times New Roman"/>
          <w:sz w:val="20"/>
          <w:szCs w:val="20"/>
        </w:rPr>
        <w:t>осне папире</w:t>
      </w:r>
    </w:p>
    <w:p w:rsidR="00817580" w:rsidRPr="00D812FC" w:rsidRDefault="00817580" w:rsidP="00D66923">
      <w:pPr>
        <w:numPr>
          <w:ilvl w:val="0"/>
          <w:numId w:val="66"/>
        </w:numPr>
        <w:suppressAutoHyphens/>
        <w:ind w:hanging="217"/>
        <w:jc w:val="both"/>
        <w:rPr>
          <w:rFonts w:eastAsia="Times New Roman"/>
          <w:sz w:val="20"/>
          <w:szCs w:val="20"/>
        </w:rPr>
      </w:pPr>
      <w:r w:rsidRPr="00D812FC">
        <w:rPr>
          <w:rFonts w:eastAsia="Times New Roman"/>
          <w:sz w:val="20"/>
          <w:szCs w:val="20"/>
        </w:rPr>
        <w:t>попуњава уплатнице и исплатнице на основу уредно ликвидираних докумената</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доставља налоге за плаћање банкама</w:t>
      </w:r>
    </w:p>
    <w:p w:rsidR="00817580" w:rsidRPr="00D812FC" w:rsidRDefault="00817580" w:rsidP="00D66923">
      <w:pPr>
        <w:pStyle w:val="ListParagraph"/>
        <w:numPr>
          <w:ilvl w:val="0"/>
          <w:numId w:val="66"/>
        </w:numPr>
        <w:suppressAutoHyphens/>
        <w:ind w:hanging="217"/>
        <w:contextualSpacing w:val="0"/>
        <w:jc w:val="both"/>
        <w:rPr>
          <w:rFonts w:eastAsia="Times New Roman"/>
          <w:sz w:val="20"/>
        </w:rPr>
      </w:pPr>
      <w:r w:rsidRPr="00D812FC">
        <w:rPr>
          <w:rFonts w:eastAsia="Times New Roman"/>
          <w:sz w:val="20"/>
        </w:rPr>
        <w:t>прати реализацију уговора из области фиксних, режијских трошкова</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прима и комплетира изводе са текућих рачуна</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прима и комплетира благајничке извештаје</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врши обрачун камата</w:t>
      </w:r>
    </w:p>
    <w:p w:rsidR="00817580" w:rsidRPr="00D812FC" w:rsidRDefault="00817580" w:rsidP="00D66923">
      <w:pPr>
        <w:pStyle w:val="ListParagraph"/>
        <w:numPr>
          <w:ilvl w:val="0"/>
          <w:numId w:val="66"/>
        </w:numPr>
        <w:suppressAutoHyphens/>
        <w:ind w:hanging="217"/>
        <w:contextualSpacing w:val="0"/>
        <w:jc w:val="both"/>
        <w:rPr>
          <w:rFonts w:eastAsia="Times New Roman"/>
          <w:sz w:val="20"/>
        </w:rPr>
      </w:pPr>
      <w:r w:rsidRPr="00D812FC">
        <w:rPr>
          <w:rFonts w:eastAsia="Times New Roman"/>
          <w:sz w:val="20"/>
        </w:rPr>
        <w:t>прима менице и гаранције од добављача и  води евиденције о истима те их предаје у сеф  на чување</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sz w:val="20"/>
          <w:szCs w:val="20"/>
        </w:rPr>
        <w:t>даје менице купцима и води евиденције о истима</w:t>
      </w:r>
    </w:p>
    <w:p w:rsidR="00817580" w:rsidRPr="00D812FC" w:rsidRDefault="00817580" w:rsidP="00D66923">
      <w:pPr>
        <w:numPr>
          <w:ilvl w:val="0"/>
          <w:numId w:val="66"/>
        </w:numPr>
        <w:tabs>
          <w:tab w:val="left" w:pos="720"/>
          <w:tab w:val="left" w:pos="1440"/>
        </w:tabs>
        <w:suppressAutoHyphens/>
        <w:snapToGrid w:val="0"/>
        <w:ind w:hanging="217"/>
        <w:jc w:val="both"/>
        <w:rPr>
          <w:rFonts w:eastAsia="Times New Roman"/>
          <w:spacing w:val="1"/>
          <w:sz w:val="20"/>
          <w:szCs w:val="20"/>
          <w:lang w:val="ru-RU"/>
        </w:rPr>
      </w:pPr>
      <w:r w:rsidRPr="00D812FC">
        <w:rPr>
          <w:rFonts w:eastAsia="Times New Roman"/>
          <w:spacing w:val="1"/>
          <w:sz w:val="20"/>
          <w:szCs w:val="20"/>
          <w:lang w:val="ru-RU"/>
        </w:rPr>
        <w:t>сарађује са правном службом и проверава судске предмете који се тичу фактура купаца и добављача</w:t>
      </w:r>
    </w:p>
    <w:p w:rsidR="00817580" w:rsidRPr="00D812FC" w:rsidRDefault="00817580" w:rsidP="00D66923">
      <w:pPr>
        <w:numPr>
          <w:ilvl w:val="0"/>
          <w:numId w:val="66"/>
        </w:numPr>
        <w:tabs>
          <w:tab w:val="num" w:pos="643"/>
          <w:tab w:val="left" w:pos="720"/>
        </w:tabs>
        <w:suppressAutoHyphens/>
        <w:ind w:left="643" w:hanging="217"/>
        <w:jc w:val="both"/>
        <w:rPr>
          <w:rFonts w:eastAsia="Times New Roman"/>
          <w:sz w:val="20"/>
          <w:szCs w:val="20"/>
        </w:rPr>
      </w:pPr>
      <w:r w:rsidRPr="00D812FC">
        <w:rPr>
          <w:rFonts w:eastAsia="Times New Roman"/>
          <w:bCs/>
          <w:sz w:val="20"/>
          <w:szCs w:val="20"/>
        </w:rPr>
        <w:t>брине се о тајности свих докумената и чува их као пословну тајну</w:t>
      </w:r>
    </w:p>
    <w:p w:rsidR="00817580" w:rsidRPr="00D812FC" w:rsidRDefault="00817580" w:rsidP="00D66923">
      <w:pPr>
        <w:pStyle w:val="ListParagraph"/>
        <w:numPr>
          <w:ilvl w:val="0"/>
          <w:numId w:val="66"/>
        </w:numPr>
        <w:suppressAutoHyphens/>
        <w:ind w:hanging="217"/>
        <w:contextualSpacing w:val="0"/>
        <w:jc w:val="both"/>
        <w:rPr>
          <w:rFonts w:eastAsia="Times New Roman"/>
          <w:bCs/>
          <w:sz w:val="20"/>
          <w:lang w:val="sr-Cyrl-RS"/>
        </w:rPr>
      </w:pPr>
      <w:r w:rsidRPr="00D812FC">
        <w:rPr>
          <w:rFonts w:eastAsia="Times New Roman"/>
          <w:bCs/>
          <w:sz w:val="20"/>
          <w:lang w:val="sr-Cyrl-RS"/>
        </w:rPr>
        <w:t>унос података у образац РИНО</w:t>
      </w:r>
    </w:p>
    <w:p w:rsidR="00817580" w:rsidRPr="00D812FC" w:rsidRDefault="00817580" w:rsidP="00D66923">
      <w:pPr>
        <w:pStyle w:val="ListParagraph"/>
        <w:numPr>
          <w:ilvl w:val="0"/>
          <w:numId w:val="66"/>
        </w:numPr>
        <w:suppressAutoHyphens/>
        <w:ind w:hanging="217"/>
        <w:contextualSpacing w:val="0"/>
        <w:jc w:val="both"/>
        <w:rPr>
          <w:rFonts w:eastAsia="Times New Roman"/>
          <w:bCs/>
          <w:sz w:val="20"/>
          <w:lang w:val="sr-Cyrl-RS"/>
        </w:rPr>
      </w:pPr>
      <w:r w:rsidRPr="00D812FC">
        <w:rPr>
          <w:rFonts w:eastAsia="Times New Roman"/>
          <w:bCs/>
          <w:sz w:val="20"/>
          <w:lang w:val="sr-Cyrl-RS"/>
        </w:rPr>
        <w:t>слање пореских пријава</w:t>
      </w:r>
    </w:p>
    <w:p w:rsidR="00817580" w:rsidRPr="00D812FC" w:rsidRDefault="00817580" w:rsidP="00D66923">
      <w:pPr>
        <w:numPr>
          <w:ilvl w:val="0"/>
          <w:numId w:val="66"/>
        </w:numPr>
        <w:tabs>
          <w:tab w:val="left" w:pos="1440"/>
        </w:tabs>
        <w:suppressAutoHyphens/>
        <w:snapToGrid w:val="0"/>
        <w:ind w:hanging="217"/>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заштиту животне средине</w:t>
      </w:r>
    </w:p>
    <w:p w:rsidR="00817580" w:rsidRPr="00D812FC" w:rsidRDefault="00817580" w:rsidP="00D66923">
      <w:pPr>
        <w:numPr>
          <w:ilvl w:val="0"/>
          <w:numId w:val="66"/>
        </w:numPr>
        <w:tabs>
          <w:tab w:val="left" w:pos="1440"/>
        </w:tabs>
        <w:suppressAutoHyphens/>
        <w:snapToGrid w:val="0"/>
        <w:ind w:hanging="217"/>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безбедност и здравље на раду</w:t>
      </w:r>
    </w:p>
    <w:p w:rsidR="00817580" w:rsidRPr="00D812FC" w:rsidRDefault="00817580" w:rsidP="00D66923">
      <w:pPr>
        <w:numPr>
          <w:ilvl w:val="0"/>
          <w:numId w:val="66"/>
        </w:numPr>
        <w:tabs>
          <w:tab w:val="left" w:pos="1440"/>
        </w:tabs>
        <w:suppressAutoHyphens/>
        <w:snapToGrid w:val="0"/>
        <w:ind w:hanging="217"/>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квалитет</w:t>
      </w:r>
    </w:p>
    <w:p w:rsidR="00817580" w:rsidRPr="00D812FC" w:rsidRDefault="00817580" w:rsidP="00817580">
      <w:pPr>
        <w:rPr>
          <w:caps/>
          <w:sz w:val="20"/>
          <w:szCs w:val="20"/>
        </w:rPr>
      </w:pPr>
      <w:bookmarkStart w:id="79" w:name="_Toc401561544"/>
      <w:bookmarkStart w:id="80" w:name="_Toc431492870"/>
      <w:bookmarkStart w:id="81" w:name="_Toc455432085"/>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A2938" w:rsidRPr="00D812FC" w:rsidRDefault="008A2938" w:rsidP="00817580">
      <w:pPr>
        <w:rPr>
          <w:caps/>
          <w:sz w:val="20"/>
          <w:szCs w:val="20"/>
        </w:rPr>
      </w:pPr>
    </w:p>
    <w:p w:rsidR="00817580" w:rsidRPr="00D812FC" w:rsidRDefault="00817580" w:rsidP="00817580">
      <w:pPr>
        <w:rPr>
          <w:caps/>
          <w:sz w:val="20"/>
          <w:szCs w:val="20"/>
        </w:rPr>
      </w:pPr>
    </w:p>
    <w:p w:rsidR="008A2938" w:rsidRPr="00D812FC" w:rsidRDefault="008A2938" w:rsidP="008A2938">
      <w:pPr>
        <w:rPr>
          <w:sz w:val="20"/>
          <w:szCs w:val="20"/>
        </w:rPr>
      </w:pPr>
      <w:r w:rsidRPr="00D812FC">
        <w:rPr>
          <w:caps/>
          <w:sz w:val="20"/>
          <w:szCs w:val="20"/>
        </w:rPr>
        <w:lastRenderedPageBreak/>
        <w:t>ОРГАНИЗАЦИОНА ЦЕЛИНА</w:t>
      </w:r>
    </w:p>
    <w:p w:rsidR="008A2938" w:rsidRPr="00D812FC" w:rsidRDefault="008A2938" w:rsidP="008A2938">
      <w:pPr>
        <w:jc w:val="both"/>
        <w:rPr>
          <w:rFonts w:eastAsia="Times New Roman"/>
          <w:sz w:val="20"/>
          <w:szCs w:val="20"/>
        </w:rPr>
      </w:pPr>
      <w:r w:rsidRPr="00D812FC">
        <w:rPr>
          <w:rFonts w:eastAsia="Times New Roman"/>
          <w:sz w:val="20"/>
          <w:szCs w:val="20"/>
        </w:rPr>
        <w:t xml:space="preserve">Сектор за економске и правне послове </w:t>
      </w:r>
    </w:p>
    <w:p w:rsidR="008A2938" w:rsidRPr="00D812FC" w:rsidRDefault="008A2938" w:rsidP="008A2938">
      <w:pPr>
        <w:jc w:val="both"/>
        <w:rPr>
          <w:rFonts w:eastAsia="Times New Roman"/>
          <w:sz w:val="20"/>
          <w:szCs w:val="20"/>
        </w:rPr>
      </w:pPr>
      <w:r w:rsidRPr="00D812FC">
        <w:rPr>
          <w:rFonts w:eastAsia="Times New Roman"/>
          <w:sz w:val="20"/>
          <w:szCs w:val="20"/>
        </w:rPr>
        <w:t xml:space="preserve">Служба за економске послове </w:t>
      </w:r>
    </w:p>
    <w:p w:rsidR="008A2938" w:rsidRPr="00D812FC" w:rsidRDefault="008A2938" w:rsidP="00D66923">
      <w:pPr>
        <w:numPr>
          <w:ilvl w:val="2"/>
          <w:numId w:val="64"/>
        </w:numPr>
        <w:tabs>
          <w:tab w:val="left" w:pos="0"/>
        </w:tabs>
        <w:suppressAutoHyphens/>
        <w:jc w:val="both"/>
        <w:rPr>
          <w:rFonts w:eastAsia="Times New Roman"/>
          <w:sz w:val="20"/>
          <w:szCs w:val="20"/>
        </w:rPr>
      </w:pPr>
      <w:r w:rsidRPr="00D812FC">
        <w:rPr>
          <w:rFonts w:eastAsia="Times New Roman"/>
          <w:sz w:val="20"/>
          <w:szCs w:val="20"/>
        </w:rPr>
        <w:t xml:space="preserve">Одељење финансија </w:t>
      </w:r>
    </w:p>
    <w:p w:rsidR="00817580" w:rsidRPr="00D812FC" w:rsidRDefault="00817580" w:rsidP="00817580">
      <w:pPr>
        <w:pStyle w:val="Heading4"/>
        <w:jc w:val="left"/>
        <w:rPr>
          <w:sz w:val="20"/>
          <w:szCs w:val="20"/>
        </w:rPr>
      </w:pPr>
    </w:p>
    <w:p w:rsidR="00817580" w:rsidRPr="00D812FC" w:rsidRDefault="00FD402C" w:rsidP="00E32D4B">
      <w:pPr>
        <w:pStyle w:val="Heading4"/>
        <w:rPr>
          <w:b/>
          <w:sz w:val="24"/>
          <w:szCs w:val="24"/>
          <w:lang w:val="sr-Cyrl-RS"/>
        </w:rPr>
      </w:pPr>
      <w:bookmarkStart w:id="82" w:name="_Toc114221462"/>
      <w:bookmarkStart w:id="83" w:name="_Toc221105821"/>
      <w:r w:rsidRPr="00D812FC">
        <w:rPr>
          <w:b/>
          <w:sz w:val="24"/>
          <w:szCs w:val="24"/>
          <w:lang w:val="sr-Cyrl-RS"/>
        </w:rPr>
        <w:t>Р</w:t>
      </w:r>
      <w:r w:rsidR="00817580" w:rsidRPr="00D812FC">
        <w:rPr>
          <w:b/>
          <w:sz w:val="24"/>
          <w:szCs w:val="24"/>
          <w:lang w:val="sr-Cyrl-RS"/>
        </w:rPr>
        <w:t>еферент I обрачуна зарада</w:t>
      </w:r>
      <w:bookmarkEnd w:id="79"/>
      <w:bookmarkEnd w:id="80"/>
      <w:bookmarkEnd w:id="81"/>
      <w:bookmarkEnd w:id="82"/>
      <w:bookmarkEnd w:id="83"/>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ПОТРЕБНА КВАЛИФИКАЦИЈА:</w:t>
      </w:r>
    </w:p>
    <w:p w:rsidR="005657E1" w:rsidRPr="00D812FC" w:rsidRDefault="005657E1" w:rsidP="00D66923">
      <w:pPr>
        <w:pStyle w:val="ListParagraph"/>
        <w:numPr>
          <w:ilvl w:val="0"/>
          <w:numId w:val="67"/>
        </w:numPr>
        <w:tabs>
          <w:tab w:val="left" w:pos="1440"/>
        </w:tabs>
        <w:jc w:val="both"/>
        <w:rPr>
          <w:rFonts w:eastAsia="Times New Roman"/>
          <w:bCs/>
          <w:sz w:val="20"/>
          <w:szCs w:val="20"/>
          <w:lang w:val="sr-Cyrl-RS"/>
        </w:rPr>
      </w:pPr>
      <w:r w:rsidRPr="00D812FC">
        <w:rPr>
          <w:rFonts w:eastAsia="Times New Roman"/>
          <w:bCs/>
          <w:sz w:val="20"/>
          <w:szCs w:val="20"/>
        </w:rPr>
        <w:t xml:space="preserve">ССС- </w:t>
      </w:r>
      <w:r w:rsidRPr="00D812FC">
        <w:rPr>
          <w:rFonts w:eastAsia="Times New Roman"/>
          <w:bCs/>
          <w:sz w:val="20"/>
          <w:szCs w:val="20"/>
          <w:lang w:val="sr-Latn-RS"/>
        </w:rPr>
        <w:t>III/</w:t>
      </w:r>
      <w:r w:rsidRPr="00D812FC">
        <w:rPr>
          <w:rFonts w:eastAsia="Times New Roman"/>
          <w:bCs/>
          <w:sz w:val="20"/>
          <w:szCs w:val="20"/>
        </w:rPr>
        <w:t>IV</w:t>
      </w:r>
      <w:r w:rsidRPr="00D812FC">
        <w:rPr>
          <w:rFonts w:eastAsia="Times New Roman"/>
          <w:bCs/>
          <w:sz w:val="20"/>
          <w:szCs w:val="20"/>
          <w:lang w:val="sr-Cyrl-RS"/>
        </w:rPr>
        <w:t xml:space="preserve"> </w:t>
      </w:r>
    </w:p>
    <w:p w:rsidR="00592EE4" w:rsidRPr="00D812FC" w:rsidRDefault="00592EE4" w:rsidP="00D66923">
      <w:pPr>
        <w:pStyle w:val="ListParagraph"/>
        <w:numPr>
          <w:ilvl w:val="0"/>
          <w:numId w:val="67"/>
        </w:numPr>
        <w:tabs>
          <w:tab w:val="left" w:pos="1440"/>
        </w:tabs>
        <w:jc w:val="both"/>
        <w:rPr>
          <w:rFonts w:eastAsia="Times New Roman"/>
          <w:bCs/>
          <w:sz w:val="20"/>
          <w:szCs w:val="20"/>
          <w:lang w:val="sr-Cyrl-RS"/>
        </w:rPr>
      </w:pPr>
    </w:p>
    <w:p w:rsidR="00817580" w:rsidRPr="00D812FC" w:rsidRDefault="00817580" w:rsidP="00D66923">
      <w:pPr>
        <w:widowControl/>
        <w:numPr>
          <w:ilvl w:val="3"/>
          <w:numId w:val="67"/>
        </w:numPr>
        <w:tabs>
          <w:tab w:val="left" w:pos="0"/>
        </w:tabs>
        <w:spacing w:after="200" w:line="276" w:lineRule="auto"/>
        <w:jc w:val="both"/>
        <w:rPr>
          <w:rFonts w:eastAsia="Times New Roman"/>
          <w:b/>
          <w:bCs/>
          <w:sz w:val="20"/>
          <w:szCs w:val="20"/>
        </w:rPr>
      </w:pPr>
      <w:r w:rsidRPr="00D812FC">
        <w:rPr>
          <w:rFonts w:eastAsia="Times New Roman"/>
          <w:b/>
          <w:bCs/>
          <w:caps/>
          <w:sz w:val="20"/>
          <w:szCs w:val="20"/>
        </w:rPr>
        <w:t>ПОСЕБНА ЗНАЊА, СПОСОБНОСТИ И УСЛОВИ:</w:t>
      </w:r>
    </w:p>
    <w:p w:rsidR="00817580" w:rsidRPr="00D812FC" w:rsidRDefault="00817580" w:rsidP="00D66923">
      <w:pPr>
        <w:pStyle w:val="ListParagraph"/>
        <w:numPr>
          <w:ilvl w:val="0"/>
          <w:numId w:val="75"/>
        </w:numPr>
        <w:tabs>
          <w:tab w:val="left" w:pos="720"/>
          <w:tab w:val="left" w:pos="1440"/>
        </w:tabs>
        <w:suppressAutoHyphens/>
        <w:contextualSpacing w:val="0"/>
        <w:jc w:val="both"/>
        <w:rPr>
          <w:rFonts w:eastAsia="Times New Roman"/>
          <w:sz w:val="20"/>
        </w:rPr>
      </w:pPr>
      <w:r w:rsidRPr="00D812FC">
        <w:rPr>
          <w:rFonts w:eastAsia="Times New Roman"/>
          <w:sz w:val="20"/>
        </w:rPr>
        <w:t>рад на рачунару</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ОСНОВНИ ЗАДАЦИ:</w:t>
      </w:r>
    </w:p>
    <w:p w:rsidR="00817580" w:rsidRPr="00D812FC" w:rsidRDefault="00817580" w:rsidP="00817580">
      <w:pPr>
        <w:tabs>
          <w:tab w:val="left" w:pos="1440"/>
        </w:tabs>
        <w:ind w:left="720"/>
        <w:jc w:val="both"/>
        <w:rPr>
          <w:rFonts w:eastAsia="Times New Roman"/>
          <w:sz w:val="20"/>
          <w:szCs w:val="20"/>
        </w:rPr>
      </w:pP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прима наређења од шефа одељења (и њему надређених) и њему подноси извештај о свом раду</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прима документацију за обрачун зарада, додатака на зараде и накнаде зарада за запослене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врши обрачун и исплату  зарада и  додатака  на зараде и накнаде зарада и одговара за њихову исправност</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води евиденцију о свим зарадама запослених као и евиденцију о потрошачким кредитима и другим обуставама запослених и одговара за исправан обррачун и редовне обуставе  истих</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попуњава статистичке извештаје и друге обрасце који се односе на зараде и остале накнаде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обезбеђује информације неопходне за остале службе у предузећу, за интерне и екстерне кориснике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издаје уверења о зарадама запослених и учествује у изради кредитних захтева запослених банкама и другим финансијским организацијама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врши проверу кредитне задужености радника и одговара за за издата уверења о висини задужења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врши обрачун трошкова за превоз на рад и са рада, припрема документацију за исплату и требује и расподељује маркице за превоз</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 xml:space="preserve">прима документацију за обрачун и исплату других примања која не чине зараду </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врши обрачун и исплату других примања која не чине зараду</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месечно врши рефундацију свих накнада које су исплаћене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подноси пореској и градској управи извештаје о исплаћеним зарадама, накнадама и  осталим примањима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прима и комплетира документацију за пензионо, инвалидско и здравствено осигурање запослених и доставља је надлежним фондовима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комплетира документацију о плаћеним порезима и доприносима  на зараде и накнаде  зарада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ради и контактира са странкама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комплетира документацију о годишњим примањима запослених и доставља је надлежним институцијама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брине се о тајности свих докумената и чува их као пословну тајну</w:t>
      </w:r>
    </w:p>
    <w:p w:rsidR="00817580" w:rsidRPr="00D812FC" w:rsidRDefault="00817580" w:rsidP="00D66923">
      <w:pPr>
        <w:numPr>
          <w:ilvl w:val="0"/>
          <w:numId w:val="66"/>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води рачуна о примени прописа и стандарда који се односе на заштиту животне средине </w:t>
      </w:r>
    </w:p>
    <w:p w:rsidR="00817580" w:rsidRPr="00D812FC" w:rsidRDefault="00817580" w:rsidP="00D66923">
      <w:pPr>
        <w:numPr>
          <w:ilvl w:val="0"/>
          <w:numId w:val="66"/>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безбедност и здравље на раду</w:t>
      </w:r>
    </w:p>
    <w:p w:rsidR="00817580" w:rsidRPr="00D812FC" w:rsidRDefault="00817580" w:rsidP="00D66923">
      <w:pPr>
        <w:numPr>
          <w:ilvl w:val="0"/>
          <w:numId w:val="66"/>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квалитет</w:t>
      </w: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5657E1" w:rsidRPr="00D812FC" w:rsidRDefault="005657E1" w:rsidP="00817580">
      <w:pPr>
        <w:tabs>
          <w:tab w:val="left" w:pos="1440"/>
        </w:tabs>
        <w:suppressAutoHyphens/>
        <w:snapToGrid w:val="0"/>
        <w:jc w:val="both"/>
        <w:rPr>
          <w:rFonts w:eastAsia="Times New Roman"/>
          <w:spacing w:val="1"/>
          <w:sz w:val="20"/>
          <w:szCs w:val="20"/>
          <w:lang w:val="ru-RU"/>
        </w:rPr>
      </w:pPr>
    </w:p>
    <w:p w:rsidR="005657E1" w:rsidRPr="00D812FC" w:rsidRDefault="005657E1"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rPr>
          <w:sz w:val="20"/>
          <w:szCs w:val="20"/>
        </w:rPr>
      </w:pPr>
      <w:r w:rsidRPr="00D812FC">
        <w:rPr>
          <w:caps/>
          <w:sz w:val="20"/>
          <w:szCs w:val="20"/>
        </w:rPr>
        <w:lastRenderedPageBreak/>
        <w:t>ОРГАНИЗАЦИОНА ЦЕЛИНА</w:t>
      </w:r>
    </w:p>
    <w:p w:rsidR="00817580" w:rsidRPr="00D812FC" w:rsidRDefault="00817580" w:rsidP="00817580">
      <w:pPr>
        <w:jc w:val="both"/>
        <w:rPr>
          <w:rFonts w:eastAsia="Times New Roman"/>
          <w:sz w:val="20"/>
          <w:szCs w:val="20"/>
        </w:rPr>
      </w:pPr>
      <w:r w:rsidRPr="00D812FC">
        <w:rPr>
          <w:rFonts w:eastAsia="Times New Roman"/>
          <w:sz w:val="20"/>
          <w:szCs w:val="20"/>
        </w:rPr>
        <w:t xml:space="preserve">Сектор за економске и правне послове </w:t>
      </w:r>
    </w:p>
    <w:p w:rsidR="00817580" w:rsidRPr="00D812FC" w:rsidRDefault="00817580" w:rsidP="00817580">
      <w:pPr>
        <w:jc w:val="both"/>
        <w:rPr>
          <w:rFonts w:eastAsia="Times New Roman"/>
          <w:sz w:val="20"/>
          <w:szCs w:val="20"/>
        </w:rPr>
      </w:pPr>
      <w:r w:rsidRPr="00D812FC">
        <w:rPr>
          <w:rFonts w:eastAsia="Times New Roman"/>
          <w:sz w:val="20"/>
          <w:szCs w:val="20"/>
        </w:rPr>
        <w:t xml:space="preserve">Служба за економске послове </w:t>
      </w:r>
    </w:p>
    <w:p w:rsidR="00817580" w:rsidRPr="00D812FC" w:rsidRDefault="00817580" w:rsidP="00817580">
      <w:pPr>
        <w:tabs>
          <w:tab w:val="left" w:pos="1440"/>
        </w:tabs>
        <w:suppressAutoHyphens/>
        <w:snapToGrid w:val="0"/>
        <w:jc w:val="both"/>
        <w:rPr>
          <w:rFonts w:eastAsia="Times New Roman"/>
          <w:spacing w:val="1"/>
          <w:sz w:val="20"/>
          <w:szCs w:val="20"/>
          <w:lang w:val="ru-RU"/>
        </w:rPr>
      </w:pPr>
      <w:r w:rsidRPr="00D812FC">
        <w:rPr>
          <w:rFonts w:eastAsia="Times New Roman"/>
          <w:sz w:val="20"/>
          <w:szCs w:val="20"/>
        </w:rPr>
        <w:t>Одељење финансија</w:t>
      </w: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FD402C" w:rsidP="00E32D4B">
      <w:pPr>
        <w:pStyle w:val="Heading4"/>
        <w:rPr>
          <w:b/>
          <w:sz w:val="24"/>
          <w:szCs w:val="24"/>
          <w:lang w:val="sr-Cyrl-RS"/>
        </w:rPr>
      </w:pPr>
      <w:bookmarkStart w:id="84" w:name="_Toc431492871"/>
      <w:bookmarkStart w:id="85" w:name="_Toc455432086"/>
      <w:bookmarkStart w:id="86" w:name="_Toc114221463"/>
      <w:bookmarkStart w:id="87" w:name="_Toc221105822"/>
      <w:r w:rsidRPr="00D812FC">
        <w:rPr>
          <w:b/>
          <w:sz w:val="24"/>
          <w:szCs w:val="24"/>
          <w:lang w:val="sr-Cyrl-RS"/>
        </w:rPr>
        <w:t>С</w:t>
      </w:r>
      <w:r w:rsidR="00817580" w:rsidRPr="00D812FC">
        <w:rPr>
          <w:b/>
          <w:sz w:val="24"/>
          <w:szCs w:val="24"/>
          <w:lang w:val="sr-Cyrl-RS"/>
        </w:rPr>
        <w:t xml:space="preserve">тручни сарадник I за </w:t>
      </w:r>
      <w:r w:rsidR="00E57BEF" w:rsidRPr="00D812FC">
        <w:rPr>
          <w:b/>
          <w:sz w:val="24"/>
          <w:szCs w:val="24"/>
          <w:lang w:val="sr-Cyrl-RS"/>
        </w:rPr>
        <w:t>л</w:t>
      </w:r>
      <w:r w:rsidR="00817580" w:rsidRPr="00D812FC">
        <w:rPr>
          <w:b/>
          <w:sz w:val="24"/>
          <w:szCs w:val="24"/>
          <w:lang w:val="sr-Cyrl-RS"/>
        </w:rPr>
        <w:t>иквидацију штете</w:t>
      </w:r>
      <w:bookmarkEnd w:id="84"/>
      <w:bookmarkEnd w:id="85"/>
      <w:bookmarkEnd w:id="86"/>
      <w:bookmarkEnd w:id="87"/>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ПОТРЕБНА КВАЛИФИКАЦИЈА:</w:t>
      </w:r>
    </w:p>
    <w:p w:rsidR="00817580" w:rsidRPr="00D812FC" w:rsidRDefault="00817580" w:rsidP="00D66923">
      <w:pPr>
        <w:numPr>
          <w:ilvl w:val="3"/>
          <w:numId w:val="67"/>
        </w:numPr>
        <w:tabs>
          <w:tab w:val="left" w:pos="0"/>
        </w:tabs>
        <w:suppressAutoHyphens/>
        <w:jc w:val="both"/>
        <w:rPr>
          <w:rFonts w:eastAsia="Times New Roman"/>
          <w:b/>
          <w:bCs/>
          <w:sz w:val="20"/>
          <w:szCs w:val="20"/>
        </w:rPr>
      </w:pPr>
      <w:r w:rsidRPr="00D812FC">
        <w:rPr>
          <w:rFonts w:eastAsia="Times New Roman"/>
          <w:bCs/>
          <w:iCs/>
          <w:sz w:val="20"/>
          <w:szCs w:val="20"/>
        </w:rPr>
        <w:t xml:space="preserve">ВСС, VII-1  </w:t>
      </w:r>
    </w:p>
    <w:p w:rsidR="008F7078" w:rsidRPr="00D812FC" w:rsidRDefault="008F7078" w:rsidP="00D66923">
      <w:pPr>
        <w:numPr>
          <w:ilvl w:val="3"/>
          <w:numId w:val="67"/>
        </w:numPr>
        <w:tabs>
          <w:tab w:val="left" w:pos="0"/>
        </w:tabs>
        <w:suppressAutoHyphen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ПОСЕБНА ЗНАЊА, СПОСОБНОСТИ И УСЛОВИ:</w:t>
      </w:r>
    </w:p>
    <w:p w:rsidR="005F4304" w:rsidRPr="00D812FC" w:rsidRDefault="005F4304" w:rsidP="00D66923">
      <w:pPr>
        <w:pStyle w:val="ListParagraph"/>
        <w:numPr>
          <w:ilvl w:val="0"/>
          <w:numId w:val="76"/>
        </w:numPr>
        <w:tabs>
          <w:tab w:val="left" w:pos="720"/>
        </w:tabs>
        <w:suppressAutoHyphens/>
        <w:contextualSpacing w:val="0"/>
        <w:jc w:val="both"/>
        <w:rPr>
          <w:rFonts w:eastAsia="Times New Roman"/>
          <w:sz w:val="20"/>
        </w:rPr>
      </w:pPr>
      <w:r w:rsidRPr="00D812FC">
        <w:rPr>
          <w:rFonts w:eastAsia="Times New Roman"/>
          <w:sz w:val="20"/>
        </w:rPr>
        <w:t>рад на рачунару</w:t>
      </w:r>
    </w:p>
    <w:p w:rsidR="00817580" w:rsidRPr="00D812FC" w:rsidRDefault="00817580" w:rsidP="00BF1F7C">
      <w:pPr>
        <w:pStyle w:val="ListParagraph"/>
        <w:tabs>
          <w:tab w:val="left" w:pos="720"/>
        </w:tabs>
        <w:suppressAutoHyphens/>
        <w:contextualSpacing w:val="0"/>
        <w:jc w:val="both"/>
        <w:rPr>
          <w:rFonts w:eastAsia="Times New Roman"/>
          <w:sz w:val="20"/>
        </w:rPr>
      </w:pP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ОСНОВНИ ЗАДАЦИ:</w:t>
      </w:r>
    </w:p>
    <w:p w:rsidR="00817580" w:rsidRPr="00D812FC" w:rsidRDefault="00817580" w:rsidP="00817580">
      <w:pPr>
        <w:shd w:val="clear" w:color="auto" w:fill="FFFFFF"/>
        <w:spacing w:after="75" w:line="234" w:lineRule="atLeast"/>
        <w:jc w:val="both"/>
        <w:rPr>
          <w:rFonts w:eastAsia="Times New Roman"/>
          <w:sz w:val="20"/>
          <w:szCs w:val="20"/>
        </w:rPr>
      </w:pP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прима наређења од шефа одељења (и њему надређених) и њему подноси извештај о свом раду</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п</w:t>
      </w:r>
      <w:r w:rsidRPr="00D812FC">
        <w:rPr>
          <w:rFonts w:eastAsia="Times New Roman"/>
          <w:sz w:val="20"/>
          <w:szCs w:val="20"/>
        </w:rPr>
        <w:t>роцена и ликвидација штете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и</w:t>
      </w:r>
      <w:r w:rsidRPr="00D812FC">
        <w:rPr>
          <w:rFonts w:eastAsia="Times New Roman"/>
          <w:sz w:val="20"/>
          <w:szCs w:val="20"/>
        </w:rPr>
        <w:t>злазак на место настанка штете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п</w:t>
      </w:r>
      <w:r w:rsidRPr="00D812FC">
        <w:rPr>
          <w:rFonts w:eastAsia="Times New Roman"/>
          <w:sz w:val="20"/>
          <w:szCs w:val="20"/>
        </w:rPr>
        <w:t>рикупљање неопходне документације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с</w:t>
      </w:r>
      <w:r w:rsidRPr="00D812FC">
        <w:rPr>
          <w:rFonts w:eastAsia="Times New Roman"/>
          <w:sz w:val="20"/>
          <w:szCs w:val="20"/>
        </w:rPr>
        <w:t>арадња са осигуравајућим друштвом</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р</w:t>
      </w:r>
      <w:r w:rsidRPr="00D812FC">
        <w:rPr>
          <w:rFonts w:eastAsia="Times New Roman"/>
          <w:sz w:val="20"/>
          <w:szCs w:val="20"/>
        </w:rPr>
        <w:t>азговор са сведоцима, припрема извештаја и изјава о начину н</w:t>
      </w:r>
      <w:r w:rsidRPr="00D812FC">
        <w:rPr>
          <w:rFonts w:eastAsia="Times New Roman"/>
          <w:sz w:val="20"/>
          <w:szCs w:val="20"/>
          <w:lang w:val="sr-Cyrl-RS"/>
        </w:rPr>
        <w:t>а</w:t>
      </w:r>
      <w:r w:rsidRPr="00D812FC">
        <w:rPr>
          <w:rFonts w:eastAsia="Times New Roman"/>
          <w:sz w:val="20"/>
          <w:szCs w:val="20"/>
        </w:rPr>
        <w:t>станка штете</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у</w:t>
      </w:r>
      <w:r w:rsidRPr="00D812FC">
        <w:rPr>
          <w:rFonts w:eastAsia="Times New Roman"/>
          <w:sz w:val="20"/>
          <w:szCs w:val="20"/>
        </w:rPr>
        <w:t>тврђивање узрока, висине штете и сачињавање записника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и</w:t>
      </w:r>
      <w:r w:rsidRPr="00D812FC">
        <w:rPr>
          <w:rFonts w:eastAsia="Times New Roman"/>
          <w:sz w:val="20"/>
          <w:szCs w:val="20"/>
        </w:rPr>
        <w:t>зрада записника о утврђеном чињеничном стању</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д</w:t>
      </w:r>
      <w:r w:rsidRPr="00D812FC">
        <w:rPr>
          <w:rFonts w:eastAsia="Times New Roman"/>
          <w:sz w:val="20"/>
          <w:szCs w:val="20"/>
        </w:rPr>
        <w:t>авање основних информација о потребној документацији и процедури решавања одштетних захтева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п</w:t>
      </w:r>
      <w:r w:rsidRPr="00D812FC">
        <w:rPr>
          <w:rFonts w:eastAsia="Times New Roman"/>
          <w:sz w:val="20"/>
          <w:szCs w:val="20"/>
        </w:rPr>
        <w:t>ериодичан попис штета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lang w:val="sr-Cyrl-RS"/>
        </w:rPr>
        <w:t>врши благовремену рефундацију исплаћених штета</w:t>
      </w:r>
    </w:p>
    <w:p w:rsidR="00817580" w:rsidRPr="00D812FC" w:rsidRDefault="00817580" w:rsidP="00D66923">
      <w:pPr>
        <w:numPr>
          <w:ilvl w:val="0"/>
          <w:numId w:val="66"/>
        </w:numPr>
        <w:tabs>
          <w:tab w:val="num" w:pos="643"/>
          <w:tab w:val="left" w:pos="720"/>
        </w:tabs>
        <w:suppressAutoHyphens/>
        <w:ind w:left="643"/>
        <w:jc w:val="both"/>
        <w:rPr>
          <w:rFonts w:eastAsia="Times New Roman"/>
          <w:sz w:val="20"/>
          <w:szCs w:val="20"/>
        </w:rPr>
      </w:pPr>
      <w:r w:rsidRPr="00D812FC">
        <w:rPr>
          <w:rFonts w:eastAsia="Times New Roman"/>
          <w:sz w:val="20"/>
          <w:szCs w:val="20"/>
        </w:rPr>
        <w:t>брине се о тајности свих докумената и чува их као пословну тајну</w:t>
      </w:r>
    </w:p>
    <w:p w:rsidR="00817580" w:rsidRPr="00D812FC" w:rsidRDefault="00817580" w:rsidP="00D66923">
      <w:pPr>
        <w:numPr>
          <w:ilvl w:val="0"/>
          <w:numId w:val="66"/>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води рачуна о примени прописа и стандарда који се односе на заштиту животне средине </w:t>
      </w:r>
    </w:p>
    <w:p w:rsidR="00817580" w:rsidRPr="00D812FC" w:rsidRDefault="00817580" w:rsidP="00D66923">
      <w:pPr>
        <w:numPr>
          <w:ilvl w:val="0"/>
          <w:numId w:val="66"/>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безбедност и здравље на раду</w:t>
      </w:r>
    </w:p>
    <w:p w:rsidR="00817580" w:rsidRPr="00D812FC" w:rsidRDefault="00817580" w:rsidP="00D66923">
      <w:pPr>
        <w:numPr>
          <w:ilvl w:val="0"/>
          <w:numId w:val="66"/>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квалитет</w:t>
      </w: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BC66CE" w:rsidRPr="00D812FC" w:rsidRDefault="00BC66CE"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tabs>
          <w:tab w:val="left" w:pos="1440"/>
        </w:tabs>
        <w:suppressAutoHyphens/>
        <w:snapToGrid w:val="0"/>
        <w:jc w:val="both"/>
        <w:rPr>
          <w:rFonts w:eastAsia="Times New Roman"/>
          <w:spacing w:val="1"/>
          <w:sz w:val="20"/>
          <w:szCs w:val="20"/>
          <w:lang w:val="ru-RU"/>
        </w:rPr>
      </w:pPr>
    </w:p>
    <w:p w:rsidR="00817580" w:rsidRPr="00D812FC" w:rsidRDefault="00817580" w:rsidP="00817580">
      <w:pPr>
        <w:rPr>
          <w:sz w:val="20"/>
          <w:szCs w:val="20"/>
        </w:rPr>
      </w:pPr>
      <w:r w:rsidRPr="00D812FC">
        <w:rPr>
          <w:caps/>
          <w:sz w:val="20"/>
          <w:szCs w:val="20"/>
        </w:rPr>
        <w:lastRenderedPageBreak/>
        <w:t>ОРГАНИЗАЦИОНА ЦЕЛИНА</w:t>
      </w:r>
    </w:p>
    <w:p w:rsidR="00817580" w:rsidRPr="00D812FC" w:rsidRDefault="00817580" w:rsidP="00817580">
      <w:pPr>
        <w:rPr>
          <w:sz w:val="20"/>
          <w:szCs w:val="20"/>
        </w:rPr>
      </w:pPr>
      <w:r w:rsidRPr="00D812FC">
        <w:rPr>
          <w:sz w:val="20"/>
          <w:szCs w:val="20"/>
        </w:rPr>
        <w:t xml:space="preserve">Сектор за економске и правне послове </w:t>
      </w:r>
    </w:p>
    <w:p w:rsidR="00C1550B" w:rsidRPr="00D812FC" w:rsidRDefault="00C1550B" w:rsidP="00C1550B">
      <w:pPr>
        <w:rPr>
          <w:sz w:val="20"/>
          <w:szCs w:val="20"/>
        </w:rPr>
      </w:pPr>
      <w:bookmarkStart w:id="88" w:name="_Toc431492873"/>
      <w:bookmarkStart w:id="89" w:name="_Toc455432088"/>
      <w:r w:rsidRPr="00D812FC">
        <w:rPr>
          <w:sz w:val="20"/>
          <w:szCs w:val="20"/>
        </w:rPr>
        <w:t xml:space="preserve">Служба за економске послове </w:t>
      </w:r>
    </w:p>
    <w:p w:rsidR="00817580" w:rsidRPr="00D812FC" w:rsidRDefault="00817580" w:rsidP="00635DF7">
      <w:pPr>
        <w:pStyle w:val="Heading3"/>
        <w:spacing w:before="0" w:after="0"/>
        <w:rPr>
          <w:b w:val="0"/>
          <w:sz w:val="20"/>
          <w:szCs w:val="20"/>
        </w:rPr>
      </w:pPr>
      <w:bookmarkStart w:id="90" w:name="_Toc221105823"/>
      <w:r w:rsidRPr="00D812FC">
        <w:rPr>
          <w:b w:val="0"/>
          <w:sz w:val="20"/>
          <w:szCs w:val="20"/>
        </w:rPr>
        <w:t>Одељење књиговодства</w:t>
      </w:r>
      <w:bookmarkEnd w:id="88"/>
      <w:bookmarkEnd w:id="89"/>
      <w:bookmarkEnd w:id="90"/>
    </w:p>
    <w:p w:rsidR="00817580" w:rsidRPr="00D812FC" w:rsidRDefault="00817580" w:rsidP="00817580">
      <w:pPr>
        <w:pStyle w:val="Heading4"/>
        <w:rPr>
          <w:b/>
          <w:sz w:val="24"/>
          <w:szCs w:val="24"/>
          <w:lang w:val="sr-Cyrl-RS"/>
        </w:rPr>
      </w:pPr>
      <w:bookmarkStart w:id="91" w:name="_Toc282597072"/>
      <w:bookmarkStart w:id="92" w:name="_Toc389827051"/>
      <w:bookmarkStart w:id="93" w:name="_Toc114221464"/>
      <w:bookmarkStart w:id="94" w:name="_Toc221105824"/>
      <w:bookmarkStart w:id="95" w:name="_Toc431492874"/>
      <w:bookmarkStart w:id="96" w:name="_Toc455432089"/>
      <w:r w:rsidRPr="00D812FC">
        <w:rPr>
          <w:b/>
          <w:sz w:val="24"/>
          <w:szCs w:val="24"/>
          <w:lang w:val="sr-Cyrl-RS"/>
        </w:rPr>
        <w:t>Шеф одељења I књиговодства</w:t>
      </w:r>
      <w:bookmarkEnd w:id="91"/>
      <w:bookmarkEnd w:id="92"/>
      <w:bookmarkEnd w:id="93"/>
      <w:bookmarkEnd w:id="94"/>
      <w:r w:rsidRPr="00D812FC">
        <w:rPr>
          <w:b/>
          <w:sz w:val="24"/>
          <w:szCs w:val="24"/>
          <w:lang w:val="sr-Cyrl-RS"/>
        </w:rPr>
        <w:t xml:space="preserve"> </w:t>
      </w:r>
      <w:bookmarkEnd w:id="95"/>
      <w:bookmarkEnd w:id="96"/>
    </w:p>
    <w:p w:rsidR="00817580" w:rsidRPr="00D812FC" w:rsidRDefault="00817580" w:rsidP="00817580">
      <w:pPr>
        <w:tabs>
          <w:tab w:val="left" w:pos="1440"/>
        </w:tabs>
        <w:rPr>
          <w:rFonts w:eastAsia="Times New Roman"/>
          <w:b/>
          <w:bCs/>
          <w:sz w:val="20"/>
          <w:szCs w:val="20"/>
        </w:rPr>
      </w:pPr>
      <w:r w:rsidRPr="00D812FC">
        <w:rPr>
          <w:rFonts w:eastAsia="Times New Roman"/>
          <w:b/>
          <w:bCs/>
          <w:caps/>
          <w:sz w:val="20"/>
          <w:szCs w:val="20"/>
        </w:rPr>
        <w:t>ПОТРЕБНА КВАЛИФИКАЦИЈА:</w:t>
      </w:r>
    </w:p>
    <w:p w:rsidR="00817580" w:rsidRPr="00D812FC" w:rsidRDefault="00817580" w:rsidP="00817580">
      <w:pPr>
        <w:tabs>
          <w:tab w:val="left" w:pos="1440"/>
        </w:tabs>
        <w:rPr>
          <w:rFonts w:eastAsia="Times New Roman"/>
          <w:bCs/>
          <w:sz w:val="20"/>
          <w:szCs w:val="20"/>
        </w:rPr>
      </w:pPr>
      <w:r w:rsidRPr="00D812FC">
        <w:rPr>
          <w:rFonts w:eastAsia="Times New Roman"/>
          <w:bCs/>
          <w:sz w:val="20"/>
          <w:szCs w:val="20"/>
        </w:rPr>
        <w:t xml:space="preserve">ВСС VII-1, економски факултет </w:t>
      </w:r>
    </w:p>
    <w:p w:rsidR="00C20CAF" w:rsidRPr="00D812FC" w:rsidRDefault="00C20CAF" w:rsidP="00817580">
      <w:pPr>
        <w:tabs>
          <w:tab w:val="left" w:pos="1440"/>
        </w:tabs>
        <w:rPr>
          <w:rFonts w:eastAsia="Times New Roman"/>
          <w:b/>
          <w:bCs/>
          <w:sz w:val="20"/>
          <w:szCs w:val="20"/>
        </w:rPr>
      </w:pPr>
    </w:p>
    <w:p w:rsidR="00817580" w:rsidRPr="00D812FC" w:rsidRDefault="00817580" w:rsidP="00817580">
      <w:pPr>
        <w:tabs>
          <w:tab w:val="left" w:pos="1440"/>
        </w:tabs>
        <w:rPr>
          <w:rFonts w:eastAsia="Times New Roman"/>
          <w:b/>
          <w:bCs/>
          <w:sz w:val="20"/>
          <w:szCs w:val="20"/>
        </w:rPr>
      </w:pPr>
      <w:r w:rsidRPr="00D812FC">
        <w:rPr>
          <w:rFonts w:eastAsia="Times New Roman"/>
          <w:b/>
          <w:bCs/>
          <w:caps/>
          <w:sz w:val="20"/>
          <w:szCs w:val="20"/>
        </w:rPr>
        <w:t>ПОСЕБНА ЗНАЊА, СПОСОБНОСТИ И УСЛОВИ:</w:t>
      </w:r>
    </w:p>
    <w:p w:rsidR="00817580" w:rsidRPr="00D812FC" w:rsidRDefault="00817580" w:rsidP="00D66923">
      <w:pPr>
        <w:pStyle w:val="ListParagraph"/>
        <w:numPr>
          <w:ilvl w:val="0"/>
          <w:numId w:val="77"/>
        </w:numPr>
        <w:tabs>
          <w:tab w:val="left" w:pos="720"/>
        </w:tabs>
        <w:suppressAutoHyphens/>
        <w:contextualSpacing w:val="0"/>
        <w:rPr>
          <w:rFonts w:eastAsia="Times New Roman"/>
          <w:sz w:val="20"/>
        </w:rPr>
      </w:pPr>
      <w:r w:rsidRPr="00D812FC">
        <w:rPr>
          <w:rFonts w:eastAsia="Times New Roman"/>
          <w:sz w:val="20"/>
        </w:rPr>
        <w:t>рад на рачунару</w:t>
      </w:r>
    </w:p>
    <w:p w:rsidR="005C661F" w:rsidRPr="00D812FC" w:rsidRDefault="005C661F" w:rsidP="00D66923">
      <w:pPr>
        <w:pStyle w:val="ListParagraph"/>
        <w:numPr>
          <w:ilvl w:val="0"/>
          <w:numId w:val="77"/>
        </w:numPr>
        <w:tabs>
          <w:tab w:val="left" w:pos="720"/>
        </w:tabs>
        <w:suppressAutoHyphens/>
        <w:contextualSpacing w:val="0"/>
        <w:jc w:val="both"/>
        <w:rPr>
          <w:rFonts w:eastAsia="Times New Roman"/>
          <w:sz w:val="20"/>
        </w:rPr>
      </w:pPr>
      <w:r w:rsidRPr="00D812FC">
        <w:rPr>
          <w:rFonts w:eastAsia="Times New Roman"/>
          <w:sz w:val="20"/>
        </w:rPr>
        <w:t xml:space="preserve">искуствo на сличним пословима </w:t>
      </w:r>
    </w:p>
    <w:p w:rsidR="00817580" w:rsidRPr="00D812FC" w:rsidRDefault="00817580" w:rsidP="00817580">
      <w:pPr>
        <w:tabs>
          <w:tab w:val="left" w:pos="1440"/>
        </w:tabs>
        <w:rPr>
          <w:rFonts w:eastAsia="Times New Roman"/>
          <w:b/>
          <w:bCs/>
          <w:sz w:val="20"/>
          <w:szCs w:val="20"/>
        </w:rPr>
      </w:pPr>
    </w:p>
    <w:p w:rsidR="00817580" w:rsidRPr="00D812FC" w:rsidRDefault="00817580" w:rsidP="00817580">
      <w:pPr>
        <w:tabs>
          <w:tab w:val="left" w:pos="1440"/>
        </w:tabs>
        <w:rPr>
          <w:rFonts w:eastAsia="Times New Roman"/>
          <w:b/>
          <w:bCs/>
          <w:sz w:val="20"/>
          <w:szCs w:val="20"/>
        </w:rPr>
      </w:pPr>
      <w:r w:rsidRPr="00D812FC">
        <w:rPr>
          <w:rFonts w:eastAsia="Times New Roman"/>
          <w:b/>
          <w:bCs/>
          <w:caps/>
          <w:sz w:val="20"/>
          <w:szCs w:val="20"/>
        </w:rPr>
        <w:t>ОСНОВНИ ЗАДАЦИ:</w:t>
      </w:r>
    </w:p>
    <w:p w:rsidR="00817580" w:rsidRPr="00D812FC" w:rsidRDefault="00817580" w:rsidP="00817580">
      <w:pPr>
        <w:tabs>
          <w:tab w:val="left" w:pos="1440"/>
        </w:tabs>
        <w:rPr>
          <w:rFonts w:eastAsia="Times New Roman"/>
          <w:b/>
          <w:bCs/>
          <w:sz w:val="20"/>
          <w:szCs w:val="20"/>
        </w:rPr>
      </w:pPr>
    </w:p>
    <w:p w:rsidR="00817580" w:rsidRPr="00D812FC" w:rsidRDefault="00817580" w:rsidP="00D66923">
      <w:pPr>
        <w:numPr>
          <w:ilvl w:val="0"/>
          <w:numId w:val="70"/>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прима наређења од руководиоца службе (и њему надређених) и њему подноси извештај о раду одељења</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спровођење правилне примене прописа из области књиговодства</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израђује правилник о рачуноводству и рачуноводствене политике</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одговара за правилну примену МРС и  МСФИ</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израђује напомене уз финансијски извештај о пословању</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организује и одговара за ажурно, тачно и законито књижење књиговодствене документације</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контролише извршење и рокове извршења радних обавеза запослених у одељењу и одговара за исте</w:t>
      </w:r>
    </w:p>
    <w:p w:rsidR="00817580" w:rsidRPr="00D812FC" w:rsidRDefault="00817580" w:rsidP="00D66923">
      <w:pPr>
        <w:pStyle w:val="ListParagraph"/>
        <w:numPr>
          <w:ilvl w:val="0"/>
          <w:numId w:val="70"/>
        </w:numPr>
        <w:suppressAutoHyphens/>
        <w:contextualSpacing w:val="0"/>
        <w:rPr>
          <w:rFonts w:eastAsia="Times New Roman"/>
          <w:sz w:val="20"/>
        </w:rPr>
      </w:pPr>
      <w:r w:rsidRPr="00D812FC">
        <w:rPr>
          <w:rFonts w:eastAsia="Times New Roman"/>
          <w:sz w:val="20"/>
          <w:lang w:val="sr-Cyrl-RS"/>
        </w:rPr>
        <w:t xml:space="preserve">прати фактуре из Система електронских фактура и </w:t>
      </w:r>
      <w:r w:rsidRPr="00D812FC">
        <w:rPr>
          <w:rFonts w:eastAsia="Times New Roman"/>
          <w:sz w:val="20"/>
        </w:rPr>
        <w:t>СУФ-а-Система за управљање фактурама и контролише њихову обраду и књижење</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практично решава проблеме из области књиговодства</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 xml:space="preserve">врши припремне радње за попис имовине предузећа </w:t>
      </w:r>
      <w:r w:rsidRPr="00D812FC">
        <w:rPr>
          <w:rFonts w:eastAsia="Times New Roman"/>
          <w:sz w:val="20"/>
          <w:szCs w:val="20"/>
          <w:lang w:val="sr-Cyrl-RS"/>
        </w:rPr>
        <w:t>и учествује у изради елабората о попису средстава и извора средстава као и годишњег извештаја о пословању</w:t>
      </w:r>
    </w:p>
    <w:p w:rsidR="00817580" w:rsidRPr="00D812FC" w:rsidRDefault="00817580" w:rsidP="00D66923">
      <w:pPr>
        <w:numPr>
          <w:ilvl w:val="0"/>
          <w:numId w:val="70"/>
        </w:numPr>
        <w:suppressAutoHyphens/>
        <w:jc w:val="both"/>
        <w:rPr>
          <w:rFonts w:eastAsia="Times New Roman"/>
          <w:sz w:val="20"/>
          <w:szCs w:val="20"/>
          <w:lang w:val="sr-Cyrl-CS"/>
        </w:rPr>
      </w:pPr>
      <w:r w:rsidRPr="00D812FC">
        <w:rPr>
          <w:rFonts w:eastAsia="Times New Roman"/>
          <w:sz w:val="20"/>
          <w:szCs w:val="20"/>
        </w:rPr>
        <w:t xml:space="preserve">потписује завршни рачун </w:t>
      </w:r>
      <w:r w:rsidRPr="00D812FC">
        <w:rPr>
          <w:rFonts w:eastAsia="Times New Roman"/>
          <w:sz w:val="20"/>
          <w:szCs w:val="20"/>
          <w:lang w:val="sr-Cyrl-RS"/>
        </w:rPr>
        <w:t xml:space="preserve">и </w:t>
      </w:r>
      <w:r w:rsidRPr="00D812FC">
        <w:rPr>
          <w:rFonts w:eastAsia="Times New Roman"/>
          <w:sz w:val="20"/>
          <w:szCs w:val="20"/>
        </w:rPr>
        <w:t xml:space="preserve">одговоран је за израду </w:t>
      </w:r>
      <w:r w:rsidRPr="00D812FC">
        <w:rPr>
          <w:rFonts w:eastAsia="Times New Roman"/>
          <w:sz w:val="20"/>
          <w:szCs w:val="20"/>
          <w:lang w:val="sr-Cyrl-RS"/>
        </w:rPr>
        <w:t xml:space="preserve">истог </w:t>
      </w:r>
      <w:r w:rsidRPr="00D812FC">
        <w:rPr>
          <w:rFonts w:eastAsia="Times New Roman"/>
          <w:sz w:val="20"/>
          <w:szCs w:val="20"/>
        </w:rPr>
        <w:t>у складу са законским прописима</w:t>
      </w:r>
    </w:p>
    <w:p w:rsidR="00817580" w:rsidRPr="00D812FC" w:rsidRDefault="00817580"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координира рад са осталим службама и одељењима у предузећу</w:t>
      </w:r>
    </w:p>
    <w:p w:rsidR="00817580" w:rsidRPr="00D812FC" w:rsidRDefault="00817580" w:rsidP="00D66923">
      <w:pPr>
        <w:numPr>
          <w:ilvl w:val="0"/>
          <w:numId w:val="70"/>
        </w:numPr>
        <w:suppressAutoHyphens/>
        <w:jc w:val="both"/>
        <w:rPr>
          <w:rFonts w:eastAsia="Times New Roman"/>
          <w:sz w:val="20"/>
          <w:szCs w:val="20"/>
          <w:lang w:val="sr-Cyrl-CS"/>
        </w:rPr>
      </w:pPr>
      <w:r w:rsidRPr="00D812FC">
        <w:rPr>
          <w:rFonts w:eastAsia="Times New Roman"/>
          <w:sz w:val="20"/>
          <w:szCs w:val="20"/>
        </w:rPr>
        <w:t>врши истраживање тржишта за предмете јавних набавки који се односе на рад одељења и утврђује техничке спецификације за исте</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даје књиводствене податке државним органима на њихов захтев</w:t>
      </w:r>
    </w:p>
    <w:p w:rsidR="00817580" w:rsidRPr="00D812FC" w:rsidRDefault="00817580" w:rsidP="00D66923">
      <w:pPr>
        <w:numPr>
          <w:ilvl w:val="0"/>
          <w:numId w:val="70"/>
        </w:numPr>
        <w:tabs>
          <w:tab w:val="left" w:pos="720"/>
        </w:tabs>
        <w:suppressAutoHyphens/>
        <w:rPr>
          <w:rFonts w:eastAsia="Times New Roman"/>
          <w:sz w:val="20"/>
          <w:szCs w:val="20"/>
        </w:rPr>
      </w:pPr>
      <w:r w:rsidRPr="00D812FC">
        <w:rPr>
          <w:rFonts w:eastAsia="Times New Roman"/>
          <w:sz w:val="20"/>
          <w:szCs w:val="20"/>
        </w:rPr>
        <w:t>прати прописе, праксу и стручну литературу, као и достигнућа и предлаже њихово увођење</w:t>
      </w:r>
    </w:p>
    <w:p w:rsidR="00817580" w:rsidRPr="00D812FC" w:rsidRDefault="00817580" w:rsidP="00D66923">
      <w:pPr>
        <w:numPr>
          <w:ilvl w:val="0"/>
          <w:numId w:val="70"/>
        </w:numPr>
        <w:tabs>
          <w:tab w:val="left" w:pos="720"/>
          <w:tab w:val="left" w:pos="1440"/>
        </w:tabs>
        <w:suppressAutoHyphens/>
        <w:rPr>
          <w:rFonts w:eastAsia="Times New Roman"/>
          <w:sz w:val="20"/>
          <w:szCs w:val="20"/>
        </w:rPr>
      </w:pPr>
      <w:r w:rsidRPr="00D812FC">
        <w:rPr>
          <w:sz w:val="20"/>
          <w:szCs w:val="20"/>
          <w:lang w:val="sr-Cyrl-RS"/>
        </w:rPr>
        <w:t>одговара за  обраду и контролу свих евиденције о ПДВ-у</w:t>
      </w:r>
    </w:p>
    <w:p w:rsidR="00817580" w:rsidRPr="00D812FC" w:rsidRDefault="00817580" w:rsidP="00D66923">
      <w:pPr>
        <w:numPr>
          <w:ilvl w:val="0"/>
          <w:numId w:val="70"/>
        </w:numPr>
        <w:suppressAutoHyphens/>
        <w:jc w:val="both"/>
        <w:rPr>
          <w:rFonts w:eastAsia="Times New Roman"/>
          <w:color w:val="000000" w:themeColor="text1"/>
          <w:sz w:val="20"/>
          <w:szCs w:val="20"/>
        </w:rPr>
      </w:pPr>
      <w:r w:rsidRPr="00D812FC">
        <w:rPr>
          <w:rFonts w:eastAsia="Times New Roman"/>
          <w:color w:val="000000" w:themeColor="text1"/>
          <w:sz w:val="20"/>
          <w:szCs w:val="20"/>
          <w:lang w:val="sr-Cyrl-RS"/>
        </w:rPr>
        <w:t>одговара за израду образаца пореза на имовину и НЕП обрасца-подаци о непокретности у јавној својини</w:t>
      </w:r>
    </w:p>
    <w:p w:rsidR="00817580" w:rsidRPr="00D812FC" w:rsidRDefault="00817580" w:rsidP="00D66923">
      <w:pPr>
        <w:numPr>
          <w:ilvl w:val="0"/>
          <w:numId w:val="70"/>
        </w:numPr>
        <w:tabs>
          <w:tab w:val="left" w:pos="720"/>
          <w:tab w:val="left" w:pos="1440"/>
        </w:tabs>
        <w:suppressAutoHyphens/>
        <w:rPr>
          <w:rFonts w:eastAsia="Times New Roman"/>
          <w:sz w:val="20"/>
          <w:szCs w:val="20"/>
        </w:rPr>
      </w:pPr>
      <w:r w:rsidRPr="00D812FC">
        <w:rPr>
          <w:rFonts w:eastAsia="Times New Roman"/>
          <w:bCs/>
          <w:sz w:val="20"/>
          <w:szCs w:val="20"/>
        </w:rPr>
        <w:t>брине се о тајности свих докумената и чува их као пословну тајну</w:t>
      </w:r>
    </w:p>
    <w:p w:rsidR="00817580" w:rsidRPr="00D812FC" w:rsidRDefault="00817580" w:rsidP="00D66923">
      <w:pPr>
        <w:numPr>
          <w:ilvl w:val="0"/>
          <w:numId w:val="69"/>
        </w:numPr>
        <w:suppressAutoHyphens/>
        <w:jc w:val="both"/>
        <w:rPr>
          <w:rFonts w:eastAsia="Times New Roman"/>
          <w:sz w:val="20"/>
          <w:szCs w:val="20"/>
        </w:rPr>
      </w:pPr>
      <w:r w:rsidRPr="00D812FC">
        <w:rPr>
          <w:rFonts w:eastAsia="Times New Roman"/>
          <w:sz w:val="20"/>
          <w:szCs w:val="20"/>
        </w:rPr>
        <w:t>члaн прojeктнoг тимa зa систeм упрaвљaњa квaлитeтoм прeмa стaндaрду ISO 9001:20</w:t>
      </w:r>
      <w:r w:rsidRPr="00D812FC">
        <w:rPr>
          <w:rFonts w:eastAsia="Times New Roman"/>
          <w:sz w:val="20"/>
          <w:szCs w:val="20"/>
          <w:lang w:val="sr-Cyrl-RS"/>
        </w:rPr>
        <w:t>15</w:t>
      </w:r>
      <w:r w:rsidRPr="00D812FC">
        <w:rPr>
          <w:rFonts w:eastAsia="Times New Roman"/>
          <w:sz w:val="20"/>
          <w:szCs w:val="20"/>
        </w:rPr>
        <w:t xml:space="preserve">, систем управљања заштитом животне средине према стандарду ISO 14001:2015, систем управљања заштитом здравља и безбедношћу на раду према </w:t>
      </w:r>
      <w:r w:rsidRPr="00D812FC">
        <w:rPr>
          <w:rFonts w:eastAsia="Times New Roman"/>
          <w:color w:val="000000" w:themeColor="text1"/>
          <w:sz w:val="20"/>
          <w:szCs w:val="20"/>
        </w:rPr>
        <w:t xml:space="preserve">ISO </w:t>
      </w:r>
      <w:r w:rsidRPr="00D812FC">
        <w:rPr>
          <w:rFonts w:eastAsia="Times New Roman"/>
          <w:color w:val="000000" w:themeColor="text1"/>
          <w:sz w:val="20"/>
          <w:szCs w:val="20"/>
          <w:lang w:val="sr-Cyrl-RS"/>
        </w:rPr>
        <w:t>45001</w:t>
      </w:r>
      <w:r w:rsidRPr="00D812FC">
        <w:rPr>
          <w:rFonts w:eastAsia="Times New Roman"/>
          <w:color w:val="000000" w:themeColor="text1"/>
          <w:sz w:val="20"/>
          <w:szCs w:val="20"/>
        </w:rPr>
        <w:t xml:space="preserve">:2018 </w:t>
      </w:r>
    </w:p>
    <w:p w:rsidR="00817580" w:rsidRPr="00D812FC" w:rsidRDefault="00817580" w:rsidP="00817580">
      <w:pPr>
        <w:ind w:left="360"/>
        <w:rPr>
          <w:rFonts w:eastAsia="Times New Roman"/>
          <w:b/>
          <w:bCs/>
          <w:sz w:val="20"/>
          <w:szCs w:val="20"/>
        </w:rPr>
      </w:pPr>
    </w:p>
    <w:p w:rsidR="00817580" w:rsidRPr="00D812FC" w:rsidRDefault="00817580" w:rsidP="00817580">
      <w:pPr>
        <w:suppressAutoHyphens/>
        <w:ind w:left="720"/>
        <w:jc w:val="both"/>
        <w:rPr>
          <w:rFonts w:eastAsia="Times New Roman"/>
          <w:sz w:val="20"/>
          <w:szCs w:val="20"/>
          <w:lang w:val="sr-Cyrl-CS"/>
        </w:rPr>
      </w:pPr>
    </w:p>
    <w:p w:rsidR="00817580" w:rsidRPr="00D812FC" w:rsidRDefault="00817580" w:rsidP="00817580">
      <w:pPr>
        <w:rPr>
          <w:rFonts w:eastAsia="Times New Roman"/>
          <w:sz w:val="20"/>
          <w:szCs w:val="20"/>
          <w:lang w:val="sr-Cyrl-CS"/>
        </w:rPr>
      </w:pPr>
    </w:p>
    <w:p w:rsidR="00817580" w:rsidRPr="00D812FC" w:rsidRDefault="00817580" w:rsidP="00817580">
      <w:pPr>
        <w:rPr>
          <w:rFonts w:eastAsia="Times New Roman"/>
          <w:sz w:val="20"/>
          <w:szCs w:val="20"/>
          <w:lang w:val="sr-Cyrl-CS"/>
        </w:rPr>
      </w:pPr>
    </w:p>
    <w:p w:rsidR="00817580" w:rsidRPr="00D812FC" w:rsidRDefault="00817580"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BC66CE" w:rsidRPr="00D812FC" w:rsidRDefault="00BC66CE" w:rsidP="00817580">
      <w:pPr>
        <w:tabs>
          <w:tab w:val="left" w:pos="1440"/>
        </w:tabs>
        <w:jc w:val="both"/>
        <w:rPr>
          <w:rFonts w:eastAsia="Times New Roman"/>
          <w:bCs/>
          <w:caps/>
          <w:sz w:val="20"/>
          <w:szCs w:val="20"/>
        </w:rPr>
      </w:pPr>
    </w:p>
    <w:p w:rsidR="00817580" w:rsidRPr="00D812FC" w:rsidRDefault="00817580" w:rsidP="00817580">
      <w:pPr>
        <w:tabs>
          <w:tab w:val="left" w:pos="1440"/>
        </w:tabs>
        <w:jc w:val="both"/>
        <w:rPr>
          <w:rFonts w:eastAsia="Times New Roman"/>
          <w:bCs/>
          <w:caps/>
          <w:sz w:val="20"/>
          <w:szCs w:val="20"/>
        </w:rPr>
      </w:pPr>
    </w:p>
    <w:p w:rsidR="00817580" w:rsidRPr="00D812FC" w:rsidRDefault="00817580" w:rsidP="00817580">
      <w:pPr>
        <w:tabs>
          <w:tab w:val="left" w:pos="1440"/>
        </w:tabs>
        <w:jc w:val="both"/>
        <w:rPr>
          <w:rFonts w:eastAsia="Times New Roman"/>
          <w:bCs/>
          <w:sz w:val="20"/>
          <w:szCs w:val="20"/>
        </w:rPr>
      </w:pPr>
      <w:r w:rsidRPr="00D812FC">
        <w:rPr>
          <w:rFonts w:eastAsia="Times New Roman"/>
          <w:bCs/>
          <w:caps/>
          <w:sz w:val="20"/>
          <w:szCs w:val="20"/>
        </w:rPr>
        <w:lastRenderedPageBreak/>
        <w:t>ОРГАНИЗАЦИОНА ЦЕЛИНА</w:t>
      </w:r>
    </w:p>
    <w:p w:rsidR="00817580" w:rsidRPr="00D812FC" w:rsidRDefault="00817580" w:rsidP="00817580">
      <w:pPr>
        <w:rPr>
          <w:rFonts w:eastAsia="Times New Roman"/>
          <w:sz w:val="20"/>
          <w:szCs w:val="20"/>
        </w:rPr>
      </w:pPr>
      <w:r w:rsidRPr="00D812FC">
        <w:rPr>
          <w:rFonts w:eastAsia="Times New Roman"/>
          <w:sz w:val="20"/>
          <w:szCs w:val="20"/>
        </w:rPr>
        <w:t xml:space="preserve">Сектор за економске и правне послове </w:t>
      </w:r>
    </w:p>
    <w:p w:rsidR="00817580" w:rsidRPr="00D812FC" w:rsidRDefault="00817580" w:rsidP="00817580">
      <w:pPr>
        <w:rPr>
          <w:rFonts w:eastAsia="Times New Roman"/>
          <w:sz w:val="20"/>
          <w:szCs w:val="20"/>
        </w:rPr>
      </w:pPr>
      <w:r w:rsidRPr="00D812FC">
        <w:rPr>
          <w:rFonts w:eastAsia="Times New Roman"/>
          <w:sz w:val="20"/>
          <w:szCs w:val="20"/>
        </w:rPr>
        <w:t xml:space="preserve">Служба за економске послове </w:t>
      </w:r>
    </w:p>
    <w:p w:rsidR="00817580" w:rsidRPr="00D812FC" w:rsidRDefault="00817580" w:rsidP="00D66923">
      <w:pPr>
        <w:widowControl/>
        <w:numPr>
          <w:ilvl w:val="0"/>
          <w:numId w:val="65"/>
        </w:numPr>
        <w:suppressAutoHyphens/>
        <w:jc w:val="both"/>
        <w:rPr>
          <w:rFonts w:eastAsia="Times New Roman"/>
          <w:sz w:val="20"/>
          <w:szCs w:val="20"/>
          <w:lang w:val="sr-Cyrl-CS"/>
        </w:rPr>
      </w:pPr>
      <w:r w:rsidRPr="00D812FC">
        <w:rPr>
          <w:rFonts w:eastAsia="Times New Roman"/>
          <w:sz w:val="20"/>
          <w:szCs w:val="20"/>
          <w:lang w:val="sr-Cyrl-CS"/>
        </w:rPr>
        <w:t>Одељење књиговодства</w:t>
      </w:r>
    </w:p>
    <w:p w:rsidR="00817580" w:rsidRPr="00D812FC" w:rsidRDefault="00817580" w:rsidP="00D66923">
      <w:pPr>
        <w:numPr>
          <w:ilvl w:val="2"/>
          <w:numId w:val="65"/>
        </w:numPr>
        <w:tabs>
          <w:tab w:val="left" w:pos="0"/>
          <w:tab w:val="left" w:pos="1440"/>
        </w:tabs>
        <w:suppressAutoHyphens/>
        <w:jc w:val="both"/>
        <w:rPr>
          <w:rFonts w:eastAsia="Times New Roman"/>
          <w:sz w:val="20"/>
          <w:szCs w:val="20"/>
        </w:rPr>
      </w:pPr>
    </w:p>
    <w:p w:rsidR="00817580" w:rsidRPr="00D812FC" w:rsidRDefault="005415A3" w:rsidP="005415A3">
      <w:pPr>
        <w:pStyle w:val="Heading4"/>
        <w:rPr>
          <w:b/>
          <w:sz w:val="24"/>
          <w:szCs w:val="24"/>
          <w:lang w:val="sr-Cyrl-RS"/>
        </w:rPr>
      </w:pPr>
      <w:bookmarkStart w:id="97" w:name="_Toc221105825"/>
      <w:r w:rsidRPr="00D812FC">
        <w:rPr>
          <w:b/>
          <w:sz w:val="24"/>
          <w:szCs w:val="24"/>
          <w:lang w:val="sr-Cyrl-RS"/>
        </w:rPr>
        <w:t>Стручни</w:t>
      </w:r>
      <w:r w:rsidR="00817580" w:rsidRPr="00D812FC">
        <w:rPr>
          <w:b/>
          <w:sz w:val="24"/>
          <w:szCs w:val="24"/>
          <w:lang w:val="sr-Cyrl-RS"/>
        </w:rPr>
        <w:t xml:space="preserve"> </w:t>
      </w:r>
      <w:r w:rsidRPr="00D812FC">
        <w:rPr>
          <w:b/>
          <w:sz w:val="24"/>
          <w:szCs w:val="24"/>
          <w:lang w:val="sr-Cyrl-RS"/>
        </w:rPr>
        <w:t>сарадник</w:t>
      </w:r>
      <w:r w:rsidR="00817580" w:rsidRPr="00D812FC">
        <w:rPr>
          <w:b/>
          <w:sz w:val="24"/>
          <w:szCs w:val="24"/>
          <w:lang w:val="sr-Cyrl-RS"/>
        </w:rPr>
        <w:t xml:space="preserve"> </w:t>
      </w:r>
      <w:r w:rsidRPr="00D812FC">
        <w:rPr>
          <w:b/>
          <w:sz w:val="24"/>
          <w:szCs w:val="24"/>
          <w:lang w:val="sr-Latn-RS"/>
        </w:rPr>
        <w:t>I</w:t>
      </w:r>
      <w:r w:rsidR="00817580" w:rsidRPr="00D812FC">
        <w:rPr>
          <w:b/>
          <w:sz w:val="24"/>
          <w:szCs w:val="24"/>
          <w:lang w:val="sr-Cyrl-RS"/>
        </w:rPr>
        <w:t xml:space="preserve">I </w:t>
      </w:r>
      <w:r w:rsidRPr="00D812FC">
        <w:rPr>
          <w:b/>
          <w:sz w:val="24"/>
          <w:szCs w:val="24"/>
          <w:lang w:val="sr-Cyrl-RS"/>
        </w:rPr>
        <w:t>у књиговодству</w:t>
      </w:r>
      <w:bookmarkEnd w:id="97"/>
    </w:p>
    <w:p w:rsidR="00817580" w:rsidRPr="00D812FC" w:rsidRDefault="00817580" w:rsidP="00817580">
      <w:pPr>
        <w:tabs>
          <w:tab w:val="left" w:pos="1440"/>
        </w:tabs>
        <w:rPr>
          <w:rFonts w:eastAsia="Times New Roman"/>
          <w:b/>
          <w:bCs/>
          <w:color w:val="000000" w:themeColor="text1"/>
          <w:sz w:val="20"/>
          <w:szCs w:val="20"/>
        </w:rPr>
      </w:pPr>
      <w:r w:rsidRPr="00D812FC">
        <w:rPr>
          <w:rFonts w:eastAsia="Times New Roman"/>
          <w:b/>
          <w:bCs/>
          <w:caps/>
          <w:color w:val="000000" w:themeColor="text1"/>
          <w:sz w:val="20"/>
          <w:szCs w:val="20"/>
        </w:rPr>
        <w:t>ПОТРЕБНА КВАЛИФИКАЦИЈА:</w:t>
      </w:r>
    </w:p>
    <w:p w:rsidR="00817580" w:rsidRPr="00D812FC" w:rsidRDefault="00817580" w:rsidP="00817580">
      <w:pPr>
        <w:tabs>
          <w:tab w:val="left" w:pos="1440"/>
        </w:tabs>
        <w:rPr>
          <w:rFonts w:eastAsia="Times New Roman"/>
          <w:bCs/>
          <w:color w:val="000000" w:themeColor="text1"/>
          <w:sz w:val="20"/>
          <w:szCs w:val="20"/>
        </w:rPr>
      </w:pPr>
      <w:r w:rsidRPr="00D812FC">
        <w:rPr>
          <w:rFonts w:eastAsia="Times New Roman"/>
          <w:bCs/>
          <w:color w:val="000000" w:themeColor="text1"/>
          <w:sz w:val="20"/>
          <w:szCs w:val="20"/>
          <w:lang w:val="sr-Cyrl-RS"/>
        </w:rPr>
        <w:t xml:space="preserve">ВШС </w:t>
      </w:r>
      <w:r w:rsidRPr="00D812FC">
        <w:rPr>
          <w:rFonts w:eastAsia="Times New Roman"/>
          <w:bCs/>
          <w:color w:val="000000" w:themeColor="text1"/>
          <w:sz w:val="20"/>
          <w:szCs w:val="20"/>
        </w:rPr>
        <w:t>V</w:t>
      </w:r>
      <w:r w:rsidRPr="00D812FC">
        <w:rPr>
          <w:rFonts w:eastAsia="Times New Roman"/>
          <w:bCs/>
          <w:color w:val="000000" w:themeColor="text1"/>
          <w:sz w:val="20"/>
          <w:szCs w:val="20"/>
          <w:lang w:val="sr-Latn-RS"/>
        </w:rPr>
        <w:t>I</w:t>
      </w:r>
      <w:r w:rsidRPr="00D812FC">
        <w:rPr>
          <w:rFonts w:eastAsia="Times New Roman"/>
          <w:bCs/>
          <w:color w:val="000000" w:themeColor="text1"/>
          <w:sz w:val="20"/>
          <w:szCs w:val="20"/>
        </w:rPr>
        <w:t xml:space="preserve">-1 </w:t>
      </w:r>
    </w:p>
    <w:p w:rsidR="00C20CAF" w:rsidRPr="00D812FC" w:rsidRDefault="00C20CAF" w:rsidP="00817580">
      <w:pPr>
        <w:tabs>
          <w:tab w:val="left" w:pos="1440"/>
        </w:tabs>
        <w:rPr>
          <w:rFonts w:eastAsia="Times New Roman"/>
          <w:b/>
          <w:bCs/>
          <w:color w:val="000000" w:themeColor="text1"/>
          <w:sz w:val="20"/>
          <w:szCs w:val="20"/>
        </w:rPr>
      </w:pPr>
    </w:p>
    <w:p w:rsidR="00817580" w:rsidRPr="00D812FC" w:rsidRDefault="00817580" w:rsidP="00817580">
      <w:pPr>
        <w:tabs>
          <w:tab w:val="left" w:pos="1440"/>
        </w:tabs>
        <w:rPr>
          <w:rFonts w:eastAsia="Times New Roman"/>
          <w:b/>
          <w:bCs/>
          <w:color w:val="000000" w:themeColor="text1"/>
          <w:sz w:val="20"/>
          <w:szCs w:val="20"/>
        </w:rPr>
      </w:pPr>
      <w:r w:rsidRPr="00D812FC">
        <w:rPr>
          <w:rFonts w:eastAsia="Times New Roman"/>
          <w:b/>
          <w:bCs/>
          <w:caps/>
          <w:color w:val="000000" w:themeColor="text1"/>
          <w:sz w:val="20"/>
          <w:szCs w:val="20"/>
        </w:rPr>
        <w:t>ПОСЕБНА ЗНАЊА, СПОСОБНОСТИ И УСЛОВИ:</w:t>
      </w:r>
    </w:p>
    <w:p w:rsidR="00817580" w:rsidRPr="00D812FC" w:rsidRDefault="00817580" w:rsidP="00D66923">
      <w:pPr>
        <w:pStyle w:val="ListParagraph"/>
        <w:numPr>
          <w:ilvl w:val="0"/>
          <w:numId w:val="79"/>
        </w:numPr>
        <w:suppressAutoHyphens/>
        <w:contextualSpacing w:val="0"/>
        <w:rPr>
          <w:rFonts w:eastAsia="Times New Roman"/>
          <w:color w:val="000000" w:themeColor="text1"/>
          <w:sz w:val="20"/>
        </w:rPr>
      </w:pPr>
      <w:r w:rsidRPr="00D812FC">
        <w:rPr>
          <w:rFonts w:eastAsia="Times New Roman"/>
          <w:color w:val="000000" w:themeColor="text1"/>
          <w:sz w:val="20"/>
        </w:rPr>
        <w:t>рад на рачунару</w:t>
      </w:r>
    </w:p>
    <w:p w:rsidR="00817580" w:rsidRPr="00D812FC" w:rsidRDefault="00817580" w:rsidP="00817580">
      <w:pPr>
        <w:tabs>
          <w:tab w:val="left" w:pos="1440"/>
        </w:tabs>
        <w:rPr>
          <w:rFonts w:eastAsia="Times New Roman"/>
          <w:b/>
          <w:bCs/>
          <w:color w:val="000000" w:themeColor="text1"/>
          <w:sz w:val="20"/>
          <w:szCs w:val="20"/>
        </w:rPr>
      </w:pPr>
    </w:p>
    <w:p w:rsidR="00817580" w:rsidRPr="00D812FC" w:rsidRDefault="00817580" w:rsidP="00817580">
      <w:pPr>
        <w:tabs>
          <w:tab w:val="left" w:pos="1440"/>
        </w:tabs>
        <w:rPr>
          <w:rFonts w:eastAsia="Times New Roman"/>
          <w:b/>
          <w:bCs/>
          <w:color w:val="000000" w:themeColor="text1"/>
          <w:sz w:val="20"/>
          <w:szCs w:val="20"/>
        </w:rPr>
      </w:pPr>
      <w:r w:rsidRPr="00D812FC">
        <w:rPr>
          <w:rFonts w:eastAsia="Times New Roman"/>
          <w:b/>
          <w:bCs/>
          <w:caps/>
          <w:color w:val="000000" w:themeColor="text1"/>
          <w:sz w:val="20"/>
          <w:szCs w:val="20"/>
        </w:rPr>
        <w:t>ОСНОВНИ ЗАДАЦИ:</w:t>
      </w:r>
    </w:p>
    <w:p w:rsidR="00817580" w:rsidRPr="00D812FC" w:rsidRDefault="00817580" w:rsidP="00817580">
      <w:pPr>
        <w:tabs>
          <w:tab w:val="left" w:pos="1440"/>
        </w:tabs>
        <w:rPr>
          <w:rFonts w:eastAsia="Times New Roman"/>
          <w:b/>
          <w:bCs/>
          <w:color w:val="000000" w:themeColor="text1"/>
          <w:sz w:val="20"/>
          <w:szCs w:val="20"/>
        </w:rPr>
      </w:pPr>
    </w:p>
    <w:p w:rsidR="00817580" w:rsidRPr="00D812FC" w:rsidRDefault="00817580" w:rsidP="00D66923">
      <w:pPr>
        <w:numPr>
          <w:ilvl w:val="0"/>
          <w:numId w:val="68"/>
        </w:numPr>
        <w:suppressAutoHyphens/>
        <w:jc w:val="both"/>
        <w:rPr>
          <w:rFonts w:eastAsia="Times New Roman"/>
          <w:sz w:val="20"/>
          <w:szCs w:val="20"/>
        </w:rPr>
      </w:pPr>
      <w:r w:rsidRPr="00D812FC">
        <w:rPr>
          <w:rFonts w:eastAsia="Times New Roman"/>
          <w:sz w:val="20"/>
          <w:szCs w:val="20"/>
        </w:rPr>
        <w:t>прима наређења од шефа одељења (и њему надређених) и њему подноси извештај о свом раду</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rPr>
        <w:t>врши обраду улазн</w:t>
      </w:r>
      <w:r w:rsidRPr="00D812FC">
        <w:rPr>
          <w:rFonts w:eastAsia="Times New Roman"/>
          <w:color w:val="000000" w:themeColor="text1"/>
          <w:sz w:val="20"/>
          <w:szCs w:val="20"/>
          <w:lang w:val="sr-Cyrl-RS"/>
        </w:rPr>
        <w:t>их</w:t>
      </w:r>
      <w:r w:rsidRPr="00D812FC">
        <w:rPr>
          <w:rFonts w:eastAsia="Times New Roman"/>
          <w:color w:val="000000" w:themeColor="text1"/>
          <w:sz w:val="20"/>
          <w:szCs w:val="20"/>
        </w:rPr>
        <w:t xml:space="preserve"> рачуна </w:t>
      </w:r>
      <w:r w:rsidRPr="00D812FC">
        <w:rPr>
          <w:rFonts w:eastAsia="Times New Roman"/>
          <w:color w:val="000000" w:themeColor="text1"/>
          <w:sz w:val="20"/>
          <w:szCs w:val="20"/>
          <w:lang w:val="sr-Cyrl-RS"/>
        </w:rPr>
        <w:t>путем СУФ-а-Система за управљање фактурама, односно обрађује и књижи улазне фактуре</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rPr>
        <w:t xml:space="preserve">води аналитичке </w:t>
      </w:r>
      <w:r w:rsidRPr="00D812FC">
        <w:rPr>
          <w:rFonts w:eastAsia="Times New Roman"/>
          <w:color w:val="000000" w:themeColor="text1"/>
          <w:sz w:val="20"/>
          <w:szCs w:val="20"/>
          <w:lang w:val="sr-Cyrl-RS"/>
        </w:rPr>
        <w:t xml:space="preserve"> </w:t>
      </w:r>
      <w:r w:rsidRPr="00D812FC">
        <w:rPr>
          <w:rFonts w:eastAsia="Times New Roman"/>
          <w:color w:val="000000" w:themeColor="text1"/>
          <w:sz w:val="20"/>
          <w:szCs w:val="20"/>
        </w:rPr>
        <w:t xml:space="preserve">картице </w:t>
      </w:r>
      <w:r w:rsidRPr="00D812FC">
        <w:rPr>
          <w:rFonts w:eastAsia="Times New Roman"/>
          <w:color w:val="000000" w:themeColor="text1"/>
          <w:sz w:val="20"/>
          <w:szCs w:val="20"/>
          <w:lang w:val="sr-Cyrl-RS"/>
        </w:rPr>
        <w:t>и даје стања по истима за потребе других служби</w:t>
      </w:r>
    </w:p>
    <w:p w:rsidR="00817580" w:rsidRPr="00D812FC" w:rsidRDefault="00817580" w:rsidP="00D66923">
      <w:pPr>
        <w:numPr>
          <w:ilvl w:val="0"/>
          <w:numId w:val="68"/>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сарађује са одељењима плана и анализе и јавних набавки око израде програма пословања, односно плана јавних набавки, а са свим одељењима у предузећу за потребе разних извештаја и пратећих докумената</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lang w:val="sr-Cyrl-RS"/>
        </w:rPr>
        <w:t>књижи е-фактуре основних средстава и извршава пратеће послове везане за основна средства : амортизација, ревалоризација и сл.</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rPr>
        <w:t>учествује у изради завршног рачуна</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lang w:val="sr-Cyrl-RS"/>
        </w:rPr>
        <w:t>учествује у изради образаца пореза на имовину и НЕП обрасца-подаци о непокретности у јавној својини</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rPr>
        <w:t xml:space="preserve">припрема инвентарних листа </w:t>
      </w:r>
      <w:r w:rsidRPr="00D812FC">
        <w:rPr>
          <w:rFonts w:eastAsia="Times New Roman"/>
          <w:color w:val="000000" w:themeColor="text1"/>
          <w:sz w:val="20"/>
          <w:szCs w:val="20"/>
          <w:lang w:val="sr-Cyrl-RS"/>
        </w:rPr>
        <w:t xml:space="preserve"> основних средстава као и израда  пописа  истих</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lang w:val="sr-Cyrl-RS"/>
        </w:rPr>
        <w:t>припрема  инвентарних листа залиха материјала и израда пописа залиха као и попис ситног инвентара ,ХТЗ  и ауто гума у употреби</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lang w:val="sr-Cyrl-RS"/>
        </w:rPr>
        <w:t>учествује у изради елабората о попису средстава и извора средстава</w:t>
      </w:r>
    </w:p>
    <w:p w:rsidR="00817580" w:rsidRPr="00D812FC" w:rsidRDefault="00817580" w:rsidP="00D66923">
      <w:pPr>
        <w:numPr>
          <w:ilvl w:val="0"/>
          <w:numId w:val="68"/>
        </w:numPr>
        <w:tabs>
          <w:tab w:val="left" w:pos="1440"/>
        </w:tabs>
        <w:suppressAutoHyphens/>
        <w:rPr>
          <w:rFonts w:eastAsia="Times New Roman"/>
          <w:color w:val="000000" w:themeColor="text1"/>
          <w:sz w:val="20"/>
          <w:szCs w:val="20"/>
        </w:rPr>
      </w:pPr>
      <w:r w:rsidRPr="00D812FC">
        <w:rPr>
          <w:color w:val="000000" w:themeColor="text1"/>
          <w:sz w:val="20"/>
          <w:szCs w:val="20"/>
          <w:lang w:val="sr-Cyrl-RS"/>
        </w:rPr>
        <w:t>учествује у   обради и контроли свих евиденције о ПДВ-у</w:t>
      </w:r>
    </w:p>
    <w:p w:rsidR="00817580" w:rsidRPr="00D812FC" w:rsidRDefault="00817580" w:rsidP="00D66923">
      <w:pPr>
        <w:numPr>
          <w:ilvl w:val="0"/>
          <w:numId w:val="68"/>
        </w:numPr>
        <w:tabs>
          <w:tab w:val="left" w:pos="1440"/>
        </w:tabs>
        <w:suppressAutoHyphens/>
        <w:rPr>
          <w:rFonts w:eastAsia="Times New Roman"/>
          <w:color w:val="000000" w:themeColor="text1"/>
          <w:sz w:val="20"/>
          <w:szCs w:val="20"/>
        </w:rPr>
      </w:pPr>
      <w:r w:rsidRPr="00D812FC">
        <w:rPr>
          <w:color w:val="000000" w:themeColor="text1"/>
          <w:sz w:val="20"/>
          <w:szCs w:val="20"/>
          <w:lang w:val="sr-Cyrl-RS"/>
        </w:rPr>
        <w:t>извршава све послове везане за фискалну касу</w:t>
      </w:r>
    </w:p>
    <w:p w:rsidR="00817580" w:rsidRPr="00D812FC" w:rsidRDefault="00817580" w:rsidP="00D66923">
      <w:pPr>
        <w:numPr>
          <w:ilvl w:val="0"/>
          <w:numId w:val="68"/>
        </w:numPr>
        <w:tabs>
          <w:tab w:val="left" w:pos="720"/>
        </w:tabs>
        <w:suppressAutoHyphens/>
        <w:jc w:val="both"/>
        <w:rPr>
          <w:rFonts w:eastAsia="Times New Roman"/>
          <w:color w:val="000000" w:themeColor="text1"/>
          <w:sz w:val="20"/>
          <w:szCs w:val="20"/>
        </w:rPr>
      </w:pPr>
      <w:r w:rsidRPr="00D812FC">
        <w:rPr>
          <w:rFonts w:eastAsia="Times New Roman"/>
          <w:color w:val="000000" w:themeColor="text1"/>
          <w:sz w:val="20"/>
          <w:szCs w:val="20"/>
        </w:rPr>
        <w:t>брине се о тајности свих докумената и чува их као пословну тајну</w:t>
      </w:r>
    </w:p>
    <w:p w:rsidR="00817580" w:rsidRPr="00D812FC" w:rsidRDefault="00817580" w:rsidP="00D66923">
      <w:pPr>
        <w:numPr>
          <w:ilvl w:val="0"/>
          <w:numId w:val="69"/>
        </w:numPr>
        <w:tabs>
          <w:tab w:val="left" w:pos="720"/>
          <w:tab w:val="left" w:pos="1440"/>
        </w:tabs>
        <w:suppressAutoHyphens/>
        <w:snapToGrid w:val="0"/>
        <w:jc w:val="both"/>
        <w:rPr>
          <w:rFonts w:eastAsia="Times New Roman"/>
          <w:color w:val="000000" w:themeColor="text1"/>
          <w:spacing w:val="1"/>
          <w:sz w:val="20"/>
          <w:szCs w:val="20"/>
          <w:lang w:val="ru-RU"/>
        </w:rPr>
      </w:pPr>
      <w:r w:rsidRPr="00D812FC">
        <w:rPr>
          <w:rFonts w:eastAsia="Times New Roman"/>
          <w:color w:val="000000" w:themeColor="text1"/>
          <w:spacing w:val="1"/>
          <w:sz w:val="20"/>
          <w:szCs w:val="20"/>
          <w:lang w:val="ru-RU"/>
        </w:rPr>
        <w:t xml:space="preserve">води рачуна о примени прописа и стандарда који се односе на заштиту животне средине </w:t>
      </w:r>
    </w:p>
    <w:p w:rsidR="00817580" w:rsidRPr="00D812FC" w:rsidRDefault="00817580" w:rsidP="00D66923">
      <w:pPr>
        <w:numPr>
          <w:ilvl w:val="0"/>
          <w:numId w:val="69"/>
        </w:numPr>
        <w:tabs>
          <w:tab w:val="left" w:pos="720"/>
          <w:tab w:val="left" w:pos="1440"/>
        </w:tabs>
        <w:suppressAutoHyphens/>
        <w:snapToGrid w:val="0"/>
        <w:jc w:val="both"/>
        <w:rPr>
          <w:rFonts w:eastAsia="Times New Roman"/>
          <w:color w:val="000000" w:themeColor="text1"/>
          <w:spacing w:val="1"/>
          <w:sz w:val="20"/>
          <w:szCs w:val="20"/>
          <w:lang w:val="ru-RU"/>
        </w:rPr>
      </w:pPr>
      <w:r w:rsidRPr="00D812FC">
        <w:rPr>
          <w:rFonts w:eastAsia="Times New Roman"/>
          <w:color w:val="000000" w:themeColor="text1"/>
          <w:spacing w:val="1"/>
          <w:sz w:val="20"/>
          <w:szCs w:val="20"/>
          <w:lang w:val="ru-RU"/>
        </w:rPr>
        <w:t>води рачуна о примени прописа и стандарда који се односе на безбедност и здравље на раду</w:t>
      </w:r>
    </w:p>
    <w:p w:rsidR="00817580" w:rsidRPr="00D812FC" w:rsidRDefault="00817580" w:rsidP="00D66923">
      <w:pPr>
        <w:numPr>
          <w:ilvl w:val="0"/>
          <w:numId w:val="69"/>
        </w:numPr>
        <w:tabs>
          <w:tab w:val="left" w:pos="720"/>
          <w:tab w:val="left" w:pos="1440"/>
        </w:tabs>
        <w:suppressAutoHyphens/>
        <w:snapToGrid w:val="0"/>
        <w:jc w:val="both"/>
        <w:rPr>
          <w:rFonts w:eastAsia="Times New Roman"/>
          <w:color w:val="000000" w:themeColor="text1"/>
          <w:spacing w:val="1"/>
          <w:sz w:val="20"/>
          <w:szCs w:val="20"/>
          <w:lang w:val="ru-RU"/>
        </w:rPr>
      </w:pPr>
      <w:r w:rsidRPr="00D812FC">
        <w:rPr>
          <w:rFonts w:eastAsia="Times New Roman"/>
          <w:color w:val="000000" w:themeColor="text1"/>
          <w:spacing w:val="1"/>
          <w:sz w:val="20"/>
          <w:szCs w:val="20"/>
          <w:lang w:val="ru-RU"/>
        </w:rPr>
        <w:t>води рачуна о примени прописа и стандарда који се односе на квалитет</w:t>
      </w:r>
    </w:p>
    <w:p w:rsidR="00817580" w:rsidRPr="00D812FC" w:rsidRDefault="00817580" w:rsidP="00817580">
      <w:pPr>
        <w:suppressAutoHyphens/>
        <w:jc w:val="both"/>
        <w:rPr>
          <w:rFonts w:eastAsia="Times New Roman"/>
          <w:color w:val="000000" w:themeColor="text1"/>
          <w:sz w:val="20"/>
          <w:szCs w:val="20"/>
        </w:rPr>
      </w:pPr>
    </w:p>
    <w:p w:rsidR="00817580" w:rsidRPr="00D812FC" w:rsidRDefault="00817580" w:rsidP="00817580">
      <w:pPr>
        <w:suppressAutoHyphens/>
        <w:jc w:val="both"/>
        <w:rPr>
          <w:rFonts w:eastAsia="Times New Roman"/>
          <w:color w:val="000000" w:themeColor="text1"/>
          <w:sz w:val="20"/>
          <w:szCs w:val="20"/>
        </w:rPr>
      </w:pPr>
    </w:p>
    <w:p w:rsidR="00817580" w:rsidRPr="00D812FC" w:rsidRDefault="00817580" w:rsidP="00817580">
      <w:pPr>
        <w:suppressAutoHyphens/>
        <w:jc w:val="both"/>
        <w:rPr>
          <w:rFonts w:eastAsia="Times New Roman"/>
          <w:color w:val="000000" w:themeColor="text1"/>
          <w:sz w:val="20"/>
          <w:szCs w:val="20"/>
        </w:rPr>
      </w:pPr>
    </w:p>
    <w:p w:rsidR="00817580" w:rsidRPr="00D812FC" w:rsidRDefault="00817580" w:rsidP="00817580">
      <w:pPr>
        <w:suppressAutoHyphens/>
        <w:jc w:val="both"/>
        <w:rPr>
          <w:rFonts w:eastAsia="Times New Roman"/>
          <w:color w:val="000000" w:themeColor="text1"/>
          <w:sz w:val="20"/>
          <w:szCs w:val="20"/>
        </w:rPr>
      </w:pPr>
    </w:p>
    <w:p w:rsidR="00817580" w:rsidRPr="00D812FC" w:rsidRDefault="00817580"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BC66CE" w:rsidRPr="00D812FC" w:rsidRDefault="00BC66CE" w:rsidP="00817580">
      <w:pPr>
        <w:suppressAutoHyphens/>
        <w:jc w:val="both"/>
        <w:rPr>
          <w:rFonts w:eastAsia="Times New Roman"/>
          <w:color w:val="000000" w:themeColor="text1"/>
          <w:sz w:val="20"/>
          <w:szCs w:val="20"/>
        </w:rPr>
      </w:pPr>
    </w:p>
    <w:p w:rsidR="00817580" w:rsidRPr="00D812FC" w:rsidRDefault="00817580" w:rsidP="00817580">
      <w:pPr>
        <w:suppressAutoHyphens/>
        <w:jc w:val="both"/>
        <w:rPr>
          <w:rFonts w:eastAsia="Times New Roman"/>
          <w:color w:val="000000" w:themeColor="text1"/>
          <w:sz w:val="20"/>
          <w:szCs w:val="20"/>
        </w:rPr>
      </w:pPr>
    </w:p>
    <w:p w:rsidR="00817580" w:rsidRPr="00D812FC" w:rsidRDefault="00817580" w:rsidP="00817580">
      <w:pPr>
        <w:tabs>
          <w:tab w:val="left" w:pos="1440"/>
        </w:tabs>
        <w:jc w:val="both"/>
        <w:rPr>
          <w:rFonts w:eastAsia="Times New Roman"/>
          <w:bCs/>
          <w:sz w:val="20"/>
          <w:szCs w:val="20"/>
        </w:rPr>
      </w:pPr>
      <w:r w:rsidRPr="00D812FC">
        <w:rPr>
          <w:rFonts w:eastAsia="Times New Roman"/>
          <w:bCs/>
          <w:caps/>
          <w:sz w:val="20"/>
          <w:szCs w:val="20"/>
        </w:rPr>
        <w:lastRenderedPageBreak/>
        <w:t>ОРГАНИЗАЦИОНА ЦЕЛИНА</w:t>
      </w:r>
    </w:p>
    <w:p w:rsidR="00817580" w:rsidRPr="00D812FC" w:rsidRDefault="00817580" w:rsidP="00817580">
      <w:pPr>
        <w:rPr>
          <w:rFonts w:eastAsia="Times New Roman"/>
          <w:sz w:val="20"/>
          <w:szCs w:val="20"/>
        </w:rPr>
      </w:pPr>
      <w:r w:rsidRPr="00D812FC">
        <w:rPr>
          <w:rFonts w:eastAsia="Times New Roman"/>
          <w:sz w:val="20"/>
          <w:szCs w:val="20"/>
        </w:rPr>
        <w:t xml:space="preserve">Сектор за економске и правне послове </w:t>
      </w:r>
    </w:p>
    <w:p w:rsidR="00817580" w:rsidRPr="00D812FC" w:rsidRDefault="00817580" w:rsidP="00817580">
      <w:pPr>
        <w:rPr>
          <w:rFonts w:eastAsia="Times New Roman"/>
          <w:sz w:val="20"/>
          <w:szCs w:val="20"/>
        </w:rPr>
      </w:pPr>
      <w:r w:rsidRPr="00D812FC">
        <w:rPr>
          <w:rFonts w:eastAsia="Times New Roman"/>
          <w:sz w:val="20"/>
          <w:szCs w:val="20"/>
        </w:rPr>
        <w:t xml:space="preserve">Служба за економске послове </w:t>
      </w:r>
    </w:p>
    <w:p w:rsidR="00817580" w:rsidRPr="00D812FC" w:rsidRDefault="00817580" w:rsidP="00D66923">
      <w:pPr>
        <w:widowControl/>
        <w:numPr>
          <w:ilvl w:val="0"/>
          <w:numId w:val="65"/>
        </w:numPr>
        <w:suppressAutoHyphens/>
        <w:jc w:val="both"/>
        <w:rPr>
          <w:rFonts w:eastAsia="Times New Roman"/>
          <w:sz w:val="20"/>
          <w:szCs w:val="20"/>
          <w:lang w:val="sr-Cyrl-CS"/>
        </w:rPr>
      </w:pPr>
      <w:r w:rsidRPr="00D812FC">
        <w:rPr>
          <w:rFonts w:eastAsia="Times New Roman"/>
          <w:sz w:val="20"/>
          <w:szCs w:val="20"/>
          <w:lang w:val="sr-Cyrl-CS"/>
        </w:rPr>
        <w:t>Одељење књиговодства</w:t>
      </w:r>
    </w:p>
    <w:p w:rsidR="00817580" w:rsidRPr="00D812FC" w:rsidRDefault="00817580" w:rsidP="00817580">
      <w:pPr>
        <w:keepNext/>
        <w:suppressAutoHyphens/>
        <w:spacing w:before="360" w:after="240"/>
        <w:outlineLvl w:val="3"/>
        <w:rPr>
          <w:rFonts w:eastAsia="Lucida Sans Unicode"/>
          <w:bCs/>
          <w:iCs/>
          <w:caps/>
          <w:sz w:val="20"/>
          <w:szCs w:val="20"/>
          <w:lang w:val="sr-Cyrl-CS"/>
        </w:rPr>
      </w:pPr>
    </w:p>
    <w:p w:rsidR="00817580" w:rsidRPr="00D812FC" w:rsidRDefault="00FD402C" w:rsidP="00E32D4B">
      <w:pPr>
        <w:pStyle w:val="Heading4"/>
        <w:rPr>
          <w:b/>
          <w:sz w:val="24"/>
          <w:szCs w:val="24"/>
          <w:lang w:val="sr-Cyrl-RS"/>
        </w:rPr>
      </w:pPr>
      <w:bookmarkStart w:id="98" w:name="_Toc114221465"/>
      <w:bookmarkStart w:id="99" w:name="_Toc221105826"/>
      <w:r w:rsidRPr="00D812FC">
        <w:rPr>
          <w:b/>
          <w:sz w:val="24"/>
          <w:szCs w:val="24"/>
          <w:lang w:val="sr-Cyrl-RS"/>
        </w:rPr>
        <w:t>Стручни</w:t>
      </w:r>
      <w:r w:rsidR="00817580" w:rsidRPr="00D812FC">
        <w:rPr>
          <w:b/>
          <w:sz w:val="24"/>
          <w:szCs w:val="24"/>
          <w:lang w:val="sr-Cyrl-RS"/>
        </w:rPr>
        <w:t xml:space="preserve"> </w:t>
      </w:r>
      <w:r w:rsidRPr="00D812FC">
        <w:rPr>
          <w:b/>
          <w:sz w:val="24"/>
          <w:szCs w:val="24"/>
          <w:lang w:val="sr-Cyrl-RS"/>
        </w:rPr>
        <w:t>сарадник</w:t>
      </w:r>
      <w:r w:rsidR="00817580" w:rsidRPr="00D812FC">
        <w:rPr>
          <w:b/>
          <w:sz w:val="24"/>
          <w:szCs w:val="24"/>
          <w:lang w:val="sr-Cyrl-RS"/>
        </w:rPr>
        <w:t xml:space="preserve"> </w:t>
      </w:r>
      <w:r w:rsidR="007E5632" w:rsidRPr="00D812FC">
        <w:rPr>
          <w:b/>
          <w:sz w:val="24"/>
          <w:szCs w:val="24"/>
          <w:lang w:val="sr-Latn-RS"/>
        </w:rPr>
        <w:t>I</w:t>
      </w:r>
      <w:r w:rsidR="00817580" w:rsidRPr="00D812FC">
        <w:rPr>
          <w:b/>
          <w:sz w:val="24"/>
          <w:szCs w:val="24"/>
          <w:lang w:val="sr-Cyrl-RS"/>
        </w:rPr>
        <w:t xml:space="preserve"> </w:t>
      </w:r>
      <w:r w:rsidRPr="00D812FC">
        <w:rPr>
          <w:b/>
          <w:sz w:val="24"/>
          <w:szCs w:val="24"/>
          <w:lang w:val="sr-Cyrl-RS"/>
        </w:rPr>
        <w:t>у</w:t>
      </w:r>
      <w:r w:rsidR="00817580" w:rsidRPr="00D812FC">
        <w:rPr>
          <w:b/>
          <w:sz w:val="24"/>
          <w:szCs w:val="24"/>
          <w:lang w:val="sr-Cyrl-RS"/>
        </w:rPr>
        <w:t xml:space="preserve"> </w:t>
      </w:r>
      <w:bookmarkEnd w:id="98"/>
      <w:r w:rsidRPr="00D812FC">
        <w:rPr>
          <w:b/>
          <w:sz w:val="24"/>
          <w:szCs w:val="24"/>
          <w:lang w:val="sr-Cyrl-RS"/>
        </w:rPr>
        <w:t>књиговодству</w:t>
      </w:r>
      <w:bookmarkEnd w:id="99"/>
    </w:p>
    <w:p w:rsidR="00817580" w:rsidRPr="00D812FC" w:rsidRDefault="00817580" w:rsidP="00817580">
      <w:pPr>
        <w:keepNext/>
        <w:suppressAutoHyphens/>
        <w:spacing w:before="360" w:after="240"/>
        <w:jc w:val="center"/>
        <w:outlineLvl w:val="3"/>
        <w:rPr>
          <w:rFonts w:eastAsia="Lucida Sans Unicode"/>
          <w:bCs/>
          <w:iCs/>
          <w:caps/>
          <w:sz w:val="20"/>
          <w:szCs w:val="20"/>
        </w:rPr>
      </w:pPr>
    </w:p>
    <w:p w:rsidR="00817580" w:rsidRPr="00D812FC" w:rsidRDefault="00817580" w:rsidP="00817580">
      <w:pPr>
        <w:tabs>
          <w:tab w:val="left" w:pos="1440"/>
        </w:tabs>
        <w:suppressAutoHyphens/>
        <w:jc w:val="both"/>
        <w:rPr>
          <w:rFonts w:eastAsia="Lucida Sans Unicode"/>
          <w:b/>
          <w:bCs/>
          <w:noProof/>
          <w:sz w:val="20"/>
          <w:szCs w:val="20"/>
          <w:lang w:val="sr-Cyrl-RS"/>
        </w:rPr>
      </w:pPr>
      <w:r w:rsidRPr="00D812FC">
        <w:rPr>
          <w:rFonts w:eastAsia="Lucida Sans Unicode"/>
          <w:b/>
          <w:bCs/>
          <w:noProof/>
          <w:sz w:val="20"/>
          <w:szCs w:val="20"/>
          <w:lang w:val="sr-Cyrl-RS"/>
        </w:rPr>
        <w:t>ПОТРЕБНА КВАЛИФИКАЦИЈА</w:t>
      </w:r>
    </w:p>
    <w:p w:rsidR="00817580" w:rsidRPr="00D812FC" w:rsidRDefault="00817580" w:rsidP="00817580">
      <w:pPr>
        <w:tabs>
          <w:tab w:val="left" w:pos="1440"/>
        </w:tabs>
        <w:suppressAutoHyphens/>
        <w:jc w:val="both"/>
        <w:rPr>
          <w:rFonts w:eastAsia="Lucida Sans Unicode"/>
          <w:noProof/>
          <w:sz w:val="20"/>
          <w:szCs w:val="20"/>
          <w:lang w:val="sr-Cyrl-RS"/>
        </w:rPr>
      </w:pPr>
      <w:r w:rsidRPr="00D812FC">
        <w:rPr>
          <w:rFonts w:eastAsia="Lucida Sans Unicode"/>
          <w:noProof/>
          <w:sz w:val="20"/>
          <w:szCs w:val="20"/>
          <w:lang w:val="sr-Cyrl-RS"/>
        </w:rPr>
        <w:t>ВСС- VII -1 економске струке</w:t>
      </w:r>
    </w:p>
    <w:p w:rsidR="00817580" w:rsidRPr="00D812FC" w:rsidRDefault="00817580" w:rsidP="00817580">
      <w:pPr>
        <w:tabs>
          <w:tab w:val="left" w:pos="1440"/>
        </w:tabs>
        <w:suppressAutoHyphens/>
        <w:jc w:val="both"/>
        <w:rPr>
          <w:rFonts w:eastAsia="Lucida Sans Unicode"/>
          <w:noProof/>
          <w:sz w:val="20"/>
          <w:szCs w:val="20"/>
          <w:lang w:val="sr-Cyrl-RS"/>
        </w:rPr>
      </w:pPr>
    </w:p>
    <w:p w:rsidR="00817580" w:rsidRPr="00D812FC" w:rsidRDefault="00817580" w:rsidP="00817580">
      <w:pPr>
        <w:tabs>
          <w:tab w:val="left" w:pos="1440"/>
        </w:tabs>
        <w:suppressAutoHyphens/>
        <w:jc w:val="both"/>
        <w:rPr>
          <w:rFonts w:eastAsia="Lucida Sans Unicode"/>
          <w:b/>
          <w:noProof/>
          <w:sz w:val="20"/>
          <w:szCs w:val="20"/>
          <w:lang w:val="sr-Cyrl-RS"/>
        </w:rPr>
      </w:pPr>
    </w:p>
    <w:p w:rsidR="00817580" w:rsidRPr="00D812FC" w:rsidRDefault="00817580" w:rsidP="00817580">
      <w:pPr>
        <w:tabs>
          <w:tab w:val="left" w:pos="1440"/>
        </w:tabs>
        <w:suppressAutoHyphens/>
        <w:jc w:val="both"/>
        <w:rPr>
          <w:rFonts w:eastAsia="Lucida Sans Unicode"/>
          <w:b/>
          <w:bCs/>
          <w:noProof/>
          <w:sz w:val="20"/>
          <w:szCs w:val="20"/>
          <w:lang w:val="sr-Cyrl-RS"/>
        </w:rPr>
      </w:pPr>
      <w:r w:rsidRPr="00D812FC">
        <w:rPr>
          <w:rFonts w:eastAsia="Lucida Sans Unicode"/>
          <w:b/>
          <w:bCs/>
          <w:noProof/>
          <w:sz w:val="20"/>
          <w:szCs w:val="20"/>
          <w:lang w:val="sr-Cyrl-RS"/>
        </w:rPr>
        <w:t>ПОСЕБНА ЗНАЊА, СПОСОБНОСТИ И УСЛОВИ</w:t>
      </w:r>
    </w:p>
    <w:p w:rsidR="00817580" w:rsidRPr="00D812FC" w:rsidRDefault="00817580" w:rsidP="00817580">
      <w:pPr>
        <w:tabs>
          <w:tab w:val="left" w:pos="1440"/>
        </w:tabs>
        <w:suppressAutoHyphens/>
        <w:jc w:val="both"/>
        <w:rPr>
          <w:rFonts w:eastAsia="Lucida Sans Unicode"/>
          <w:b/>
          <w:bCs/>
          <w:noProof/>
          <w:sz w:val="20"/>
          <w:szCs w:val="20"/>
          <w:lang w:val="sr-Cyrl-RS"/>
        </w:rPr>
      </w:pPr>
    </w:p>
    <w:p w:rsidR="00817580" w:rsidRPr="00D812FC" w:rsidRDefault="00817580" w:rsidP="00D66923">
      <w:pPr>
        <w:pStyle w:val="ListParagraph"/>
        <w:numPr>
          <w:ilvl w:val="0"/>
          <w:numId w:val="79"/>
        </w:numPr>
        <w:suppressAutoHyphens/>
        <w:contextualSpacing w:val="0"/>
        <w:rPr>
          <w:rFonts w:eastAsia="Times New Roman"/>
          <w:color w:val="000000" w:themeColor="text1"/>
          <w:sz w:val="20"/>
        </w:rPr>
      </w:pPr>
      <w:r w:rsidRPr="00D812FC">
        <w:rPr>
          <w:rFonts w:eastAsia="Times New Roman"/>
          <w:color w:val="000000" w:themeColor="text1"/>
          <w:sz w:val="20"/>
        </w:rPr>
        <w:t>рад на рачунару</w:t>
      </w:r>
    </w:p>
    <w:p w:rsidR="00817580" w:rsidRPr="00D812FC" w:rsidRDefault="00817580" w:rsidP="00817580">
      <w:pPr>
        <w:suppressAutoHyphens/>
        <w:ind w:left="360"/>
        <w:jc w:val="both"/>
        <w:rPr>
          <w:rFonts w:eastAsia="Lucida Sans Unicode"/>
          <w:noProof/>
          <w:sz w:val="20"/>
          <w:szCs w:val="20"/>
          <w:lang w:val="sr-Cyrl-RS"/>
        </w:rPr>
      </w:pPr>
    </w:p>
    <w:p w:rsidR="00817580" w:rsidRPr="00D812FC" w:rsidRDefault="00817580" w:rsidP="00817580">
      <w:pPr>
        <w:suppressAutoHyphens/>
        <w:ind w:left="360"/>
        <w:jc w:val="both"/>
        <w:rPr>
          <w:rFonts w:eastAsia="Lucida Sans Unicode"/>
          <w:b/>
          <w:noProof/>
          <w:sz w:val="20"/>
          <w:szCs w:val="20"/>
          <w:lang w:val="sr-Cyrl-RS"/>
        </w:rPr>
      </w:pPr>
    </w:p>
    <w:p w:rsidR="00817580" w:rsidRPr="00D812FC" w:rsidRDefault="00817580" w:rsidP="00817580">
      <w:pPr>
        <w:tabs>
          <w:tab w:val="left" w:pos="1440"/>
        </w:tabs>
        <w:suppressAutoHyphens/>
        <w:jc w:val="both"/>
        <w:rPr>
          <w:rFonts w:eastAsia="Lucida Sans Unicode"/>
          <w:b/>
          <w:bCs/>
          <w:noProof/>
          <w:sz w:val="20"/>
          <w:szCs w:val="20"/>
          <w:lang w:val="sr-Cyrl-RS"/>
        </w:rPr>
      </w:pPr>
      <w:r w:rsidRPr="00D812FC">
        <w:rPr>
          <w:rFonts w:eastAsia="Lucida Sans Unicode"/>
          <w:b/>
          <w:bCs/>
          <w:noProof/>
          <w:sz w:val="20"/>
          <w:szCs w:val="20"/>
          <w:lang w:val="sr-Cyrl-RS"/>
        </w:rPr>
        <w:t>ОСНОВНИ ЗАДАЦИ</w:t>
      </w:r>
    </w:p>
    <w:p w:rsidR="00817580" w:rsidRPr="00D812FC" w:rsidRDefault="00817580" w:rsidP="00817580">
      <w:pPr>
        <w:suppressAutoHyphens/>
        <w:rPr>
          <w:sz w:val="20"/>
          <w:szCs w:val="20"/>
        </w:rPr>
      </w:pPr>
    </w:p>
    <w:p w:rsidR="00817580" w:rsidRPr="00D812FC" w:rsidRDefault="00817580" w:rsidP="00D66923">
      <w:pPr>
        <w:numPr>
          <w:ilvl w:val="0"/>
          <w:numId w:val="68"/>
        </w:numPr>
        <w:suppressAutoHyphens/>
        <w:jc w:val="both"/>
        <w:rPr>
          <w:rFonts w:eastAsia="Times New Roman"/>
          <w:sz w:val="20"/>
          <w:szCs w:val="20"/>
        </w:rPr>
      </w:pPr>
      <w:r w:rsidRPr="00D812FC">
        <w:rPr>
          <w:rFonts w:eastAsia="Times New Roman"/>
          <w:sz w:val="20"/>
          <w:szCs w:val="20"/>
        </w:rPr>
        <w:t>прима наређења од шефа одељења (и њему надређених) и њему подноси извештај о свом раду</w:t>
      </w:r>
    </w:p>
    <w:p w:rsidR="00817580" w:rsidRPr="00D812FC" w:rsidRDefault="00817580" w:rsidP="00D66923">
      <w:pPr>
        <w:pStyle w:val="ListParagraph"/>
        <w:numPr>
          <w:ilvl w:val="0"/>
          <w:numId w:val="68"/>
        </w:numPr>
        <w:suppressAutoHyphens/>
        <w:contextualSpacing w:val="0"/>
        <w:rPr>
          <w:rFonts w:eastAsiaTheme="minorHAnsi"/>
          <w:sz w:val="20"/>
          <w:lang w:val="sr-Cyrl-RS"/>
        </w:rPr>
      </w:pPr>
      <w:r w:rsidRPr="00D812FC">
        <w:rPr>
          <w:rFonts w:eastAsiaTheme="minorHAnsi"/>
          <w:sz w:val="20"/>
          <w:lang w:val="sr-Cyrl-RS"/>
        </w:rPr>
        <w:t>врши обраду улазних рачуна путем СУФ-а-Система за управљање фактурама, односно обрађује и књижи улазне фактуре</w:t>
      </w:r>
    </w:p>
    <w:p w:rsidR="00817580" w:rsidRPr="00D812FC" w:rsidRDefault="00817580" w:rsidP="00D66923">
      <w:pPr>
        <w:numPr>
          <w:ilvl w:val="0"/>
          <w:numId w:val="68"/>
        </w:numPr>
        <w:tabs>
          <w:tab w:val="left" w:pos="720"/>
        </w:tabs>
        <w:suppressAutoHyphens/>
        <w:rPr>
          <w:sz w:val="20"/>
          <w:szCs w:val="20"/>
        </w:rPr>
      </w:pPr>
      <w:r w:rsidRPr="00D812FC">
        <w:rPr>
          <w:sz w:val="20"/>
          <w:szCs w:val="20"/>
          <w:lang w:val="sr-Cyrl-RS"/>
        </w:rPr>
        <w:t>књижи рачуне основних средстава као и све пратеће послове везане за основна средства амортизације, ревалоризације и сл.</w:t>
      </w:r>
    </w:p>
    <w:p w:rsidR="00817580" w:rsidRPr="00D812FC" w:rsidRDefault="00817580" w:rsidP="00D66923">
      <w:pPr>
        <w:numPr>
          <w:ilvl w:val="0"/>
          <w:numId w:val="68"/>
        </w:numPr>
        <w:tabs>
          <w:tab w:val="left" w:pos="1440"/>
        </w:tabs>
        <w:suppressAutoHyphens/>
        <w:rPr>
          <w:rFonts w:eastAsia="Times New Roman"/>
          <w:color w:val="000000" w:themeColor="text1"/>
          <w:sz w:val="20"/>
          <w:szCs w:val="20"/>
        </w:rPr>
      </w:pPr>
      <w:r w:rsidRPr="00D812FC">
        <w:rPr>
          <w:color w:val="000000" w:themeColor="text1"/>
          <w:sz w:val="20"/>
          <w:szCs w:val="20"/>
          <w:lang w:val="sr-Cyrl-RS"/>
        </w:rPr>
        <w:t>извршава све послове везане за фискалну касу</w:t>
      </w:r>
    </w:p>
    <w:p w:rsidR="00817580" w:rsidRPr="00D812FC" w:rsidRDefault="00817580" w:rsidP="00D66923">
      <w:pPr>
        <w:numPr>
          <w:ilvl w:val="0"/>
          <w:numId w:val="68"/>
        </w:numPr>
        <w:tabs>
          <w:tab w:val="left" w:pos="720"/>
        </w:tabs>
        <w:suppressAutoHyphens/>
        <w:rPr>
          <w:sz w:val="20"/>
          <w:szCs w:val="20"/>
        </w:rPr>
      </w:pPr>
      <w:r w:rsidRPr="00D812FC">
        <w:rPr>
          <w:sz w:val="20"/>
          <w:szCs w:val="20"/>
        </w:rPr>
        <w:t>учествује у изради завршног рачуна</w:t>
      </w:r>
    </w:p>
    <w:p w:rsidR="00817580" w:rsidRPr="00D812FC" w:rsidRDefault="00817580" w:rsidP="00D66923">
      <w:pPr>
        <w:numPr>
          <w:ilvl w:val="0"/>
          <w:numId w:val="68"/>
        </w:numPr>
        <w:suppressAutoHyphens/>
        <w:rPr>
          <w:sz w:val="20"/>
          <w:szCs w:val="20"/>
        </w:rPr>
      </w:pPr>
      <w:r w:rsidRPr="00D812FC">
        <w:rPr>
          <w:sz w:val="20"/>
          <w:szCs w:val="20"/>
          <w:lang w:val="sr-Cyrl-RS"/>
        </w:rPr>
        <w:t>учествује у изради</w:t>
      </w:r>
      <w:r w:rsidRPr="00D812FC">
        <w:rPr>
          <w:sz w:val="20"/>
          <w:szCs w:val="20"/>
        </w:rPr>
        <w:t xml:space="preserve"> напомена уз финансијски извештај о пословању</w:t>
      </w:r>
    </w:p>
    <w:p w:rsidR="00817580" w:rsidRPr="00D812FC" w:rsidRDefault="00817580" w:rsidP="00D66923">
      <w:pPr>
        <w:numPr>
          <w:ilvl w:val="0"/>
          <w:numId w:val="68"/>
        </w:numPr>
        <w:suppressAutoHyphens/>
        <w:rPr>
          <w:sz w:val="20"/>
          <w:szCs w:val="20"/>
        </w:rPr>
      </w:pPr>
      <w:r w:rsidRPr="00D812FC">
        <w:rPr>
          <w:sz w:val="20"/>
          <w:szCs w:val="20"/>
        </w:rPr>
        <w:t>учествује у изради и изменама правилника о рачуноводству и рачуноводствене политике</w:t>
      </w:r>
    </w:p>
    <w:p w:rsidR="00817580" w:rsidRPr="00D812FC" w:rsidRDefault="00817580" w:rsidP="00D66923">
      <w:pPr>
        <w:numPr>
          <w:ilvl w:val="0"/>
          <w:numId w:val="68"/>
        </w:numPr>
        <w:suppressAutoHyphens/>
        <w:rPr>
          <w:sz w:val="20"/>
          <w:szCs w:val="20"/>
        </w:rPr>
      </w:pPr>
      <w:r w:rsidRPr="00D812FC">
        <w:rPr>
          <w:sz w:val="20"/>
          <w:szCs w:val="20"/>
        </w:rPr>
        <w:t xml:space="preserve">учествује у припремним радњама у вези са </w:t>
      </w:r>
      <w:r w:rsidRPr="00D812FC">
        <w:rPr>
          <w:sz w:val="20"/>
          <w:szCs w:val="20"/>
          <w:lang w:val="sr-Cyrl-RS"/>
        </w:rPr>
        <w:t xml:space="preserve">пописом </w:t>
      </w:r>
      <w:r w:rsidRPr="00D812FC">
        <w:rPr>
          <w:sz w:val="20"/>
          <w:szCs w:val="20"/>
        </w:rPr>
        <w:t>имовине предузећа</w:t>
      </w:r>
    </w:p>
    <w:p w:rsidR="00817580" w:rsidRPr="00D812FC" w:rsidRDefault="00817580" w:rsidP="00D66923">
      <w:pPr>
        <w:numPr>
          <w:ilvl w:val="0"/>
          <w:numId w:val="68"/>
        </w:numPr>
        <w:suppressAutoHyphens/>
        <w:rPr>
          <w:sz w:val="20"/>
          <w:szCs w:val="20"/>
        </w:rPr>
      </w:pPr>
      <w:r w:rsidRPr="00D812FC">
        <w:rPr>
          <w:sz w:val="20"/>
          <w:szCs w:val="20"/>
        </w:rPr>
        <w:t>учествује у изради елабората о попису</w:t>
      </w:r>
      <w:r w:rsidRPr="00D812FC">
        <w:rPr>
          <w:sz w:val="20"/>
          <w:szCs w:val="20"/>
          <w:lang w:val="sr-Cyrl-RS"/>
        </w:rPr>
        <w:t xml:space="preserve"> и финансијског извештаја о пословању</w:t>
      </w:r>
    </w:p>
    <w:p w:rsidR="00817580" w:rsidRPr="00D812FC" w:rsidRDefault="00817580" w:rsidP="00D66923">
      <w:pPr>
        <w:numPr>
          <w:ilvl w:val="0"/>
          <w:numId w:val="68"/>
        </w:numPr>
        <w:suppressAutoHyphens/>
        <w:rPr>
          <w:sz w:val="20"/>
          <w:szCs w:val="20"/>
          <w:lang w:val="sr-Cyrl-RS"/>
        </w:rPr>
      </w:pPr>
      <w:r w:rsidRPr="00D812FC">
        <w:rPr>
          <w:sz w:val="20"/>
          <w:szCs w:val="20"/>
          <w:lang w:val="sr-Cyrl-RS"/>
        </w:rPr>
        <w:t>учествује у  обради и контроли свих евиденције о ПДВ-у</w:t>
      </w:r>
    </w:p>
    <w:p w:rsidR="00817580" w:rsidRPr="00D812FC" w:rsidRDefault="00817580" w:rsidP="00D66923">
      <w:pPr>
        <w:pStyle w:val="ListParagraph"/>
        <w:numPr>
          <w:ilvl w:val="0"/>
          <w:numId w:val="68"/>
        </w:numPr>
        <w:suppressAutoHyphens/>
        <w:contextualSpacing w:val="0"/>
        <w:rPr>
          <w:rFonts w:eastAsiaTheme="minorHAnsi"/>
          <w:sz w:val="20"/>
          <w:lang w:val="sr-Cyrl-RS"/>
        </w:rPr>
      </w:pPr>
      <w:r w:rsidRPr="00D812FC">
        <w:rPr>
          <w:rFonts w:eastAsiaTheme="minorHAnsi"/>
          <w:sz w:val="20"/>
          <w:lang w:val="sr-Cyrl-RS"/>
        </w:rPr>
        <w:t>учествује у изради образаца пореза на имовину и НЕП обрасца-подаци о непокретности у јавној својини</w:t>
      </w:r>
    </w:p>
    <w:p w:rsidR="00817580" w:rsidRPr="00D812FC" w:rsidRDefault="00817580" w:rsidP="00D66923">
      <w:pPr>
        <w:numPr>
          <w:ilvl w:val="0"/>
          <w:numId w:val="68"/>
        </w:numPr>
        <w:suppressAutoHyphens/>
        <w:rPr>
          <w:sz w:val="20"/>
          <w:szCs w:val="20"/>
          <w:lang w:val="sr-Latn-CS"/>
        </w:rPr>
      </w:pPr>
      <w:r w:rsidRPr="00D812FC">
        <w:rPr>
          <w:sz w:val="20"/>
          <w:szCs w:val="20"/>
          <w:lang w:val="sr-Latn-CS"/>
        </w:rPr>
        <w:t>даје књиводствене податке државним органима на њихов захтев</w:t>
      </w:r>
    </w:p>
    <w:p w:rsidR="00817580" w:rsidRPr="00D812FC" w:rsidRDefault="00817580" w:rsidP="00D66923">
      <w:pPr>
        <w:numPr>
          <w:ilvl w:val="0"/>
          <w:numId w:val="68"/>
        </w:numPr>
        <w:suppressAutoHyphens/>
        <w:rPr>
          <w:sz w:val="20"/>
          <w:szCs w:val="20"/>
          <w:lang w:val="sr-Latn-CS"/>
        </w:rPr>
      </w:pPr>
      <w:r w:rsidRPr="00D812FC">
        <w:rPr>
          <w:sz w:val="20"/>
          <w:szCs w:val="20"/>
          <w:lang w:val="sr-Latn-CS"/>
        </w:rPr>
        <w:t>прати прописе, праксу и стручну литературу</w:t>
      </w:r>
    </w:p>
    <w:p w:rsidR="00817580" w:rsidRPr="00D812FC" w:rsidRDefault="00817580" w:rsidP="00D66923">
      <w:pPr>
        <w:numPr>
          <w:ilvl w:val="0"/>
          <w:numId w:val="68"/>
        </w:numPr>
        <w:tabs>
          <w:tab w:val="left" w:pos="720"/>
        </w:tabs>
        <w:suppressAutoHyphens/>
        <w:rPr>
          <w:sz w:val="20"/>
          <w:szCs w:val="20"/>
          <w:lang w:val="sr-Latn-CS"/>
        </w:rPr>
      </w:pPr>
      <w:r w:rsidRPr="00D812FC">
        <w:rPr>
          <w:sz w:val="20"/>
          <w:szCs w:val="20"/>
          <w:lang w:val="sr-Latn-CS"/>
        </w:rPr>
        <w:t>брине се о тајности свих докумената и чува их као пословну тајну</w:t>
      </w:r>
    </w:p>
    <w:p w:rsidR="00817580" w:rsidRPr="00D812FC" w:rsidRDefault="00817580" w:rsidP="00D66923">
      <w:pPr>
        <w:numPr>
          <w:ilvl w:val="0"/>
          <w:numId w:val="68"/>
        </w:numPr>
        <w:tabs>
          <w:tab w:val="left" w:pos="720"/>
          <w:tab w:val="left" w:pos="1440"/>
        </w:tabs>
        <w:suppressAutoHyphens/>
        <w:snapToGrid w:val="0"/>
        <w:jc w:val="both"/>
        <w:rPr>
          <w:rFonts w:eastAsia="Times New Roman"/>
          <w:color w:val="000000" w:themeColor="text1"/>
          <w:spacing w:val="1"/>
          <w:sz w:val="20"/>
          <w:szCs w:val="20"/>
          <w:lang w:val="ru-RU"/>
        </w:rPr>
      </w:pPr>
      <w:r w:rsidRPr="00D812FC">
        <w:rPr>
          <w:rFonts w:eastAsia="Times New Roman"/>
          <w:color w:val="000000" w:themeColor="text1"/>
          <w:spacing w:val="1"/>
          <w:sz w:val="20"/>
          <w:szCs w:val="20"/>
          <w:lang w:val="ru-RU"/>
        </w:rPr>
        <w:t xml:space="preserve">води рачуна о примени прописа и стандарда који се односе на заштиту животне средине </w:t>
      </w:r>
    </w:p>
    <w:p w:rsidR="00817580" w:rsidRPr="00D812FC" w:rsidRDefault="00817580" w:rsidP="00D66923">
      <w:pPr>
        <w:numPr>
          <w:ilvl w:val="0"/>
          <w:numId w:val="68"/>
        </w:numPr>
        <w:tabs>
          <w:tab w:val="left" w:pos="720"/>
          <w:tab w:val="left" w:pos="1440"/>
        </w:tabs>
        <w:suppressAutoHyphens/>
        <w:snapToGrid w:val="0"/>
        <w:jc w:val="both"/>
        <w:rPr>
          <w:rFonts w:eastAsia="Times New Roman"/>
          <w:color w:val="000000" w:themeColor="text1"/>
          <w:spacing w:val="1"/>
          <w:sz w:val="20"/>
          <w:szCs w:val="20"/>
          <w:lang w:val="ru-RU"/>
        </w:rPr>
      </w:pPr>
      <w:r w:rsidRPr="00D812FC">
        <w:rPr>
          <w:rFonts w:eastAsia="Times New Roman"/>
          <w:color w:val="000000" w:themeColor="text1"/>
          <w:spacing w:val="1"/>
          <w:sz w:val="20"/>
          <w:szCs w:val="20"/>
          <w:lang w:val="ru-RU"/>
        </w:rPr>
        <w:t>води рачуна о примени прописа и стандарда који се односе на безбедност и здравље на раду</w:t>
      </w:r>
    </w:p>
    <w:p w:rsidR="00817580" w:rsidRPr="00D812FC" w:rsidRDefault="00817580" w:rsidP="00D66923">
      <w:pPr>
        <w:numPr>
          <w:ilvl w:val="0"/>
          <w:numId w:val="68"/>
        </w:numPr>
        <w:tabs>
          <w:tab w:val="left" w:pos="720"/>
          <w:tab w:val="left" w:pos="1440"/>
        </w:tabs>
        <w:suppressAutoHyphens/>
        <w:snapToGrid w:val="0"/>
        <w:jc w:val="both"/>
        <w:rPr>
          <w:rFonts w:eastAsia="Times New Roman"/>
          <w:color w:val="000000" w:themeColor="text1"/>
          <w:spacing w:val="1"/>
          <w:sz w:val="20"/>
          <w:szCs w:val="20"/>
          <w:lang w:val="ru-RU"/>
        </w:rPr>
      </w:pPr>
      <w:r w:rsidRPr="00D812FC">
        <w:rPr>
          <w:rFonts w:eastAsia="Times New Roman"/>
          <w:color w:val="000000" w:themeColor="text1"/>
          <w:spacing w:val="1"/>
          <w:sz w:val="20"/>
          <w:szCs w:val="20"/>
          <w:lang w:val="ru-RU"/>
        </w:rPr>
        <w:t>води рачуна о примени прописа и стандарда који се односе на квалите</w:t>
      </w:r>
    </w:p>
    <w:p w:rsidR="00817580" w:rsidRPr="00D812FC" w:rsidRDefault="00817580" w:rsidP="00817580">
      <w:pPr>
        <w:tabs>
          <w:tab w:val="left" w:pos="720"/>
          <w:tab w:val="left" w:pos="1440"/>
        </w:tabs>
        <w:suppressAutoHyphens/>
        <w:snapToGrid w:val="0"/>
        <w:jc w:val="both"/>
        <w:rPr>
          <w:rFonts w:eastAsia="Times New Roman"/>
          <w:b/>
          <w:bCs/>
          <w:sz w:val="20"/>
          <w:szCs w:val="20"/>
        </w:rPr>
      </w:pPr>
    </w:p>
    <w:p w:rsidR="00817580" w:rsidRPr="00D812FC" w:rsidRDefault="00817580"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194191" w:rsidRPr="00D812FC" w:rsidRDefault="00194191" w:rsidP="00817580">
      <w:pPr>
        <w:tabs>
          <w:tab w:val="left" w:pos="720"/>
          <w:tab w:val="left" w:pos="1440"/>
        </w:tabs>
        <w:suppressAutoHyphens/>
        <w:snapToGrid w:val="0"/>
        <w:jc w:val="both"/>
        <w:rPr>
          <w:rFonts w:eastAsia="Times New Roman"/>
          <w:b/>
          <w:bCs/>
          <w:sz w:val="20"/>
          <w:szCs w:val="20"/>
        </w:rPr>
      </w:pPr>
    </w:p>
    <w:p w:rsidR="00817580" w:rsidRPr="00D812FC" w:rsidRDefault="00817580" w:rsidP="00817580">
      <w:pPr>
        <w:tabs>
          <w:tab w:val="left" w:pos="1440"/>
        </w:tabs>
        <w:jc w:val="both"/>
        <w:rPr>
          <w:rFonts w:eastAsia="Times New Roman"/>
          <w:bCs/>
          <w:caps/>
          <w:sz w:val="20"/>
          <w:szCs w:val="20"/>
        </w:rPr>
      </w:pPr>
    </w:p>
    <w:p w:rsidR="00817580" w:rsidRPr="00D812FC" w:rsidRDefault="00817580" w:rsidP="00817580">
      <w:pPr>
        <w:tabs>
          <w:tab w:val="left" w:pos="1440"/>
        </w:tabs>
        <w:jc w:val="both"/>
        <w:rPr>
          <w:rFonts w:eastAsia="Times New Roman"/>
          <w:bCs/>
          <w:caps/>
          <w:sz w:val="20"/>
          <w:szCs w:val="20"/>
        </w:rPr>
      </w:pPr>
    </w:p>
    <w:p w:rsidR="00B26DF5" w:rsidRPr="00D812FC" w:rsidRDefault="00B26DF5" w:rsidP="00817580">
      <w:pPr>
        <w:tabs>
          <w:tab w:val="left" w:pos="1440"/>
        </w:tabs>
        <w:jc w:val="both"/>
        <w:rPr>
          <w:rFonts w:eastAsia="Times New Roman"/>
          <w:bCs/>
          <w:caps/>
          <w:sz w:val="20"/>
          <w:szCs w:val="20"/>
        </w:rPr>
      </w:pPr>
    </w:p>
    <w:p w:rsidR="00817580" w:rsidRPr="00D812FC" w:rsidRDefault="00817580" w:rsidP="00817580">
      <w:pPr>
        <w:tabs>
          <w:tab w:val="left" w:pos="1440"/>
        </w:tabs>
        <w:jc w:val="both"/>
        <w:rPr>
          <w:rFonts w:eastAsia="Times New Roman"/>
          <w:bCs/>
          <w:sz w:val="20"/>
          <w:szCs w:val="20"/>
        </w:rPr>
      </w:pPr>
      <w:r w:rsidRPr="00D812FC">
        <w:rPr>
          <w:rFonts w:eastAsia="Times New Roman"/>
          <w:bCs/>
          <w:caps/>
          <w:sz w:val="20"/>
          <w:szCs w:val="20"/>
        </w:rPr>
        <w:lastRenderedPageBreak/>
        <w:t>ОРГАНИЗАЦИОНА ЦЕЛИНА</w:t>
      </w:r>
    </w:p>
    <w:p w:rsidR="00817580" w:rsidRPr="00D812FC" w:rsidRDefault="00817580" w:rsidP="00817580">
      <w:pPr>
        <w:rPr>
          <w:rFonts w:eastAsia="Times New Roman"/>
          <w:sz w:val="20"/>
          <w:szCs w:val="20"/>
        </w:rPr>
      </w:pPr>
      <w:r w:rsidRPr="00D812FC">
        <w:rPr>
          <w:rFonts w:eastAsia="Times New Roman"/>
          <w:sz w:val="20"/>
          <w:szCs w:val="20"/>
        </w:rPr>
        <w:t xml:space="preserve">Сектор за економске и правне послове </w:t>
      </w:r>
    </w:p>
    <w:p w:rsidR="00817580" w:rsidRPr="00D812FC" w:rsidRDefault="00817580" w:rsidP="00817580">
      <w:pPr>
        <w:rPr>
          <w:rFonts w:eastAsia="Times New Roman"/>
          <w:sz w:val="20"/>
          <w:szCs w:val="20"/>
        </w:rPr>
      </w:pPr>
      <w:r w:rsidRPr="00D812FC">
        <w:rPr>
          <w:rFonts w:eastAsia="Times New Roman"/>
          <w:sz w:val="20"/>
          <w:szCs w:val="20"/>
        </w:rPr>
        <w:t xml:space="preserve">Служба за економске послове </w:t>
      </w:r>
    </w:p>
    <w:p w:rsidR="00817580" w:rsidRPr="00D812FC" w:rsidRDefault="00817580" w:rsidP="00D66923">
      <w:pPr>
        <w:widowControl/>
        <w:numPr>
          <w:ilvl w:val="0"/>
          <w:numId w:val="71"/>
        </w:numPr>
        <w:suppressAutoHyphens/>
        <w:jc w:val="both"/>
        <w:rPr>
          <w:rFonts w:eastAsia="Times New Roman"/>
          <w:sz w:val="20"/>
          <w:szCs w:val="20"/>
          <w:lang w:val="sr-Cyrl-CS"/>
        </w:rPr>
      </w:pPr>
      <w:r w:rsidRPr="00D812FC">
        <w:rPr>
          <w:rFonts w:eastAsia="Times New Roman"/>
          <w:sz w:val="20"/>
          <w:szCs w:val="20"/>
          <w:lang w:val="sr-Cyrl-CS"/>
        </w:rPr>
        <w:t>Одељење књиговодства</w:t>
      </w:r>
    </w:p>
    <w:p w:rsidR="00817580" w:rsidRPr="00D812FC" w:rsidRDefault="00817580" w:rsidP="00D66923">
      <w:pPr>
        <w:numPr>
          <w:ilvl w:val="2"/>
          <w:numId w:val="71"/>
        </w:numPr>
        <w:tabs>
          <w:tab w:val="left" w:pos="0"/>
          <w:tab w:val="left" w:pos="1440"/>
        </w:tabs>
        <w:suppressAutoHyphens/>
        <w:jc w:val="both"/>
        <w:rPr>
          <w:rFonts w:eastAsia="Times New Roman"/>
          <w:sz w:val="20"/>
          <w:szCs w:val="20"/>
        </w:rPr>
      </w:pPr>
    </w:p>
    <w:p w:rsidR="00817580" w:rsidRPr="00D812FC" w:rsidRDefault="00817580" w:rsidP="00817580">
      <w:pPr>
        <w:pStyle w:val="Heading4"/>
        <w:rPr>
          <w:b/>
          <w:sz w:val="24"/>
          <w:szCs w:val="24"/>
          <w:lang w:val="sr-Cyrl-RS"/>
        </w:rPr>
      </w:pPr>
      <w:bookmarkStart w:id="100" w:name="_Toc431492878"/>
      <w:bookmarkStart w:id="101" w:name="_Toc455432094"/>
      <w:bookmarkStart w:id="102" w:name="_Toc114221466"/>
      <w:bookmarkStart w:id="103" w:name="_Toc221105827"/>
      <w:r w:rsidRPr="00D812FC">
        <w:rPr>
          <w:b/>
          <w:sz w:val="24"/>
          <w:szCs w:val="24"/>
          <w:lang w:val="sr-Cyrl-RS"/>
        </w:rPr>
        <w:t>Књиговођа</w:t>
      </w:r>
      <w:bookmarkEnd w:id="100"/>
      <w:bookmarkEnd w:id="101"/>
      <w:bookmarkEnd w:id="102"/>
      <w:bookmarkEnd w:id="103"/>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ПОТРЕБНА КВАЛИФИКАЦИЈА:</w:t>
      </w:r>
    </w:p>
    <w:p w:rsidR="00817580" w:rsidRPr="00D812FC" w:rsidRDefault="00817580" w:rsidP="00817580">
      <w:pPr>
        <w:tabs>
          <w:tab w:val="left" w:pos="1440"/>
        </w:tabs>
        <w:jc w:val="both"/>
        <w:rPr>
          <w:rFonts w:eastAsia="Times New Roman"/>
          <w:bCs/>
          <w:sz w:val="20"/>
          <w:szCs w:val="20"/>
          <w:lang w:val="sr-Cyrl-RS"/>
        </w:rPr>
      </w:pPr>
      <w:r w:rsidRPr="00D812FC">
        <w:rPr>
          <w:rFonts w:eastAsia="Times New Roman"/>
          <w:bCs/>
          <w:sz w:val="20"/>
          <w:szCs w:val="20"/>
          <w:lang w:val="sr-Cyrl-RS"/>
        </w:rPr>
        <w:t xml:space="preserve"> </w:t>
      </w:r>
      <w:r w:rsidR="00D15A30" w:rsidRPr="00D812FC">
        <w:rPr>
          <w:rFonts w:eastAsia="Times New Roman"/>
          <w:bCs/>
          <w:sz w:val="20"/>
          <w:szCs w:val="20"/>
        </w:rPr>
        <w:t>ССС -</w:t>
      </w:r>
      <w:r w:rsidRPr="00D812FC">
        <w:rPr>
          <w:rFonts w:eastAsia="Times New Roman"/>
          <w:bCs/>
          <w:sz w:val="20"/>
          <w:szCs w:val="20"/>
        </w:rPr>
        <w:t xml:space="preserve"> </w:t>
      </w:r>
      <w:r w:rsidR="000422B1" w:rsidRPr="00D812FC">
        <w:rPr>
          <w:rFonts w:eastAsia="Times New Roman"/>
          <w:bCs/>
          <w:sz w:val="20"/>
          <w:szCs w:val="20"/>
        </w:rPr>
        <w:t>III/</w:t>
      </w:r>
      <w:r w:rsidRPr="00D812FC">
        <w:rPr>
          <w:rFonts w:eastAsia="Times New Roman"/>
          <w:bCs/>
          <w:sz w:val="20"/>
          <w:szCs w:val="20"/>
        </w:rPr>
        <w:t>IV</w:t>
      </w:r>
      <w:r w:rsidR="000422B1" w:rsidRPr="00D812FC">
        <w:rPr>
          <w:rFonts w:eastAsia="Times New Roman"/>
          <w:bCs/>
          <w:sz w:val="20"/>
          <w:szCs w:val="20"/>
        </w:rPr>
        <w:t xml:space="preserve"> </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sz w:val="20"/>
          <w:szCs w:val="20"/>
        </w:rPr>
      </w:pPr>
      <w:r w:rsidRPr="00D812FC">
        <w:rPr>
          <w:rFonts w:eastAsia="Times New Roman"/>
          <w:b/>
          <w:bCs/>
          <w:caps/>
          <w:sz w:val="20"/>
          <w:szCs w:val="20"/>
        </w:rPr>
        <w:t>ПОСЕБНА ЗНАЊА, СПОСОБНОСТИ И УСЛОВИ:</w:t>
      </w:r>
    </w:p>
    <w:p w:rsidR="00817580" w:rsidRPr="00D812FC" w:rsidRDefault="00817580" w:rsidP="00D66923">
      <w:pPr>
        <w:pStyle w:val="ListParagraph"/>
        <w:numPr>
          <w:ilvl w:val="0"/>
          <w:numId w:val="80"/>
        </w:numPr>
        <w:suppressAutoHyphens/>
        <w:contextualSpacing w:val="0"/>
        <w:jc w:val="both"/>
        <w:rPr>
          <w:rFonts w:eastAsia="Times New Roman"/>
          <w:sz w:val="20"/>
        </w:rPr>
      </w:pPr>
      <w:r w:rsidRPr="00D812FC">
        <w:rPr>
          <w:rFonts w:eastAsia="Times New Roman"/>
          <w:sz w:val="20"/>
        </w:rPr>
        <w:t>рад на рачунару</w:t>
      </w:r>
    </w:p>
    <w:p w:rsidR="00817580" w:rsidRPr="00D812FC" w:rsidRDefault="00817580" w:rsidP="00817580">
      <w:pPr>
        <w:tabs>
          <w:tab w:val="left" w:pos="1440"/>
        </w:tabs>
        <w:jc w:val="both"/>
        <w:rPr>
          <w:rFonts w:eastAsia="Times New Roman"/>
          <w:b/>
          <w:bCs/>
          <w:sz w:val="20"/>
          <w:szCs w:val="20"/>
        </w:rPr>
      </w:pPr>
    </w:p>
    <w:p w:rsidR="00817580" w:rsidRPr="00D812FC" w:rsidRDefault="00817580" w:rsidP="00817580">
      <w:pPr>
        <w:tabs>
          <w:tab w:val="left" w:pos="1440"/>
        </w:tabs>
        <w:jc w:val="both"/>
        <w:rPr>
          <w:rFonts w:eastAsia="Times New Roman"/>
          <w:b/>
          <w:bCs/>
          <w:caps/>
          <w:sz w:val="20"/>
          <w:szCs w:val="20"/>
        </w:rPr>
      </w:pPr>
      <w:r w:rsidRPr="00D812FC">
        <w:rPr>
          <w:rFonts w:eastAsia="Times New Roman"/>
          <w:b/>
          <w:bCs/>
          <w:caps/>
          <w:sz w:val="20"/>
          <w:szCs w:val="20"/>
        </w:rPr>
        <w:t>ОСНОВНИ ЗАДАЦИ:</w:t>
      </w:r>
    </w:p>
    <w:p w:rsidR="000422B1" w:rsidRPr="00D812FC" w:rsidRDefault="000422B1" w:rsidP="00817580">
      <w:pPr>
        <w:tabs>
          <w:tab w:val="left" w:pos="1440"/>
        </w:tabs>
        <w:jc w:val="both"/>
        <w:rPr>
          <w:rFonts w:eastAsia="Times New Roman"/>
          <w:b/>
          <w:bCs/>
          <w:caps/>
          <w:sz w:val="20"/>
          <w:szCs w:val="20"/>
        </w:rPr>
      </w:pPr>
    </w:p>
    <w:p w:rsidR="00817580" w:rsidRPr="00D812FC" w:rsidRDefault="00817580" w:rsidP="00D66923">
      <w:pPr>
        <w:numPr>
          <w:ilvl w:val="0"/>
          <w:numId w:val="68"/>
        </w:numPr>
        <w:suppressAutoHyphens/>
        <w:jc w:val="both"/>
        <w:rPr>
          <w:rFonts w:eastAsia="Times New Roman"/>
          <w:sz w:val="20"/>
          <w:szCs w:val="20"/>
        </w:rPr>
      </w:pPr>
      <w:r w:rsidRPr="00D812FC">
        <w:rPr>
          <w:rFonts w:eastAsia="Times New Roman"/>
          <w:sz w:val="20"/>
          <w:szCs w:val="20"/>
        </w:rPr>
        <w:t>прима наређења од шефа одељења (и њему надређених) и њему подноси извештај о свом раду</w:t>
      </w:r>
    </w:p>
    <w:p w:rsidR="00817580" w:rsidRPr="00D812FC" w:rsidRDefault="00817580" w:rsidP="00D66923">
      <w:pPr>
        <w:numPr>
          <w:ilvl w:val="0"/>
          <w:numId w:val="68"/>
        </w:numPr>
        <w:tabs>
          <w:tab w:val="left" w:pos="720"/>
        </w:tabs>
        <w:suppressAutoHyphens/>
        <w:jc w:val="both"/>
        <w:rPr>
          <w:rFonts w:eastAsia="Times New Roman"/>
          <w:sz w:val="20"/>
          <w:szCs w:val="20"/>
        </w:rPr>
      </w:pPr>
      <w:r w:rsidRPr="00D812FC">
        <w:rPr>
          <w:rFonts w:eastAsia="Times New Roman"/>
          <w:sz w:val="20"/>
          <w:szCs w:val="20"/>
        </w:rPr>
        <w:t xml:space="preserve">контира улазне рачуне по контима материјала </w:t>
      </w:r>
    </w:p>
    <w:p w:rsidR="00817580" w:rsidRPr="00D812FC" w:rsidRDefault="00817580" w:rsidP="00D66923">
      <w:pPr>
        <w:numPr>
          <w:ilvl w:val="0"/>
          <w:numId w:val="68"/>
        </w:numPr>
        <w:tabs>
          <w:tab w:val="left" w:pos="720"/>
        </w:tabs>
        <w:suppressAutoHyphens/>
        <w:jc w:val="both"/>
        <w:rPr>
          <w:rFonts w:eastAsia="Times New Roman"/>
          <w:sz w:val="20"/>
          <w:szCs w:val="20"/>
        </w:rPr>
      </w:pPr>
      <w:r w:rsidRPr="00D812FC">
        <w:rPr>
          <w:rFonts w:eastAsia="Times New Roman"/>
          <w:sz w:val="20"/>
          <w:szCs w:val="20"/>
        </w:rPr>
        <w:t>врши обраду улазног рачуна материјала по магацинским улазима</w:t>
      </w:r>
    </w:p>
    <w:p w:rsidR="00817580" w:rsidRPr="00D812FC" w:rsidRDefault="00817580" w:rsidP="00D66923">
      <w:pPr>
        <w:numPr>
          <w:ilvl w:val="0"/>
          <w:numId w:val="68"/>
        </w:numPr>
        <w:tabs>
          <w:tab w:val="left" w:pos="720"/>
        </w:tabs>
        <w:suppressAutoHyphens/>
        <w:jc w:val="both"/>
        <w:rPr>
          <w:rFonts w:eastAsia="Times New Roman"/>
          <w:sz w:val="20"/>
          <w:szCs w:val="20"/>
        </w:rPr>
      </w:pPr>
      <w:r w:rsidRPr="00D812FC">
        <w:rPr>
          <w:rFonts w:eastAsia="Times New Roman"/>
          <w:sz w:val="20"/>
          <w:szCs w:val="20"/>
        </w:rPr>
        <w:t>води аналитичке картице материјалног књиговодства</w:t>
      </w:r>
    </w:p>
    <w:p w:rsidR="00817580" w:rsidRPr="00D812FC" w:rsidRDefault="00817580" w:rsidP="00D66923">
      <w:pPr>
        <w:numPr>
          <w:ilvl w:val="0"/>
          <w:numId w:val="68"/>
        </w:numPr>
        <w:tabs>
          <w:tab w:val="left" w:pos="720"/>
        </w:tabs>
        <w:suppressAutoHyphens/>
        <w:jc w:val="both"/>
        <w:rPr>
          <w:rFonts w:eastAsia="Times New Roman"/>
          <w:sz w:val="20"/>
          <w:szCs w:val="20"/>
        </w:rPr>
      </w:pPr>
      <w:r w:rsidRPr="00D812FC">
        <w:rPr>
          <w:rFonts w:eastAsia="Times New Roman"/>
          <w:sz w:val="20"/>
          <w:szCs w:val="20"/>
          <w:lang w:val="sr-Cyrl-RS"/>
        </w:rPr>
        <w:t>води евиденцију пословних партнера</w:t>
      </w:r>
    </w:p>
    <w:p w:rsidR="00817580" w:rsidRPr="00D812FC" w:rsidRDefault="00817580" w:rsidP="00D66923">
      <w:pPr>
        <w:numPr>
          <w:ilvl w:val="0"/>
          <w:numId w:val="68"/>
        </w:numPr>
        <w:tabs>
          <w:tab w:val="left" w:pos="720"/>
        </w:tabs>
        <w:suppressAutoHyphens/>
        <w:jc w:val="both"/>
        <w:rPr>
          <w:rFonts w:eastAsia="Times New Roman"/>
          <w:sz w:val="20"/>
          <w:szCs w:val="20"/>
        </w:rPr>
      </w:pPr>
      <w:r w:rsidRPr="00D812FC">
        <w:rPr>
          <w:rFonts w:eastAsia="Times New Roman"/>
          <w:sz w:val="20"/>
          <w:szCs w:val="20"/>
        </w:rPr>
        <w:t>прима и врши контролу и обраду улазно-излазне документације материјала</w:t>
      </w:r>
    </w:p>
    <w:p w:rsidR="00817580" w:rsidRPr="00D812FC" w:rsidRDefault="00817580" w:rsidP="00D66923">
      <w:pPr>
        <w:numPr>
          <w:ilvl w:val="0"/>
          <w:numId w:val="68"/>
        </w:numPr>
        <w:tabs>
          <w:tab w:val="left" w:pos="720"/>
        </w:tabs>
        <w:suppressAutoHyphens/>
        <w:jc w:val="both"/>
        <w:rPr>
          <w:rFonts w:eastAsia="Times New Roman"/>
          <w:sz w:val="20"/>
          <w:szCs w:val="20"/>
        </w:rPr>
      </w:pPr>
      <w:r w:rsidRPr="00D812FC">
        <w:rPr>
          <w:rFonts w:eastAsia="Times New Roman"/>
          <w:sz w:val="20"/>
          <w:szCs w:val="20"/>
        </w:rPr>
        <w:t>припрема инвентарних листа употребе и залихе по лицима, возилима и магацинима</w:t>
      </w:r>
    </w:p>
    <w:p w:rsidR="00817580" w:rsidRPr="00D812FC" w:rsidRDefault="00817580" w:rsidP="00D66923">
      <w:pPr>
        <w:numPr>
          <w:ilvl w:val="0"/>
          <w:numId w:val="68"/>
        </w:numPr>
        <w:tabs>
          <w:tab w:val="left" w:pos="720"/>
        </w:tabs>
        <w:suppressAutoHyphens/>
        <w:jc w:val="both"/>
        <w:rPr>
          <w:rFonts w:eastAsia="Times New Roman"/>
          <w:sz w:val="20"/>
          <w:szCs w:val="20"/>
        </w:rPr>
      </w:pPr>
      <w:r w:rsidRPr="00D812FC">
        <w:rPr>
          <w:rFonts w:eastAsia="Times New Roman"/>
          <w:sz w:val="20"/>
          <w:szCs w:val="20"/>
        </w:rPr>
        <w:t>штампање промета артикала по трошковним местима за машине и возила као и градилишта по свим магацинима, а на захтев одељења плана и анализе</w:t>
      </w:r>
    </w:p>
    <w:p w:rsidR="00817580" w:rsidRPr="00D812FC" w:rsidRDefault="00817580" w:rsidP="00D66923">
      <w:pPr>
        <w:numPr>
          <w:ilvl w:val="0"/>
          <w:numId w:val="68"/>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води рачуна о примени прописа и стандарда који се односе на заштиту животне средине </w:t>
      </w:r>
    </w:p>
    <w:p w:rsidR="00817580" w:rsidRPr="00D812FC" w:rsidRDefault="00817580" w:rsidP="00D66923">
      <w:pPr>
        <w:numPr>
          <w:ilvl w:val="0"/>
          <w:numId w:val="68"/>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безбедност и здравље на раду</w:t>
      </w:r>
    </w:p>
    <w:p w:rsidR="00817580" w:rsidRPr="00D812FC" w:rsidRDefault="00817580" w:rsidP="00D66923">
      <w:pPr>
        <w:numPr>
          <w:ilvl w:val="0"/>
          <w:numId w:val="68"/>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квалитет</w:t>
      </w:r>
    </w:p>
    <w:p w:rsidR="003B6AFC" w:rsidRPr="00D812FC" w:rsidRDefault="003B6AFC" w:rsidP="002746AC">
      <w:pPr>
        <w:jc w:val="both"/>
      </w:pPr>
    </w:p>
    <w:p w:rsidR="003B6AFC" w:rsidRPr="00D812FC" w:rsidRDefault="003B6AFC" w:rsidP="002746AC">
      <w:pPr>
        <w:jc w:val="both"/>
      </w:pPr>
    </w:p>
    <w:p w:rsidR="003B6AFC" w:rsidRPr="00D812FC" w:rsidRDefault="003B6AFC"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194191" w:rsidRPr="00D812FC" w:rsidRDefault="00194191" w:rsidP="002746AC">
      <w:pPr>
        <w:jc w:val="both"/>
      </w:pPr>
    </w:p>
    <w:p w:rsidR="00D03DB9" w:rsidRPr="00D812FC" w:rsidRDefault="00D03DB9" w:rsidP="003B6AFC">
      <w:pPr>
        <w:rPr>
          <w:caps/>
          <w:sz w:val="20"/>
          <w:szCs w:val="20"/>
          <w:lang w:val="ru-RU"/>
        </w:rPr>
      </w:pPr>
    </w:p>
    <w:p w:rsidR="00D03DB9" w:rsidRPr="00D812FC" w:rsidRDefault="00D03DB9" w:rsidP="00D03DB9">
      <w:pPr>
        <w:tabs>
          <w:tab w:val="left" w:pos="708"/>
          <w:tab w:val="center" w:pos="4680"/>
          <w:tab w:val="right" w:pos="9360"/>
        </w:tabs>
        <w:rPr>
          <w:bCs/>
          <w:iCs/>
          <w:sz w:val="18"/>
          <w:szCs w:val="18"/>
          <w:lang w:val="sr-Latn-CS"/>
        </w:rPr>
      </w:pPr>
      <w:r w:rsidRPr="00D812FC">
        <w:rPr>
          <w:bCs/>
          <w:iCs/>
          <w:sz w:val="18"/>
          <w:szCs w:val="18"/>
          <w:lang w:val="sr-Latn-CS"/>
        </w:rPr>
        <w:t>ОРГАНИЗАЦИОНА ЦЕЛИНА</w:t>
      </w:r>
    </w:p>
    <w:p w:rsidR="00D03DB9" w:rsidRPr="00D812FC" w:rsidRDefault="00D03DB9" w:rsidP="00D03DB9">
      <w:pPr>
        <w:tabs>
          <w:tab w:val="left" w:pos="708"/>
          <w:tab w:val="center" w:pos="4680"/>
          <w:tab w:val="right" w:pos="9360"/>
        </w:tabs>
        <w:rPr>
          <w:bCs/>
          <w:iCs/>
          <w:sz w:val="18"/>
          <w:szCs w:val="18"/>
          <w:lang w:val="sr-Latn-CS"/>
        </w:rPr>
      </w:pPr>
      <w:r w:rsidRPr="00D812FC">
        <w:rPr>
          <w:bCs/>
          <w:iCs/>
          <w:sz w:val="18"/>
          <w:szCs w:val="18"/>
          <w:lang w:val="sr-Latn-CS"/>
        </w:rPr>
        <w:t xml:space="preserve">Сектор за економске и правне послове </w:t>
      </w:r>
    </w:p>
    <w:p w:rsidR="00D03DB9" w:rsidRPr="00D812FC" w:rsidRDefault="00D03DB9" w:rsidP="00D03DB9">
      <w:pPr>
        <w:tabs>
          <w:tab w:val="left" w:pos="708"/>
          <w:tab w:val="center" w:pos="4680"/>
          <w:tab w:val="right" w:pos="9360"/>
        </w:tabs>
        <w:rPr>
          <w:bCs/>
          <w:iCs/>
          <w:sz w:val="18"/>
          <w:szCs w:val="18"/>
          <w:lang w:val="sr-Latn-CS"/>
        </w:rPr>
      </w:pPr>
      <w:r w:rsidRPr="00D812FC">
        <w:rPr>
          <w:bCs/>
          <w:iCs/>
          <w:sz w:val="18"/>
          <w:szCs w:val="18"/>
          <w:lang w:val="sr-Latn-CS"/>
        </w:rPr>
        <w:t xml:space="preserve">Служба за </w:t>
      </w:r>
      <w:r w:rsidRPr="00D812FC">
        <w:rPr>
          <w:bCs/>
          <w:iCs/>
          <w:sz w:val="18"/>
          <w:szCs w:val="18"/>
          <w:lang w:val="sr-Cyrl-RS"/>
        </w:rPr>
        <w:t>економске послове</w:t>
      </w:r>
      <w:r w:rsidRPr="00D812FC">
        <w:rPr>
          <w:bCs/>
          <w:iCs/>
          <w:sz w:val="18"/>
          <w:szCs w:val="18"/>
          <w:lang w:val="sr-Latn-CS"/>
        </w:rPr>
        <w:t xml:space="preserve"> </w:t>
      </w:r>
    </w:p>
    <w:p w:rsidR="00D03DB9" w:rsidRPr="00D812FC" w:rsidRDefault="00D03DB9" w:rsidP="00D03DB9">
      <w:pPr>
        <w:pStyle w:val="Heading3"/>
        <w:spacing w:before="0"/>
        <w:rPr>
          <w:rFonts w:eastAsia="Times New Roman"/>
          <w:b w:val="0"/>
          <w:sz w:val="20"/>
          <w:szCs w:val="20"/>
          <w:lang w:val="ru-RU"/>
        </w:rPr>
      </w:pPr>
      <w:bookmarkStart w:id="104" w:name="_Toc168916809"/>
      <w:bookmarkStart w:id="105" w:name="_Toc221105828"/>
      <w:r w:rsidRPr="00D812FC">
        <w:rPr>
          <w:rFonts w:eastAsia="Times New Roman"/>
          <w:b w:val="0"/>
          <w:sz w:val="20"/>
          <w:szCs w:val="20"/>
          <w:lang w:val="ru-RU"/>
        </w:rPr>
        <w:t xml:space="preserve">Одељење </w:t>
      </w:r>
      <w:bookmarkEnd w:id="104"/>
      <w:r w:rsidRPr="00D812FC">
        <w:rPr>
          <w:rFonts w:eastAsia="Times New Roman"/>
          <w:b w:val="0"/>
          <w:sz w:val="20"/>
          <w:szCs w:val="20"/>
          <w:lang w:val="ru-RU"/>
        </w:rPr>
        <w:t>плана и анализе</w:t>
      </w:r>
      <w:bookmarkEnd w:id="105"/>
    </w:p>
    <w:p w:rsidR="00D03DB9" w:rsidRPr="00D812FC" w:rsidRDefault="00D03DB9" w:rsidP="00D03DB9">
      <w:pPr>
        <w:rPr>
          <w:b/>
          <w:sz w:val="20"/>
          <w:szCs w:val="20"/>
          <w:lang w:val="sr-Cyrl-RS"/>
        </w:rPr>
      </w:pPr>
    </w:p>
    <w:p w:rsidR="00D03DB9" w:rsidRPr="00D812FC" w:rsidRDefault="00D03DB9" w:rsidP="00D03DB9">
      <w:pPr>
        <w:pStyle w:val="Heading4"/>
        <w:rPr>
          <w:b/>
          <w:sz w:val="24"/>
          <w:szCs w:val="24"/>
          <w:lang w:val="sr-Cyrl-RS"/>
        </w:rPr>
      </w:pPr>
      <w:bookmarkStart w:id="106" w:name="_Toc221105829"/>
      <w:r w:rsidRPr="00D812FC">
        <w:rPr>
          <w:b/>
          <w:sz w:val="24"/>
          <w:szCs w:val="24"/>
          <w:lang w:val="sr-Cyrl-RS"/>
        </w:rPr>
        <w:t>Шеф одељења I плана и анализе</w:t>
      </w:r>
      <w:bookmarkEnd w:id="106"/>
    </w:p>
    <w:p w:rsidR="00D03DB9" w:rsidRPr="00D812FC" w:rsidRDefault="00D03DB9" w:rsidP="00D03DB9">
      <w:pPr>
        <w:jc w:val="both"/>
        <w:rPr>
          <w:b/>
          <w:bCs/>
        </w:rPr>
      </w:pPr>
    </w:p>
    <w:p w:rsidR="00D03DB9" w:rsidRPr="00D812FC" w:rsidRDefault="00D03DB9" w:rsidP="00D03DB9">
      <w:pPr>
        <w:jc w:val="both"/>
        <w:rPr>
          <w:b/>
          <w:sz w:val="20"/>
          <w:szCs w:val="20"/>
          <w:lang w:val="sr-Cyrl-RS"/>
        </w:rPr>
      </w:pPr>
      <w:r w:rsidRPr="00D812FC">
        <w:rPr>
          <w:b/>
          <w:sz w:val="20"/>
          <w:szCs w:val="20"/>
          <w:lang w:val="sr-Cyrl-RS"/>
        </w:rPr>
        <w:t>ПОТРЕБНА КВАЛИФИКАЦИЈА</w:t>
      </w:r>
    </w:p>
    <w:p w:rsidR="00D03DB9" w:rsidRPr="00D812FC" w:rsidRDefault="00D03DB9" w:rsidP="00D03DB9">
      <w:pPr>
        <w:tabs>
          <w:tab w:val="left" w:pos="1440"/>
        </w:tabs>
        <w:snapToGrid w:val="0"/>
        <w:jc w:val="both"/>
        <w:rPr>
          <w:rFonts w:eastAsia="Times New Roman"/>
          <w:bCs/>
          <w:lang w:val="sr-Cyrl-CS"/>
        </w:rPr>
      </w:pPr>
      <w:r w:rsidRPr="00D812FC">
        <w:rPr>
          <w:rFonts w:eastAsia="Times New Roman"/>
          <w:bCs/>
          <w:lang w:val="ru-RU"/>
        </w:rPr>
        <w:t xml:space="preserve">ВСС </w:t>
      </w:r>
      <w:r w:rsidRPr="00D812FC">
        <w:rPr>
          <w:rFonts w:eastAsia="Times New Roman"/>
          <w:bCs/>
          <w:lang w:val="sr-Cyrl-CS"/>
        </w:rPr>
        <w:t>VII-1</w:t>
      </w:r>
    </w:p>
    <w:p w:rsidR="00D03DB9" w:rsidRPr="00D812FC" w:rsidRDefault="00D03DB9" w:rsidP="00D03DB9">
      <w:pPr>
        <w:jc w:val="both"/>
        <w:rPr>
          <w:sz w:val="20"/>
          <w:szCs w:val="20"/>
          <w:lang w:val="sr-Cyrl-RS"/>
        </w:rPr>
      </w:pPr>
    </w:p>
    <w:p w:rsidR="00D03DB9" w:rsidRPr="00D812FC" w:rsidRDefault="00D03DB9" w:rsidP="00D03DB9">
      <w:pPr>
        <w:jc w:val="both"/>
        <w:rPr>
          <w:b/>
          <w:sz w:val="20"/>
          <w:szCs w:val="20"/>
          <w:lang w:val="sr-Cyrl-RS"/>
        </w:rPr>
      </w:pPr>
      <w:r w:rsidRPr="00D812FC">
        <w:rPr>
          <w:b/>
          <w:sz w:val="20"/>
          <w:szCs w:val="20"/>
          <w:lang w:val="sr-Cyrl-RS"/>
        </w:rPr>
        <w:t>ПОСЕБНА ЗНАЊА, СПОСОБНОСТИ И УСЛОВИ</w:t>
      </w:r>
    </w:p>
    <w:p w:rsidR="00D03DB9" w:rsidRPr="00D812FC" w:rsidRDefault="00D03DB9" w:rsidP="00D03DB9">
      <w:pPr>
        <w:numPr>
          <w:ilvl w:val="0"/>
          <w:numId w:val="145"/>
        </w:numPr>
        <w:contextualSpacing/>
        <w:jc w:val="both"/>
        <w:rPr>
          <w:sz w:val="20"/>
          <w:szCs w:val="20"/>
          <w:lang w:val="sr-Cyrl-RS"/>
        </w:rPr>
      </w:pPr>
      <w:r w:rsidRPr="00D812FC">
        <w:rPr>
          <w:sz w:val="20"/>
          <w:szCs w:val="20"/>
          <w:lang w:val="sr-Cyrl-RS"/>
        </w:rPr>
        <w:t>познавање рада на рачунару</w:t>
      </w:r>
    </w:p>
    <w:p w:rsidR="00D03DB9" w:rsidRPr="00D812FC" w:rsidRDefault="00D03DB9" w:rsidP="00D03DB9">
      <w:pPr>
        <w:jc w:val="both"/>
        <w:rPr>
          <w:sz w:val="20"/>
          <w:szCs w:val="20"/>
          <w:lang w:val="sr-Cyrl-RS"/>
        </w:rPr>
      </w:pPr>
    </w:p>
    <w:p w:rsidR="00D03DB9" w:rsidRPr="00D812FC" w:rsidRDefault="00D03DB9" w:rsidP="00D03DB9">
      <w:pPr>
        <w:jc w:val="both"/>
        <w:rPr>
          <w:b/>
          <w:sz w:val="20"/>
          <w:szCs w:val="20"/>
          <w:lang w:val="sr-Cyrl-RS"/>
        </w:rPr>
      </w:pPr>
      <w:r w:rsidRPr="00D812FC">
        <w:rPr>
          <w:b/>
          <w:sz w:val="20"/>
          <w:szCs w:val="20"/>
          <w:lang w:val="sr-Cyrl-RS"/>
        </w:rPr>
        <w:t>ОСНОВНИ ЗАДАЦИ:</w:t>
      </w:r>
    </w:p>
    <w:p w:rsidR="00D03DB9" w:rsidRPr="00D812FC" w:rsidRDefault="00D03DB9" w:rsidP="00D03DB9">
      <w:pPr>
        <w:jc w:val="both"/>
        <w:rPr>
          <w:sz w:val="20"/>
          <w:szCs w:val="20"/>
          <w:lang w:val="sr-Cyrl-RS"/>
        </w:rPr>
      </w:pP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прима наређења од руководиоца службе и њему подноси извештај о раду одељења</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руководи и координира свим пословима у одељењу</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организује и одговара за ажурност и  тачност послова и законитост рада одељења</w:t>
      </w:r>
    </w:p>
    <w:p w:rsidR="00D03DB9" w:rsidRPr="00D812FC" w:rsidRDefault="00D03DB9" w:rsidP="00D03DB9">
      <w:pPr>
        <w:widowControl/>
        <w:numPr>
          <w:ilvl w:val="0"/>
          <w:numId w:val="181"/>
        </w:numPr>
        <w:rPr>
          <w:sz w:val="20"/>
          <w:szCs w:val="20"/>
          <w:lang w:val="sr-Cyrl-RS"/>
        </w:rPr>
      </w:pPr>
      <w:r w:rsidRPr="00D812FC">
        <w:rPr>
          <w:sz w:val="20"/>
          <w:szCs w:val="20"/>
          <w:lang w:val="sr-Cyrl-RS"/>
        </w:rPr>
        <w:t>контролише извршење и рокове извршења радних обавеза запослених у одељењу и одговара за исте</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сарађује са секторима, службама и одељењима предузећа у вези планирања, анализирања и извештавања</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учествује у изради правилника, упутстава и других аката у предузећу</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учествује у изради јединствене методологије планирања, анализирања и  извештавања и одговара за њену ваљаност</w:t>
      </w:r>
    </w:p>
    <w:p w:rsidR="00D03DB9" w:rsidRPr="00D812FC" w:rsidRDefault="00D03DB9" w:rsidP="00D03DB9">
      <w:pPr>
        <w:widowControl/>
        <w:numPr>
          <w:ilvl w:val="0"/>
          <w:numId w:val="181"/>
        </w:numPr>
        <w:rPr>
          <w:sz w:val="20"/>
          <w:szCs w:val="20"/>
          <w:lang w:val="sr-Cyrl-RS"/>
        </w:rPr>
      </w:pPr>
      <w:r w:rsidRPr="00D812FC">
        <w:rPr>
          <w:sz w:val="20"/>
          <w:szCs w:val="20"/>
          <w:lang w:val="sr-Cyrl-RS"/>
        </w:rPr>
        <w:t>организује и одговара за ажурно, тачно и законито извештавање путем Портала за подношење тромесечних-кварталних извештаја као и годишњих, средњорочних и дугорочних  програма пословања</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 xml:space="preserve">учествује у прикупљању података за израду годишњих и периодичних извештаја и анализа пословања </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 xml:space="preserve">учествује у изради  годишњих и периодичних извештаја и анализа пословања </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 xml:space="preserve">даје податке из домена рада одељења секторима, службама и осталим одељењима предузећа </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доставља све тражене податке/извештаје надлежној градској управи</w:t>
      </w:r>
    </w:p>
    <w:p w:rsidR="00D03DB9" w:rsidRPr="00D812FC" w:rsidRDefault="00D03DB9" w:rsidP="00D03DB9">
      <w:pPr>
        <w:widowControl/>
        <w:numPr>
          <w:ilvl w:val="0"/>
          <w:numId w:val="181"/>
        </w:numPr>
        <w:jc w:val="both"/>
        <w:rPr>
          <w:sz w:val="20"/>
          <w:szCs w:val="20"/>
          <w:lang w:val="sr-Cyrl-RS"/>
        </w:rPr>
      </w:pPr>
      <w:r w:rsidRPr="00D812FC">
        <w:rPr>
          <w:sz w:val="20"/>
          <w:szCs w:val="20"/>
          <w:lang w:val="sr-Cyrl-RS"/>
        </w:rPr>
        <w:t xml:space="preserve">учествује у изради програма инвестиционих активности као и у изради извештаја о реализацији програма инвестиционих активности </w:t>
      </w:r>
    </w:p>
    <w:p w:rsidR="00D03DB9" w:rsidRPr="00D812FC" w:rsidRDefault="00D03DB9" w:rsidP="00D03DB9">
      <w:pPr>
        <w:widowControl/>
        <w:numPr>
          <w:ilvl w:val="0"/>
          <w:numId w:val="181"/>
        </w:numPr>
        <w:rPr>
          <w:sz w:val="20"/>
          <w:szCs w:val="20"/>
          <w:lang w:val="sr-Cyrl-RS"/>
        </w:rPr>
      </w:pPr>
      <w:r w:rsidRPr="00D812FC">
        <w:rPr>
          <w:sz w:val="20"/>
          <w:szCs w:val="20"/>
          <w:lang w:val="sr-Cyrl-RS"/>
        </w:rPr>
        <w:t>брине се о тајности свих докумената и чува их као пословну тајну</w:t>
      </w:r>
    </w:p>
    <w:p w:rsidR="00D03DB9" w:rsidRPr="00D812FC" w:rsidRDefault="00D03DB9" w:rsidP="00D03DB9">
      <w:pPr>
        <w:widowControl/>
        <w:numPr>
          <w:ilvl w:val="0"/>
          <w:numId w:val="181"/>
        </w:numPr>
        <w:rPr>
          <w:sz w:val="20"/>
          <w:szCs w:val="20"/>
          <w:lang w:val="sr-Cyrl-RS"/>
        </w:rPr>
      </w:pPr>
      <w:r w:rsidRPr="00D812FC">
        <w:rPr>
          <w:sz w:val="20"/>
          <w:szCs w:val="20"/>
          <w:lang w:val="sr-Cyrl-RS"/>
        </w:rPr>
        <w:t xml:space="preserve">води рачуна о примени прописа и стандарда који се односе на заштиту животне средине </w:t>
      </w:r>
    </w:p>
    <w:p w:rsidR="00D03DB9" w:rsidRPr="00D812FC" w:rsidRDefault="00D03DB9" w:rsidP="00D03DB9">
      <w:pPr>
        <w:widowControl/>
        <w:numPr>
          <w:ilvl w:val="0"/>
          <w:numId w:val="181"/>
        </w:numPr>
        <w:rPr>
          <w:sz w:val="20"/>
          <w:szCs w:val="20"/>
          <w:lang w:val="sr-Cyrl-RS"/>
        </w:rPr>
      </w:pPr>
      <w:r w:rsidRPr="00D812FC">
        <w:rPr>
          <w:sz w:val="20"/>
          <w:szCs w:val="20"/>
          <w:lang w:val="sr-Cyrl-RS"/>
        </w:rPr>
        <w:t>води рачуна о примени прописа и стандарда који се односе на безбедност и здравље на раду</w:t>
      </w:r>
    </w:p>
    <w:p w:rsidR="00D03DB9" w:rsidRPr="00D812FC" w:rsidRDefault="00D03DB9" w:rsidP="00D03DB9">
      <w:pPr>
        <w:widowControl/>
        <w:numPr>
          <w:ilvl w:val="0"/>
          <w:numId w:val="181"/>
        </w:numPr>
        <w:rPr>
          <w:sz w:val="20"/>
          <w:szCs w:val="20"/>
          <w:lang w:val="sr-Cyrl-RS"/>
        </w:rPr>
      </w:pPr>
      <w:r w:rsidRPr="00D812FC">
        <w:rPr>
          <w:sz w:val="20"/>
          <w:szCs w:val="20"/>
          <w:lang w:val="sr-Cyrl-RS"/>
        </w:rPr>
        <w:t>води рачуна о примени прописа и стандарда који се односе на квалитет</w:t>
      </w:r>
    </w:p>
    <w:p w:rsidR="00D03DB9" w:rsidRPr="00D812FC" w:rsidRDefault="00D03DB9" w:rsidP="00D03DB9">
      <w:pPr>
        <w:rPr>
          <w:caps/>
          <w:sz w:val="20"/>
          <w:szCs w:val="20"/>
          <w:lang w:val="ru-RU"/>
        </w:rPr>
      </w:pPr>
      <w:r w:rsidRPr="00D812FC">
        <w:rPr>
          <w:sz w:val="20"/>
          <w:szCs w:val="20"/>
          <w:lang w:val="sr-Cyrl-RS"/>
        </w:rPr>
        <w:t xml:space="preserve">             учествује у одржавању путева у зимским условима</w:t>
      </w: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D03DB9" w:rsidRPr="00D812FC" w:rsidRDefault="00D03DB9" w:rsidP="003B6AFC">
      <w:pPr>
        <w:rPr>
          <w:caps/>
          <w:sz w:val="20"/>
          <w:szCs w:val="20"/>
          <w:lang w:val="ru-RU"/>
        </w:rPr>
      </w:pPr>
    </w:p>
    <w:p w:rsidR="003B6AFC" w:rsidRPr="00D812FC" w:rsidRDefault="003B6AFC" w:rsidP="003B6AFC">
      <w:pPr>
        <w:rPr>
          <w:sz w:val="20"/>
          <w:szCs w:val="20"/>
          <w:lang w:val="ru-RU"/>
        </w:rPr>
      </w:pPr>
      <w:r w:rsidRPr="00D812FC">
        <w:rPr>
          <w:caps/>
          <w:sz w:val="20"/>
          <w:szCs w:val="20"/>
          <w:lang w:val="ru-RU"/>
        </w:rPr>
        <w:t>ОРГАНИЗАЦИОНА ЦЕЛИНА</w:t>
      </w:r>
      <w:r w:rsidRPr="00D812FC">
        <w:rPr>
          <w:sz w:val="20"/>
          <w:szCs w:val="20"/>
          <w:lang w:val="ru-RU"/>
        </w:rPr>
        <w:t xml:space="preserve"> </w:t>
      </w:r>
    </w:p>
    <w:p w:rsidR="003B6AFC" w:rsidRPr="00D812FC" w:rsidRDefault="003B6AFC" w:rsidP="003B6AFC">
      <w:pPr>
        <w:rPr>
          <w:rFonts w:eastAsia="Times New Roman"/>
          <w:sz w:val="20"/>
          <w:szCs w:val="20"/>
          <w:lang w:val="ru-RU"/>
        </w:rPr>
      </w:pPr>
      <w:r w:rsidRPr="00D812FC">
        <w:rPr>
          <w:rFonts w:eastAsia="Times New Roman"/>
          <w:sz w:val="20"/>
          <w:szCs w:val="20"/>
          <w:lang w:val="ru-RU"/>
        </w:rPr>
        <w:t xml:space="preserve">Сектор за економске и правне послове </w:t>
      </w:r>
    </w:p>
    <w:p w:rsidR="00472DF9" w:rsidRPr="00D812FC" w:rsidRDefault="00472DF9" w:rsidP="00472DF9">
      <w:pPr>
        <w:rPr>
          <w:rFonts w:eastAsia="Times New Roman"/>
          <w:sz w:val="20"/>
          <w:szCs w:val="20"/>
        </w:rPr>
      </w:pPr>
      <w:r w:rsidRPr="00D812FC">
        <w:rPr>
          <w:rFonts w:eastAsia="Times New Roman"/>
          <w:sz w:val="20"/>
          <w:szCs w:val="20"/>
        </w:rPr>
        <w:t xml:space="preserve">Служба за економске послове </w:t>
      </w:r>
    </w:p>
    <w:p w:rsidR="003B6AFC" w:rsidRPr="00D812FC" w:rsidRDefault="003B6AFC" w:rsidP="00472DF9">
      <w:pPr>
        <w:rPr>
          <w:rFonts w:eastAsia="Times New Roman"/>
          <w:sz w:val="20"/>
          <w:szCs w:val="20"/>
        </w:rPr>
      </w:pPr>
      <w:r w:rsidRPr="00D812FC">
        <w:rPr>
          <w:rFonts w:eastAsia="Times New Roman"/>
          <w:sz w:val="20"/>
          <w:szCs w:val="20"/>
          <w:lang w:val="ru-RU"/>
        </w:rPr>
        <w:t>Одељење плана и анализе</w:t>
      </w:r>
    </w:p>
    <w:p w:rsidR="003B6AFC" w:rsidRPr="00D812FC" w:rsidRDefault="003B6AFC" w:rsidP="00D66923">
      <w:pPr>
        <w:numPr>
          <w:ilvl w:val="0"/>
          <w:numId w:val="65"/>
        </w:numPr>
        <w:suppressAutoHyphens/>
        <w:jc w:val="both"/>
        <w:rPr>
          <w:rFonts w:eastAsia="Times New Roman"/>
          <w:sz w:val="20"/>
          <w:szCs w:val="20"/>
          <w:lang w:val="sr-Cyrl-CS"/>
        </w:rPr>
      </w:pPr>
    </w:p>
    <w:p w:rsidR="003B6AFC" w:rsidRPr="00D812FC" w:rsidRDefault="003B6AFC" w:rsidP="003B6AFC">
      <w:pPr>
        <w:pStyle w:val="Heading4"/>
        <w:rPr>
          <w:b/>
          <w:sz w:val="24"/>
          <w:szCs w:val="24"/>
          <w:lang w:val="sr-Cyrl-RS"/>
        </w:rPr>
      </w:pPr>
      <w:bookmarkStart w:id="107" w:name="_Toc455432090"/>
      <w:bookmarkStart w:id="108" w:name="_Toc114221467"/>
      <w:bookmarkStart w:id="109" w:name="_Toc221105830"/>
      <w:r w:rsidRPr="00D812FC">
        <w:rPr>
          <w:b/>
          <w:sz w:val="24"/>
          <w:szCs w:val="24"/>
          <w:lang w:val="sr-Cyrl-RS"/>
        </w:rPr>
        <w:t xml:space="preserve">Стручни сарадник I за </w:t>
      </w:r>
      <w:bookmarkEnd w:id="107"/>
      <w:r w:rsidR="00194191" w:rsidRPr="00D812FC">
        <w:rPr>
          <w:b/>
          <w:sz w:val="24"/>
          <w:szCs w:val="24"/>
          <w:lang w:val="sr-Cyrl-RS"/>
        </w:rPr>
        <w:t>план и анализу</w:t>
      </w:r>
      <w:bookmarkEnd w:id="108"/>
      <w:bookmarkEnd w:id="109"/>
    </w:p>
    <w:p w:rsidR="003B6AFC" w:rsidRPr="00D812FC" w:rsidRDefault="003B6AFC" w:rsidP="003B6AFC">
      <w:pPr>
        <w:tabs>
          <w:tab w:val="left" w:pos="1440"/>
        </w:tabs>
        <w:rPr>
          <w:rFonts w:eastAsia="Times New Roman"/>
          <w:b/>
          <w:bCs/>
          <w:sz w:val="20"/>
          <w:szCs w:val="20"/>
          <w:lang w:val="ru-RU"/>
        </w:rPr>
      </w:pPr>
      <w:r w:rsidRPr="00D812FC">
        <w:rPr>
          <w:rFonts w:eastAsia="Times New Roman"/>
          <w:b/>
          <w:bCs/>
          <w:caps/>
          <w:sz w:val="20"/>
          <w:szCs w:val="20"/>
          <w:lang w:val="ru-RU"/>
        </w:rPr>
        <w:t>ПОТРЕБНА КВАЛИФИКАЦИЈА:</w:t>
      </w:r>
    </w:p>
    <w:p w:rsidR="003B6AFC" w:rsidRPr="00D812FC" w:rsidRDefault="003B6AFC" w:rsidP="003B6AFC">
      <w:pPr>
        <w:tabs>
          <w:tab w:val="left" w:pos="1440"/>
        </w:tabs>
        <w:rPr>
          <w:rFonts w:eastAsia="Times New Roman"/>
          <w:bCs/>
          <w:sz w:val="20"/>
          <w:szCs w:val="20"/>
          <w:lang w:val="sr-Latn-RS"/>
        </w:rPr>
      </w:pPr>
      <w:r w:rsidRPr="00D812FC">
        <w:rPr>
          <w:rFonts w:eastAsia="Times New Roman"/>
          <w:bCs/>
          <w:sz w:val="20"/>
          <w:szCs w:val="20"/>
          <w:lang w:val="ru-RU"/>
        </w:rPr>
        <w:t xml:space="preserve">ВСС, </w:t>
      </w:r>
      <w:r w:rsidRPr="00D812FC">
        <w:rPr>
          <w:rFonts w:eastAsia="Times New Roman"/>
          <w:bCs/>
          <w:sz w:val="20"/>
          <w:szCs w:val="20"/>
        </w:rPr>
        <w:t>VII</w:t>
      </w:r>
      <w:r w:rsidRPr="00D812FC">
        <w:rPr>
          <w:rFonts w:eastAsia="Times New Roman"/>
          <w:bCs/>
          <w:sz w:val="20"/>
          <w:szCs w:val="20"/>
          <w:lang w:val="ru-RU"/>
        </w:rPr>
        <w:t>-1</w:t>
      </w:r>
      <w:r w:rsidR="00F63ED4" w:rsidRPr="00D812FC">
        <w:rPr>
          <w:rFonts w:eastAsia="Times New Roman"/>
          <w:bCs/>
          <w:sz w:val="20"/>
          <w:szCs w:val="20"/>
          <w:lang w:val="sr-Latn-RS"/>
        </w:rPr>
        <w:t xml:space="preserve"> </w:t>
      </w:r>
    </w:p>
    <w:p w:rsidR="00EF15E0" w:rsidRPr="00D812FC" w:rsidRDefault="00EF15E0" w:rsidP="003B6AFC">
      <w:pPr>
        <w:tabs>
          <w:tab w:val="left" w:pos="1440"/>
        </w:tabs>
        <w:rPr>
          <w:rFonts w:eastAsia="Times New Roman"/>
          <w:b/>
          <w:bCs/>
          <w:sz w:val="20"/>
          <w:szCs w:val="20"/>
          <w:lang w:val="ru-RU"/>
        </w:rPr>
      </w:pPr>
    </w:p>
    <w:p w:rsidR="003B6AFC" w:rsidRPr="00D812FC" w:rsidRDefault="003B6AFC" w:rsidP="003B6AFC">
      <w:pPr>
        <w:tabs>
          <w:tab w:val="left" w:pos="1440"/>
        </w:tabs>
        <w:rPr>
          <w:rFonts w:eastAsia="Times New Roman"/>
          <w:b/>
          <w:bCs/>
          <w:sz w:val="20"/>
          <w:szCs w:val="20"/>
          <w:lang w:val="ru-RU"/>
        </w:rPr>
      </w:pPr>
      <w:r w:rsidRPr="00D812FC">
        <w:rPr>
          <w:rFonts w:eastAsia="Times New Roman"/>
          <w:b/>
          <w:bCs/>
          <w:caps/>
          <w:sz w:val="20"/>
          <w:szCs w:val="20"/>
          <w:lang w:val="ru-RU"/>
        </w:rPr>
        <w:t>ПОСЕБНА ЗНАЊА, СПОСОБНОСТИ И УСЛОВИ:</w:t>
      </w:r>
    </w:p>
    <w:p w:rsidR="003B6AFC" w:rsidRPr="00D812FC" w:rsidRDefault="003B6AFC" w:rsidP="00D66923">
      <w:pPr>
        <w:numPr>
          <w:ilvl w:val="0"/>
          <w:numId w:val="78"/>
        </w:numPr>
        <w:tabs>
          <w:tab w:val="left" w:pos="1440"/>
        </w:tabs>
        <w:suppressAutoHyphens/>
        <w:rPr>
          <w:rFonts w:eastAsia="Times New Roman"/>
          <w:bCs/>
          <w:sz w:val="20"/>
          <w:szCs w:val="20"/>
        </w:rPr>
      </w:pPr>
      <w:r w:rsidRPr="00D812FC">
        <w:rPr>
          <w:rFonts w:eastAsia="Times New Roman"/>
          <w:bCs/>
          <w:sz w:val="20"/>
          <w:szCs w:val="20"/>
        </w:rPr>
        <w:t>рад на рачунару</w:t>
      </w:r>
    </w:p>
    <w:p w:rsidR="003B6AFC" w:rsidRPr="00D812FC" w:rsidRDefault="003B6AFC" w:rsidP="003B6AFC">
      <w:pPr>
        <w:tabs>
          <w:tab w:val="left" w:pos="1440"/>
        </w:tabs>
        <w:rPr>
          <w:rFonts w:eastAsia="Times New Roman"/>
          <w:b/>
          <w:bCs/>
          <w:sz w:val="20"/>
          <w:szCs w:val="20"/>
        </w:rPr>
      </w:pPr>
    </w:p>
    <w:p w:rsidR="003B6AFC" w:rsidRPr="00D812FC" w:rsidRDefault="003B6AFC" w:rsidP="003B6AFC">
      <w:pPr>
        <w:tabs>
          <w:tab w:val="left" w:pos="1440"/>
        </w:tabs>
        <w:rPr>
          <w:rFonts w:eastAsia="Times New Roman"/>
          <w:b/>
          <w:bCs/>
          <w:sz w:val="20"/>
          <w:szCs w:val="20"/>
        </w:rPr>
      </w:pPr>
      <w:r w:rsidRPr="00D812FC">
        <w:rPr>
          <w:rFonts w:eastAsia="Times New Roman"/>
          <w:b/>
          <w:bCs/>
          <w:caps/>
          <w:sz w:val="20"/>
          <w:szCs w:val="20"/>
        </w:rPr>
        <w:t>ОСНОВНИ ЗАДАЦИ:</w:t>
      </w:r>
    </w:p>
    <w:p w:rsidR="003B6AFC" w:rsidRPr="00D812FC" w:rsidRDefault="003B6AFC" w:rsidP="003B6AFC">
      <w:pPr>
        <w:tabs>
          <w:tab w:val="left" w:pos="1440"/>
        </w:tabs>
        <w:rPr>
          <w:rFonts w:eastAsia="Times New Roman"/>
          <w:b/>
          <w:bCs/>
          <w:sz w:val="20"/>
          <w:szCs w:val="20"/>
        </w:rPr>
      </w:pP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прима налоге од шефа одељења  (и њему надређених) и њему подноси извештај о свом раду</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израђује годишњи програм пословања</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израђује извештаје о степену усклађености планираних и реализованих активности из програма пословања по кварталима као и годишњи извештај о пословању</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израђује годишњи елаборат о попису средстава и извора средстава</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израђује програм инвестиционих активности као и извештаје о реализацији инвестиционих активности</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израђује месечне прегледе прихода, расхода и неизмирених обавеза за потребе надлежне управе као и друге извештаје по њиховом захтеву</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у сарадњи са осталим службама – службом за правне послове, службом за економске послове, службом грађевинске оперативе, службом путне привреде и асфалтне базе процењује количине и вредности и израђује спецификације добара за програм пословања и  план јавних набавки</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прати актуелне прописе, стручну литературу и законске измене</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по потреби анализира приходе и расходе предузећа, сектора, служби, одељења</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обезбеђује податке и извештаје за интерне и екстерне кориснике</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сарађује са другим службама и одељењима ,  службом грађевинске оперативе и одељењем техничке припреме ради набавке неопходних импута за процес рада</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врши анализу процеса рада, прибавља податке и израђује конкретне економске анализе (анализа градилишта, цена, цена норма часа возила и машина)</w:t>
      </w:r>
    </w:p>
    <w:p w:rsidR="003B6AFC" w:rsidRPr="00D812FC" w:rsidRDefault="003B6AFC" w:rsidP="00D66923">
      <w:pPr>
        <w:numPr>
          <w:ilvl w:val="0"/>
          <w:numId w:val="70"/>
        </w:numPr>
        <w:suppressAutoHyphens/>
        <w:jc w:val="both"/>
        <w:rPr>
          <w:rFonts w:eastAsia="Times New Roman"/>
          <w:sz w:val="20"/>
          <w:szCs w:val="20"/>
          <w:lang w:val="sr-Cyrl-CS"/>
        </w:rPr>
      </w:pPr>
      <w:r w:rsidRPr="00D812FC">
        <w:rPr>
          <w:rFonts w:eastAsia="Times New Roman"/>
          <w:sz w:val="20"/>
          <w:szCs w:val="20"/>
          <w:lang w:val="sr-Cyrl-CS"/>
        </w:rPr>
        <w:t>брине се о тајности свих докумената и чува их као пословну тајну</w:t>
      </w:r>
    </w:p>
    <w:p w:rsidR="003B6AFC" w:rsidRPr="00D812FC" w:rsidRDefault="003B6AFC" w:rsidP="00D66923">
      <w:pPr>
        <w:numPr>
          <w:ilvl w:val="0"/>
          <w:numId w:val="70"/>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 xml:space="preserve">води рачуна о примени прописа и стандарда који се односе на заштиту животне средине </w:t>
      </w:r>
    </w:p>
    <w:p w:rsidR="003B6AFC" w:rsidRPr="00D812FC" w:rsidRDefault="003B6AFC" w:rsidP="00D66923">
      <w:pPr>
        <w:numPr>
          <w:ilvl w:val="0"/>
          <w:numId w:val="70"/>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безбедност и здравље на раду</w:t>
      </w:r>
    </w:p>
    <w:p w:rsidR="003B6AFC" w:rsidRPr="00D812FC" w:rsidRDefault="003B6AFC" w:rsidP="00D66923">
      <w:pPr>
        <w:numPr>
          <w:ilvl w:val="0"/>
          <w:numId w:val="70"/>
        </w:numPr>
        <w:tabs>
          <w:tab w:val="left" w:pos="1440"/>
        </w:tabs>
        <w:suppressAutoHyphens/>
        <w:snapToGrid w:val="0"/>
        <w:jc w:val="both"/>
        <w:rPr>
          <w:rFonts w:eastAsia="Times New Roman"/>
          <w:spacing w:val="1"/>
          <w:sz w:val="20"/>
          <w:szCs w:val="20"/>
          <w:lang w:val="ru-RU"/>
        </w:rPr>
      </w:pPr>
      <w:r w:rsidRPr="00D812FC">
        <w:rPr>
          <w:rFonts w:eastAsia="Times New Roman"/>
          <w:spacing w:val="1"/>
          <w:sz w:val="20"/>
          <w:szCs w:val="20"/>
          <w:lang w:val="ru-RU"/>
        </w:rPr>
        <w:t>води рачуна о примени прописа и стандарда који се односе на квалитет</w:t>
      </w:r>
    </w:p>
    <w:p w:rsidR="008564DB" w:rsidRPr="00D812FC" w:rsidRDefault="008564DB" w:rsidP="008564DB">
      <w:pPr>
        <w:jc w:val="both"/>
      </w:pPr>
      <w:bookmarkStart w:id="110" w:name="_qsh70q" w:colFirst="0" w:colLast="0"/>
      <w:bookmarkEnd w:id="110"/>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8564DB" w:rsidRPr="00D812FC" w:rsidRDefault="008564DB" w:rsidP="008564DB">
      <w:pPr>
        <w:jc w:val="both"/>
      </w:pPr>
    </w:p>
    <w:p w:rsidR="00B26DF5" w:rsidRPr="00D812FC" w:rsidRDefault="00B26DF5" w:rsidP="008564DB">
      <w:pPr>
        <w:jc w:val="both"/>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ОРГАНИЗАЦИОНА ЦЕЛИНА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5F4D10">
      <w:pPr>
        <w:pStyle w:val="Heading3"/>
        <w:spacing w:before="0"/>
        <w:rPr>
          <w:b w:val="0"/>
          <w:bCs/>
          <w:iCs/>
          <w:sz w:val="18"/>
          <w:szCs w:val="18"/>
          <w:lang w:val="sr-Latn-CS"/>
        </w:rPr>
      </w:pPr>
      <w:bookmarkStart w:id="111" w:name="_Toc221105831"/>
      <w:r w:rsidRPr="00D812FC">
        <w:rPr>
          <w:b w:val="0"/>
          <w:bCs/>
          <w:iCs/>
          <w:sz w:val="18"/>
          <w:szCs w:val="18"/>
          <w:lang w:val="sr-Latn-CS"/>
        </w:rPr>
        <w:t>Служба набавке</w:t>
      </w:r>
      <w:bookmarkEnd w:id="111"/>
    </w:p>
    <w:p w:rsidR="00DB381A" w:rsidRPr="00D812FC" w:rsidRDefault="00DB381A" w:rsidP="00DB381A">
      <w:pPr>
        <w:pStyle w:val="Header"/>
        <w:tabs>
          <w:tab w:val="left" w:pos="708"/>
        </w:tabs>
        <w:rPr>
          <w:bCs/>
          <w:iCs/>
          <w:sz w:val="18"/>
          <w:szCs w:val="18"/>
          <w:lang w:val="sr-Latn-CS"/>
        </w:rPr>
      </w:pPr>
    </w:p>
    <w:p w:rsidR="00DB381A" w:rsidRPr="00D812FC" w:rsidRDefault="00FD402C" w:rsidP="00E32D4B">
      <w:pPr>
        <w:pStyle w:val="Heading4"/>
        <w:rPr>
          <w:b/>
          <w:sz w:val="24"/>
          <w:szCs w:val="24"/>
        </w:rPr>
      </w:pPr>
      <w:bookmarkStart w:id="112" w:name="_Toc114221468"/>
      <w:bookmarkStart w:id="113" w:name="_Toc221105832"/>
      <w:r w:rsidRPr="00D812FC">
        <w:rPr>
          <w:b/>
          <w:sz w:val="24"/>
          <w:szCs w:val="24"/>
          <w:lang w:val="sr-Cyrl-RS"/>
        </w:rPr>
        <w:t>Руководилац</w:t>
      </w:r>
      <w:r w:rsidR="00DB381A" w:rsidRPr="00D812FC">
        <w:rPr>
          <w:b/>
          <w:sz w:val="24"/>
          <w:szCs w:val="24"/>
          <w:lang w:val="sr-Cyrl-RS"/>
        </w:rPr>
        <w:t xml:space="preserve"> </w:t>
      </w:r>
      <w:r w:rsidRPr="00D812FC">
        <w:rPr>
          <w:b/>
          <w:sz w:val="24"/>
          <w:szCs w:val="24"/>
          <w:lang w:val="sr-Cyrl-RS"/>
        </w:rPr>
        <w:t>службе</w:t>
      </w:r>
      <w:r w:rsidR="00DB381A" w:rsidRPr="00D812FC">
        <w:rPr>
          <w:b/>
          <w:sz w:val="24"/>
          <w:szCs w:val="24"/>
          <w:lang w:val="sr-Cyrl-RS"/>
        </w:rPr>
        <w:t xml:space="preserve">  </w:t>
      </w:r>
      <w:r w:rsidRPr="00D812FC">
        <w:rPr>
          <w:b/>
          <w:sz w:val="24"/>
          <w:szCs w:val="24"/>
          <w:lang w:val="sr-Cyrl-RS"/>
        </w:rPr>
        <w:t>за</w:t>
      </w:r>
      <w:r w:rsidR="00DB381A" w:rsidRPr="00D812FC">
        <w:rPr>
          <w:b/>
          <w:sz w:val="24"/>
          <w:szCs w:val="24"/>
          <w:lang w:val="sr-Cyrl-RS"/>
        </w:rPr>
        <w:t xml:space="preserve"> </w:t>
      </w:r>
      <w:bookmarkEnd w:id="112"/>
      <w:r w:rsidRPr="00D812FC">
        <w:rPr>
          <w:b/>
          <w:sz w:val="24"/>
          <w:szCs w:val="24"/>
          <w:lang w:val="sr-Cyrl-RS"/>
        </w:rPr>
        <w:t>набавке</w:t>
      </w:r>
      <w:bookmarkEnd w:id="113"/>
    </w:p>
    <w:p w:rsidR="00340052" w:rsidRPr="00D812FC" w:rsidRDefault="00340052"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ВСС, VII-1, економски, правни смер</w:t>
      </w:r>
    </w:p>
    <w:p w:rsidR="00DB381A" w:rsidRPr="00D812FC" w:rsidRDefault="00DB381A" w:rsidP="00DB381A">
      <w:pPr>
        <w:pStyle w:val="Header"/>
        <w:tabs>
          <w:tab w:val="left" w:pos="708"/>
        </w:tabs>
        <w:rPr>
          <w:bCs/>
          <w:iCs/>
          <w:sz w:val="18"/>
          <w:szCs w:val="18"/>
          <w:lang w:val="sr-Latn-CS"/>
        </w:rPr>
      </w:pPr>
    </w:p>
    <w:p w:rsidR="00DB381A" w:rsidRPr="00D812FC" w:rsidRDefault="00DB381A" w:rsidP="00987C2A">
      <w:pPr>
        <w:pStyle w:val="Header"/>
        <w:tabs>
          <w:tab w:val="left" w:pos="708"/>
        </w:tabs>
        <w:rPr>
          <w:b/>
          <w:bCs/>
          <w:iCs/>
          <w:sz w:val="18"/>
          <w:szCs w:val="18"/>
          <w:lang w:val="sr-Latn-CS"/>
        </w:rPr>
      </w:pPr>
      <w:r w:rsidRPr="00D812FC">
        <w:rPr>
          <w:b/>
          <w:bCs/>
          <w:iCs/>
          <w:sz w:val="18"/>
          <w:szCs w:val="18"/>
          <w:lang w:val="sr-Latn-CS"/>
        </w:rPr>
        <w:t xml:space="preserve">ПОСЕБНА ЗНАЊА, СПОСОБНОСТИ И УСЛОВИ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поседовање сертификата за службеника за јавне набавке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r>
      <w:r w:rsidR="0083326F" w:rsidRPr="00D812FC">
        <w:rPr>
          <w:bCs/>
          <w:iCs/>
          <w:sz w:val="18"/>
          <w:szCs w:val="18"/>
          <w:lang w:val="sr-Latn-CS"/>
        </w:rPr>
        <w:t>искуств</w:t>
      </w:r>
      <w:r w:rsidR="0083326F" w:rsidRPr="00D812FC">
        <w:rPr>
          <w:bCs/>
          <w:iCs/>
          <w:sz w:val="18"/>
          <w:szCs w:val="18"/>
          <w:lang w:val="sr-Cyrl-RS"/>
        </w:rPr>
        <w:t>о</w:t>
      </w:r>
      <w:r w:rsidR="0083326F" w:rsidRPr="00D812FC">
        <w:rPr>
          <w:bCs/>
          <w:iCs/>
          <w:sz w:val="18"/>
          <w:szCs w:val="18"/>
          <w:lang w:val="sr-Latn-CS"/>
        </w:rPr>
        <w:t xml:space="preserve"> на сличним пословима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активан рад на рачунару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 xml:space="preserve">ОСНОВНИ ЗАДАЦИ </w:t>
      </w:r>
    </w:p>
    <w:p w:rsidR="00EF15E0" w:rsidRPr="00D812FC" w:rsidRDefault="00EF15E0"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left="284"/>
        <w:rPr>
          <w:bCs/>
          <w:iCs/>
          <w:sz w:val="18"/>
          <w:szCs w:val="18"/>
          <w:lang w:val="sr-Latn-CS"/>
        </w:rPr>
      </w:pPr>
      <w:r w:rsidRPr="00D812FC">
        <w:rPr>
          <w:bCs/>
          <w:iCs/>
          <w:sz w:val="18"/>
          <w:szCs w:val="18"/>
          <w:lang w:val="sr-Latn-CS"/>
        </w:rPr>
        <w:t>•</w:t>
      </w:r>
      <w:r w:rsidRPr="00D812FC">
        <w:rPr>
          <w:bCs/>
          <w:iCs/>
          <w:sz w:val="18"/>
          <w:szCs w:val="18"/>
          <w:lang w:val="sr-Latn-CS"/>
        </w:rPr>
        <w:tab/>
        <w:t xml:space="preserve">прима наређења од директора предузећа </w:t>
      </w:r>
    </w:p>
    <w:p w:rsidR="00DB381A" w:rsidRPr="00D812FC" w:rsidRDefault="00DB381A" w:rsidP="00DB381A">
      <w:pPr>
        <w:pStyle w:val="Header"/>
        <w:tabs>
          <w:tab w:val="left" w:pos="284"/>
          <w:tab w:val="left" w:pos="708"/>
        </w:tabs>
        <w:ind w:left="284"/>
        <w:rPr>
          <w:bCs/>
          <w:iCs/>
          <w:sz w:val="18"/>
          <w:szCs w:val="18"/>
          <w:lang w:val="sr-Latn-CS"/>
        </w:rPr>
      </w:pPr>
      <w:r w:rsidRPr="00D812FC">
        <w:rPr>
          <w:bCs/>
          <w:iCs/>
          <w:sz w:val="18"/>
          <w:szCs w:val="18"/>
          <w:lang w:val="sr-Latn-CS"/>
        </w:rPr>
        <w:t>•</w:t>
      </w:r>
      <w:r w:rsidRPr="00D812FC">
        <w:rPr>
          <w:bCs/>
          <w:iCs/>
          <w:sz w:val="18"/>
          <w:szCs w:val="18"/>
          <w:lang w:val="sr-Latn-CS"/>
        </w:rPr>
        <w:tab/>
        <w:t>подноси извештај о раду службе директору предузећа</w:t>
      </w:r>
    </w:p>
    <w:p w:rsidR="00DB381A" w:rsidRPr="00D812FC" w:rsidRDefault="00DB381A" w:rsidP="00DB381A">
      <w:pPr>
        <w:pStyle w:val="Header"/>
        <w:tabs>
          <w:tab w:val="left" w:pos="708"/>
        </w:tabs>
        <w:ind w:left="284"/>
        <w:rPr>
          <w:bCs/>
          <w:iCs/>
          <w:sz w:val="18"/>
          <w:szCs w:val="18"/>
          <w:lang w:val="sr-Latn-CS"/>
        </w:rPr>
      </w:pPr>
      <w:r w:rsidRPr="00D812FC">
        <w:rPr>
          <w:bCs/>
          <w:iCs/>
          <w:sz w:val="18"/>
          <w:szCs w:val="18"/>
          <w:lang w:val="sr-Latn-CS"/>
        </w:rPr>
        <w:t>•</w:t>
      </w:r>
      <w:r w:rsidRPr="00D812FC">
        <w:rPr>
          <w:bCs/>
          <w:iCs/>
          <w:sz w:val="18"/>
          <w:szCs w:val="18"/>
          <w:lang w:val="sr-Latn-CS"/>
        </w:rPr>
        <w:tab/>
        <w:t>руководи и координира свим пословима у служби и радом одељења у оквиру службе</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координира рад службе са радом одељења техничке припреме  у пословима израде понуда за извођење радова у делу који се односи на доставу података о ценама материјала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координира рад службе са радом службе грађевинске оперативе ради благовремених набавки материјала за извођење радова </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координира рад службе са радом службе механизације и саобраћаја ради благовремених набавки резервних делова, услуга одржавања и поправки возила и машина, а нарочито за годишњи ремонт асфалтне базе, машина и возила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рад са осталим службама и одељењима у предузећу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и одговара за ажурност и  тачност послова и законитост рада службе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одговара за правилно и благовремено примењивање и спровођење  прописа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предлаже елементе за дугорочни, средњорочни и годишњи програм пословања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истражује тржиште и врши планирање у систему јавних набавки и у тим пословима координира са радом одељења плана и анализе кроз израду спецификација добара са проценом количина и вредности, а на основу претходно припремљених параметара пословних активности од стране служби грађевинске оперативе, механизације и саобраћаја, техничке припреме, економских послова и службе правних послова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врши истраживање тржишта за предмете јавних набавки који се односе на рад службеи утврђује техничке спецификације за исте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раду надзорног одбора по потреби</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учествује у изради нормативних аката и правилника у предузећу који се односе на послове јавних набавки и комерцијалних послова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извршења послова и остварених  резултата у служби</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извештава директора предузећа о битним елементима финансијског стања са аспекта реализације послова јавних набавки, на начин да кроз правовремено извештавање обезбеди неометан процес набавке добара и услуга и да кроз систем оптимизације нивоа залиха ствара предуслове за континуирано пословање предузећа уз минимално ангажовање средстава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пружа стручну помоћ приликом поступка јавних набавки и учествује у истима по налогу директора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сарађује са другим предузећима, органима управљања и другим институцијама по питањима који се односи на јавне набавке и комерцијалне послове предузећа </w:t>
      </w:r>
    </w:p>
    <w:p w:rsidR="00DB381A" w:rsidRPr="00D812FC" w:rsidRDefault="00DB381A" w:rsidP="00DB381A">
      <w:pPr>
        <w:pStyle w:val="Header"/>
        <w:tabs>
          <w:tab w:val="left" w:pos="708"/>
        </w:tabs>
        <w:ind w:firstLine="284"/>
        <w:rPr>
          <w:bCs/>
          <w:iCs/>
          <w:sz w:val="18"/>
          <w:szCs w:val="18"/>
          <w:lang w:val="sr-Cyrl-RS"/>
        </w:rPr>
      </w:pPr>
      <w:r w:rsidRPr="00D812FC">
        <w:rPr>
          <w:bCs/>
          <w:iCs/>
          <w:sz w:val="18"/>
          <w:szCs w:val="18"/>
          <w:lang w:val="sr-Latn-CS"/>
        </w:rPr>
        <w:t>•</w:t>
      </w:r>
      <w:r w:rsidRPr="00D812FC">
        <w:rPr>
          <w:bCs/>
          <w:iCs/>
          <w:sz w:val="18"/>
          <w:szCs w:val="18"/>
          <w:lang w:val="sr-Latn-CS"/>
        </w:rPr>
        <w:tab/>
        <w:t xml:space="preserve">прати прописе, праксу и стручну литературу из области комерцијалне, књиговодствене праксе и јавних </w:t>
      </w:r>
      <w:r w:rsidRPr="00D812FC">
        <w:rPr>
          <w:bCs/>
          <w:iCs/>
          <w:sz w:val="18"/>
          <w:szCs w:val="18"/>
          <w:lang w:val="sr-Cyrl-RS"/>
        </w:rPr>
        <w:t xml:space="preserve">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Cyrl-RS"/>
        </w:rPr>
        <w:t xml:space="preserve">        </w:t>
      </w:r>
      <w:r w:rsidRPr="00D812FC">
        <w:rPr>
          <w:bCs/>
          <w:iCs/>
          <w:sz w:val="18"/>
          <w:szCs w:val="18"/>
          <w:lang w:val="sr-Latn-CS"/>
        </w:rPr>
        <w:t xml:space="preserve">набавки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члaн прojeктнoг тимa зa систeм упрaвљaњa квaлитeтoм прeмa стaндaрду ISO 9001:20</w:t>
      </w:r>
      <w:r w:rsidR="003D7D44" w:rsidRPr="00D812FC">
        <w:rPr>
          <w:bCs/>
          <w:iCs/>
          <w:sz w:val="18"/>
          <w:szCs w:val="18"/>
          <w:lang w:val="sr-Latn-CS"/>
        </w:rPr>
        <w:t>15</w:t>
      </w:r>
      <w:r w:rsidRPr="00D812FC">
        <w:rPr>
          <w:bCs/>
          <w:iCs/>
          <w:sz w:val="18"/>
          <w:szCs w:val="18"/>
          <w:lang w:val="sr-Latn-CS"/>
        </w:rPr>
        <w:t>, систем управљања заштитом животне средине пр</w:t>
      </w:r>
      <w:r w:rsidR="003D7D44" w:rsidRPr="00D812FC">
        <w:rPr>
          <w:bCs/>
          <w:iCs/>
          <w:sz w:val="18"/>
          <w:szCs w:val="18"/>
          <w:lang w:val="sr-Latn-CS"/>
        </w:rPr>
        <w:t>ема стандарду ISO 14001:201</w:t>
      </w:r>
      <w:r w:rsidRPr="00D812FC">
        <w:rPr>
          <w:bCs/>
          <w:iCs/>
          <w:sz w:val="18"/>
          <w:szCs w:val="18"/>
          <w:lang w:val="sr-Latn-CS"/>
        </w:rPr>
        <w:t xml:space="preserve">5, систем управљања заштитом здравља и безбедношћу на раду према </w:t>
      </w:r>
      <w:r w:rsidR="003D7D44" w:rsidRPr="00D812FC">
        <w:rPr>
          <w:bCs/>
          <w:iCs/>
          <w:sz w:val="18"/>
          <w:szCs w:val="18"/>
          <w:lang w:val="sr-Latn-CS"/>
        </w:rPr>
        <w:t>ISO 45</w:t>
      </w:r>
      <w:r w:rsidRPr="00D812FC">
        <w:rPr>
          <w:bCs/>
          <w:iCs/>
          <w:sz w:val="18"/>
          <w:szCs w:val="18"/>
          <w:lang w:val="sr-Latn-CS"/>
        </w:rPr>
        <w:t>001:20</w:t>
      </w:r>
      <w:r w:rsidR="003D7D44" w:rsidRPr="00D812FC">
        <w:rPr>
          <w:bCs/>
          <w:iCs/>
          <w:sz w:val="18"/>
          <w:szCs w:val="18"/>
          <w:lang w:val="sr-Latn-CS"/>
        </w:rPr>
        <w:t>1</w:t>
      </w:r>
      <w:r w:rsidRPr="00D812FC">
        <w:rPr>
          <w:bCs/>
          <w:iCs/>
          <w:sz w:val="18"/>
          <w:szCs w:val="18"/>
          <w:lang w:val="sr-Latn-CS"/>
        </w:rPr>
        <w:t xml:space="preserve">8 </w:t>
      </w:r>
      <w:r w:rsidR="00E02EB7" w:rsidRPr="00D812FC">
        <w:rPr>
          <w:bCs/>
          <w:iCs/>
          <w:sz w:val="18"/>
          <w:szCs w:val="18"/>
          <w:lang w:val="sr-Latn-CS"/>
        </w:rPr>
        <w:t xml:space="preserve">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5C6818" w:rsidRPr="00D812FC" w:rsidRDefault="005C6818" w:rsidP="00DB381A">
      <w:pPr>
        <w:pStyle w:val="Header"/>
        <w:tabs>
          <w:tab w:val="left" w:pos="708"/>
        </w:tabs>
        <w:rPr>
          <w:bCs/>
          <w:iCs/>
          <w:sz w:val="18"/>
          <w:szCs w:val="18"/>
          <w:lang w:val="sr-Latn-CS"/>
        </w:rPr>
      </w:pPr>
    </w:p>
    <w:p w:rsidR="00EF15E0" w:rsidRPr="00D812FC" w:rsidRDefault="00EF15E0"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Служба за набавке </w:t>
      </w:r>
    </w:p>
    <w:p w:rsidR="00DB381A" w:rsidRPr="00D812FC" w:rsidRDefault="00DB381A" w:rsidP="00D47C64">
      <w:pPr>
        <w:pStyle w:val="Heading3"/>
        <w:spacing w:before="0"/>
        <w:rPr>
          <w:b w:val="0"/>
          <w:bCs/>
          <w:iCs/>
          <w:sz w:val="18"/>
          <w:szCs w:val="18"/>
          <w:lang w:val="sr-Latn-CS"/>
        </w:rPr>
      </w:pPr>
      <w:bookmarkStart w:id="114" w:name="_Toc221105833"/>
      <w:r w:rsidRPr="00D812FC">
        <w:rPr>
          <w:b w:val="0"/>
          <w:bCs/>
          <w:iCs/>
          <w:sz w:val="18"/>
          <w:szCs w:val="18"/>
          <w:lang w:val="sr-Latn-CS"/>
        </w:rPr>
        <w:t>Одељење јавних набавки</w:t>
      </w:r>
      <w:bookmarkEnd w:id="114"/>
    </w:p>
    <w:p w:rsidR="00DB381A" w:rsidRPr="00D812FC" w:rsidRDefault="00DB381A" w:rsidP="00E32D4B">
      <w:pPr>
        <w:pStyle w:val="Heading4"/>
        <w:rPr>
          <w:b/>
          <w:sz w:val="24"/>
          <w:szCs w:val="24"/>
          <w:lang w:val="sr-Cyrl-RS"/>
        </w:rPr>
      </w:pPr>
    </w:p>
    <w:p w:rsidR="00DB381A" w:rsidRPr="00D812FC" w:rsidRDefault="00FD402C" w:rsidP="00E32D4B">
      <w:pPr>
        <w:pStyle w:val="Heading4"/>
        <w:rPr>
          <w:b/>
          <w:sz w:val="24"/>
          <w:szCs w:val="24"/>
          <w:lang w:val="sr-Cyrl-RS"/>
        </w:rPr>
      </w:pPr>
      <w:bookmarkStart w:id="115" w:name="_Toc114221469"/>
      <w:bookmarkStart w:id="116" w:name="_Toc221105834"/>
      <w:r w:rsidRPr="00D812FC">
        <w:rPr>
          <w:b/>
          <w:sz w:val="24"/>
          <w:szCs w:val="24"/>
          <w:lang w:val="sr-Cyrl-RS"/>
        </w:rPr>
        <w:t>Шеф</w:t>
      </w:r>
      <w:r w:rsidR="00DB381A" w:rsidRPr="00D812FC">
        <w:rPr>
          <w:b/>
          <w:sz w:val="24"/>
          <w:szCs w:val="24"/>
          <w:lang w:val="sr-Cyrl-RS"/>
        </w:rPr>
        <w:t xml:space="preserve"> </w:t>
      </w:r>
      <w:r w:rsidRPr="00D812FC">
        <w:rPr>
          <w:b/>
          <w:sz w:val="24"/>
          <w:szCs w:val="24"/>
          <w:lang w:val="sr-Cyrl-RS"/>
        </w:rPr>
        <w:t>одељења</w:t>
      </w:r>
      <w:r w:rsidR="00DB381A" w:rsidRPr="00D812FC">
        <w:rPr>
          <w:b/>
          <w:sz w:val="24"/>
          <w:szCs w:val="24"/>
          <w:lang w:val="sr-Cyrl-RS"/>
        </w:rPr>
        <w:t xml:space="preserve"> I </w:t>
      </w:r>
      <w:r w:rsidRPr="00D812FC">
        <w:rPr>
          <w:b/>
          <w:sz w:val="24"/>
          <w:szCs w:val="24"/>
          <w:lang w:val="sr-Cyrl-RS"/>
        </w:rPr>
        <w:t>јавних</w:t>
      </w:r>
      <w:r w:rsidR="00DB381A" w:rsidRPr="00D812FC">
        <w:rPr>
          <w:b/>
          <w:sz w:val="24"/>
          <w:szCs w:val="24"/>
          <w:lang w:val="sr-Cyrl-RS"/>
        </w:rPr>
        <w:t xml:space="preserve"> </w:t>
      </w:r>
      <w:bookmarkEnd w:id="115"/>
      <w:r w:rsidRPr="00D812FC">
        <w:rPr>
          <w:b/>
          <w:sz w:val="24"/>
          <w:szCs w:val="24"/>
          <w:lang w:val="sr-Cyrl-RS"/>
        </w:rPr>
        <w:t>набавки</w:t>
      </w:r>
      <w:bookmarkEnd w:id="116"/>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537807" w:rsidP="00DB381A">
      <w:pPr>
        <w:pStyle w:val="Header"/>
        <w:tabs>
          <w:tab w:val="left" w:pos="708"/>
        </w:tabs>
        <w:rPr>
          <w:bCs/>
          <w:iCs/>
          <w:sz w:val="18"/>
          <w:szCs w:val="18"/>
          <w:lang w:val="sr-Latn-CS"/>
        </w:rPr>
      </w:pPr>
      <w:r w:rsidRPr="00D812FC">
        <w:rPr>
          <w:bCs/>
          <w:iCs/>
          <w:sz w:val="18"/>
          <w:szCs w:val="18"/>
          <w:lang w:val="sr-Latn-CS"/>
        </w:rPr>
        <w:t>ВСС VII-1</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r>
      <w:r w:rsidR="003D229B" w:rsidRPr="00D812FC">
        <w:rPr>
          <w:bCs/>
          <w:iCs/>
          <w:sz w:val="18"/>
          <w:szCs w:val="18"/>
          <w:lang w:val="sr-Latn-CS"/>
        </w:rPr>
        <w:t>искуств</w:t>
      </w:r>
      <w:r w:rsidR="003D229B" w:rsidRPr="00D812FC">
        <w:rPr>
          <w:bCs/>
          <w:iCs/>
          <w:sz w:val="18"/>
          <w:szCs w:val="18"/>
          <w:lang w:val="sr-Cyrl-RS"/>
        </w:rPr>
        <w:t>о</w:t>
      </w:r>
      <w:r w:rsidRPr="00D812FC">
        <w:rPr>
          <w:bCs/>
          <w:iCs/>
          <w:sz w:val="18"/>
          <w:szCs w:val="18"/>
          <w:lang w:val="sr-Latn-CS"/>
        </w:rPr>
        <w:t xml:space="preserve"> на сличним пословима</w:t>
      </w:r>
    </w:p>
    <w:p w:rsidR="00DB381A" w:rsidRPr="00D812FC" w:rsidRDefault="003D229B"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а</w:t>
      </w:r>
      <w:r w:rsidR="00DB381A" w:rsidRPr="00D812FC">
        <w:rPr>
          <w:bCs/>
          <w:iCs/>
          <w:sz w:val="18"/>
          <w:szCs w:val="18"/>
          <w:lang w:val="sr-Latn-CS"/>
        </w:rPr>
        <w:t>ктиван рад на рачунару</w:t>
      </w:r>
    </w:p>
    <w:p w:rsidR="00DB381A" w:rsidRPr="00D812FC" w:rsidRDefault="003D229B"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w:t>
      </w:r>
      <w:r w:rsidR="00DB381A" w:rsidRPr="00D812FC">
        <w:rPr>
          <w:bCs/>
          <w:iCs/>
          <w:sz w:val="18"/>
          <w:szCs w:val="18"/>
          <w:lang w:val="sr-Latn-CS"/>
        </w:rPr>
        <w:t>оседовање сертификата за службеника за јавне набавки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прима наређења од руководиоца службе (и њему надређених) и њима одговара за свој рад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руководи и координира свим пословима у одељењу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и одговара за ажурност и тачност послова и законитост рада одељења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изради годишњег плана јавних набавки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припрема претходна обавештења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комплетну документацију за спровођење поступака јавних набавки</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израђује уговоре о јавним набавкама, закључује анексе уговора и стара се да су у складу са Законом о облигационим односима,предвиди све битне елементе уговора на начин да су све уговорене стране заштићене одредбама уговора о јавним набавкама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члан је комисије за јавне набавке</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припрема извештаје који се достављају управи за јавне набавке и води евиденцију свих понуђача као и понуђача којима су додељени уговори о јавној набавци</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одговара за правилно и благовремено примењивање и спровођење прописа којима су на директан и индиректан начин регулисане јавне набавке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предлаже елементе за дугорочни, средњорочни и годишњи програм пословања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изради нормативних аката и правилника у предузећу којима се регулише питање јавних набавки</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врши истраживање тржишта за предмете јавних набавки који се односе на рад одељења и утврђује техничке спецификације за исте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периодично анализира рад одељења и подноси  директору и руководиоцу службе  извештај о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одговоран је за законитост пословања oдељења,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рад извршилаца у одељењу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припреме за израду програма пословања и извештаја о набавкама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извршења послова и остварених резултата у одељењу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рад са осталим службама и одељењима у предузећу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законске прописе, праксу и стручну литературу из области јавних набавки и трговине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учествује у раду органа управљања  и надзорног органа  у предузећу, по потреби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oбавља и друге послове по налогу непосредних руководилаца</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5C6818" w:rsidRPr="00D812FC" w:rsidRDefault="005C6818"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Служба за набавке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Одељење јавних набавки</w:t>
      </w:r>
    </w:p>
    <w:p w:rsidR="00DB381A" w:rsidRPr="00D812FC" w:rsidRDefault="00DB381A" w:rsidP="00DB381A">
      <w:pPr>
        <w:pStyle w:val="Header"/>
        <w:tabs>
          <w:tab w:val="left" w:pos="708"/>
        </w:tabs>
        <w:rPr>
          <w:bCs/>
          <w:iCs/>
          <w:sz w:val="18"/>
          <w:szCs w:val="18"/>
          <w:lang w:val="sr-Latn-CS"/>
        </w:rPr>
      </w:pPr>
    </w:p>
    <w:p w:rsidR="00DB381A" w:rsidRPr="00D812FC" w:rsidRDefault="008A12BC" w:rsidP="00DB381A">
      <w:pPr>
        <w:pStyle w:val="Header"/>
        <w:tabs>
          <w:tab w:val="left" w:pos="708"/>
        </w:tabs>
        <w:jc w:val="center"/>
        <w:rPr>
          <w:bCs/>
          <w:iCs/>
          <w:sz w:val="18"/>
          <w:szCs w:val="18"/>
          <w:lang w:val="sr-Cyrl-RS"/>
        </w:rPr>
      </w:pPr>
      <w:r w:rsidRPr="00D812FC">
        <w:rPr>
          <w:bCs/>
          <w:iCs/>
          <w:sz w:val="18"/>
          <w:szCs w:val="18"/>
          <w:lang w:val="sr-Latn-CS"/>
        </w:rPr>
        <w:t xml:space="preserve"> </w:t>
      </w:r>
    </w:p>
    <w:p w:rsidR="00DB381A" w:rsidRPr="00D812FC" w:rsidRDefault="008A12BC" w:rsidP="00E32D4B">
      <w:pPr>
        <w:pStyle w:val="Heading4"/>
        <w:rPr>
          <w:bCs/>
          <w:iCs/>
          <w:sz w:val="18"/>
          <w:szCs w:val="18"/>
        </w:rPr>
      </w:pPr>
      <w:r w:rsidRPr="00D812FC">
        <w:rPr>
          <w:bCs/>
          <w:iCs/>
          <w:sz w:val="18"/>
          <w:szCs w:val="18"/>
        </w:rPr>
        <w:t xml:space="preserve"> </w:t>
      </w:r>
      <w:r w:rsidR="00DB381A" w:rsidRPr="00D812FC">
        <w:rPr>
          <w:bCs/>
          <w:iCs/>
          <w:sz w:val="18"/>
          <w:szCs w:val="18"/>
          <w:lang w:val="sr-Cyrl-RS"/>
        </w:rPr>
        <w:t xml:space="preserve"> </w:t>
      </w:r>
      <w:bookmarkStart w:id="117" w:name="_Toc114221470"/>
      <w:bookmarkStart w:id="118" w:name="_Toc221105835"/>
      <w:r w:rsidR="00FD402C" w:rsidRPr="00D812FC">
        <w:rPr>
          <w:b/>
          <w:sz w:val="24"/>
          <w:szCs w:val="24"/>
          <w:lang w:val="sr-Cyrl-RS"/>
        </w:rPr>
        <w:t>Стручни</w:t>
      </w:r>
      <w:r w:rsidR="00DB381A" w:rsidRPr="00D812FC">
        <w:rPr>
          <w:b/>
          <w:sz w:val="24"/>
          <w:szCs w:val="24"/>
          <w:lang w:val="sr-Cyrl-RS"/>
        </w:rPr>
        <w:t xml:space="preserve"> </w:t>
      </w:r>
      <w:r w:rsidR="00FD402C" w:rsidRPr="00D812FC">
        <w:rPr>
          <w:b/>
          <w:sz w:val="24"/>
          <w:szCs w:val="24"/>
          <w:lang w:val="sr-Cyrl-RS"/>
        </w:rPr>
        <w:t>сарадник</w:t>
      </w:r>
      <w:r w:rsidR="00DB381A" w:rsidRPr="00D812FC">
        <w:rPr>
          <w:b/>
          <w:sz w:val="24"/>
          <w:szCs w:val="24"/>
          <w:lang w:val="sr-Cyrl-RS"/>
        </w:rPr>
        <w:t xml:space="preserve"> I </w:t>
      </w:r>
      <w:r w:rsidR="00FD402C" w:rsidRPr="00D812FC">
        <w:rPr>
          <w:b/>
          <w:sz w:val="24"/>
          <w:szCs w:val="24"/>
          <w:lang w:val="sr-Cyrl-RS"/>
        </w:rPr>
        <w:t>за</w:t>
      </w:r>
      <w:r w:rsidR="00DB381A" w:rsidRPr="00D812FC">
        <w:rPr>
          <w:b/>
          <w:sz w:val="24"/>
          <w:szCs w:val="24"/>
          <w:lang w:val="sr-Cyrl-RS"/>
        </w:rPr>
        <w:t xml:space="preserve"> </w:t>
      </w:r>
      <w:r w:rsidR="00FD402C" w:rsidRPr="00D812FC">
        <w:rPr>
          <w:b/>
          <w:sz w:val="24"/>
          <w:szCs w:val="24"/>
          <w:lang w:val="sr-Cyrl-RS"/>
        </w:rPr>
        <w:t>јавне</w:t>
      </w:r>
      <w:r w:rsidR="00DB381A" w:rsidRPr="00D812FC">
        <w:rPr>
          <w:b/>
          <w:sz w:val="24"/>
          <w:szCs w:val="24"/>
          <w:lang w:val="sr-Cyrl-RS"/>
        </w:rPr>
        <w:t xml:space="preserve"> </w:t>
      </w:r>
      <w:bookmarkEnd w:id="117"/>
      <w:r w:rsidR="00FD402C" w:rsidRPr="00D812FC">
        <w:rPr>
          <w:b/>
          <w:sz w:val="24"/>
          <w:szCs w:val="24"/>
          <w:lang w:val="sr-Cyrl-RS"/>
        </w:rPr>
        <w:t>набавке</w:t>
      </w:r>
      <w:bookmarkEnd w:id="118"/>
      <w:r w:rsidR="00DB381A" w:rsidRPr="00D812FC">
        <w:rPr>
          <w:bCs/>
          <w:iCs/>
          <w:sz w:val="18"/>
          <w:szCs w:val="18"/>
          <w:lang w:val="sr-Cyrl-RS"/>
        </w:rPr>
        <w:t xml:space="preserve"> </w:t>
      </w:r>
      <w:r w:rsidRPr="00D812FC">
        <w:rPr>
          <w:bCs/>
          <w:iCs/>
          <w:sz w:val="18"/>
          <w:szCs w:val="18"/>
        </w:rPr>
        <w:t xml:space="preserve"> </w:t>
      </w:r>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ВСС/VII-1</w:t>
      </w:r>
      <w:r w:rsidR="00D0421F" w:rsidRPr="00D812FC">
        <w:rPr>
          <w:bCs/>
          <w:iCs/>
          <w:sz w:val="18"/>
          <w:szCs w:val="18"/>
          <w:lang w:val="sr-Latn-CS"/>
        </w:rPr>
        <w:t xml:space="preserve">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DB381A" w:rsidRPr="00D812FC" w:rsidRDefault="00DB381A" w:rsidP="00DB381A">
      <w:pPr>
        <w:pStyle w:val="Header"/>
        <w:tabs>
          <w:tab w:val="left" w:pos="708"/>
        </w:tabs>
        <w:ind w:firstLine="284"/>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Активан рад на рачунару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Поседовање сертификата за службеника за јавне набавки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прима наређења од шефа одељења и њему надређених</w:t>
      </w:r>
      <w:r w:rsidRPr="00D812FC">
        <w:rPr>
          <w:bCs/>
          <w:iCs/>
          <w:color w:val="FF0000"/>
          <w:sz w:val="18"/>
          <w:szCs w:val="18"/>
          <w:lang w:val="sr-Latn-CS"/>
        </w:rPr>
        <w:t xml:space="preserve"> </w:t>
      </w:r>
    </w:p>
    <w:p w:rsidR="00DB381A" w:rsidRPr="00D812FC" w:rsidRDefault="00DB381A" w:rsidP="00DB381A">
      <w:pPr>
        <w:pStyle w:val="Header"/>
        <w:tabs>
          <w:tab w:val="left" w:pos="708"/>
        </w:tabs>
        <w:ind w:firstLine="284"/>
        <w:rPr>
          <w:bCs/>
          <w:iCs/>
          <w:sz w:val="18"/>
          <w:szCs w:val="18"/>
          <w:lang w:val="sr-Cyrl-CS"/>
        </w:rPr>
      </w:pPr>
      <w:r w:rsidRPr="00D812FC">
        <w:rPr>
          <w:bCs/>
          <w:iCs/>
          <w:sz w:val="18"/>
          <w:szCs w:val="18"/>
          <w:lang w:val="sr-Latn-CS"/>
        </w:rPr>
        <w:t>•</w:t>
      </w:r>
      <w:r w:rsidRPr="00D812FC">
        <w:rPr>
          <w:bCs/>
          <w:iCs/>
          <w:sz w:val="18"/>
          <w:szCs w:val="18"/>
          <w:lang w:val="sr-Latn-CS"/>
        </w:rPr>
        <w:tab/>
        <w:t>анализира и истражује тржиште</w:t>
      </w:r>
      <w:r w:rsidRPr="00D812FC">
        <w:rPr>
          <w:bCs/>
          <w:iCs/>
          <w:sz w:val="18"/>
          <w:szCs w:val="18"/>
          <w:lang w:val="sr-Cyrl-CS"/>
        </w:rPr>
        <w:t xml:space="preserve"> у сарадњи са организационом јединицом за коју се спроводи набавка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елементе неопходне за  израду плана јавних набавки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припрема претходна </w:t>
      </w:r>
      <w:r w:rsidRPr="00D812FC">
        <w:rPr>
          <w:bCs/>
          <w:iCs/>
          <w:sz w:val="18"/>
          <w:szCs w:val="18"/>
          <w:lang w:val="sr-Cyrl-RS"/>
        </w:rPr>
        <w:t>информативна</w:t>
      </w:r>
      <w:r w:rsidRPr="00D812FC">
        <w:rPr>
          <w:bCs/>
          <w:iCs/>
          <w:sz w:val="18"/>
          <w:szCs w:val="18"/>
          <w:lang w:val="sr-Latn-CS"/>
        </w:rPr>
        <w:t xml:space="preserve"> обавештења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комплетну документацију за спровођење поступака јавних набавки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члан је комисије за јавне набавке по решењу директора предузећа</w:t>
      </w:r>
    </w:p>
    <w:p w:rsidR="00DB381A" w:rsidRPr="00D812FC" w:rsidRDefault="00DB381A" w:rsidP="00DB381A">
      <w:pPr>
        <w:pStyle w:val="Header"/>
        <w:tabs>
          <w:tab w:val="left" w:pos="708"/>
        </w:tabs>
        <w:ind w:firstLine="284"/>
        <w:rPr>
          <w:bCs/>
          <w:iCs/>
          <w:sz w:val="18"/>
          <w:szCs w:val="18"/>
          <w:lang w:val="sr-Cyrl-RS"/>
        </w:rPr>
      </w:pPr>
      <w:r w:rsidRPr="00D812FC">
        <w:rPr>
          <w:bCs/>
          <w:iCs/>
          <w:sz w:val="18"/>
          <w:szCs w:val="18"/>
          <w:lang w:val="sr-Latn-CS"/>
        </w:rPr>
        <w:t>•</w:t>
      </w:r>
      <w:r w:rsidRPr="00D812FC">
        <w:rPr>
          <w:bCs/>
          <w:iCs/>
          <w:sz w:val="18"/>
          <w:szCs w:val="18"/>
          <w:lang w:val="sr-Latn-CS"/>
        </w:rPr>
        <w:tab/>
        <w:t xml:space="preserve">спроводи поступке јавне набавки </w:t>
      </w:r>
      <w:r w:rsidRPr="00D812FC">
        <w:rPr>
          <w:bCs/>
          <w:iCs/>
          <w:sz w:val="18"/>
          <w:szCs w:val="18"/>
          <w:lang w:val="sr-Cyrl-RS"/>
        </w:rPr>
        <w:t>у складу са Законом о јавним набавкама</w:t>
      </w:r>
    </w:p>
    <w:p w:rsidR="00DB381A" w:rsidRPr="00D812FC" w:rsidRDefault="00DB381A" w:rsidP="00DB381A">
      <w:pPr>
        <w:pStyle w:val="Header"/>
        <w:tabs>
          <w:tab w:val="left" w:pos="708"/>
        </w:tabs>
        <w:ind w:left="704" w:hanging="420"/>
        <w:rPr>
          <w:bCs/>
          <w:iCs/>
          <w:color w:val="FF0000"/>
          <w:sz w:val="18"/>
          <w:szCs w:val="18"/>
          <w:lang w:val="sr-Latn-CS"/>
        </w:rPr>
      </w:pPr>
      <w:r w:rsidRPr="00D812FC">
        <w:rPr>
          <w:bCs/>
          <w:iCs/>
          <w:sz w:val="18"/>
          <w:szCs w:val="18"/>
          <w:lang w:val="sr-Latn-CS"/>
        </w:rPr>
        <w:t>•</w:t>
      </w:r>
      <w:r w:rsidRPr="00D812FC">
        <w:rPr>
          <w:bCs/>
          <w:iCs/>
          <w:sz w:val="18"/>
          <w:szCs w:val="18"/>
          <w:lang w:val="sr-Latn-CS"/>
        </w:rPr>
        <w:tab/>
        <w:t xml:space="preserve">води рачуна о пословним односима са добављачима,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комплетирање документације за</w:t>
      </w:r>
      <w:r w:rsidRPr="00D812FC">
        <w:rPr>
          <w:bCs/>
          <w:iCs/>
          <w:sz w:val="18"/>
          <w:szCs w:val="18"/>
          <w:lang w:val="sr-Cyrl-CS"/>
        </w:rPr>
        <w:t xml:space="preserve"> </w:t>
      </w:r>
      <w:r w:rsidRPr="00D812FC">
        <w:rPr>
          <w:bCs/>
          <w:iCs/>
          <w:sz w:val="18"/>
          <w:szCs w:val="18"/>
          <w:lang w:val="sr-Latn-CS"/>
        </w:rPr>
        <w:t>спроведене поступке јавних набавки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законске прописе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евиденцију о јавним набавкама у складу са Законом о јавним набавкама</w:t>
      </w:r>
    </w:p>
    <w:p w:rsidR="005B7476"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припрема извештаје који се подносе </w:t>
      </w:r>
      <w:r w:rsidRPr="00D812FC">
        <w:rPr>
          <w:bCs/>
          <w:iCs/>
          <w:sz w:val="18"/>
          <w:szCs w:val="18"/>
          <w:lang w:val="sr-Cyrl-RS"/>
        </w:rPr>
        <w:t>Канцеларији</w:t>
      </w:r>
      <w:r w:rsidRPr="00D812FC">
        <w:rPr>
          <w:bCs/>
          <w:iCs/>
          <w:sz w:val="18"/>
          <w:szCs w:val="18"/>
          <w:lang w:val="sr-Latn-CS"/>
        </w:rPr>
        <w:t xml:space="preserve"> за јавне набавке, а по потреби и другим државним </w:t>
      </w:r>
    </w:p>
    <w:p w:rsidR="00DB381A" w:rsidRPr="00D812FC" w:rsidRDefault="005B7476" w:rsidP="00DB381A">
      <w:pPr>
        <w:pStyle w:val="Header"/>
        <w:tabs>
          <w:tab w:val="left" w:pos="708"/>
        </w:tabs>
        <w:ind w:firstLine="284"/>
        <w:rPr>
          <w:bCs/>
          <w:iCs/>
          <w:sz w:val="18"/>
          <w:szCs w:val="18"/>
          <w:lang w:val="sr-Latn-CS"/>
        </w:rPr>
      </w:pPr>
      <w:r w:rsidRPr="00D812FC">
        <w:rPr>
          <w:bCs/>
          <w:iCs/>
          <w:sz w:val="18"/>
          <w:szCs w:val="18"/>
          <w:lang w:val="sr-Cyrl-RS"/>
        </w:rPr>
        <w:t xml:space="preserve">        </w:t>
      </w:r>
      <w:r w:rsidR="00DB381A" w:rsidRPr="00D812FC">
        <w:rPr>
          <w:bCs/>
          <w:iCs/>
          <w:sz w:val="18"/>
          <w:szCs w:val="18"/>
          <w:lang w:val="sr-Latn-CS"/>
        </w:rPr>
        <w:t>органима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тачност података из домена свог рада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уредно и у предвиђеним роковима достављање документације из домена свог рада,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непосредно је одговоран шефу одељења и њему  подноси извештај о свом раду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33145D" w:rsidRPr="00D812FC" w:rsidRDefault="0033145D" w:rsidP="0033145D">
      <w:pPr>
        <w:pStyle w:val="Header"/>
        <w:tabs>
          <w:tab w:val="left" w:pos="708"/>
        </w:tabs>
        <w:rPr>
          <w:bCs/>
          <w:iCs/>
          <w:sz w:val="18"/>
          <w:szCs w:val="18"/>
          <w:lang w:val="sr-Latn-CS"/>
        </w:rPr>
      </w:pPr>
      <w:r w:rsidRPr="00D812FC">
        <w:rPr>
          <w:bCs/>
          <w:iCs/>
          <w:sz w:val="18"/>
          <w:szCs w:val="18"/>
          <w:lang w:val="sr-Latn-CS"/>
        </w:rPr>
        <w:t>ОРГАНИЗАЦИОНА ЦЕЛИНА</w:t>
      </w:r>
    </w:p>
    <w:p w:rsidR="0033145D" w:rsidRPr="00D812FC" w:rsidRDefault="0033145D" w:rsidP="0033145D">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33145D" w:rsidRPr="00D812FC" w:rsidRDefault="0033145D" w:rsidP="0033145D">
      <w:pPr>
        <w:pStyle w:val="Header"/>
        <w:tabs>
          <w:tab w:val="left" w:pos="708"/>
        </w:tabs>
        <w:rPr>
          <w:bCs/>
          <w:iCs/>
          <w:sz w:val="18"/>
          <w:szCs w:val="18"/>
          <w:lang w:val="sr-Latn-CS"/>
        </w:rPr>
      </w:pPr>
      <w:r w:rsidRPr="00D812FC">
        <w:rPr>
          <w:bCs/>
          <w:iCs/>
          <w:sz w:val="18"/>
          <w:szCs w:val="18"/>
          <w:lang w:val="sr-Latn-CS"/>
        </w:rPr>
        <w:t xml:space="preserve">Служба за набавке </w:t>
      </w:r>
    </w:p>
    <w:p w:rsidR="001B6537" w:rsidRPr="00D812FC" w:rsidRDefault="0033145D" w:rsidP="0033145D">
      <w:pPr>
        <w:pStyle w:val="Header"/>
        <w:tabs>
          <w:tab w:val="left" w:pos="708"/>
        </w:tabs>
        <w:rPr>
          <w:bCs/>
          <w:iCs/>
          <w:sz w:val="18"/>
          <w:szCs w:val="18"/>
          <w:lang w:val="sr-Latn-CS"/>
        </w:rPr>
      </w:pPr>
      <w:r w:rsidRPr="00D812FC">
        <w:rPr>
          <w:bCs/>
          <w:iCs/>
          <w:sz w:val="18"/>
          <w:szCs w:val="18"/>
          <w:lang w:val="sr-Latn-CS"/>
        </w:rPr>
        <w:t>Одељење јавних набавки</w:t>
      </w:r>
    </w:p>
    <w:p w:rsidR="001B6537" w:rsidRPr="00D812FC" w:rsidRDefault="001B6537"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33145D">
      <w:pPr>
        <w:pStyle w:val="Heading4"/>
        <w:rPr>
          <w:b/>
          <w:sz w:val="24"/>
          <w:szCs w:val="24"/>
          <w:lang w:val="sr-Cyrl-RS"/>
        </w:rPr>
      </w:pPr>
      <w:bookmarkStart w:id="119" w:name="_Toc221105836"/>
      <w:r w:rsidRPr="00D812FC">
        <w:rPr>
          <w:b/>
          <w:sz w:val="24"/>
          <w:szCs w:val="24"/>
          <w:lang w:val="sr-Cyrl-RS"/>
        </w:rPr>
        <w:t>Референт I  јавних набавки</w:t>
      </w:r>
      <w:bookmarkEnd w:id="119"/>
    </w:p>
    <w:p w:rsidR="0033145D" w:rsidRPr="00D812FC" w:rsidRDefault="0033145D" w:rsidP="00DB381A">
      <w:pPr>
        <w:pStyle w:val="Header"/>
        <w:tabs>
          <w:tab w:val="left" w:pos="708"/>
        </w:tabs>
        <w:rPr>
          <w:bCs/>
          <w:iCs/>
          <w:sz w:val="18"/>
          <w:szCs w:val="18"/>
          <w:lang w:val="sr-Latn-CS"/>
        </w:rPr>
      </w:pPr>
    </w:p>
    <w:p w:rsidR="0033145D" w:rsidRPr="00D812FC" w:rsidRDefault="0033145D" w:rsidP="0033145D">
      <w:pPr>
        <w:jc w:val="both"/>
        <w:rPr>
          <w:b/>
          <w:sz w:val="20"/>
          <w:szCs w:val="20"/>
          <w:lang w:val="sr-Cyrl-RS"/>
        </w:rPr>
      </w:pPr>
      <w:r w:rsidRPr="00D812FC">
        <w:rPr>
          <w:b/>
          <w:sz w:val="20"/>
          <w:szCs w:val="20"/>
          <w:lang w:val="sr-Cyrl-RS"/>
        </w:rPr>
        <w:t>ПОТРЕБНА КВАЛИФИКАЦИЈА</w:t>
      </w:r>
    </w:p>
    <w:p w:rsidR="0033145D" w:rsidRPr="00D812FC" w:rsidRDefault="0033145D" w:rsidP="0033145D">
      <w:pPr>
        <w:jc w:val="both"/>
        <w:rPr>
          <w:sz w:val="20"/>
          <w:szCs w:val="20"/>
          <w:lang w:val="sr-Cyrl-RS"/>
        </w:rPr>
      </w:pPr>
      <w:r w:rsidRPr="00D812FC">
        <w:rPr>
          <w:sz w:val="20"/>
          <w:szCs w:val="20"/>
          <w:lang w:val="sr-Cyrl-RS"/>
        </w:rPr>
        <w:t xml:space="preserve">ССС - </w:t>
      </w:r>
      <w:r w:rsidRPr="00D812FC">
        <w:rPr>
          <w:sz w:val="20"/>
          <w:szCs w:val="20"/>
          <w:lang w:val="sr-Latn-RS"/>
        </w:rPr>
        <w:t>III/IV</w:t>
      </w:r>
    </w:p>
    <w:p w:rsidR="0033145D" w:rsidRPr="00D812FC" w:rsidRDefault="0033145D" w:rsidP="0033145D">
      <w:pPr>
        <w:jc w:val="both"/>
        <w:rPr>
          <w:sz w:val="20"/>
          <w:szCs w:val="20"/>
          <w:lang w:val="sr-Cyrl-RS"/>
        </w:rPr>
      </w:pPr>
    </w:p>
    <w:p w:rsidR="0033145D" w:rsidRPr="00D812FC" w:rsidRDefault="0033145D" w:rsidP="0033145D">
      <w:pPr>
        <w:jc w:val="both"/>
        <w:rPr>
          <w:b/>
          <w:sz w:val="20"/>
          <w:szCs w:val="20"/>
          <w:lang w:val="sr-Cyrl-RS"/>
        </w:rPr>
      </w:pPr>
      <w:r w:rsidRPr="00D812FC">
        <w:rPr>
          <w:b/>
          <w:sz w:val="20"/>
          <w:szCs w:val="20"/>
          <w:lang w:val="sr-Cyrl-RS"/>
        </w:rPr>
        <w:t>ПОСЕБНА ЗНАЊА, СПОСОБНОСТИ И УСЛОВИ</w:t>
      </w:r>
    </w:p>
    <w:p w:rsidR="0033145D" w:rsidRPr="00D812FC" w:rsidRDefault="0033145D" w:rsidP="0033145D">
      <w:pPr>
        <w:numPr>
          <w:ilvl w:val="0"/>
          <w:numId w:val="145"/>
        </w:numPr>
        <w:contextualSpacing/>
        <w:jc w:val="both"/>
        <w:rPr>
          <w:sz w:val="20"/>
          <w:szCs w:val="20"/>
          <w:lang w:val="sr-Cyrl-RS"/>
        </w:rPr>
      </w:pPr>
      <w:r w:rsidRPr="00D812FC">
        <w:rPr>
          <w:sz w:val="20"/>
          <w:szCs w:val="20"/>
          <w:lang w:val="sr-Cyrl-RS"/>
        </w:rPr>
        <w:t>познавање рада на рачунару</w:t>
      </w:r>
    </w:p>
    <w:p w:rsidR="0033145D" w:rsidRPr="00D812FC" w:rsidRDefault="0033145D" w:rsidP="0033145D">
      <w:pPr>
        <w:jc w:val="both"/>
        <w:rPr>
          <w:sz w:val="20"/>
          <w:szCs w:val="20"/>
          <w:lang w:val="sr-Cyrl-RS"/>
        </w:rPr>
      </w:pPr>
    </w:p>
    <w:p w:rsidR="0033145D" w:rsidRPr="00D812FC" w:rsidRDefault="0033145D" w:rsidP="0033145D">
      <w:pPr>
        <w:jc w:val="both"/>
        <w:rPr>
          <w:b/>
          <w:sz w:val="20"/>
          <w:szCs w:val="20"/>
          <w:lang w:val="sr-Cyrl-RS"/>
        </w:rPr>
      </w:pPr>
      <w:r w:rsidRPr="00D812FC">
        <w:rPr>
          <w:b/>
          <w:sz w:val="20"/>
          <w:szCs w:val="20"/>
          <w:lang w:val="sr-Cyrl-RS"/>
        </w:rPr>
        <w:t>ОСНОВНИ ЗАДАЦИ:</w:t>
      </w:r>
    </w:p>
    <w:p w:rsidR="0033145D" w:rsidRPr="00D812FC" w:rsidRDefault="0033145D" w:rsidP="0033145D">
      <w:pPr>
        <w:jc w:val="both"/>
        <w:rPr>
          <w:sz w:val="20"/>
          <w:szCs w:val="20"/>
          <w:lang w:val="sr-Cyrl-RS"/>
        </w:rPr>
      </w:pPr>
    </w:p>
    <w:p w:rsidR="0033145D" w:rsidRPr="00D812FC" w:rsidRDefault="0033145D" w:rsidP="0033145D">
      <w:pPr>
        <w:pStyle w:val="Header"/>
        <w:ind w:firstLine="284"/>
        <w:rPr>
          <w:sz w:val="18"/>
          <w:szCs w:val="18"/>
          <w:lang w:val="sr-Latn-RS"/>
        </w:rPr>
      </w:pPr>
      <w:r w:rsidRPr="00D812FC">
        <w:rPr>
          <w:sz w:val="18"/>
          <w:szCs w:val="18"/>
          <w:lang w:val="sr-Latn-RS"/>
        </w:rPr>
        <w:t>•        прима наређења од шефа одељења и њему надређених</w:t>
      </w:r>
    </w:p>
    <w:p w:rsidR="0033145D" w:rsidRPr="00D812FC" w:rsidRDefault="0033145D" w:rsidP="0033145D">
      <w:pPr>
        <w:pStyle w:val="Header"/>
        <w:ind w:firstLine="284"/>
        <w:rPr>
          <w:sz w:val="18"/>
          <w:szCs w:val="18"/>
          <w:lang w:val="sr-Cyrl-RS"/>
        </w:rPr>
      </w:pPr>
      <w:r w:rsidRPr="00D812FC">
        <w:rPr>
          <w:sz w:val="18"/>
          <w:szCs w:val="18"/>
          <w:lang w:val="sr-Latn-RS"/>
        </w:rPr>
        <w:t xml:space="preserve">•        припрема </w:t>
      </w:r>
      <w:r w:rsidRPr="00D812FC">
        <w:rPr>
          <w:sz w:val="18"/>
          <w:szCs w:val="18"/>
          <w:lang w:val="sr-Cyrl-RS"/>
        </w:rPr>
        <w:t xml:space="preserve">и спроводи поступак набавке без примене Закона о јавним набавкама </w:t>
      </w:r>
    </w:p>
    <w:p w:rsidR="0033145D" w:rsidRPr="00D812FC" w:rsidRDefault="0033145D" w:rsidP="0033145D">
      <w:pPr>
        <w:pStyle w:val="Header"/>
        <w:rPr>
          <w:sz w:val="18"/>
          <w:szCs w:val="18"/>
          <w:lang w:val="sr-Cyrl-RS"/>
        </w:rPr>
      </w:pPr>
      <w:r w:rsidRPr="00D812FC">
        <w:rPr>
          <w:sz w:val="18"/>
          <w:szCs w:val="18"/>
          <w:lang w:val="sr-Cyrl-RS"/>
        </w:rPr>
        <w:t xml:space="preserve">               припрема </w:t>
      </w:r>
      <w:r w:rsidRPr="00D812FC">
        <w:rPr>
          <w:sz w:val="18"/>
          <w:szCs w:val="18"/>
          <w:lang w:val="sr-Latn-RS"/>
        </w:rPr>
        <w:t>документацију за спровођење поступака јавних набавки</w:t>
      </w:r>
      <w:r w:rsidRPr="00D812FC">
        <w:rPr>
          <w:sz w:val="18"/>
          <w:szCs w:val="18"/>
          <w:lang w:val="sr-Cyrl-RS"/>
        </w:rPr>
        <w:t xml:space="preserve"> на захтев шефа или њему надређених</w:t>
      </w:r>
    </w:p>
    <w:p w:rsidR="0033145D" w:rsidRPr="00D812FC" w:rsidRDefault="0033145D" w:rsidP="0033145D">
      <w:pPr>
        <w:pStyle w:val="Header"/>
        <w:ind w:firstLine="284"/>
        <w:rPr>
          <w:sz w:val="18"/>
          <w:szCs w:val="18"/>
          <w:lang w:val="sr-Latn-RS"/>
        </w:rPr>
      </w:pPr>
      <w:r w:rsidRPr="00D812FC">
        <w:rPr>
          <w:sz w:val="18"/>
          <w:szCs w:val="18"/>
          <w:lang w:val="sr-Latn-RS"/>
        </w:rPr>
        <w:t>•        комплетира документације за спроведене поступке јавних набавки</w:t>
      </w:r>
    </w:p>
    <w:p w:rsidR="0033145D" w:rsidRPr="00D812FC" w:rsidRDefault="0033145D" w:rsidP="0033145D">
      <w:pPr>
        <w:pStyle w:val="Header"/>
        <w:ind w:firstLine="284"/>
        <w:rPr>
          <w:sz w:val="18"/>
          <w:szCs w:val="18"/>
          <w:lang w:val="sr-Latn-RS"/>
        </w:rPr>
      </w:pPr>
      <w:r w:rsidRPr="00D812FC">
        <w:rPr>
          <w:sz w:val="18"/>
          <w:szCs w:val="18"/>
          <w:lang w:val="sr-Latn-RS"/>
        </w:rPr>
        <w:t xml:space="preserve">•        води евиденцију о </w:t>
      </w:r>
      <w:r w:rsidRPr="00D812FC">
        <w:rPr>
          <w:sz w:val="18"/>
          <w:szCs w:val="18"/>
          <w:lang w:val="sr-Cyrl-RS"/>
        </w:rPr>
        <w:t xml:space="preserve">набавкама спроведеним без примене Закона о јавним набавкама </w:t>
      </w:r>
    </w:p>
    <w:p w:rsidR="0033145D" w:rsidRPr="00D812FC" w:rsidRDefault="0033145D" w:rsidP="0033145D">
      <w:pPr>
        <w:pStyle w:val="Header"/>
        <w:ind w:firstLine="284"/>
        <w:rPr>
          <w:sz w:val="18"/>
          <w:szCs w:val="18"/>
          <w:lang w:val="sr-Latn-RS"/>
        </w:rPr>
      </w:pPr>
      <w:r w:rsidRPr="00D812FC">
        <w:rPr>
          <w:sz w:val="18"/>
          <w:szCs w:val="18"/>
          <w:lang w:val="sr-Latn-RS"/>
        </w:rPr>
        <w:t xml:space="preserve">•        припрема извештаје који се подносе </w:t>
      </w:r>
      <w:r w:rsidRPr="00D812FC">
        <w:rPr>
          <w:sz w:val="18"/>
          <w:szCs w:val="18"/>
          <w:lang w:val="sr-Cyrl-RS"/>
        </w:rPr>
        <w:t>Канцеларији</w:t>
      </w:r>
      <w:r w:rsidRPr="00D812FC">
        <w:rPr>
          <w:sz w:val="18"/>
          <w:szCs w:val="18"/>
          <w:lang w:val="sr-Latn-RS"/>
        </w:rPr>
        <w:t xml:space="preserve"> за јавне набавке, а по потреби и другим државним </w:t>
      </w:r>
    </w:p>
    <w:p w:rsidR="0033145D" w:rsidRPr="00D812FC" w:rsidRDefault="0033145D" w:rsidP="0033145D">
      <w:pPr>
        <w:pStyle w:val="Header"/>
        <w:ind w:firstLine="284"/>
        <w:rPr>
          <w:sz w:val="18"/>
          <w:szCs w:val="18"/>
          <w:lang w:val="sr-Latn-RS"/>
        </w:rPr>
      </w:pPr>
      <w:r w:rsidRPr="00D812FC">
        <w:rPr>
          <w:sz w:val="18"/>
          <w:szCs w:val="18"/>
          <w:lang w:val="sr-Latn-RS"/>
        </w:rPr>
        <w:t>      </w:t>
      </w:r>
      <w:r w:rsidRPr="00D812FC">
        <w:rPr>
          <w:sz w:val="18"/>
          <w:szCs w:val="18"/>
          <w:lang w:val="sr-Cyrl-RS"/>
        </w:rPr>
        <w:t xml:space="preserve">  </w:t>
      </w:r>
      <w:r w:rsidRPr="00D812FC">
        <w:rPr>
          <w:sz w:val="18"/>
          <w:szCs w:val="18"/>
          <w:lang w:val="sr-Latn-RS"/>
        </w:rPr>
        <w:t> Органима</w:t>
      </w:r>
    </w:p>
    <w:p w:rsidR="0033145D" w:rsidRPr="00D812FC" w:rsidRDefault="0033145D" w:rsidP="0033145D">
      <w:pPr>
        <w:pStyle w:val="Header"/>
        <w:ind w:firstLine="284"/>
        <w:rPr>
          <w:sz w:val="18"/>
          <w:szCs w:val="18"/>
          <w:lang w:val="sr-Cyrl-RS"/>
        </w:rPr>
      </w:pPr>
      <w:r w:rsidRPr="00D812FC">
        <w:rPr>
          <w:sz w:val="18"/>
          <w:szCs w:val="18"/>
          <w:lang w:val="sr-Latn-RS"/>
        </w:rPr>
        <w:t>•     </w:t>
      </w:r>
      <w:r w:rsidRPr="00D812FC">
        <w:rPr>
          <w:sz w:val="18"/>
          <w:szCs w:val="18"/>
          <w:lang w:val="sr-Cyrl-RS"/>
        </w:rPr>
        <w:t xml:space="preserve"> </w:t>
      </w:r>
      <w:r w:rsidRPr="00D812FC">
        <w:rPr>
          <w:sz w:val="18"/>
          <w:szCs w:val="18"/>
          <w:lang w:val="sr-Latn-RS"/>
        </w:rPr>
        <w:t>  доставља примљена средства обезбеђења финансијској служби</w:t>
      </w:r>
      <w:r w:rsidRPr="00D812FC">
        <w:rPr>
          <w:sz w:val="18"/>
          <w:szCs w:val="18"/>
          <w:lang w:val="sr-Cyrl-RS"/>
        </w:rPr>
        <w:t xml:space="preserve"> </w:t>
      </w:r>
      <w:r w:rsidRPr="00D812FC">
        <w:rPr>
          <w:sz w:val="18"/>
          <w:szCs w:val="18"/>
          <w:lang w:val="sr-Latn-RS"/>
        </w:rPr>
        <w:t xml:space="preserve">координира рад са осталим службама и </w:t>
      </w:r>
      <w:r w:rsidRPr="00D812FC">
        <w:rPr>
          <w:sz w:val="18"/>
          <w:szCs w:val="18"/>
          <w:lang w:val="sr-Cyrl-RS"/>
        </w:rPr>
        <w:t xml:space="preserve"> </w:t>
      </w:r>
    </w:p>
    <w:p w:rsidR="0033145D" w:rsidRPr="00D812FC" w:rsidRDefault="0033145D" w:rsidP="0033145D">
      <w:pPr>
        <w:pStyle w:val="Header"/>
        <w:ind w:firstLine="284"/>
        <w:rPr>
          <w:sz w:val="18"/>
          <w:szCs w:val="18"/>
          <w:lang w:val="sr-Latn-RS"/>
        </w:rPr>
      </w:pPr>
      <w:r w:rsidRPr="00D812FC">
        <w:rPr>
          <w:sz w:val="18"/>
          <w:szCs w:val="18"/>
          <w:lang w:val="sr-Cyrl-RS"/>
        </w:rPr>
        <w:t xml:space="preserve">         </w:t>
      </w:r>
      <w:r w:rsidRPr="00D812FC">
        <w:rPr>
          <w:sz w:val="18"/>
          <w:szCs w:val="18"/>
          <w:lang w:val="sr-Latn-RS"/>
        </w:rPr>
        <w:t>одељењима у предузећу</w:t>
      </w:r>
    </w:p>
    <w:p w:rsidR="0033145D" w:rsidRPr="00D812FC" w:rsidRDefault="0033145D" w:rsidP="0033145D">
      <w:pPr>
        <w:pStyle w:val="Header"/>
        <w:ind w:firstLine="284"/>
        <w:rPr>
          <w:sz w:val="18"/>
          <w:szCs w:val="18"/>
          <w:lang w:val="sr-Latn-RS"/>
        </w:rPr>
      </w:pPr>
      <w:r w:rsidRPr="00D812FC">
        <w:rPr>
          <w:sz w:val="18"/>
          <w:szCs w:val="18"/>
          <w:lang w:val="sr-Cyrl-RS"/>
        </w:rPr>
        <w:t xml:space="preserve">         </w:t>
      </w:r>
      <w:r w:rsidRPr="00D812FC">
        <w:rPr>
          <w:sz w:val="18"/>
          <w:szCs w:val="18"/>
          <w:lang w:val="sr-Latn-RS"/>
        </w:rPr>
        <w:t xml:space="preserve">прати спровођење плана набавки, сигнализира руководству и службама евентуално пробијање средстава </w:t>
      </w:r>
    </w:p>
    <w:p w:rsidR="0033145D" w:rsidRPr="00D812FC" w:rsidRDefault="0033145D" w:rsidP="0033145D">
      <w:pPr>
        <w:pStyle w:val="Header"/>
        <w:ind w:firstLine="284"/>
        <w:rPr>
          <w:sz w:val="18"/>
          <w:szCs w:val="18"/>
          <w:lang w:val="sr-Cyrl-RS"/>
        </w:rPr>
      </w:pPr>
      <w:r w:rsidRPr="00D812FC">
        <w:rPr>
          <w:sz w:val="18"/>
          <w:szCs w:val="18"/>
          <w:lang w:val="sr-Cyrl-RS"/>
        </w:rPr>
        <w:t xml:space="preserve">         </w:t>
      </w:r>
      <w:r w:rsidRPr="00D812FC">
        <w:rPr>
          <w:sz w:val="18"/>
          <w:szCs w:val="18"/>
          <w:lang w:val="sr-Latn-RS"/>
        </w:rPr>
        <w:t>на</w:t>
      </w:r>
      <w:r w:rsidRPr="00D812FC">
        <w:rPr>
          <w:sz w:val="18"/>
          <w:szCs w:val="18"/>
          <w:lang w:val="sr-Cyrl-RS"/>
        </w:rPr>
        <w:t xml:space="preserve"> </w:t>
      </w:r>
      <w:r w:rsidRPr="00D812FC">
        <w:rPr>
          <w:sz w:val="18"/>
          <w:szCs w:val="18"/>
          <w:lang w:val="sr-Latn-RS"/>
        </w:rPr>
        <w:t>појединим позицијама,</w:t>
      </w:r>
    </w:p>
    <w:p w:rsidR="0033145D" w:rsidRPr="00D812FC" w:rsidRDefault="0033145D" w:rsidP="0033145D">
      <w:pPr>
        <w:pStyle w:val="Header"/>
        <w:ind w:firstLine="284"/>
        <w:rPr>
          <w:sz w:val="18"/>
          <w:szCs w:val="18"/>
          <w:lang w:val="sr-Latn-RS"/>
        </w:rPr>
      </w:pPr>
      <w:r w:rsidRPr="00D812FC">
        <w:rPr>
          <w:sz w:val="18"/>
          <w:szCs w:val="18"/>
          <w:lang w:val="sr-Latn-RS"/>
        </w:rPr>
        <w:t>•     </w:t>
      </w:r>
      <w:r w:rsidRPr="00D812FC">
        <w:rPr>
          <w:sz w:val="18"/>
          <w:szCs w:val="18"/>
          <w:lang w:val="sr-Cyrl-RS"/>
        </w:rPr>
        <w:t xml:space="preserve"> </w:t>
      </w:r>
      <w:r w:rsidRPr="00D812FC">
        <w:rPr>
          <w:sz w:val="18"/>
          <w:szCs w:val="18"/>
          <w:lang w:val="sr-Latn-RS"/>
        </w:rPr>
        <w:t>  подноси извештај о свом раду шефу одељења</w:t>
      </w:r>
    </w:p>
    <w:p w:rsidR="0033145D" w:rsidRPr="00D812FC" w:rsidRDefault="0033145D" w:rsidP="0033145D">
      <w:pPr>
        <w:pStyle w:val="Header"/>
        <w:ind w:firstLine="284"/>
        <w:rPr>
          <w:sz w:val="18"/>
          <w:szCs w:val="18"/>
          <w:lang w:val="sr-Latn-RS"/>
        </w:rPr>
      </w:pPr>
      <w:r w:rsidRPr="00D812FC">
        <w:rPr>
          <w:sz w:val="18"/>
          <w:szCs w:val="18"/>
          <w:lang w:val="sr-Latn-RS"/>
        </w:rPr>
        <w:t>•        одговоран је за тачност података из домена свог рада</w:t>
      </w:r>
    </w:p>
    <w:p w:rsidR="0033145D" w:rsidRPr="00D812FC" w:rsidRDefault="0033145D" w:rsidP="0033145D">
      <w:pPr>
        <w:pStyle w:val="Header"/>
        <w:ind w:firstLine="284"/>
        <w:rPr>
          <w:sz w:val="18"/>
          <w:szCs w:val="18"/>
          <w:lang w:val="sr-Latn-RS"/>
        </w:rPr>
      </w:pPr>
      <w:r w:rsidRPr="00D812FC">
        <w:rPr>
          <w:sz w:val="18"/>
          <w:szCs w:val="18"/>
          <w:lang w:val="sr-Latn-RS"/>
        </w:rPr>
        <w:t>•        одговоран је за уредно и у предвиђеним роковима достављање документације из домена свог рада</w:t>
      </w:r>
    </w:p>
    <w:p w:rsidR="0033145D" w:rsidRPr="00D812FC" w:rsidRDefault="0033145D" w:rsidP="0033145D">
      <w:pPr>
        <w:pStyle w:val="Header"/>
        <w:ind w:left="704" w:hanging="420"/>
        <w:rPr>
          <w:sz w:val="18"/>
          <w:szCs w:val="18"/>
          <w:lang w:val="sr-Cyrl-RS"/>
        </w:rPr>
      </w:pPr>
      <w:r w:rsidRPr="00D812FC">
        <w:rPr>
          <w:sz w:val="18"/>
          <w:szCs w:val="18"/>
          <w:lang w:val="sr-Latn-RS"/>
        </w:rPr>
        <w:t>•        брине се о тајности свих докумената и чува их као пословну тајну</w:t>
      </w:r>
      <w:r w:rsidRPr="00D812FC">
        <w:rPr>
          <w:sz w:val="18"/>
          <w:szCs w:val="18"/>
          <w:lang w:val="sr-Cyrl-RS"/>
        </w:rPr>
        <w:t xml:space="preserve">, одлаже и архивира документа из   </w:t>
      </w:r>
    </w:p>
    <w:p w:rsidR="0033145D" w:rsidRPr="00D812FC" w:rsidRDefault="0033145D" w:rsidP="0033145D">
      <w:pPr>
        <w:pStyle w:val="Header"/>
        <w:ind w:left="704" w:hanging="420"/>
        <w:rPr>
          <w:sz w:val="18"/>
          <w:szCs w:val="18"/>
          <w:lang w:val="sr-Cyrl-RS"/>
        </w:rPr>
      </w:pPr>
      <w:r w:rsidRPr="00D812FC">
        <w:rPr>
          <w:sz w:val="18"/>
          <w:szCs w:val="18"/>
          <w:lang w:val="sr-Cyrl-RS"/>
        </w:rPr>
        <w:t xml:space="preserve">         Одељења  јавних набавки</w:t>
      </w:r>
    </w:p>
    <w:p w:rsidR="0033145D" w:rsidRPr="00D812FC" w:rsidRDefault="0033145D" w:rsidP="0033145D">
      <w:pPr>
        <w:pStyle w:val="Header"/>
        <w:ind w:firstLine="284"/>
        <w:rPr>
          <w:sz w:val="18"/>
          <w:szCs w:val="18"/>
          <w:lang w:val="sr-Latn-RS"/>
        </w:rPr>
      </w:pPr>
      <w:r w:rsidRPr="00D812FC">
        <w:rPr>
          <w:sz w:val="18"/>
          <w:szCs w:val="18"/>
          <w:lang w:val="sr-Latn-RS"/>
        </w:rPr>
        <w:t>•        води рачуна о примени прописа и стандарда који се односе на заштиту животне средине</w:t>
      </w:r>
    </w:p>
    <w:p w:rsidR="0033145D" w:rsidRPr="00D812FC" w:rsidRDefault="0033145D" w:rsidP="0033145D">
      <w:pPr>
        <w:pStyle w:val="Header"/>
        <w:ind w:firstLine="284"/>
        <w:rPr>
          <w:sz w:val="18"/>
          <w:szCs w:val="18"/>
          <w:lang w:val="sr-Latn-RS"/>
        </w:rPr>
      </w:pPr>
      <w:r w:rsidRPr="00D812FC">
        <w:rPr>
          <w:sz w:val="18"/>
          <w:szCs w:val="18"/>
          <w:lang w:val="sr-Latn-RS"/>
        </w:rPr>
        <w:t>•        води рачуна о примени прописа и стандарда који се односе на безбедност и здравље на раду</w:t>
      </w:r>
    </w:p>
    <w:p w:rsidR="0033145D" w:rsidRPr="00D812FC" w:rsidRDefault="0033145D" w:rsidP="0033145D">
      <w:pPr>
        <w:pStyle w:val="Header"/>
        <w:ind w:firstLine="284"/>
        <w:rPr>
          <w:sz w:val="18"/>
          <w:szCs w:val="18"/>
          <w:lang w:val="sr-Latn-RS"/>
        </w:rPr>
      </w:pPr>
      <w:r w:rsidRPr="00D812FC">
        <w:rPr>
          <w:sz w:val="18"/>
          <w:szCs w:val="18"/>
          <w:lang w:val="sr-Latn-RS"/>
        </w:rPr>
        <w:t>•        води рачуна о примени прописа и стандарда који се односе на квалитет</w:t>
      </w:r>
    </w:p>
    <w:p w:rsidR="0033145D" w:rsidRPr="00D812FC" w:rsidRDefault="0033145D" w:rsidP="0033145D">
      <w:pPr>
        <w:pStyle w:val="Header"/>
        <w:ind w:firstLine="284"/>
        <w:rPr>
          <w:sz w:val="18"/>
          <w:szCs w:val="18"/>
          <w:lang w:val="sr-Latn-RS"/>
        </w:rPr>
      </w:pPr>
      <w:r w:rsidRPr="00D812FC">
        <w:rPr>
          <w:sz w:val="18"/>
          <w:szCs w:val="18"/>
          <w:lang w:val="sr-Latn-RS"/>
        </w:rPr>
        <w:t>•        за свој рад непосредно је одговоран шефу одељења и њему  подноси извештај о свом раду</w:t>
      </w: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33145D" w:rsidRPr="00D812FC" w:rsidRDefault="0033145D"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Служба за набавке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Одељење јавних набавки</w:t>
      </w:r>
    </w:p>
    <w:p w:rsidR="00297A36" w:rsidRPr="00D812FC" w:rsidRDefault="00297A36" w:rsidP="00DB381A">
      <w:pPr>
        <w:pStyle w:val="Header"/>
        <w:tabs>
          <w:tab w:val="left" w:pos="708"/>
        </w:tabs>
        <w:rPr>
          <w:b/>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746EE8" w:rsidP="00DB381A">
      <w:pPr>
        <w:pStyle w:val="Header"/>
        <w:tabs>
          <w:tab w:val="left" w:pos="708"/>
        </w:tabs>
        <w:jc w:val="center"/>
        <w:rPr>
          <w:bCs/>
          <w:iCs/>
          <w:color w:val="FF0000"/>
          <w:sz w:val="18"/>
          <w:szCs w:val="18"/>
          <w:lang w:val="sr-Latn-RS"/>
        </w:rPr>
      </w:pPr>
      <w:r w:rsidRPr="00D812FC">
        <w:rPr>
          <w:bCs/>
          <w:iCs/>
          <w:sz w:val="18"/>
          <w:szCs w:val="18"/>
          <w:lang w:val="sr-Latn-RS"/>
        </w:rPr>
        <w:t xml:space="preserve"> </w:t>
      </w:r>
    </w:p>
    <w:p w:rsidR="00DB381A" w:rsidRPr="00D812FC" w:rsidRDefault="00DB381A" w:rsidP="00746EE8">
      <w:pPr>
        <w:pStyle w:val="Heading4"/>
        <w:rPr>
          <w:b/>
          <w:sz w:val="24"/>
          <w:szCs w:val="24"/>
          <w:lang w:val="sr-Cyrl-RS"/>
        </w:rPr>
      </w:pPr>
      <w:bookmarkStart w:id="120" w:name="_Toc221105837"/>
      <w:r w:rsidRPr="00D812FC">
        <w:rPr>
          <w:b/>
          <w:sz w:val="24"/>
          <w:szCs w:val="24"/>
          <w:lang w:val="sr-Cyrl-RS"/>
        </w:rPr>
        <w:t xml:space="preserve">Референт II  </w:t>
      </w:r>
      <w:r w:rsidR="00746EE8" w:rsidRPr="00D812FC">
        <w:rPr>
          <w:b/>
          <w:sz w:val="24"/>
          <w:szCs w:val="24"/>
          <w:lang w:val="sr-Cyrl-RS"/>
        </w:rPr>
        <w:t>јавних набавки</w:t>
      </w:r>
      <w:bookmarkEnd w:id="120"/>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DB381A" w:rsidP="00DB381A">
      <w:pPr>
        <w:pStyle w:val="Header"/>
        <w:tabs>
          <w:tab w:val="left" w:pos="708"/>
        </w:tabs>
        <w:rPr>
          <w:bCs/>
          <w:iCs/>
          <w:sz w:val="18"/>
          <w:szCs w:val="18"/>
        </w:rPr>
      </w:pPr>
      <w:r w:rsidRPr="00D812FC">
        <w:rPr>
          <w:bCs/>
          <w:iCs/>
          <w:sz w:val="18"/>
          <w:szCs w:val="18"/>
          <w:lang w:val="sr-Latn-CS"/>
        </w:rPr>
        <w:t>ССС</w:t>
      </w:r>
      <w:r w:rsidR="003A1F89" w:rsidRPr="00D812FC">
        <w:rPr>
          <w:bCs/>
          <w:iCs/>
          <w:sz w:val="18"/>
          <w:szCs w:val="18"/>
          <w:lang w:val="sr-Latn-CS"/>
        </w:rPr>
        <w:t xml:space="preserve"> III</w:t>
      </w:r>
      <w:r w:rsidRPr="00D812FC">
        <w:rPr>
          <w:bCs/>
          <w:iCs/>
          <w:sz w:val="18"/>
          <w:szCs w:val="18"/>
          <w:lang w:val="sr-Latn-CS"/>
        </w:rPr>
        <w:t xml:space="preserve">/IV </w:t>
      </w:r>
      <w:r w:rsidR="003A1F89" w:rsidRPr="00D812FC">
        <w:rPr>
          <w:bCs/>
          <w:iCs/>
          <w:sz w:val="18"/>
          <w:szCs w:val="18"/>
          <w:lang w:val="sr-Latn-CS"/>
        </w:rPr>
        <w:t xml:space="preserve">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DB381A" w:rsidRPr="00D812FC" w:rsidRDefault="00DB381A" w:rsidP="00DB381A">
      <w:pPr>
        <w:pStyle w:val="Header"/>
        <w:tabs>
          <w:tab w:val="left" w:pos="708"/>
        </w:tabs>
        <w:ind w:firstLine="284"/>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Активан рад на рачунару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прима наређења од шефа одељења и њему надређених</w:t>
      </w:r>
    </w:p>
    <w:p w:rsidR="00DB381A" w:rsidRPr="00D812FC" w:rsidRDefault="00DB381A" w:rsidP="00DB381A">
      <w:pPr>
        <w:pStyle w:val="Header"/>
        <w:tabs>
          <w:tab w:val="left" w:pos="708"/>
        </w:tabs>
        <w:ind w:firstLine="284"/>
        <w:rPr>
          <w:bCs/>
          <w:iCs/>
          <w:sz w:val="18"/>
          <w:szCs w:val="18"/>
          <w:lang w:val="sr-Cyrl-RS"/>
        </w:rPr>
      </w:pPr>
      <w:r w:rsidRPr="00D812FC">
        <w:rPr>
          <w:bCs/>
          <w:iCs/>
          <w:sz w:val="18"/>
          <w:szCs w:val="18"/>
          <w:lang w:val="sr-Latn-CS"/>
        </w:rPr>
        <w:t>•</w:t>
      </w:r>
      <w:r w:rsidRPr="00D812FC">
        <w:rPr>
          <w:bCs/>
          <w:iCs/>
          <w:sz w:val="18"/>
          <w:szCs w:val="18"/>
          <w:lang w:val="sr-Latn-CS"/>
        </w:rPr>
        <w:tab/>
        <w:t xml:space="preserve">припрема </w:t>
      </w:r>
      <w:r w:rsidRPr="00D812FC">
        <w:rPr>
          <w:bCs/>
          <w:iCs/>
          <w:sz w:val="18"/>
          <w:szCs w:val="18"/>
          <w:lang w:val="sr-Cyrl-RS"/>
        </w:rPr>
        <w:t xml:space="preserve">и спроводи поступак набавке без примене Закона о јавним набавкама </w:t>
      </w:r>
    </w:p>
    <w:p w:rsidR="00DB381A" w:rsidRPr="00D812FC" w:rsidRDefault="00DB381A" w:rsidP="00DB381A">
      <w:pPr>
        <w:pStyle w:val="Header"/>
        <w:tabs>
          <w:tab w:val="left" w:pos="708"/>
        </w:tabs>
        <w:rPr>
          <w:bCs/>
          <w:iCs/>
          <w:sz w:val="18"/>
          <w:szCs w:val="18"/>
          <w:lang w:val="sr-Cyrl-RS"/>
        </w:rPr>
      </w:pPr>
      <w:r w:rsidRPr="00D812FC">
        <w:rPr>
          <w:bCs/>
          <w:iCs/>
          <w:sz w:val="18"/>
          <w:szCs w:val="18"/>
          <w:lang w:val="sr-Cyrl-RS"/>
        </w:rPr>
        <w:t xml:space="preserve">              припрема </w:t>
      </w:r>
      <w:r w:rsidRPr="00D812FC">
        <w:rPr>
          <w:bCs/>
          <w:iCs/>
          <w:sz w:val="18"/>
          <w:szCs w:val="18"/>
          <w:lang w:val="sr-Latn-CS"/>
        </w:rPr>
        <w:t>документацију за спровођење поступака јавних набавки</w:t>
      </w:r>
      <w:r w:rsidRPr="00D812FC">
        <w:rPr>
          <w:bCs/>
          <w:iCs/>
          <w:sz w:val="18"/>
          <w:szCs w:val="18"/>
          <w:lang w:val="sr-Cyrl-RS"/>
        </w:rPr>
        <w:t xml:space="preserve"> на захтев шефа или њему надређених</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комплетира документације за</w:t>
      </w:r>
      <w:r w:rsidRPr="00D812FC">
        <w:rPr>
          <w:bCs/>
          <w:iCs/>
          <w:sz w:val="18"/>
          <w:szCs w:val="18"/>
          <w:lang w:val="sr-Cyrl-CS"/>
        </w:rPr>
        <w:t xml:space="preserve"> </w:t>
      </w:r>
      <w:r w:rsidRPr="00D812FC">
        <w:rPr>
          <w:bCs/>
          <w:iCs/>
          <w:sz w:val="18"/>
          <w:szCs w:val="18"/>
          <w:lang w:val="sr-Latn-CS"/>
        </w:rPr>
        <w:t>спроведене поступке јавних набавки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води евиденцију о </w:t>
      </w:r>
      <w:r w:rsidRPr="00D812FC">
        <w:rPr>
          <w:bCs/>
          <w:iCs/>
          <w:sz w:val="18"/>
          <w:szCs w:val="18"/>
          <w:lang w:val="sr-Cyrl-RS"/>
        </w:rPr>
        <w:t>набавкама спроведеним без примене Закона о јавним набавкама</w:t>
      </w:r>
      <w:r w:rsidRPr="00D812FC">
        <w:rPr>
          <w:bCs/>
          <w:iCs/>
          <w:sz w:val="18"/>
          <w:szCs w:val="18"/>
          <w:lang w:val="sr-Latn-CS"/>
        </w:rPr>
        <w:t xml:space="preserve"> </w:t>
      </w:r>
    </w:p>
    <w:p w:rsidR="001B6537"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припрема извештаје који се подносе </w:t>
      </w:r>
      <w:r w:rsidRPr="00D812FC">
        <w:rPr>
          <w:bCs/>
          <w:iCs/>
          <w:sz w:val="18"/>
          <w:szCs w:val="18"/>
          <w:lang w:val="sr-Cyrl-RS"/>
        </w:rPr>
        <w:t>Канцеларији</w:t>
      </w:r>
      <w:r w:rsidRPr="00D812FC">
        <w:rPr>
          <w:bCs/>
          <w:iCs/>
          <w:sz w:val="18"/>
          <w:szCs w:val="18"/>
          <w:lang w:val="sr-Latn-CS"/>
        </w:rPr>
        <w:t xml:space="preserve"> за јавне набавке, а по потреби и другим државним </w:t>
      </w:r>
    </w:p>
    <w:p w:rsidR="00DB381A" w:rsidRPr="00D812FC" w:rsidRDefault="001B6537" w:rsidP="00DB381A">
      <w:pPr>
        <w:pStyle w:val="Header"/>
        <w:tabs>
          <w:tab w:val="left" w:pos="708"/>
        </w:tabs>
        <w:ind w:firstLine="284"/>
        <w:rPr>
          <w:bCs/>
          <w:iCs/>
          <w:sz w:val="18"/>
          <w:szCs w:val="18"/>
          <w:lang w:val="sr-Latn-CS"/>
        </w:rPr>
      </w:pPr>
      <w:r w:rsidRPr="00D812FC">
        <w:rPr>
          <w:bCs/>
          <w:iCs/>
          <w:sz w:val="18"/>
          <w:szCs w:val="18"/>
          <w:lang w:val="sr-Latn-CS"/>
        </w:rPr>
        <w:t xml:space="preserve">        </w:t>
      </w:r>
      <w:r w:rsidR="00DB381A" w:rsidRPr="00D812FC">
        <w:rPr>
          <w:bCs/>
          <w:iCs/>
          <w:sz w:val="18"/>
          <w:szCs w:val="18"/>
          <w:lang w:val="sr-Latn-CS"/>
        </w:rPr>
        <w:t>органима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       подноси извештај о свом раду шефу одељења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тачност података из домена свог рада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уредно и у предвиђеним роковима достављање документације из домена свог рада</w:t>
      </w:r>
    </w:p>
    <w:p w:rsidR="00DB381A" w:rsidRPr="00D812FC" w:rsidRDefault="00DB381A" w:rsidP="00DB381A">
      <w:pPr>
        <w:pStyle w:val="Header"/>
        <w:tabs>
          <w:tab w:val="left" w:pos="708"/>
        </w:tabs>
        <w:ind w:left="704" w:hanging="420"/>
        <w:rPr>
          <w:bCs/>
          <w:iCs/>
          <w:sz w:val="18"/>
          <w:szCs w:val="18"/>
          <w:lang w:val="sr-Cyrl-R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r w:rsidRPr="00D812FC">
        <w:rPr>
          <w:bCs/>
          <w:iCs/>
          <w:sz w:val="18"/>
          <w:szCs w:val="18"/>
          <w:lang w:val="sr-Cyrl-RS"/>
        </w:rPr>
        <w:t>, одлаже и архивира документа из Одељења                 јавних набавки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непосредно је одговоран шефу одељења и њему  подноси извештај о свом раду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1B6537" w:rsidRPr="00D812FC" w:rsidRDefault="001B6537"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Служба за економске послове</w:t>
      </w:r>
    </w:p>
    <w:p w:rsidR="00DB381A" w:rsidRPr="00D812FC" w:rsidRDefault="00DB381A" w:rsidP="00D47C64">
      <w:pPr>
        <w:pStyle w:val="Heading3"/>
        <w:spacing w:before="0"/>
        <w:rPr>
          <w:b w:val="0"/>
          <w:bCs/>
          <w:iCs/>
          <w:sz w:val="18"/>
          <w:szCs w:val="18"/>
          <w:lang w:val="sr-Latn-CS"/>
        </w:rPr>
      </w:pPr>
      <w:bookmarkStart w:id="121" w:name="_Toc221105838"/>
      <w:r w:rsidRPr="00D812FC">
        <w:rPr>
          <w:b w:val="0"/>
          <w:bCs/>
          <w:iCs/>
          <w:sz w:val="18"/>
          <w:szCs w:val="18"/>
          <w:lang w:val="sr-Latn-CS"/>
        </w:rPr>
        <w:t>Одељење комерцијале и магацина</w:t>
      </w:r>
      <w:bookmarkEnd w:id="121"/>
    </w:p>
    <w:p w:rsidR="00DB381A" w:rsidRPr="00D812FC" w:rsidRDefault="00DB381A" w:rsidP="00DB381A">
      <w:pPr>
        <w:pStyle w:val="Header"/>
        <w:tabs>
          <w:tab w:val="left" w:pos="708"/>
        </w:tabs>
        <w:rPr>
          <w:b/>
          <w:bCs/>
          <w:iCs/>
          <w:sz w:val="18"/>
          <w:szCs w:val="18"/>
          <w:lang w:val="sr-Latn-CS"/>
        </w:rPr>
      </w:pPr>
    </w:p>
    <w:p w:rsidR="00DB381A" w:rsidRPr="00D812FC" w:rsidRDefault="001B6537" w:rsidP="00DB381A">
      <w:pPr>
        <w:pStyle w:val="Header"/>
        <w:tabs>
          <w:tab w:val="left" w:pos="708"/>
        </w:tabs>
        <w:jc w:val="center"/>
        <w:rPr>
          <w:bCs/>
          <w:iCs/>
          <w:sz w:val="18"/>
          <w:szCs w:val="18"/>
          <w:lang w:val="sr-Cyrl-RS"/>
        </w:rPr>
      </w:pPr>
      <w:r w:rsidRPr="00D812FC">
        <w:rPr>
          <w:bCs/>
          <w:iCs/>
          <w:sz w:val="18"/>
          <w:szCs w:val="18"/>
          <w:lang w:val="sr-Latn-CS"/>
        </w:rPr>
        <w:t xml:space="preserve"> </w:t>
      </w:r>
    </w:p>
    <w:p w:rsidR="00DB381A" w:rsidRPr="00D812FC" w:rsidRDefault="001B6537" w:rsidP="00CB1A03">
      <w:pPr>
        <w:pStyle w:val="Heading4"/>
        <w:rPr>
          <w:bCs/>
          <w:iCs/>
          <w:color w:val="FF0000"/>
          <w:sz w:val="18"/>
          <w:szCs w:val="18"/>
          <w:lang w:val="sr-Latn-RS"/>
        </w:rPr>
      </w:pPr>
      <w:r w:rsidRPr="00D812FC">
        <w:rPr>
          <w:bCs/>
          <w:iCs/>
          <w:color w:val="FF0000"/>
          <w:sz w:val="18"/>
          <w:szCs w:val="18"/>
        </w:rPr>
        <w:t xml:space="preserve"> </w:t>
      </w:r>
      <w:r w:rsidR="00DB381A" w:rsidRPr="00D812FC">
        <w:rPr>
          <w:bCs/>
          <w:iCs/>
          <w:color w:val="FF0000"/>
          <w:sz w:val="18"/>
          <w:szCs w:val="18"/>
          <w:lang w:val="sr-Cyrl-RS"/>
        </w:rPr>
        <w:t xml:space="preserve"> </w:t>
      </w:r>
      <w:bookmarkStart w:id="122" w:name="_Toc114221471"/>
      <w:bookmarkStart w:id="123" w:name="_Toc221105839"/>
      <w:r w:rsidR="00FD402C" w:rsidRPr="00D812FC">
        <w:rPr>
          <w:b/>
          <w:sz w:val="24"/>
          <w:szCs w:val="24"/>
          <w:lang w:val="sr-Cyrl-RS"/>
        </w:rPr>
        <w:t>Шеф</w:t>
      </w:r>
      <w:r w:rsidR="00DB381A" w:rsidRPr="00D812FC">
        <w:rPr>
          <w:b/>
          <w:sz w:val="24"/>
          <w:szCs w:val="24"/>
          <w:lang w:val="sr-Cyrl-RS"/>
        </w:rPr>
        <w:t xml:space="preserve"> </w:t>
      </w:r>
      <w:r w:rsidR="00FD402C" w:rsidRPr="00D812FC">
        <w:rPr>
          <w:b/>
          <w:sz w:val="24"/>
          <w:szCs w:val="24"/>
          <w:lang w:val="sr-Cyrl-RS"/>
        </w:rPr>
        <w:t>одељења</w:t>
      </w:r>
      <w:r w:rsidR="00DB381A" w:rsidRPr="00D812FC">
        <w:rPr>
          <w:b/>
          <w:sz w:val="24"/>
          <w:szCs w:val="24"/>
          <w:lang w:val="sr-Cyrl-RS"/>
        </w:rPr>
        <w:t xml:space="preserve"> II </w:t>
      </w:r>
      <w:r w:rsidR="00FD402C" w:rsidRPr="00D812FC">
        <w:rPr>
          <w:b/>
          <w:sz w:val="24"/>
          <w:szCs w:val="24"/>
          <w:lang w:val="sr-Cyrl-RS"/>
        </w:rPr>
        <w:t>комерцијале</w:t>
      </w:r>
      <w:r w:rsidR="00DB381A" w:rsidRPr="00D812FC">
        <w:rPr>
          <w:b/>
          <w:sz w:val="24"/>
          <w:szCs w:val="24"/>
          <w:lang w:val="sr-Cyrl-RS"/>
        </w:rPr>
        <w:t xml:space="preserve"> </w:t>
      </w:r>
      <w:r w:rsidR="00FD402C" w:rsidRPr="00D812FC">
        <w:rPr>
          <w:b/>
          <w:sz w:val="24"/>
          <w:szCs w:val="24"/>
          <w:lang w:val="sr-Cyrl-RS"/>
        </w:rPr>
        <w:t>и</w:t>
      </w:r>
      <w:r w:rsidR="00DB381A" w:rsidRPr="00D812FC">
        <w:rPr>
          <w:b/>
          <w:sz w:val="24"/>
          <w:szCs w:val="24"/>
          <w:lang w:val="sr-Cyrl-RS"/>
        </w:rPr>
        <w:t xml:space="preserve"> </w:t>
      </w:r>
      <w:bookmarkEnd w:id="122"/>
      <w:r w:rsidR="00FD402C" w:rsidRPr="00D812FC">
        <w:rPr>
          <w:b/>
          <w:sz w:val="24"/>
          <w:szCs w:val="24"/>
          <w:lang w:val="sr-Cyrl-RS"/>
        </w:rPr>
        <w:t>магацина</w:t>
      </w:r>
      <w:bookmarkEnd w:id="123"/>
      <w:r w:rsidR="00DB381A" w:rsidRPr="00D812FC">
        <w:rPr>
          <w:bCs/>
          <w:iCs/>
          <w:sz w:val="18"/>
          <w:szCs w:val="18"/>
          <w:lang w:val="sr-Latn-CS"/>
        </w:rPr>
        <w:t xml:space="preserve"> </w:t>
      </w:r>
      <w:r w:rsidRPr="00D812FC">
        <w:rPr>
          <w:bCs/>
          <w:iCs/>
          <w:sz w:val="18"/>
          <w:szCs w:val="18"/>
          <w:lang w:val="sr-Latn-CS"/>
        </w:rPr>
        <w:t xml:space="preserve"> </w:t>
      </w:r>
    </w:p>
    <w:p w:rsidR="00DB381A" w:rsidRPr="00D812FC" w:rsidRDefault="00DB381A" w:rsidP="00DB381A">
      <w:pPr>
        <w:pStyle w:val="Header"/>
        <w:tabs>
          <w:tab w:val="left" w:pos="708"/>
        </w:tabs>
        <w:rPr>
          <w:bCs/>
          <w:iCs/>
          <w:sz w:val="18"/>
          <w:szCs w:val="18"/>
          <w:lang w:val="sr-Cyrl-RS"/>
        </w:rPr>
      </w:pPr>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clear" w:pos="4680"/>
          <w:tab w:val="clear" w:pos="9360"/>
          <w:tab w:val="left" w:pos="708"/>
          <w:tab w:val="left" w:pos="3103"/>
        </w:tabs>
        <w:rPr>
          <w:b/>
          <w:bCs/>
          <w:iCs/>
          <w:sz w:val="18"/>
          <w:szCs w:val="18"/>
          <w:lang w:val="sr-Latn-CS"/>
        </w:rPr>
      </w:pPr>
      <w:r w:rsidRPr="00D812FC">
        <w:rPr>
          <w:b/>
          <w:bCs/>
          <w:iCs/>
          <w:sz w:val="18"/>
          <w:szCs w:val="18"/>
          <w:lang w:val="sr-Latn-CS"/>
        </w:rPr>
        <w:t>ПОТРЕБНА КВАЛИФИКАЦИЈА:</w:t>
      </w:r>
      <w:r w:rsidRPr="00D812FC">
        <w:rPr>
          <w:b/>
          <w:bCs/>
          <w:iCs/>
          <w:sz w:val="18"/>
          <w:szCs w:val="18"/>
          <w:lang w:val="sr-Latn-CS"/>
        </w:rPr>
        <w:tab/>
      </w:r>
    </w:p>
    <w:p w:rsidR="00DB381A" w:rsidRPr="00D812FC" w:rsidRDefault="001B6537" w:rsidP="00DB381A">
      <w:pPr>
        <w:pStyle w:val="Header"/>
        <w:tabs>
          <w:tab w:val="left" w:pos="708"/>
        </w:tabs>
        <w:rPr>
          <w:bCs/>
          <w:iCs/>
          <w:sz w:val="18"/>
          <w:szCs w:val="18"/>
          <w:lang w:val="sr-Latn-CS"/>
        </w:rPr>
      </w:pPr>
      <w:r w:rsidRPr="00D812FC">
        <w:rPr>
          <w:bCs/>
          <w:iCs/>
          <w:sz w:val="18"/>
          <w:szCs w:val="18"/>
          <w:lang w:val="sr-Latn-CS"/>
        </w:rPr>
        <w:t xml:space="preserve"> </w:t>
      </w:r>
      <w:r w:rsidR="00DB381A" w:rsidRPr="00D812FC">
        <w:rPr>
          <w:bCs/>
          <w:iCs/>
          <w:sz w:val="18"/>
          <w:szCs w:val="18"/>
          <w:lang w:val="sr-Latn-CS"/>
        </w:rPr>
        <w:t xml:space="preserve">ВШС, VI-1 </w:t>
      </w:r>
      <w:r w:rsidR="006D6570" w:rsidRPr="00D812FC">
        <w:rPr>
          <w:bCs/>
          <w:iCs/>
          <w:sz w:val="18"/>
          <w:szCs w:val="18"/>
          <w:lang w:val="sr-Latn-CS"/>
        </w:rPr>
        <w:t xml:space="preserve">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1B6537" w:rsidRPr="00D812FC" w:rsidRDefault="001B6537" w:rsidP="00D66923">
      <w:pPr>
        <w:pStyle w:val="ListParagraph"/>
        <w:numPr>
          <w:ilvl w:val="0"/>
          <w:numId w:val="78"/>
        </w:numPr>
        <w:tabs>
          <w:tab w:val="left" w:pos="720"/>
        </w:tabs>
        <w:suppressAutoHyphens/>
        <w:contextualSpacing w:val="0"/>
        <w:jc w:val="both"/>
        <w:rPr>
          <w:rFonts w:eastAsia="Times New Roman"/>
          <w:sz w:val="20"/>
        </w:rPr>
      </w:pPr>
      <w:r w:rsidRPr="00D812FC">
        <w:rPr>
          <w:rFonts w:eastAsia="Times New Roman"/>
          <w:sz w:val="20"/>
        </w:rPr>
        <w:t xml:space="preserve">искуствo на сличним пословима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рад на рачунару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прима наређења од руководиоца службе (и њему надређених) и њему подноси извештај о свом раду</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прати рокове, квалитет и количине испорученог материјала и о уоченим недостацима без одлагања обавештава службу за контролу јавних набавки </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у случају задоцњења са испоруком добара од стране испоручиоца без одлагања писменим путем обавештава испоручиоца да предузеће задржава своје право на уговорну казну због задоцњења уколико је иста предвиђена уговором закљученим са испоручиоцем</w:t>
      </w:r>
    </w:p>
    <w:p w:rsidR="00DB381A" w:rsidRPr="00D812FC" w:rsidRDefault="00DB381A" w:rsidP="00DB381A">
      <w:pPr>
        <w:pStyle w:val="Header"/>
        <w:tabs>
          <w:tab w:val="left" w:pos="708"/>
        </w:tabs>
        <w:ind w:left="704"/>
        <w:rPr>
          <w:bCs/>
          <w:iCs/>
          <w:sz w:val="18"/>
          <w:szCs w:val="18"/>
          <w:lang w:val="sr-Latn-CS"/>
        </w:rPr>
      </w:pPr>
      <w:r w:rsidRPr="00D812FC">
        <w:rPr>
          <w:bCs/>
          <w:iCs/>
          <w:sz w:val="18"/>
          <w:szCs w:val="18"/>
          <w:lang w:val="sr-Latn-CS"/>
        </w:rPr>
        <w:tab/>
        <w:t xml:space="preserve">прати и  учествује у реализацији уговора о јавним набавкама и пратећим активностима у вези са јавним набавкама, </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прати реализацију годишњег плана набавки, контролише усклађеност процеса набавке са планом јавних набавки те води рачуна о евентуалном пробијању уговорених и планираних количина,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и одговара за рад одељења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рад са осталим службама и одељењима у предузећу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извршење и рокове извршења радних обавеза осталих запослених из одељења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 сарадњи са одељењем јавних набавки учествује у изради годишњег плана набавки</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врши истраживање тржишта за предмете јавних набавки који се односе на рад одељења и утврђује техничке спецификације за исте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квалитет материјала који се набавља и води рачуна о количини и кавалитету добара на залихама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у сарадњи са одељењем лабораторије врши перманентну анализу квалитета добара који се набављају,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прати законске прописе,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периодично анализира рад одељења и подноси извештај о раду,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одговоран је за законитост пословања одељења комерцијале и магацина,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одговоран је за рад извршилаца у одељењу,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одговоран је за исправност свих докумената који пролазе кроз одељење комерцијале и магацина,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зауредно и у предвиђеним роковима достављање документације служби за економске послове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организује комплетирање документације запримљене и издате робе у законским роковима, </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члан пројектног тима за систем управљања квалитетом према стандарду ISO 9001:20</w:t>
      </w:r>
      <w:r w:rsidR="003D7D44" w:rsidRPr="00D812FC">
        <w:rPr>
          <w:bCs/>
          <w:iCs/>
          <w:sz w:val="18"/>
          <w:szCs w:val="18"/>
          <w:lang w:val="sr-Latn-CS"/>
        </w:rPr>
        <w:t>15</w:t>
      </w:r>
      <w:r w:rsidRPr="00D812FC">
        <w:rPr>
          <w:bCs/>
          <w:iCs/>
          <w:sz w:val="18"/>
          <w:szCs w:val="18"/>
          <w:lang w:val="sr-Latn-CS"/>
        </w:rPr>
        <w:t>, систем управљања заштитом животне средине према стандарду ISO 14001:20</w:t>
      </w:r>
      <w:r w:rsidR="003D7D44" w:rsidRPr="00D812FC">
        <w:rPr>
          <w:bCs/>
          <w:iCs/>
          <w:sz w:val="18"/>
          <w:szCs w:val="18"/>
          <w:lang w:val="sr-Latn-CS"/>
        </w:rPr>
        <w:t>1</w:t>
      </w:r>
      <w:r w:rsidRPr="00D812FC">
        <w:rPr>
          <w:bCs/>
          <w:iCs/>
          <w:sz w:val="18"/>
          <w:szCs w:val="18"/>
          <w:lang w:val="sr-Latn-CS"/>
        </w:rPr>
        <w:t xml:space="preserve">5, систем управљања заштитом здравља и безбедношћу на раду према </w:t>
      </w:r>
      <w:r w:rsidR="003D7D44" w:rsidRPr="00D812FC">
        <w:rPr>
          <w:bCs/>
          <w:iCs/>
          <w:sz w:val="18"/>
          <w:szCs w:val="18"/>
          <w:lang w:val="sr-Latn-CS"/>
        </w:rPr>
        <w:t>ISO</w:t>
      </w:r>
      <w:r w:rsidRPr="00D812FC">
        <w:rPr>
          <w:bCs/>
          <w:iCs/>
          <w:sz w:val="18"/>
          <w:szCs w:val="18"/>
          <w:lang w:val="sr-Latn-CS"/>
        </w:rPr>
        <w:t xml:space="preserve"> </w:t>
      </w:r>
      <w:r w:rsidR="003D7D44" w:rsidRPr="00D812FC">
        <w:rPr>
          <w:bCs/>
          <w:iCs/>
          <w:sz w:val="18"/>
          <w:szCs w:val="18"/>
          <w:lang w:val="sr-Latn-CS"/>
        </w:rPr>
        <w:t>45001:201</w:t>
      </w:r>
      <w:r w:rsidRPr="00D812FC">
        <w:rPr>
          <w:bCs/>
          <w:iCs/>
          <w:sz w:val="18"/>
          <w:szCs w:val="18"/>
          <w:lang w:val="sr-Latn-CS"/>
        </w:rPr>
        <w:t xml:space="preserve">8 </w:t>
      </w:r>
      <w:r w:rsidR="00E02EB7" w:rsidRPr="00D812FC">
        <w:rPr>
          <w:bCs/>
          <w:iCs/>
          <w:sz w:val="18"/>
          <w:szCs w:val="18"/>
          <w:lang w:val="sr-Latn-CS"/>
        </w:rPr>
        <w:t xml:space="preserve">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води рачуна о примени прописа и стандарда који се односе на заштиту животне средине,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непосредно је одговоран руководиоцу службеи њему надређеним</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oбавља и друге послове по налогу непосредних руководилаца</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297A36" w:rsidRPr="00D812FC" w:rsidRDefault="00297A36"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801526" w:rsidRPr="00D812FC" w:rsidRDefault="00801526"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Служба за економске послове</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Одељење комерцијале и магацина</w:t>
      </w:r>
    </w:p>
    <w:p w:rsidR="00DB381A" w:rsidRPr="00D812FC" w:rsidRDefault="001B6537" w:rsidP="00DB381A">
      <w:pPr>
        <w:pStyle w:val="Header"/>
        <w:tabs>
          <w:tab w:val="left" w:pos="708"/>
        </w:tabs>
        <w:jc w:val="center"/>
        <w:rPr>
          <w:bCs/>
          <w:iCs/>
          <w:sz w:val="18"/>
          <w:szCs w:val="18"/>
          <w:lang w:val="sr-Cyrl-RS"/>
        </w:rPr>
      </w:pPr>
      <w:r w:rsidRPr="00D812FC">
        <w:rPr>
          <w:bCs/>
          <w:iCs/>
          <w:sz w:val="18"/>
          <w:szCs w:val="18"/>
          <w:lang w:val="sr-Latn-CS"/>
        </w:rPr>
        <w:t xml:space="preserve"> </w:t>
      </w:r>
    </w:p>
    <w:p w:rsidR="00DB381A" w:rsidRPr="00D812FC" w:rsidRDefault="00FD402C" w:rsidP="00CB1A03">
      <w:pPr>
        <w:pStyle w:val="Heading4"/>
        <w:rPr>
          <w:b/>
          <w:sz w:val="24"/>
          <w:szCs w:val="24"/>
          <w:lang w:val="sr-Cyrl-RS"/>
        </w:rPr>
      </w:pPr>
      <w:bookmarkStart w:id="124" w:name="_Toc114221472"/>
      <w:bookmarkStart w:id="125" w:name="_Toc221105840"/>
      <w:r w:rsidRPr="00D812FC">
        <w:rPr>
          <w:b/>
          <w:sz w:val="24"/>
          <w:szCs w:val="24"/>
          <w:lang w:val="sr-Cyrl-RS"/>
        </w:rPr>
        <w:t>Стручни</w:t>
      </w:r>
      <w:r w:rsidR="001B6537" w:rsidRPr="00D812FC">
        <w:rPr>
          <w:b/>
          <w:sz w:val="24"/>
          <w:szCs w:val="24"/>
          <w:lang w:val="sr-Cyrl-RS"/>
        </w:rPr>
        <w:t xml:space="preserve"> </w:t>
      </w:r>
      <w:r w:rsidRPr="00D812FC">
        <w:rPr>
          <w:b/>
          <w:sz w:val="24"/>
          <w:szCs w:val="24"/>
          <w:lang w:val="sr-Cyrl-RS"/>
        </w:rPr>
        <w:t>сарадник</w:t>
      </w:r>
      <w:r w:rsidR="00DB381A" w:rsidRPr="00D812FC">
        <w:rPr>
          <w:b/>
          <w:sz w:val="24"/>
          <w:szCs w:val="24"/>
          <w:lang w:val="sr-Cyrl-RS"/>
        </w:rPr>
        <w:t xml:space="preserve"> I </w:t>
      </w:r>
      <w:r w:rsidRPr="00D812FC">
        <w:rPr>
          <w:b/>
          <w:sz w:val="24"/>
          <w:szCs w:val="24"/>
          <w:lang w:val="sr-Cyrl-RS"/>
        </w:rPr>
        <w:t>за</w:t>
      </w:r>
      <w:r w:rsidR="00DB381A" w:rsidRPr="00D812FC">
        <w:rPr>
          <w:b/>
          <w:sz w:val="24"/>
          <w:szCs w:val="24"/>
          <w:lang w:val="sr-Cyrl-RS"/>
        </w:rPr>
        <w:t xml:space="preserve"> </w:t>
      </w:r>
      <w:r w:rsidRPr="00D812FC">
        <w:rPr>
          <w:b/>
          <w:sz w:val="24"/>
          <w:szCs w:val="24"/>
          <w:lang w:val="sr-Cyrl-RS"/>
        </w:rPr>
        <w:t>комерцијалу</w:t>
      </w:r>
      <w:r w:rsidR="00DB381A" w:rsidRPr="00D812FC">
        <w:rPr>
          <w:b/>
          <w:sz w:val="24"/>
          <w:szCs w:val="24"/>
          <w:lang w:val="sr-Cyrl-RS"/>
        </w:rPr>
        <w:t xml:space="preserve"> </w:t>
      </w:r>
      <w:r w:rsidRPr="00D812FC">
        <w:rPr>
          <w:b/>
          <w:sz w:val="24"/>
          <w:szCs w:val="24"/>
          <w:lang w:val="sr-Cyrl-RS"/>
        </w:rPr>
        <w:t>и</w:t>
      </w:r>
      <w:r w:rsidR="00DB381A" w:rsidRPr="00D812FC">
        <w:rPr>
          <w:b/>
          <w:sz w:val="24"/>
          <w:szCs w:val="24"/>
          <w:lang w:val="sr-Cyrl-RS"/>
        </w:rPr>
        <w:t xml:space="preserve"> </w:t>
      </w:r>
      <w:bookmarkEnd w:id="124"/>
      <w:r w:rsidRPr="00D812FC">
        <w:rPr>
          <w:b/>
          <w:sz w:val="24"/>
          <w:szCs w:val="24"/>
          <w:lang w:val="sr-Cyrl-RS"/>
        </w:rPr>
        <w:t>магацин</w:t>
      </w:r>
      <w:bookmarkEnd w:id="125"/>
      <w:r w:rsidR="00DB381A" w:rsidRPr="00D812FC">
        <w:rPr>
          <w:b/>
          <w:sz w:val="24"/>
          <w:szCs w:val="24"/>
          <w:lang w:val="sr-Cyrl-RS"/>
        </w:rPr>
        <w:t xml:space="preserve"> </w:t>
      </w:r>
      <w:r w:rsidR="001B6537" w:rsidRPr="00D812FC">
        <w:rPr>
          <w:b/>
          <w:sz w:val="24"/>
          <w:szCs w:val="24"/>
          <w:lang w:val="sr-Cyrl-RS"/>
        </w:rPr>
        <w:t xml:space="preserve"> </w:t>
      </w:r>
    </w:p>
    <w:p w:rsidR="00DB381A" w:rsidRPr="00D812FC" w:rsidRDefault="00DB381A" w:rsidP="00DB381A">
      <w:pPr>
        <w:pStyle w:val="Header"/>
        <w:tabs>
          <w:tab w:val="left" w:pos="708"/>
        </w:tabs>
        <w:jc w:val="center"/>
        <w:rPr>
          <w:bCs/>
          <w:iCs/>
          <w:sz w:val="18"/>
          <w:szCs w:val="18"/>
          <w:lang w:val="sr-Cyrl-RS"/>
        </w:rPr>
      </w:pPr>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6D6570" w:rsidP="00DB381A">
      <w:pPr>
        <w:pStyle w:val="Header"/>
        <w:tabs>
          <w:tab w:val="left" w:pos="708"/>
        </w:tabs>
        <w:rPr>
          <w:bCs/>
          <w:iCs/>
          <w:sz w:val="18"/>
          <w:szCs w:val="18"/>
          <w:lang w:val="sr-Latn-CS"/>
        </w:rPr>
      </w:pPr>
      <w:r w:rsidRPr="00D812FC">
        <w:rPr>
          <w:bCs/>
          <w:iCs/>
          <w:sz w:val="18"/>
          <w:szCs w:val="18"/>
          <w:lang w:val="sr-Latn-CS"/>
        </w:rPr>
        <w:t>ВСС/VII-1</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clear" w:pos="4680"/>
          <w:tab w:val="clear" w:pos="9360"/>
          <w:tab w:val="left" w:pos="708"/>
        </w:tabs>
        <w:rPr>
          <w:b/>
          <w:bCs/>
          <w:iCs/>
          <w:sz w:val="18"/>
          <w:szCs w:val="18"/>
          <w:lang w:val="sr-Latn-CS"/>
        </w:rPr>
      </w:pPr>
      <w:r w:rsidRPr="00D812FC">
        <w:rPr>
          <w:b/>
          <w:bCs/>
          <w:iCs/>
          <w:sz w:val="18"/>
          <w:szCs w:val="18"/>
          <w:lang w:val="sr-Latn-CS"/>
        </w:rPr>
        <w:t>ПОСЕБНА ЗНАЊА, СПОСОБНОСТИ И УСЛОВИ:</w:t>
      </w:r>
      <w:r w:rsidRPr="00D812FC">
        <w:rPr>
          <w:b/>
          <w:bCs/>
          <w:iCs/>
          <w:sz w:val="18"/>
          <w:szCs w:val="18"/>
          <w:lang w:val="sr-Latn-CS"/>
        </w:rPr>
        <w:tab/>
      </w:r>
    </w:p>
    <w:p w:rsidR="00DB381A" w:rsidRPr="00D812FC" w:rsidRDefault="00DB381A" w:rsidP="001B6537">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Активан рад на рачунару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1B6537" w:rsidRPr="00D812FC" w:rsidRDefault="001B6537" w:rsidP="00DB381A">
      <w:pPr>
        <w:pStyle w:val="Header"/>
        <w:tabs>
          <w:tab w:val="left" w:pos="708"/>
        </w:tabs>
        <w:rPr>
          <w:b/>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прима налоге од шефа одељења  (и њему надређених) и њему подноси извештај о свом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прикупља податке о кретању цена и продаји роба на тржишту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сарађује са стручним сарадником на Пословима јавних набавки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на основу писаног налога врши набавку свих врста материјала и средстава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комплетира документацију и редовно је доставља служби за економске послове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саставља књижна писма и врши рекламације купљене робе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квалитет робе и редовну набавку нарученог материјала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обавља све послове везане за набавку, а све у складу са законом о јавним набавкама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исправност свих докумената која израђује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уредно и у предвиђеним роковима достављање документације служби за економске послове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одговоран је непосредно је шефу одељења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прима и издаје алат, резервне делове, заштитну опрему, ситан инвентар, ауто-гуме и материјал, путем отпремница  и требовања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разврстава и складишти робу, проверава њен садржај, квалитет, исправност и количину, а у случају неисправности сачињава записник</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путем отпремнице заприма робу квалитативно и квантитативно и исту  разврстава-ускладиштава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 води рачуна о хигијени магацинских просторија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сачињава улаз материјала-робе у магацин</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контролише улаз материјала у магацин и доставља информације о томе у довољном броју примерака одговарајућим службама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правилно ускладиштену робу издаје путем требовања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исправност требовања, врши књиговодствену обраду истог</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обрађено требовање шаље материјалном књиговодству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требовања, улазе робе и повратнице књижи у магацинске картице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и контролише магацинске залихе и исто сигнализира шефу одељења за допуну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по потреби носи и издаје робу по градилиштима, алати, грађевински материјал, односно алат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спроводи мере ППЗ магацина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стара се о требовању материјала који иде директно од добављача на градилиште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евиденцију задужења за сваког радника предузећа путем алатне књижице, алата, грађевинског алата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раздужује радника или предузеће са оштећеном или дотрајалом робом</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утовар и контролише количине продате робе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 отпремницу продате количине робе и исту доставља надлежнима ради фактурисања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сравњује магацинска документа са материјалним књиговодством (тромесечно)</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сву робу материјално и финансијски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магацине за инвентар</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спречава приступ у магацин неовлашђеним лицима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A41CED" w:rsidRPr="00D812FC" w:rsidRDefault="00A41CED" w:rsidP="00DB381A">
      <w:pPr>
        <w:pStyle w:val="Header"/>
        <w:tabs>
          <w:tab w:val="left" w:pos="708"/>
        </w:tabs>
        <w:rPr>
          <w:bCs/>
          <w:iCs/>
          <w:sz w:val="18"/>
          <w:szCs w:val="18"/>
          <w:lang w:val="sr-Latn-CS"/>
        </w:rPr>
      </w:pPr>
    </w:p>
    <w:p w:rsidR="00A41CED" w:rsidRPr="00D812FC" w:rsidRDefault="00A41CED"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Служба за економске послове.</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Одељење комерцијале и магацина</w:t>
      </w:r>
    </w:p>
    <w:p w:rsidR="00DB381A" w:rsidRPr="00D812FC" w:rsidRDefault="00DB381A" w:rsidP="00DB381A">
      <w:pPr>
        <w:pStyle w:val="Header"/>
        <w:tabs>
          <w:tab w:val="left" w:pos="708"/>
        </w:tabs>
        <w:rPr>
          <w:bCs/>
          <w:iCs/>
          <w:sz w:val="18"/>
          <w:szCs w:val="18"/>
          <w:lang w:val="sr-Latn-CS"/>
        </w:rPr>
      </w:pPr>
    </w:p>
    <w:p w:rsidR="00DB381A" w:rsidRPr="00D812FC" w:rsidRDefault="007A18F6" w:rsidP="00DB381A">
      <w:pPr>
        <w:pStyle w:val="Header"/>
        <w:tabs>
          <w:tab w:val="left" w:pos="708"/>
        </w:tabs>
        <w:jc w:val="center"/>
        <w:rPr>
          <w:bCs/>
          <w:iCs/>
          <w:sz w:val="18"/>
          <w:szCs w:val="18"/>
          <w:lang w:val="sr-Cyrl-RS"/>
        </w:rPr>
      </w:pPr>
      <w:r w:rsidRPr="00D812FC">
        <w:rPr>
          <w:bCs/>
          <w:iCs/>
          <w:sz w:val="18"/>
          <w:szCs w:val="18"/>
          <w:lang w:val="sr-Cyrl-RS"/>
        </w:rPr>
        <w:t xml:space="preserve"> </w:t>
      </w:r>
    </w:p>
    <w:p w:rsidR="00DB381A" w:rsidRPr="00D812FC" w:rsidRDefault="007A18F6" w:rsidP="00CB1A03">
      <w:pPr>
        <w:pStyle w:val="Heading4"/>
        <w:rPr>
          <w:bCs/>
          <w:iCs/>
          <w:color w:val="FF0000"/>
          <w:sz w:val="18"/>
          <w:szCs w:val="18"/>
          <w:lang w:val="sr-Cyrl-RS"/>
        </w:rPr>
      </w:pPr>
      <w:r w:rsidRPr="00D812FC">
        <w:rPr>
          <w:bCs/>
          <w:iCs/>
          <w:color w:val="FF0000"/>
          <w:sz w:val="18"/>
          <w:szCs w:val="18"/>
          <w:lang w:val="sr-Cyrl-RS"/>
        </w:rPr>
        <w:t xml:space="preserve"> </w:t>
      </w:r>
      <w:r w:rsidR="00DB381A" w:rsidRPr="00D812FC">
        <w:rPr>
          <w:bCs/>
          <w:iCs/>
          <w:color w:val="FF0000"/>
          <w:sz w:val="18"/>
          <w:szCs w:val="18"/>
          <w:lang w:val="sr-Cyrl-RS"/>
        </w:rPr>
        <w:t xml:space="preserve"> </w:t>
      </w:r>
      <w:bookmarkStart w:id="126" w:name="_Toc114221473"/>
      <w:bookmarkStart w:id="127" w:name="_Toc221105841"/>
      <w:r w:rsidR="00FD402C" w:rsidRPr="00D812FC">
        <w:rPr>
          <w:b/>
          <w:sz w:val="24"/>
          <w:szCs w:val="24"/>
          <w:lang w:val="sr-Cyrl-RS"/>
        </w:rPr>
        <w:t>Стручни</w:t>
      </w:r>
      <w:r w:rsidRPr="00D812FC">
        <w:rPr>
          <w:b/>
          <w:sz w:val="24"/>
          <w:szCs w:val="24"/>
          <w:lang w:val="sr-Cyrl-RS"/>
        </w:rPr>
        <w:t xml:space="preserve"> </w:t>
      </w:r>
      <w:r w:rsidR="00FD402C" w:rsidRPr="00D812FC">
        <w:rPr>
          <w:b/>
          <w:sz w:val="24"/>
          <w:szCs w:val="24"/>
          <w:lang w:val="sr-Cyrl-RS"/>
        </w:rPr>
        <w:t>сарадник</w:t>
      </w:r>
      <w:r w:rsidRPr="00D812FC">
        <w:rPr>
          <w:b/>
          <w:sz w:val="24"/>
          <w:szCs w:val="24"/>
          <w:lang w:val="sr-Cyrl-RS"/>
        </w:rPr>
        <w:t xml:space="preserve"> </w:t>
      </w:r>
      <w:r w:rsidR="00DB381A" w:rsidRPr="00D812FC">
        <w:rPr>
          <w:b/>
          <w:sz w:val="24"/>
          <w:szCs w:val="24"/>
          <w:lang w:val="sr-Cyrl-RS"/>
        </w:rPr>
        <w:t xml:space="preserve">II </w:t>
      </w:r>
      <w:bookmarkEnd w:id="126"/>
      <w:r w:rsidR="00FD402C" w:rsidRPr="00D812FC">
        <w:rPr>
          <w:b/>
          <w:sz w:val="24"/>
          <w:szCs w:val="24"/>
          <w:lang w:val="sr-Cyrl-RS"/>
        </w:rPr>
        <w:t>комерцијале</w:t>
      </w:r>
      <w:bookmarkEnd w:id="127"/>
      <w:r w:rsidR="00DB381A" w:rsidRPr="00D812FC">
        <w:rPr>
          <w:bCs/>
          <w:iCs/>
          <w:sz w:val="18"/>
          <w:szCs w:val="18"/>
          <w:lang w:val="sr-Latn-CS"/>
        </w:rPr>
        <w:t xml:space="preserve">  </w:t>
      </w:r>
      <w:r w:rsidRPr="00D812FC">
        <w:rPr>
          <w:bCs/>
          <w:iCs/>
          <w:sz w:val="18"/>
          <w:szCs w:val="18"/>
          <w:lang w:val="sr-Cyrl-RS"/>
        </w:rPr>
        <w:t xml:space="preserve"> </w:t>
      </w:r>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ВШС –VI </w:t>
      </w:r>
      <w:r w:rsidR="006D6570" w:rsidRPr="00D812FC">
        <w:rPr>
          <w:bCs/>
          <w:iCs/>
          <w:sz w:val="18"/>
          <w:szCs w:val="18"/>
          <w:lang w:val="sr-Latn-CS"/>
        </w:rPr>
        <w:t xml:space="preserve">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DB381A" w:rsidRPr="00D812FC" w:rsidRDefault="00DB381A" w:rsidP="00DB381A">
      <w:pPr>
        <w:pStyle w:val="Header"/>
        <w:tabs>
          <w:tab w:val="left" w:pos="708"/>
        </w:tabs>
        <w:ind w:firstLine="284"/>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рад на рачунару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прима налоге од шефа одељења  (и њему надређених) и њему подноси извештај о свом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прикупља податке о кретању цена и продаји роба на тржишту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на основу писаног налога врши набавку свих врста материјала и средстава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комплетира документацију и редовно је доставља служби за економске послове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саставља књижна писма и врши рекламације купљене робе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квалитет робе и редовну набавку нарученог материјала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обавља све послове везане за набавку, а све у складу са законом о јавним набавкама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исправност свих докумената која израђује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уредно и у предвиђеним роковима достављање документације служби за економске послове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одговоран је непосредно је шефу одељења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прима и издаје алат, гориво, мазиво, резервне делове, заштитну опрему, ситан инвентар, ауто-гуме и материјал, путем отпремница  и требовања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разврстава и складишти робу, проверава њен садржај, квалитет, исправност и количину, а у случају неисправности сачињава записник</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путем отпремнице заприма робу квалитативно и квантитативно и исту  разврстава-ускладиштава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 води рачуна о хигијени магацинских просторија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сачињава улаз материјала-робе у магацин</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контролише улаз материјала у магацин и доставља информације о томе у довољном броју примерака одговарајућим службама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правилно ускладиштену робу издаје путем требовања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исправност требовања, врши књиговодствену обраду истог</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обрађено требовање шаље материјалном књиговодству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требовања, улазе робе и повратнице књижи у магацинске картице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и контролише магацинске залихе и исто сигнализира шефу одељења за допуну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по потреби носи и издаје робу по градилиштима, алати, грађевински материјал, односно алат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рад ауто цистерне за разношење горива по градилиштима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задужује и раздужује возача цистерне горива за примљену робу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ради и контролише рад бензинске пумпе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спроводи мере ППЗ магацина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стара се о требовању материјала који иде директно од добављача на градилиште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евиденцију задужења за сваког радника предузећа путем алатне књижице, алата, грађевинског алата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раздужује радника или предузеће са оштећеном или дотрајалом робом</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утовар и контролише количине продате робе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 отпремницу продате количине робе и исту доставља надлежнима ради фактурисања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сравњује магацинска документа са материјалним књиговодством (тромесечно)</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сву робу материјално и финансијски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магацине за инвентар</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спречава приступ у магацин неовлашђеним лицима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rPr>
          <w:bCs/>
          <w:iCs/>
          <w:sz w:val="18"/>
          <w:szCs w:val="18"/>
          <w:lang w:val="sr-Latn-CS"/>
        </w:rPr>
      </w:pPr>
    </w:p>
    <w:p w:rsidR="007A18F6" w:rsidRPr="00D812FC" w:rsidRDefault="007A18F6" w:rsidP="00DB381A">
      <w:pPr>
        <w:pStyle w:val="Header"/>
        <w:tabs>
          <w:tab w:val="left" w:pos="708"/>
        </w:tabs>
        <w:rPr>
          <w:bCs/>
          <w:iCs/>
          <w:sz w:val="18"/>
          <w:szCs w:val="18"/>
          <w:lang w:val="sr-Latn-CS"/>
        </w:rPr>
      </w:pPr>
    </w:p>
    <w:p w:rsidR="007A18F6" w:rsidRPr="00D812FC" w:rsidRDefault="007A18F6" w:rsidP="00DB381A">
      <w:pPr>
        <w:pStyle w:val="Header"/>
        <w:tabs>
          <w:tab w:val="left" w:pos="708"/>
        </w:tabs>
        <w:rPr>
          <w:bCs/>
          <w:iCs/>
          <w:sz w:val="18"/>
          <w:szCs w:val="18"/>
          <w:lang w:val="sr-Latn-CS"/>
        </w:rPr>
      </w:pPr>
    </w:p>
    <w:p w:rsidR="007A18F6" w:rsidRPr="00D812FC" w:rsidRDefault="007A18F6" w:rsidP="00DB381A">
      <w:pPr>
        <w:pStyle w:val="Header"/>
        <w:tabs>
          <w:tab w:val="left" w:pos="708"/>
        </w:tabs>
        <w:rPr>
          <w:bCs/>
          <w:iCs/>
          <w:sz w:val="18"/>
          <w:szCs w:val="18"/>
          <w:lang w:val="sr-Latn-CS"/>
        </w:rPr>
      </w:pPr>
    </w:p>
    <w:p w:rsidR="007A18F6" w:rsidRPr="00D812FC" w:rsidRDefault="007A18F6"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Служба за економске послове.</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Одељење комерцијале и магацина</w:t>
      </w:r>
    </w:p>
    <w:p w:rsidR="00DB381A" w:rsidRPr="00D812FC" w:rsidRDefault="00DB381A" w:rsidP="00DB381A">
      <w:pPr>
        <w:pStyle w:val="Header"/>
        <w:tabs>
          <w:tab w:val="left" w:pos="708"/>
        </w:tabs>
        <w:rPr>
          <w:bCs/>
          <w:iCs/>
          <w:sz w:val="18"/>
          <w:szCs w:val="18"/>
          <w:lang w:val="sr-Latn-CS"/>
        </w:rPr>
      </w:pPr>
    </w:p>
    <w:p w:rsidR="00DB381A" w:rsidRPr="00D812FC" w:rsidRDefault="007A18F6" w:rsidP="00DB381A">
      <w:pPr>
        <w:pStyle w:val="Header"/>
        <w:tabs>
          <w:tab w:val="left" w:pos="708"/>
        </w:tabs>
        <w:jc w:val="center"/>
        <w:rPr>
          <w:bCs/>
          <w:iCs/>
          <w:sz w:val="18"/>
          <w:szCs w:val="18"/>
          <w:lang w:val="sr-Cyrl-RS"/>
        </w:rPr>
      </w:pPr>
      <w:r w:rsidRPr="00D812FC">
        <w:rPr>
          <w:bCs/>
          <w:iCs/>
          <w:sz w:val="18"/>
          <w:szCs w:val="18"/>
          <w:lang w:val="sr-Cyrl-RS"/>
        </w:rPr>
        <w:t xml:space="preserve"> </w:t>
      </w:r>
    </w:p>
    <w:p w:rsidR="00DB381A" w:rsidRPr="00D812FC" w:rsidRDefault="007A18F6" w:rsidP="00CB1A03">
      <w:pPr>
        <w:pStyle w:val="Heading4"/>
        <w:rPr>
          <w:bCs/>
          <w:iCs/>
          <w:color w:val="FF0000"/>
          <w:sz w:val="18"/>
          <w:szCs w:val="18"/>
          <w:lang w:val="sr-Cyrl-RS"/>
        </w:rPr>
      </w:pPr>
      <w:r w:rsidRPr="00D812FC">
        <w:rPr>
          <w:bCs/>
          <w:iCs/>
          <w:color w:val="FF0000"/>
          <w:sz w:val="18"/>
          <w:szCs w:val="18"/>
          <w:lang w:val="sr-Cyrl-RS"/>
        </w:rPr>
        <w:t xml:space="preserve"> </w:t>
      </w:r>
      <w:r w:rsidR="00DB381A" w:rsidRPr="00D812FC">
        <w:rPr>
          <w:bCs/>
          <w:iCs/>
          <w:color w:val="FF0000"/>
          <w:sz w:val="18"/>
          <w:szCs w:val="18"/>
          <w:lang w:val="sr-Cyrl-RS"/>
        </w:rPr>
        <w:t xml:space="preserve"> </w:t>
      </w:r>
      <w:bookmarkStart w:id="128" w:name="_Toc114221474"/>
      <w:bookmarkStart w:id="129" w:name="_Toc221105842"/>
      <w:r w:rsidR="00FD402C" w:rsidRPr="00D812FC">
        <w:rPr>
          <w:b/>
          <w:sz w:val="24"/>
          <w:szCs w:val="24"/>
          <w:lang w:val="sr-Cyrl-RS"/>
        </w:rPr>
        <w:t>Стручни</w:t>
      </w:r>
      <w:r w:rsidRPr="00D812FC">
        <w:rPr>
          <w:b/>
          <w:sz w:val="24"/>
          <w:szCs w:val="24"/>
          <w:lang w:val="sr-Cyrl-RS"/>
        </w:rPr>
        <w:t xml:space="preserve"> </w:t>
      </w:r>
      <w:r w:rsidR="00FD402C" w:rsidRPr="00D812FC">
        <w:rPr>
          <w:b/>
          <w:sz w:val="24"/>
          <w:szCs w:val="24"/>
          <w:lang w:val="sr-Cyrl-RS"/>
        </w:rPr>
        <w:t>сарадник</w:t>
      </w:r>
      <w:r w:rsidRPr="00D812FC">
        <w:rPr>
          <w:b/>
          <w:sz w:val="24"/>
          <w:szCs w:val="24"/>
          <w:lang w:val="sr-Cyrl-RS"/>
        </w:rPr>
        <w:t xml:space="preserve"> </w:t>
      </w:r>
      <w:r w:rsidR="00DB381A" w:rsidRPr="00D812FC">
        <w:rPr>
          <w:b/>
          <w:sz w:val="24"/>
          <w:szCs w:val="24"/>
          <w:lang w:val="sr-Cyrl-RS"/>
        </w:rPr>
        <w:t xml:space="preserve">II  </w:t>
      </w:r>
      <w:bookmarkEnd w:id="128"/>
      <w:r w:rsidR="00FD402C" w:rsidRPr="00D812FC">
        <w:rPr>
          <w:b/>
          <w:sz w:val="24"/>
          <w:szCs w:val="24"/>
          <w:lang w:val="sr-Cyrl-RS"/>
        </w:rPr>
        <w:t>магацина</w:t>
      </w:r>
      <w:bookmarkEnd w:id="129"/>
      <w:r w:rsidR="00DB381A" w:rsidRPr="00D812FC">
        <w:rPr>
          <w:bCs/>
          <w:iCs/>
          <w:sz w:val="18"/>
          <w:szCs w:val="18"/>
          <w:lang w:val="sr-Latn-CS"/>
        </w:rPr>
        <w:t xml:space="preserve"> </w:t>
      </w:r>
      <w:r w:rsidRPr="00D812FC">
        <w:rPr>
          <w:bCs/>
          <w:iCs/>
          <w:sz w:val="18"/>
          <w:szCs w:val="18"/>
          <w:lang w:val="sr-Cyrl-RS"/>
        </w:rPr>
        <w:t xml:space="preserve"> </w:t>
      </w:r>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ВШС –VI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DB381A" w:rsidRPr="00D812FC" w:rsidRDefault="00F7130C" w:rsidP="00DB381A">
      <w:pPr>
        <w:pStyle w:val="Header"/>
        <w:tabs>
          <w:tab w:val="left" w:pos="708"/>
        </w:tabs>
        <w:ind w:firstLine="284"/>
        <w:rPr>
          <w:bCs/>
          <w:iCs/>
          <w:sz w:val="18"/>
          <w:szCs w:val="18"/>
          <w:lang w:val="sr-Cyrl-RS"/>
        </w:rPr>
      </w:pPr>
      <w:r w:rsidRPr="00D812FC">
        <w:rPr>
          <w:bCs/>
          <w:iCs/>
          <w:sz w:val="18"/>
          <w:szCs w:val="18"/>
          <w:lang w:val="sr-Cyrl-RS"/>
        </w:rPr>
        <w:t xml:space="preserve">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рад на рачунару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прима налоге од шефа одељења  (и њему надређених) и њему подноси извештај о свом раду </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r>
      <w:r w:rsidRPr="00D812FC">
        <w:rPr>
          <w:bCs/>
          <w:iCs/>
          <w:sz w:val="18"/>
          <w:szCs w:val="18"/>
          <w:lang w:val="sr-Latn-CS"/>
        </w:rPr>
        <w:tab/>
        <w:t>заприма и издаје алат, гориво, мазиво, резервне делове, заштитну опрему, ситан инвентар, ауто-гуме и материјал, путем отпремница  и требовања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разврстава и складишти робу, проверава њен садржај, квалитет, исправност и количину, а у случају неисправности сачињава записник</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израђује прегледе залиха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послове набавке и магацина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на основу отпремнице заприма робу квалитативно и квантитативно и исту  разврстава-ускладиштава и на основу тога израђује улаз материјала у магацин-складишну пријемницу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квалитет робе и редовну набавку нарученог материјала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исправност свих докумената која израђује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уредно и у предвиђеним роковима достављање документације служби за економске послове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одговоран је непосредно је шефу одељења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путем отпремнице заприма робу квалитативно и квантитативно и исту  разврстава-ускладиштава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 води рачуна о хигијени магацинских просторија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сачињава улаз материјала-робе у магацин</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контролише улаз материјала у магацин и доставља информације о томе у довољном броју примерака одговарајућим службама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правилно ускладиштену робу издаје путем требовања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исправност требовања, врши књиговодствену обраду истог</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обрађено требовање шаље материјалном књиговодству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требовања, улазе робе и повратнице књижи у магацинске картице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и контролише магацинске залихе и исто сигнализира шефу одељења за допуну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по потреби носи и издаје робу по градилиштима, алати, грађевински материјал, односно алат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рад ауто цистерне за разношење горива по градилиштима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задужује и раздужује возача цистерне горива за примљену робу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ради и контролише рад бензинске пумпе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спроводи мере ППЗ магацина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стара се о требовању материјала који иде директно од добављача на градилиште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евиденцију задужења за сваког радника предузећа путем алатне књижице, алата, грађевинског алата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раздужује радника или предузеће са оштећеном или дотрајалом робом</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утовар и контролише количине продате робе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 отпремницу продате количине робе и исту доставља надлежнима ради фактурисања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сравњује магацинска документа са материјалним књиговодством (тромесечно)</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за сву робу материјално и финансијски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магацине за инвентар</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спречава приступ у магацин неовлашђеним лицима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1B1F31" w:rsidRPr="00D812FC" w:rsidRDefault="001B1F31" w:rsidP="001B1F31">
      <w:pPr>
        <w:pStyle w:val="Header"/>
        <w:tabs>
          <w:tab w:val="left" w:pos="708"/>
        </w:tabs>
        <w:rPr>
          <w:bCs/>
          <w:iCs/>
          <w:sz w:val="18"/>
          <w:szCs w:val="18"/>
          <w:lang w:val="sr-Latn-CS"/>
        </w:rPr>
      </w:pPr>
    </w:p>
    <w:p w:rsidR="001B1F31" w:rsidRPr="00D812FC" w:rsidRDefault="001B1F31" w:rsidP="001B1F31">
      <w:pPr>
        <w:pStyle w:val="Header"/>
        <w:tabs>
          <w:tab w:val="left" w:pos="708"/>
        </w:tabs>
        <w:rPr>
          <w:bCs/>
          <w:iCs/>
          <w:sz w:val="18"/>
          <w:szCs w:val="18"/>
          <w:lang w:val="sr-Latn-CS"/>
        </w:rPr>
      </w:pPr>
      <w:r w:rsidRPr="00D812FC">
        <w:rPr>
          <w:bCs/>
          <w:iCs/>
          <w:sz w:val="18"/>
          <w:szCs w:val="18"/>
          <w:lang w:val="sr-Latn-CS"/>
        </w:rPr>
        <w:t>ОРГАНИЗАЦИОНА ЦЕЛИНА</w:t>
      </w:r>
    </w:p>
    <w:p w:rsidR="001B1F31" w:rsidRPr="00D812FC" w:rsidRDefault="001B1F31" w:rsidP="001B1F31">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1B1F31" w:rsidRPr="00D812FC" w:rsidRDefault="001B1F31" w:rsidP="001B1F31">
      <w:pPr>
        <w:pStyle w:val="Header"/>
        <w:tabs>
          <w:tab w:val="left" w:pos="708"/>
        </w:tabs>
        <w:rPr>
          <w:bCs/>
          <w:iCs/>
          <w:sz w:val="18"/>
          <w:szCs w:val="18"/>
          <w:lang w:val="sr-Latn-CS"/>
        </w:rPr>
      </w:pPr>
      <w:r w:rsidRPr="00D812FC">
        <w:rPr>
          <w:bCs/>
          <w:iCs/>
          <w:sz w:val="18"/>
          <w:szCs w:val="18"/>
          <w:lang w:val="sr-Latn-CS"/>
        </w:rPr>
        <w:t>Служба за економске послове</w:t>
      </w:r>
    </w:p>
    <w:p w:rsidR="001B1F31" w:rsidRPr="00D812FC" w:rsidRDefault="001B1F31" w:rsidP="001B1F31">
      <w:pPr>
        <w:pStyle w:val="Header"/>
        <w:tabs>
          <w:tab w:val="left" w:pos="708"/>
        </w:tabs>
        <w:rPr>
          <w:bCs/>
          <w:iCs/>
          <w:sz w:val="18"/>
          <w:szCs w:val="18"/>
          <w:lang w:val="sr-Latn-CS"/>
        </w:rPr>
      </w:pPr>
      <w:r w:rsidRPr="00D812FC">
        <w:rPr>
          <w:bCs/>
          <w:iCs/>
          <w:sz w:val="18"/>
          <w:szCs w:val="18"/>
          <w:lang w:val="sr-Latn-CS"/>
        </w:rPr>
        <w:t>Одељење комерцијале и магацина</w:t>
      </w:r>
    </w:p>
    <w:p w:rsidR="001B1F31" w:rsidRPr="00D812FC" w:rsidRDefault="001B1F31"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1B1F31" w:rsidRPr="00D812FC" w:rsidRDefault="001B1F31" w:rsidP="00A16878">
      <w:pPr>
        <w:pStyle w:val="Heading4"/>
        <w:rPr>
          <w:b/>
          <w:sz w:val="24"/>
          <w:szCs w:val="24"/>
          <w:lang w:val="sr-Cyrl-RS"/>
        </w:rPr>
      </w:pPr>
      <w:bookmarkStart w:id="130" w:name="_Toc221105843"/>
      <w:r w:rsidRPr="00D812FC">
        <w:rPr>
          <w:b/>
          <w:sz w:val="24"/>
          <w:szCs w:val="24"/>
          <w:lang w:val="sr-Cyrl-RS"/>
        </w:rPr>
        <w:t>Референт</w:t>
      </w:r>
      <w:r w:rsidR="00A16878" w:rsidRPr="00D812FC">
        <w:rPr>
          <w:b/>
          <w:sz w:val="24"/>
          <w:szCs w:val="24"/>
          <w:lang w:val="sr-Cyrl-RS"/>
        </w:rPr>
        <w:t xml:space="preserve"> I</w:t>
      </w:r>
      <w:r w:rsidRPr="00D812FC">
        <w:rPr>
          <w:b/>
          <w:sz w:val="24"/>
          <w:szCs w:val="24"/>
          <w:lang w:val="sr-Cyrl-RS"/>
        </w:rPr>
        <w:t xml:space="preserve"> комерцијале и магацина</w:t>
      </w:r>
      <w:bookmarkEnd w:id="130"/>
    </w:p>
    <w:p w:rsidR="001B1F31" w:rsidRPr="00D812FC" w:rsidRDefault="001B1F31" w:rsidP="00DB381A">
      <w:pPr>
        <w:pStyle w:val="Header"/>
        <w:tabs>
          <w:tab w:val="left" w:pos="708"/>
        </w:tabs>
        <w:rPr>
          <w:bCs/>
          <w:iCs/>
          <w:sz w:val="18"/>
          <w:szCs w:val="18"/>
          <w:lang w:val="sr-Latn-CS"/>
        </w:rPr>
      </w:pPr>
    </w:p>
    <w:p w:rsidR="00A16878" w:rsidRPr="00D812FC" w:rsidRDefault="00A16878" w:rsidP="00A16878">
      <w:pPr>
        <w:pStyle w:val="Header"/>
        <w:tabs>
          <w:tab w:val="left" w:pos="708"/>
        </w:tabs>
        <w:rPr>
          <w:b/>
          <w:bCs/>
          <w:iCs/>
          <w:sz w:val="18"/>
          <w:szCs w:val="18"/>
        </w:rPr>
      </w:pPr>
      <w:r w:rsidRPr="00D812FC">
        <w:rPr>
          <w:b/>
          <w:bCs/>
          <w:iCs/>
          <w:sz w:val="18"/>
          <w:szCs w:val="18"/>
        </w:rPr>
        <w:t>ПОТРЕБНА КВАЛИФИКАЦИЈА: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Cyrl-CS"/>
        </w:rPr>
        <w:t xml:space="preserve">ССС </w:t>
      </w:r>
      <w:r w:rsidRPr="00D812FC">
        <w:rPr>
          <w:bCs/>
          <w:iCs/>
          <w:sz w:val="18"/>
          <w:szCs w:val="18"/>
          <w:lang w:val="sr-Latn-RS"/>
        </w:rPr>
        <w:t>– III/IV</w:t>
      </w:r>
    </w:p>
    <w:p w:rsidR="00A16878" w:rsidRPr="00D812FC" w:rsidRDefault="00A16878" w:rsidP="00A16878">
      <w:pPr>
        <w:pStyle w:val="Header"/>
        <w:tabs>
          <w:tab w:val="left" w:pos="708"/>
        </w:tabs>
        <w:rPr>
          <w:b/>
          <w:bCs/>
          <w:iCs/>
          <w:sz w:val="18"/>
          <w:szCs w:val="18"/>
          <w:lang w:val="sr-Latn-RS"/>
        </w:rPr>
      </w:pPr>
    </w:p>
    <w:p w:rsidR="00A16878" w:rsidRPr="00D812FC" w:rsidRDefault="00A16878" w:rsidP="00A16878">
      <w:pPr>
        <w:pStyle w:val="Header"/>
        <w:tabs>
          <w:tab w:val="left" w:pos="708"/>
        </w:tabs>
        <w:rPr>
          <w:b/>
          <w:bCs/>
          <w:iCs/>
          <w:sz w:val="18"/>
          <w:szCs w:val="18"/>
        </w:rPr>
      </w:pPr>
      <w:r w:rsidRPr="00D812FC">
        <w:rPr>
          <w:b/>
          <w:bCs/>
          <w:iCs/>
          <w:sz w:val="18"/>
          <w:szCs w:val="18"/>
        </w:rPr>
        <w:t>ПОСЕБНА ЗНАЊА, СПОСОБНОСТИ И УСЛОВИ:</w:t>
      </w:r>
    </w:p>
    <w:p w:rsidR="00A16878" w:rsidRPr="00D812FC" w:rsidRDefault="00A16878" w:rsidP="00A16878">
      <w:pPr>
        <w:pStyle w:val="Header"/>
        <w:numPr>
          <w:ilvl w:val="0"/>
          <w:numId w:val="124"/>
        </w:numPr>
        <w:tabs>
          <w:tab w:val="left" w:pos="708"/>
        </w:tabs>
        <w:rPr>
          <w:bCs/>
          <w:iCs/>
          <w:sz w:val="18"/>
          <w:szCs w:val="18"/>
          <w:lang w:val="ru-RU"/>
        </w:rPr>
      </w:pPr>
      <w:r w:rsidRPr="00D812FC">
        <w:rPr>
          <w:bCs/>
          <w:iCs/>
          <w:sz w:val="18"/>
          <w:szCs w:val="18"/>
          <w:lang w:val="ru-RU"/>
        </w:rPr>
        <w:t>познавање рада на рачунару</w:t>
      </w:r>
    </w:p>
    <w:p w:rsidR="00A16878" w:rsidRPr="00D812FC" w:rsidRDefault="00A16878" w:rsidP="00A16878">
      <w:pPr>
        <w:pStyle w:val="Header"/>
        <w:tabs>
          <w:tab w:val="left" w:pos="708"/>
        </w:tabs>
        <w:rPr>
          <w:bCs/>
          <w:iCs/>
          <w:sz w:val="18"/>
          <w:szCs w:val="18"/>
          <w:lang w:val="sr-Cyrl-CS"/>
        </w:rPr>
      </w:pPr>
    </w:p>
    <w:p w:rsidR="00A16878" w:rsidRPr="00D812FC" w:rsidRDefault="00A16878" w:rsidP="00A16878">
      <w:pPr>
        <w:pStyle w:val="Header"/>
        <w:tabs>
          <w:tab w:val="left" w:pos="708"/>
        </w:tabs>
        <w:rPr>
          <w:b/>
          <w:bCs/>
          <w:iCs/>
          <w:sz w:val="18"/>
          <w:szCs w:val="18"/>
        </w:rPr>
      </w:pPr>
      <w:r w:rsidRPr="00D812FC">
        <w:rPr>
          <w:b/>
          <w:bCs/>
          <w:iCs/>
          <w:sz w:val="18"/>
          <w:szCs w:val="18"/>
        </w:rPr>
        <w:t>ОСНОВНИ ЗАДАЦИ:</w:t>
      </w:r>
    </w:p>
    <w:p w:rsidR="00A16878" w:rsidRPr="00D812FC" w:rsidRDefault="00A16878" w:rsidP="00A16878">
      <w:pPr>
        <w:pStyle w:val="Header"/>
        <w:tabs>
          <w:tab w:val="left" w:pos="708"/>
        </w:tabs>
        <w:rPr>
          <w:bCs/>
          <w:iCs/>
          <w:sz w:val="18"/>
          <w:szCs w:val="18"/>
        </w:rPr>
      </w:pP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прима налоге од шефа одељења  (и њему надређених) и њему подноси извештај о свом раду</w:t>
      </w:r>
    </w:p>
    <w:p w:rsidR="00A16878" w:rsidRPr="00D812FC" w:rsidRDefault="00A16878" w:rsidP="00A16878">
      <w:pPr>
        <w:pStyle w:val="Header"/>
        <w:tabs>
          <w:tab w:val="left" w:pos="708"/>
        </w:tabs>
        <w:rPr>
          <w:bCs/>
          <w:iCs/>
          <w:sz w:val="18"/>
          <w:szCs w:val="18"/>
          <w:lang w:val="sr-Cyrl-RS"/>
        </w:rPr>
      </w:pPr>
      <w:r w:rsidRPr="00D812FC">
        <w:rPr>
          <w:bCs/>
          <w:iCs/>
          <w:sz w:val="18"/>
          <w:szCs w:val="18"/>
          <w:lang w:val="sr-Latn-RS"/>
        </w:rPr>
        <w:t xml:space="preserve">•        заприма и издаје </w:t>
      </w:r>
      <w:r w:rsidRPr="00D812FC">
        <w:rPr>
          <w:bCs/>
          <w:iCs/>
          <w:sz w:val="18"/>
          <w:szCs w:val="18"/>
          <w:lang w:val="sr-Cyrl-RS"/>
        </w:rPr>
        <w:t xml:space="preserve">канцеларијски материјал, </w:t>
      </w:r>
      <w:r w:rsidRPr="00D812FC">
        <w:rPr>
          <w:bCs/>
          <w:iCs/>
          <w:sz w:val="18"/>
          <w:szCs w:val="18"/>
          <w:lang w:val="sr-Latn-RS"/>
        </w:rPr>
        <w:t xml:space="preserve">алат, гориво, мазиво, резервне делове, заштитну опрему, ситан </w:t>
      </w:r>
      <w:r w:rsidRPr="00D812FC">
        <w:rPr>
          <w:bCs/>
          <w:iCs/>
          <w:sz w:val="18"/>
          <w:szCs w:val="18"/>
          <w:lang w:val="sr-Cyrl-RS"/>
        </w:rPr>
        <w:t xml:space="preserve">  </w:t>
      </w:r>
    </w:p>
    <w:p w:rsidR="00A16878" w:rsidRPr="00D812FC" w:rsidRDefault="00A16878" w:rsidP="00A16878">
      <w:pPr>
        <w:pStyle w:val="Header"/>
        <w:tabs>
          <w:tab w:val="left" w:pos="708"/>
        </w:tabs>
        <w:rPr>
          <w:bCs/>
          <w:iCs/>
          <w:sz w:val="18"/>
          <w:szCs w:val="18"/>
          <w:lang w:val="sr-Latn-RS"/>
        </w:rPr>
      </w:pPr>
      <w:r w:rsidRPr="00D812FC">
        <w:rPr>
          <w:bCs/>
          <w:iCs/>
          <w:sz w:val="18"/>
          <w:szCs w:val="18"/>
          <w:lang w:val="sr-Cyrl-RS"/>
        </w:rPr>
        <w:t xml:space="preserve">          </w:t>
      </w:r>
      <w:r w:rsidRPr="00D812FC">
        <w:rPr>
          <w:bCs/>
          <w:iCs/>
          <w:sz w:val="18"/>
          <w:szCs w:val="18"/>
          <w:lang w:val="sr-Latn-RS"/>
        </w:rPr>
        <w:t>инвентар, ауто-гуме и материјал путем отпремница  и требовања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xml:space="preserve">•        разврстава и складишти робу, проверава њен садржај, квалитет, исправност и количину, а у случају неисправности </w:t>
      </w:r>
    </w:p>
    <w:p w:rsidR="00A16878" w:rsidRPr="00D812FC" w:rsidRDefault="00A16878" w:rsidP="00A16878">
      <w:pPr>
        <w:pStyle w:val="Header"/>
        <w:tabs>
          <w:tab w:val="left" w:pos="708"/>
        </w:tabs>
        <w:rPr>
          <w:bCs/>
          <w:iCs/>
          <w:sz w:val="18"/>
          <w:szCs w:val="18"/>
          <w:lang w:val="sr-Latn-RS"/>
        </w:rPr>
      </w:pPr>
      <w:r w:rsidRPr="00D812FC">
        <w:rPr>
          <w:bCs/>
          <w:iCs/>
          <w:sz w:val="18"/>
          <w:szCs w:val="18"/>
          <w:lang w:val="sr-Cyrl-RS"/>
        </w:rPr>
        <w:t xml:space="preserve">          </w:t>
      </w:r>
      <w:r w:rsidRPr="00D812FC">
        <w:rPr>
          <w:bCs/>
          <w:iCs/>
          <w:sz w:val="18"/>
          <w:szCs w:val="18"/>
          <w:lang w:val="sr-Latn-RS"/>
        </w:rPr>
        <w:t>сачињава записник</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израђује прегледе залиха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координира послове набавке и магацина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Cyrl-CS"/>
        </w:rPr>
        <w:t xml:space="preserve">           координира рад са осталим службама и одељењима у предузећу</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прати квалитет материјала који се набавља и води рачуна о количини и кавалитету добара на залихама</w:t>
      </w:r>
    </w:p>
    <w:p w:rsidR="00A16878" w:rsidRPr="00D812FC" w:rsidRDefault="00A16878" w:rsidP="00A16878">
      <w:pPr>
        <w:pStyle w:val="Header"/>
        <w:tabs>
          <w:tab w:val="left" w:pos="708"/>
        </w:tabs>
        <w:rPr>
          <w:bCs/>
          <w:iCs/>
          <w:sz w:val="18"/>
          <w:szCs w:val="18"/>
          <w:lang w:val="sr-Cyrl-CS"/>
        </w:rPr>
      </w:pPr>
      <w:r w:rsidRPr="00D812FC">
        <w:rPr>
          <w:bCs/>
          <w:iCs/>
          <w:sz w:val="18"/>
          <w:szCs w:val="18"/>
          <w:lang w:val="sr-Cyrl-CS"/>
        </w:rPr>
        <w:t xml:space="preserve">          прати рокове, квалитет и количине испорученог материјала и о уоченим недостацима без одлагања обавештава  </w:t>
      </w:r>
    </w:p>
    <w:p w:rsidR="00A16878" w:rsidRPr="00D812FC" w:rsidRDefault="00A16878" w:rsidP="00A16878">
      <w:pPr>
        <w:pStyle w:val="Header"/>
        <w:tabs>
          <w:tab w:val="left" w:pos="708"/>
        </w:tabs>
        <w:rPr>
          <w:bCs/>
          <w:iCs/>
          <w:sz w:val="18"/>
          <w:szCs w:val="18"/>
          <w:lang w:val="sr-Latn-RS"/>
        </w:rPr>
      </w:pPr>
      <w:r w:rsidRPr="00D812FC">
        <w:rPr>
          <w:bCs/>
          <w:iCs/>
          <w:sz w:val="18"/>
          <w:szCs w:val="18"/>
          <w:lang w:val="sr-Cyrl-CS"/>
        </w:rPr>
        <w:t xml:space="preserve">          шефа одељења </w:t>
      </w:r>
    </w:p>
    <w:p w:rsidR="00A16878" w:rsidRPr="00D812FC" w:rsidRDefault="00A16878" w:rsidP="00A16878">
      <w:pPr>
        <w:pStyle w:val="Header"/>
        <w:tabs>
          <w:tab w:val="left" w:pos="708"/>
        </w:tabs>
        <w:rPr>
          <w:bCs/>
          <w:iCs/>
          <w:sz w:val="18"/>
          <w:szCs w:val="18"/>
          <w:lang w:val="sr-Cyrl-RS"/>
        </w:rPr>
      </w:pPr>
      <w:r w:rsidRPr="00D812FC">
        <w:rPr>
          <w:bCs/>
          <w:iCs/>
          <w:sz w:val="18"/>
          <w:szCs w:val="18"/>
          <w:lang w:val="sr-Latn-RS"/>
        </w:rPr>
        <w:t xml:space="preserve">•        на основу отпремнице заприма робу квалитативно и квантитативно и исту  разврстава-ускладиштава и на основу </w:t>
      </w:r>
      <w:r w:rsidRPr="00D812FC">
        <w:rPr>
          <w:bCs/>
          <w:iCs/>
          <w:sz w:val="18"/>
          <w:szCs w:val="18"/>
          <w:lang w:val="sr-Cyrl-RS"/>
        </w:rPr>
        <w:t xml:space="preserve">     </w:t>
      </w:r>
    </w:p>
    <w:p w:rsidR="00A16878" w:rsidRPr="00D812FC" w:rsidRDefault="00A16878" w:rsidP="00A16878">
      <w:pPr>
        <w:pStyle w:val="Header"/>
        <w:tabs>
          <w:tab w:val="left" w:pos="708"/>
        </w:tabs>
        <w:rPr>
          <w:bCs/>
          <w:iCs/>
          <w:sz w:val="18"/>
          <w:szCs w:val="18"/>
          <w:lang w:val="sr-Latn-RS"/>
        </w:rPr>
      </w:pPr>
      <w:r w:rsidRPr="00D812FC">
        <w:rPr>
          <w:bCs/>
          <w:iCs/>
          <w:sz w:val="18"/>
          <w:szCs w:val="18"/>
          <w:lang w:val="sr-Cyrl-RS"/>
        </w:rPr>
        <w:t xml:space="preserve">          </w:t>
      </w:r>
      <w:r w:rsidRPr="00D812FC">
        <w:rPr>
          <w:bCs/>
          <w:iCs/>
          <w:sz w:val="18"/>
          <w:szCs w:val="18"/>
          <w:lang w:val="sr-Latn-RS"/>
        </w:rPr>
        <w:t xml:space="preserve">тога израђује улаз материјала у магацин-складишну пријемницу, </w:t>
      </w:r>
    </w:p>
    <w:p w:rsidR="00A16878" w:rsidRPr="00D812FC" w:rsidRDefault="00A16878" w:rsidP="00A16878">
      <w:pPr>
        <w:pStyle w:val="Header"/>
        <w:tabs>
          <w:tab w:val="left" w:pos="708"/>
        </w:tabs>
        <w:rPr>
          <w:bCs/>
          <w:iCs/>
          <w:sz w:val="18"/>
          <w:szCs w:val="18"/>
          <w:lang w:val="sr-Cyrl-RS"/>
        </w:rPr>
      </w:pPr>
      <w:r w:rsidRPr="00D812FC">
        <w:rPr>
          <w:bCs/>
          <w:iCs/>
          <w:sz w:val="18"/>
          <w:szCs w:val="18"/>
          <w:lang w:val="sr-Latn-RS"/>
        </w:rPr>
        <w:t>•        оштећену робу или погрешно испоручену робу враћа добављачу уз записник и ускладиштава примљену робу-</w:t>
      </w:r>
      <w:r w:rsidRPr="00D812FC">
        <w:rPr>
          <w:bCs/>
          <w:iCs/>
          <w:sz w:val="18"/>
          <w:szCs w:val="18"/>
          <w:lang w:val="sr-Cyrl-RS"/>
        </w:rPr>
        <w:t xml:space="preserve">  </w:t>
      </w:r>
    </w:p>
    <w:p w:rsidR="00A16878" w:rsidRPr="00D812FC" w:rsidRDefault="00A16878" w:rsidP="00A16878">
      <w:pPr>
        <w:pStyle w:val="Header"/>
        <w:tabs>
          <w:tab w:val="left" w:pos="708"/>
        </w:tabs>
        <w:rPr>
          <w:bCs/>
          <w:iCs/>
          <w:sz w:val="18"/>
          <w:szCs w:val="18"/>
          <w:lang w:val="sr-Latn-RS"/>
        </w:rPr>
      </w:pPr>
      <w:r w:rsidRPr="00D812FC">
        <w:rPr>
          <w:bCs/>
          <w:iCs/>
          <w:sz w:val="18"/>
          <w:szCs w:val="18"/>
          <w:lang w:val="sr-Cyrl-RS"/>
        </w:rPr>
        <w:t xml:space="preserve">          </w:t>
      </w:r>
      <w:r w:rsidRPr="00D812FC">
        <w:rPr>
          <w:bCs/>
          <w:iCs/>
          <w:sz w:val="18"/>
          <w:szCs w:val="18"/>
          <w:lang w:val="sr-Latn-RS"/>
        </w:rPr>
        <w:t xml:space="preserve">материјал у магацинске просторије, </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контролише и води рачуна о хигијени магацинских просторија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сачињава улаз материјала у магацин-складишну пријемницу</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xml:space="preserve">•        улаз материјала у магацин обрађен доставља у довољном броју примерака одговарајућим службама </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правилно ускладиштену робу издаје путем требовања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контролише исправност требовања, врши књиговодствену обраду истог</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обрађено требовање шаље материјалном књиговодству у законском року</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требовања, улазе робе и повратнице књижи у магацинске картице</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прати и контролише магацинске залихе и исто сигнализира шефу одељења за допуну</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xml:space="preserve">•        спроводи мере ППЗ магацина </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стара се о требовању материјала који иде директно од добављача на градилиште</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води евиденцију задужења за сваког радника предузећа путем алатне књижице, алата, грађевинског алата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брине се о тајности свих докумената и чува их као пословну тајну</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xml:space="preserve">•        евидентира повратак оштећене робе, алата и других добара  у магацин, на основу валидне документације </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xml:space="preserve">•        предлаже отпис, односно продају отпада </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организује утовар и контролише количине продате робе</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прави отпремницу продате количине робе и исту доставља надлежнима ради фактурисања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сравњује магацинска документа са материјалним књиговодством (тромесечно)</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одговоран је и задужен за сву робу материјално и финансијски</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припрема  магацине за инвентарисање</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не дозвољава приступ у магацин неовлаштеним лицима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xml:space="preserve">•        води рачуна о примени прописа и стандарда који се односе на заштиту животне средине </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води рачуна о примени прописа и стандарда који се односе на безбедност и здравље на раду</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води рачуна о примени прописа и стандарда који се односе на квалитет</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учествује у одржавању путева у зимским условима</w:t>
      </w:r>
    </w:p>
    <w:p w:rsidR="00A16878" w:rsidRPr="00D812FC" w:rsidRDefault="00A16878" w:rsidP="00A16878">
      <w:pPr>
        <w:pStyle w:val="Header"/>
        <w:tabs>
          <w:tab w:val="left" w:pos="708"/>
        </w:tabs>
        <w:rPr>
          <w:bCs/>
          <w:iCs/>
          <w:sz w:val="18"/>
          <w:szCs w:val="18"/>
          <w:lang w:val="sr-Latn-RS"/>
        </w:rPr>
      </w:pPr>
      <w:r w:rsidRPr="00D812FC">
        <w:rPr>
          <w:bCs/>
          <w:iCs/>
          <w:sz w:val="18"/>
          <w:szCs w:val="18"/>
          <w:lang w:val="sr-Latn-RS"/>
        </w:rPr>
        <w:t>•        за свој рад одговоран је шефу одељења магацина</w:t>
      </w:r>
    </w:p>
    <w:p w:rsidR="001B1F31" w:rsidRPr="00D812FC" w:rsidRDefault="001B1F31"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A16878" w:rsidRPr="00D812FC" w:rsidRDefault="00A16878" w:rsidP="00DB381A">
      <w:pPr>
        <w:pStyle w:val="Header"/>
        <w:tabs>
          <w:tab w:val="left" w:pos="708"/>
        </w:tabs>
        <w:rPr>
          <w:bCs/>
          <w:iCs/>
          <w:sz w:val="18"/>
          <w:szCs w:val="18"/>
          <w:lang w:val="sr-Latn-CS"/>
        </w:rPr>
      </w:pPr>
    </w:p>
    <w:p w:rsidR="001B1F31" w:rsidRPr="00D812FC" w:rsidRDefault="001B1F31"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Служба за економске послове</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Одељење комерцијале и магацина</w:t>
      </w:r>
    </w:p>
    <w:p w:rsidR="00DB381A" w:rsidRPr="00D812FC" w:rsidRDefault="00DB381A" w:rsidP="00DB381A">
      <w:pPr>
        <w:pStyle w:val="Header"/>
        <w:tabs>
          <w:tab w:val="left" w:pos="708"/>
        </w:tabs>
        <w:rPr>
          <w:bCs/>
          <w:iCs/>
          <w:sz w:val="18"/>
          <w:szCs w:val="18"/>
          <w:lang w:val="sr-Latn-CS"/>
        </w:rPr>
      </w:pPr>
    </w:p>
    <w:p w:rsidR="00DB381A" w:rsidRPr="00D812FC" w:rsidRDefault="00F7130C" w:rsidP="00DB381A">
      <w:pPr>
        <w:pStyle w:val="Header"/>
        <w:tabs>
          <w:tab w:val="left" w:pos="708"/>
        </w:tabs>
        <w:jc w:val="center"/>
        <w:rPr>
          <w:bCs/>
          <w:iCs/>
          <w:sz w:val="18"/>
          <w:szCs w:val="18"/>
          <w:lang w:val="sr-Cyrl-RS"/>
        </w:rPr>
      </w:pPr>
      <w:r w:rsidRPr="00D812FC">
        <w:rPr>
          <w:bCs/>
          <w:iCs/>
          <w:sz w:val="18"/>
          <w:szCs w:val="18"/>
          <w:lang w:val="sr-Cyrl-RS"/>
        </w:rPr>
        <w:t xml:space="preserve"> </w:t>
      </w:r>
    </w:p>
    <w:p w:rsidR="00DB381A" w:rsidRPr="00D812FC" w:rsidRDefault="00F7130C" w:rsidP="00CB1A03">
      <w:pPr>
        <w:pStyle w:val="Heading4"/>
        <w:rPr>
          <w:bCs/>
          <w:iCs/>
          <w:color w:val="FF0000"/>
          <w:sz w:val="18"/>
          <w:szCs w:val="18"/>
          <w:lang w:val="sr-Latn-RS"/>
        </w:rPr>
      </w:pPr>
      <w:r w:rsidRPr="00D812FC">
        <w:rPr>
          <w:bCs/>
          <w:iCs/>
          <w:color w:val="FF0000"/>
          <w:sz w:val="18"/>
          <w:szCs w:val="18"/>
          <w:lang w:val="sr-Cyrl-RS"/>
        </w:rPr>
        <w:t xml:space="preserve"> </w:t>
      </w:r>
      <w:r w:rsidR="00DB381A" w:rsidRPr="00D812FC">
        <w:rPr>
          <w:bCs/>
          <w:iCs/>
          <w:color w:val="FF0000"/>
          <w:sz w:val="18"/>
          <w:szCs w:val="18"/>
          <w:lang w:val="sr-Cyrl-RS"/>
        </w:rPr>
        <w:t xml:space="preserve"> </w:t>
      </w:r>
      <w:r w:rsidRPr="00D812FC">
        <w:rPr>
          <w:bCs/>
          <w:iCs/>
          <w:color w:val="FF0000"/>
          <w:sz w:val="18"/>
          <w:szCs w:val="18"/>
          <w:lang w:val="sr-Cyrl-RS"/>
        </w:rPr>
        <w:t xml:space="preserve"> </w:t>
      </w:r>
      <w:r w:rsidR="00DB381A" w:rsidRPr="00D812FC">
        <w:rPr>
          <w:bCs/>
          <w:iCs/>
          <w:color w:val="FF0000"/>
          <w:sz w:val="18"/>
          <w:szCs w:val="18"/>
          <w:lang w:val="sr-Cyrl-RS"/>
        </w:rPr>
        <w:t xml:space="preserve"> </w:t>
      </w:r>
      <w:bookmarkStart w:id="131" w:name="_Toc114221475"/>
      <w:bookmarkStart w:id="132" w:name="_Toc221105844"/>
      <w:r w:rsidR="00C51F82" w:rsidRPr="00D812FC">
        <w:rPr>
          <w:b/>
          <w:sz w:val="24"/>
          <w:szCs w:val="24"/>
          <w:lang w:val="sr-Cyrl-RS"/>
        </w:rPr>
        <w:t>Референт</w:t>
      </w:r>
      <w:r w:rsidR="00DB381A" w:rsidRPr="00D812FC">
        <w:rPr>
          <w:b/>
          <w:sz w:val="24"/>
          <w:szCs w:val="24"/>
          <w:lang w:val="sr-Cyrl-RS"/>
        </w:rPr>
        <w:t xml:space="preserve"> II </w:t>
      </w:r>
      <w:r w:rsidR="00C51F82" w:rsidRPr="00D812FC">
        <w:rPr>
          <w:b/>
          <w:sz w:val="24"/>
          <w:szCs w:val="24"/>
          <w:lang w:val="sr-Cyrl-RS"/>
        </w:rPr>
        <w:t>комерцијале и</w:t>
      </w:r>
      <w:r w:rsidR="007279B4" w:rsidRPr="00D812FC">
        <w:rPr>
          <w:b/>
          <w:sz w:val="24"/>
          <w:szCs w:val="24"/>
          <w:lang w:val="sr-Cyrl-RS"/>
        </w:rPr>
        <w:t xml:space="preserve"> </w:t>
      </w:r>
      <w:bookmarkEnd w:id="131"/>
      <w:r w:rsidR="00C51F82" w:rsidRPr="00D812FC">
        <w:rPr>
          <w:b/>
          <w:sz w:val="24"/>
          <w:szCs w:val="24"/>
          <w:lang w:val="sr-Cyrl-RS"/>
        </w:rPr>
        <w:t>магацина</w:t>
      </w:r>
      <w:bookmarkEnd w:id="132"/>
      <w:r w:rsidR="00DB381A" w:rsidRPr="00D812FC">
        <w:rPr>
          <w:bCs/>
          <w:iCs/>
          <w:sz w:val="18"/>
          <w:szCs w:val="18"/>
          <w:lang w:val="sr-Latn-RS"/>
        </w:rPr>
        <w:t xml:space="preserve"> </w:t>
      </w:r>
      <w:r w:rsidR="00DB381A" w:rsidRPr="00D812FC">
        <w:rPr>
          <w:bCs/>
          <w:iCs/>
          <w:sz w:val="18"/>
          <w:szCs w:val="18"/>
          <w:lang w:val="sr-Cyrl-RS"/>
        </w:rPr>
        <w:t xml:space="preserve"> </w:t>
      </w:r>
      <w:r w:rsidR="007279B4" w:rsidRPr="00D812FC">
        <w:rPr>
          <w:bCs/>
          <w:iCs/>
          <w:sz w:val="18"/>
          <w:szCs w:val="18"/>
          <w:lang w:val="sr-Cyrl-RS"/>
        </w:rPr>
        <w:t xml:space="preserve"> </w:t>
      </w:r>
    </w:p>
    <w:p w:rsidR="00DB381A" w:rsidRPr="00D812FC" w:rsidRDefault="00DB381A" w:rsidP="00DB381A">
      <w:pPr>
        <w:pStyle w:val="Header"/>
        <w:tabs>
          <w:tab w:val="left" w:pos="708"/>
        </w:tabs>
        <w:rPr>
          <w:bCs/>
          <w:iCs/>
          <w:sz w:val="18"/>
          <w:szCs w:val="18"/>
          <w:lang w:val="sr-Latn-RS"/>
        </w:rPr>
      </w:pPr>
      <w:r w:rsidRPr="00D812FC">
        <w:rPr>
          <w:bCs/>
          <w:iCs/>
          <w:color w:val="FF0000"/>
          <w:sz w:val="18"/>
          <w:szCs w:val="18"/>
          <w:lang w:val="sr-Latn-RS"/>
        </w:rPr>
        <w:t xml:space="preserve">                                                                          </w:t>
      </w:r>
      <w:r w:rsidRPr="00D812FC">
        <w:rPr>
          <w:bCs/>
          <w:iCs/>
          <w:color w:val="FF0000"/>
          <w:sz w:val="18"/>
          <w:szCs w:val="18"/>
          <w:lang w:val="sr-Cyrl-RS"/>
        </w:rPr>
        <w:t xml:space="preserve">     </w:t>
      </w: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567B2B" w:rsidP="00DB381A">
      <w:pPr>
        <w:pStyle w:val="Header"/>
        <w:tabs>
          <w:tab w:val="left" w:pos="708"/>
        </w:tabs>
        <w:rPr>
          <w:bCs/>
          <w:iCs/>
          <w:sz w:val="18"/>
          <w:szCs w:val="18"/>
          <w:lang w:val="sr-Latn-CS"/>
        </w:rPr>
      </w:pPr>
      <w:r w:rsidRPr="00D812FC">
        <w:rPr>
          <w:bCs/>
          <w:iCs/>
          <w:sz w:val="18"/>
          <w:szCs w:val="18"/>
          <w:lang w:val="sr-Latn-CS"/>
        </w:rPr>
        <w:t xml:space="preserve">ССС- </w:t>
      </w:r>
      <w:r w:rsidRPr="00D812FC">
        <w:rPr>
          <w:bCs/>
          <w:iCs/>
          <w:sz w:val="18"/>
          <w:szCs w:val="18"/>
          <w:lang w:val="sr-Latn-RS"/>
        </w:rPr>
        <w:t>III/</w:t>
      </w:r>
      <w:r w:rsidRPr="00D812FC">
        <w:rPr>
          <w:bCs/>
          <w:iCs/>
          <w:sz w:val="18"/>
          <w:szCs w:val="18"/>
          <w:lang w:val="sr-Latn-CS"/>
        </w:rPr>
        <w:t>IV</w:t>
      </w:r>
    </w:p>
    <w:p w:rsidR="00567B2B" w:rsidRPr="00D812FC" w:rsidRDefault="00567B2B"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DB381A" w:rsidRPr="00D812FC" w:rsidRDefault="00917964" w:rsidP="00DB381A">
      <w:pPr>
        <w:pStyle w:val="Header"/>
        <w:tabs>
          <w:tab w:val="left" w:pos="708"/>
        </w:tabs>
        <w:ind w:firstLine="284"/>
        <w:rPr>
          <w:bCs/>
          <w:iCs/>
          <w:sz w:val="18"/>
          <w:szCs w:val="18"/>
          <w:lang w:val="sr-Cyrl-RS"/>
        </w:rPr>
      </w:pPr>
      <w:r w:rsidRPr="00D812FC">
        <w:rPr>
          <w:bCs/>
          <w:iCs/>
          <w:sz w:val="18"/>
          <w:szCs w:val="18"/>
          <w:lang w:val="sr-Cyrl-RS"/>
        </w:rPr>
        <w:t xml:space="preserve">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рад на рачунару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прима налоге од шефа одељења  (и њему надређених) и њему подноси извештај о свом раду</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заприма и издаје </w:t>
      </w:r>
      <w:r w:rsidRPr="00D812FC">
        <w:rPr>
          <w:bCs/>
          <w:iCs/>
          <w:sz w:val="18"/>
          <w:szCs w:val="18"/>
          <w:lang w:val="sr-Cyrl-RS"/>
        </w:rPr>
        <w:t xml:space="preserve">канцеларијски материјал, </w:t>
      </w:r>
      <w:r w:rsidRPr="00D812FC">
        <w:rPr>
          <w:bCs/>
          <w:iCs/>
          <w:sz w:val="18"/>
          <w:szCs w:val="18"/>
          <w:lang w:val="sr-Latn-CS"/>
        </w:rPr>
        <w:t>алат, гориво, мазиво, резервне делове, заштитну опрему, ситан инвентар, ауто-гуме и материјал путем отпремница  и требовања</w:t>
      </w:r>
    </w:p>
    <w:p w:rsidR="00DB381A" w:rsidRPr="00D812FC" w:rsidRDefault="00DB381A" w:rsidP="00DB381A">
      <w:pPr>
        <w:pStyle w:val="Header"/>
        <w:tabs>
          <w:tab w:val="left" w:pos="708"/>
        </w:tabs>
        <w:ind w:left="720" w:hanging="420"/>
        <w:rPr>
          <w:bCs/>
          <w:iCs/>
          <w:sz w:val="18"/>
          <w:szCs w:val="18"/>
          <w:lang w:val="sr-Latn-CS"/>
        </w:rPr>
      </w:pPr>
      <w:r w:rsidRPr="00D812FC">
        <w:rPr>
          <w:bCs/>
          <w:iCs/>
          <w:sz w:val="18"/>
          <w:szCs w:val="18"/>
          <w:lang w:val="sr-Latn-CS"/>
        </w:rPr>
        <w:t>•</w:t>
      </w:r>
      <w:r w:rsidRPr="00D812FC">
        <w:rPr>
          <w:bCs/>
          <w:iCs/>
          <w:sz w:val="18"/>
          <w:szCs w:val="18"/>
          <w:lang w:val="sr-Latn-CS"/>
        </w:rPr>
        <w:tab/>
        <w:t>разврстава и складишти робу, проверава њен садржај, квалитет, исправност и количину, а у случају неисправности сачињава записник</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израђује прегледе залиха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послове набавке и магацина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на основу отпремнице заприма робу квалитативно и квантитативно и исту  разврстава-ускладиштава и на основу тога израђује улаз материјала у магацин-складишну пријемницу, </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оштећену робу или погрешно испоручену робу враћа добављачу уз записник и ускладиштава примљену робу-материјал у магацинске просторије,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 води рачуна о хигијени магацинских просторија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сачињава улаз материјала у магацин-складишну пријемницу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улаз материјала у магацин обрађен доставља у довољном броју примерака одговарајућим службама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правилно ускладиштену робу издаје путем требовања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исправност требовања, врши књиговодствену обраду истог</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обрађено требовање шаље материјалном књиговодству у законском року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требовања, улазе робе и повратнице књижи у магацинске картице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и контролише магацинске залихе и исто сигнализира шефу одељења за допуну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спроводи мере ППЗ магацина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стара се о требовању материјала који иде директно од добављача на градилиште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евиденцију задужења за сваког радника предузећа путем алатне књижице, алата, грађевинског алата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евидентира повратак оштећене робе, алата и других добара  у магацин, на основу валидне документације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предлаже отпис, односно продају отпада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организује утовар и контролише количине продате робе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 отпремницу продате количине робе и исту доставља надлежнима ради фактурисања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сравњује магацинска документа са материјалним књиговодством (тромесечно)</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и задужен за сву робу материјално и финансијски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магацине за инвентарисање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не дозвољава приступ у магацин неовлаштеним лицима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води рачуна о примени прописа и стандарда који се односе на заштиту животне средине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одговоран је шефу одељења магацина</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color w:val="FF0000"/>
          <w:sz w:val="18"/>
          <w:szCs w:val="18"/>
          <w:lang w:val="sr-Latn-CS"/>
        </w:rPr>
      </w:pP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ОРГАНИЗАЦИОНА ЦЕЛИНА</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Служба за економске послове</w:t>
      </w:r>
    </w:p>
    <w:p w:rsidR="00DB381A" w:rsidRPr="00D812FC" w:rsidRDefault="00DB381A" w:rsidP="00DB381A">
      <w:pPr>
        <w:pStyle w:val="Header"/>
        <w:tabs>
          <w:tab w:val="left" w:pos="708"/>
        </w:tabs>
        <w:rPr>
          <w:bCs/>
          <w:iCs/>
          <w:sz w:val="18"/>
          <w:szCs w:val="18"/>
          <w:lang w:val="sr-Latn-CS"/>
        </w:rPr>
      </w:pPr>
      <w:r w:rsidRPr="00D812FC">
        <w:rPr>
          <w:bCs/>
          <w:iCs/>
          <w:sz w:val="18"/>
          <w:szCs w:val="18"/>
          <w:lang w:val="sr-Latn-CS"/>
        </w:rPr>
        <w:t>Одељење комерцијале и магацина</w:t>
      </w:r>
    </w:p>
    <w:p w:rsidR="00DB381A" w:rsidRPr="00D812FC" w:rsidRDefault="00DB381A" w:rsidP="00DB381A">
      <w:pPr>
        <w:pStyle w:val="Header"/>
        <w:tabs>
          <w:tab w:val="left" w:pos="708"/>
        </w:tabs>
        <w:rPr>
          <w:bCs/>
          <w:iCs/>
          <w:sz w:val="18"/>
          <w:szCs w:val="18"/>
          <w:lang w:val="sr-Latn-CS"/>
        </w:rPr>
      </w:pPr>
    </w:p>
    <w:p w:rsidR="00DB381A" w:rsidRPr="00D812FC" w:rsidRDefault="00917964" w:rsidP="00DB381A">
      <w:pPr>
        <w:pStyle w:val="Header"/>
        <w:tabs>
          <w:tab w:val="left" w:pos="708"/>
        </w:tabs>
        <w:jc w:val="center"/>
        <w:rPr>
          <w:bCs/>
          <w:iCs/>
          <w:sz w:val="18"/>
          <w:szCs w:val="18"/>
          <w:lang w:val="sr-Cyrl-RS"/>
        </w:rPr>
      </w:pPr>
      <w:r w:rsidRPr="00D812FC">
        <w:rPr>
          <w:bCs/>
          <w:iCs/>
          <w:sz w:val="18"/>
          <w:szCs w:val="18"/>
          <w:lang w:val="sr-Cyrl-RS"/>
        </w:rPr>
        <w:t xml:space="preserve"> </w:t>
      </w:r>
    </w:p>
    <w:p w:rsidR="00DB381A" w:rsidRPr="00D812FC" w:rsidRDefault="00917964" w:rsidP="00CB1A03">
      <w:pPr>
        <w:pStyle w:val="Heading4"/>
        <w:rPr>
          <w:bCs/>
          <w:iCs/>
          <w:color w:val="FF0000"/>
          <w:sz w:val="18"/>
          <w:szCs w:val="18"/>
          <w:lang w:val="sr-Cyrl-RS"/>
        </w:rPr>
      </w:pPr>
      <w:r w:rsidRPr="00D812FC">
        <w:rPr>
          <w:bCs/>
          <w:iCs/>
          <w:color w:val="FF0000"/>
          <w:sz w:val="18"/>
          <w:szCs w:val="18"/>
          <w:lang w:val="sr-Cyrl-RS"/>
        </w:rPr>
        <w:t xml:space="preserve"> </w:t>
      </w:r>
      <w:r w:rsidR="00DB381A" w:rsidRPr="00D812FC">
        <w:rPr>
          <w:bCs/>
          <w:iCs/>
          <w:color w:val="FF0000"/>
          <w:sz w:val="18"/>
          <w:szCs w:val="18"/>
          <w:lang w:val="sr-Cyrl-RS"/>
        </w:rPr>
        <w:t xml:space="preserve">  </w:t>
      </w:r>
      <w:bookmarkStart w:id="133" w:name="_Toc114221476"/>
      <w:bookmarkStart w:id="134" w:name="_Toc221105845"/>
      <w:r w:rsidR="00FD402C" w:rsidRPr="00D812FC">
        <w:rPr>
          <w:b/>
          <w:sz w:val="24"/>
          <w:szCs w:val="24"/>
          <w:lang w:val="sr-Cyrl-RS"/>
        </w:rPr>
        <w:t>Магационер</w:t>
      </w:r>
      <w:r w:rsidRPr="00D812FC">
        <w:rPr>
          <w:b/>
          <w:sz w:val="24"/>
          <w:szCs w:val="24"/>
          <w:lang w:val="sr-Cyrl-RS"/>
        </w:rPr>
        <w:t xml:space="preserve"> </w:t>
      </w:r>
      <w:bookmarkEnd w:id="133"/>
      <w:r w:rsidR="00FD402C" w:rsidRPr="00D812FC">
        <w:rPr>
          <w:b/>
          <w:sz w:val="24"/>
          <w:szCs w:val="24"/>
          <w:lang w:val="sr-Cyrl-RS"/>
        </w:rPr>
        <w:t>точилац</w:t>
      </w:r>
      <w:bookmarkEnd w:id="134"/>
      <w:r w:rsidR="00DB381A" w:rsidRPr="00D812FC">
        <w:rPr>
          <w:bCs/>
          <w:iCs/>
          <w:sz w:val="18"/>
          <w:szCs w:val="18"/>
          <w:lang w:val="sr-Cyrl-RS"/>
        </w:rPr>
        <w:t xml:space="preserve"> </w:t>
      </w:r>
      <w:r w:rsidRPr="00D812FC">
        <w:rPr>
          <w:bCs/>
          <w:iCs/>
          <w:sz w:val="18"/>
          <w:szCs w:val="18"/>
          <w:lang w:val="sr-Cyrl-RS"/>
        </w:rPr>
        <w:t xml:space="preserve"> </w:t>
      </w:r>
    </w:p>
    <w:p w:rsidR="00DB381A" w:rsidRPr="00D812FC" w:rsidRDefault="00DB381A" w:rsidP="00DB381A">
      <w:pPr>
        <w:pStyle w:val="Header"/>
        <w:tabs>
          <w:tab w:val="left" w:pos="708"/>
        </w:tabs>
        <w:jc w:val="center"/>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ПОТРЕБНА КВАЛИФИКАЦИЈА:</w:t>
      </w:r>
    </w:p>
    <w:p w:rsidR="00DB381A" w:rsidRPr="00D812FC" w:rsidRDefault="00567B2B" w:rsidP="00DB381A">
      <w:pPr>
        <w:pStyle w:val="Header"/>
        <w:tabs>
          <w:tab w:val="left" w:pos="708"/>
        </w:tabs>
        <w:rPr>
          <w:bCs/>
          <w:iCs/>
          <w:sz w:val="18"/>
          <w:szCs w:val="18"/>
          <w:lang w:val="sr-Latn-CS"/>
        </w:rPr>
      </w:pPr>
      <w:r w:rsidRPr="00D812FC">
        <w:rPr>
          <w:bCs/>
          <w:iCs/>
          <w:sz w:val="18"/>
          <w:szCs w:val="18"/>
          <w:lang w:val="sr-Latn-CS"/>
        </w:rPr>
        <w:t xml:space="preserve">ССС- </w:t>
      </w:r>
      <w:r w:rsidRPr="00D812FC">
        <w:rPr>
          <w:bCs/>
          <w:iCs/>
          <w:sz w:val="18"/>
          <w:szCs w:val="18"/>
          <w:lang w:val="sr-Latn-RS"/>
        </w:rPr>
        <w:t>III/</w:t>
      </w:r>
      <w:r w:rsidRPr="00D812FC">
        <w:rPr>
          <w:bCs/>
          <w:iCs/>
          <w:sz w:val="18"/>
          <w:szCs w:val="18"/>
          <w:lang w:val="sr-Latn-CS"/>
        </w:rPr>
        <w:t>IV</w:t>
      </w:r>
      <w:r w:rsidR="00DB381A" w:rsidRPr="00D812FC">
        <w:rPr>
          <w:bCs/>
          <w:iCs/>
          <w:sz w:val="18"/>
          <w:szCs w:val="18"/>
          <w:lang w:val="sr-Latn-CS"/>
        </w:rPr>
        <w:t xml:space="preserve"> </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ПОСЕБНА ЗНАЊА, СПОСОБНОСТИ И УСЛОВИ:</w:t>
      </w:r>
    </w:p>
    <w:p w:rsidR="00DB381A" w:rsidRPr="00D812FC" w:rsidRDefault="006450D9" w:rsidP="00DB381A">
      <w:pPr>
        <w:pStyle w:val="Header"/>
        <w:tabs>
          <w:tab w:val="left" w:pos="708"/>
        </w:tabs>
        <w:ind w:firstLine="284"/>
        <w:rPr>
          <w:bCs/>
          <w:iCs/>
          <w:sz w:val="18"/>
          <w:szCs w:val="18"/>
          <w:lang w:val="sr-Cyrl-RS"/>
        </w:rPr>
      </w:pPr>
      <w:r w:rsidRPr="00D812FC">
        <w:rPr>
          <w:bCs/>
          <w:iCs/>
          <w:sz w:val="18"/>
          <w:szCs w:val="18"/>
          <w:lang w:val="sr-Cyrl-RS"/>
        </w:rPr>
        <w:t xml:space="preserve">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рад на рачунару</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rPr>
          <w:b/>
          <w:bCs/>
          <w:iCs/>
          <w:sz w:val="18"/>
          <w:szCs w:val="18"/>
          <w:lang w:val="sr-Latn-CS"/>
        </w:rPr>
      </w:pPr>
      <w:r w:rsidRPr="00D812FC">
        <w:rPr>
          <w:b/>
          <w:bCs/>
          <w:iCs/>
          <w:sz w:val="18"/>
          <w:szCs w:val="18"/>
          <w:lang w:val="sr-Latn-CS"/>
        </w:rPr>
        <w:t>ОСНОВНИ ЗАДАЦИ:</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прима налоге од шефа одељења  (и њему надређених) и њему подноси извештај о свом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заприма и издаје, гориво и  мазиво путем отпремница  и требовања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заприма и издаје алат, резервне делове, заштитну опрему, ситан инвентар, ауто-гуме, потрошни и грађевински  материјал  путем отпремница  и требовања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разврстава и складишти робу, проверава њен садржај, квалитет, исправност и количину, а у случају неисправности сачињава записник</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израђује прегледе залиха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координира послове набавке и магацина</w:t>
      </w:r>
    </w:p>
    <w:p w:rsidR="00DB381A" w:rsidRPr="00D812FC" w:rsidRDefault="00DB381A" w:rsidP="00DB381A">
      <w:pPr>
        <w:pStyle w:val="Header"/>
        <w:tabs>
          <w:tab w:val="left" w:pos="708"/>
        </w:tabs>
        <w:ind w:left="704" w:hanging="420"/>
        <w:rPr>
          <w:bCs/>
          <w:iCs/>
          <w:sz w:val="18"/>
          <w:szCs w:val="18"/>
          <w:lang w:val="sr-Latn-CS"/>
        </w:rPr>
      </w:pPr>
      <w:r w:rsidRPr="00D812FC">
        <w:rPr>
          <w:bCs/>
          <w:iCs/>
          <w:sz w:val="18"/>
          <w:szCs w:val="18"/>
          <w:lang w:val="sr-Latn-CS"/>
        </w:rPr>
        <w:t>•</w:t>
      </w:r>
      <w:r w:rsidRPr="00D812FC">
        <w:rPr>
          <w:bCs/>
          <w:iCs/>
          <w:sz w:val="18"/>
          <w:szCs w:val="18"/>
          <w:lang w:val="sr-Latn-CS"/>
        </w:rPr>
        <w:tab/>
        <w:t xml:space="preserve">на основу отпремнице заприма робу квалитативно и квантитативно и исту  разврстава-ускладиштава и на основу тога израђује улаз материјала у магацин-складишну пријемницу,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 води рачуна о хигијени магацинских просторија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сачињава улаз материјала  у магацин-складишну пријемницу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улаз материјала у магацин обрађен доставља у довољном броју примерака одговарајућим службама,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правилно ускладиштену робу издаје путем требовања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контролише исправност требовања, врши књиговодствену обраду истог</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обрађено требовање шаље материјалном књиговодству, у законском року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требовања, улазе робе и повратнице књижи у магацинске картице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прати и контролише магацинске залихе и исто сигнализира шефу одељења за допуну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 xml:space="preserve">спроводи мере ППЗ магацина </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стара се о требовању материјала који иде директно од добављача на градилиште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брине се о тајности свих докумената и чува их као пословну тајну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сравњује магацинска документа са материјалним књиговодством (тромесечно)</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одговоран је и задужен за сву робу материјално и финансијски</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припрема  магацин за инвентарисање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не дозвољава приступ у магацин неовлаштеним лицима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заштиту животне средине</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безбедност и здравље на раду</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води рачуна о примени прописа и стандарда који се односе на квалитет</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учествује у одржавању путева у зимским условима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за свој рад одговоран је шефу одељења магацина</w:t>
      </w:r>
    </w:p>
    <w:p w:rsidR="00DB381A" w:rsidRPr="00D812FC" w:rsidRDefault="00DB381A" w:rsidP="00DB381A">
      <w:pPr>
        <w:pStyle w:val="Header"/>
        <w:tabs>
          <w:tab w:val="left" w:pos="708"/>
        </w:tabs>
        <w:ind w:firstLine="284"/>
        <w:rPr>
          <w:bCs/>
          <w:iCs/>
          <w:sz w:val="18"/>
          <w:szCs w:val="18"/>
          <w:lang w:val="sr-Latn-CS"/>
        </w:rPr>
      </w:pPr>
      <w:r w:rsidRPr="00D812FC">
        <w:rPr>
          <w:bCs/>
          <w:iCs/>
          <w:sz w:val="18"/>
          <w:szCs w:val="18"/>
          <w:lang w:val="sr-Latn-CS"/>
        </w:rPr>
        <w:t>•</w:t>
      </w:r>
      <w:r w:rsidRPr="00D812FC">
        <w:rPr>
          <w:bCs/>
          <w:iCs/>
          <w:sz w:val="18"/>
          <w:szCs w:val="18"/>
          <w:lang w:val="sr-Latn-CS"/>
        </w:rPr>
        <w:tab/>
        <w:t>oбавља и друге послове по налогу непосредних руководилац</w:t>
      </w:r>
    </w:p>
    <w:p w:rsidR="00DB381A" w:rsidRPr="00D812FC" w:rsidRDefault="00DB381A" w:rsidP="00DB381A">
      <w:pPr>
        <w:pStyle w:val="Header"/>
        <w:tabs>
          <w:tab w:val="left" w:pos="708"/>
        </w:tabs>
        <w:rPr>
          <w:bCs/>
          <w:iCs/>
          <w:sz w:val="18"/>
          <w:szCs w:val="18"/>
          <w:lang w:val="sr-Latn-CS"/>
        </w:rPr>
      </w:pPr>
    </w:p>
    <w:p w:rsidR="00DB381A" w:rsidRPr="00D812FC" w:rsidRDefault="00DB381A" w:rsidP="00DB381A">
      <w:pPr>
        <w:autoSpaceDE w:val="0"/>
        <w:autoSpaceDN w:val="0"/>
        <w:adjustRightInd w:val="0"/>
        <w:ind w:firstLine="720"/>
        <w:rPr>
          <w:bCs/>
          <w:iCs/>
          <w:sz w:val="18"/>
          <w:szCs w:val="18"/>
          <w:lang w:val="sr-Latn-CS"/>
        </w:rPr>
      </w:pPr>
    </w:p>
    <w:p w:rsidR="00DB381A" w:rsidRPr="00D812FC" w:rsidRDefault="00DB381A" w:rsidP="008564DB">
      <w:pPr>
        <w:jc w:val="both"/>
        <w:rPr>
          <w:smallCaps/>
        </w:rPr>
      </w:pPr>
    </w:p>
    <w:p w:rsidR="00DB381A" w:rsidRPr="00D812FC" w:rsidRDefault="00DB381A" w:rsidP="008564DB">
      <w:pPr>
        <w:jc w:val="both"/>
        <w:rPr>
          <w:smallCaps/>
        </w:rPr>
      </w:pPr>
    </w:p>
    <w:p w:rsidR="00DB381A" w:rsidRPr="00D812FC" w:rsidRDefault="00DB381A" w:rsidP="008564DB">
      <w:pPr>
        <w:jc w:val="both"/>
        <w:rPr>
          <w:smallCaps/>
        </w:rPr>
      </w:pPr>
    </w:p>
    <w:p w:rsidR="00DB381A" w:rsidRPr="00D812FC" w:rsidRDefault="00DB381A" w:rsidP="008564DB">
      <w:pPr>
        <w:jc w:val="both"/>
        <w:rPr>
          <w:smallCaps/>
        </w:rPr>
      </w:pPr>
    </w:p>
    <w:p w:rsidR="00DB381A" w:rsidRPr="00D812FC" w:rsidRDefault="00DB381A" w:rsidP="008564DB">
      <w:pPr>
        <w:jc w:val="both"/>
        <w:rPr>
          <w:smallCaps/>
        </w:rPr>
      </w:pPr>
    </w:p>
    <w:p w:rsidR="00DB381A" w:rsidRPr="00D812FC" w:rsidRDefault="00DB381A" w:rsidP="008564DB">
      <w:pPr>
        <w:jc w:val="both"/>
        <w:rPr>
          <w:smallCaps/>
        </w:rPr>
      </w:pPr>
    </w:p>
    <w:p w:rsidR="00DB381A" w:rsidRPr="00D812FC" w:rsidRDefault="00DB381A" w:rsidP="008564DB">
      <w:pPr>
        <w:jc w:val="both"/>
        <w:rPr>
          <w:smallCaps/>
        </w:rPr>
      </w:pPr>
    </w:p>
    <w:p w:rsidR="00DB381A" w:rsidRPr="00D812FC" w:rsidRDefault="00DB381A" w:rsidP="008564DB">
      <w:pPr>
        <w:jc w:val="both"/>
        <w:rPr>
          <w:smallCaps/>
        </w:rPr>
      </w:pPr>
    </w:p>
    <w:p w:rsidR="006450D9" w:rsidRPr="00D812FC" w:rsidRDefault="006450D9" w:rsidP="008564DB">
      <w:pPr>
        <w:jc w:val="both"/>
        <w:rPr>
          <w:smallCaps/>
        </w:rPr>
      </w:pPr>
    </w:p>
    <w:p w:rsidR="00DB381A" w:rsidRPr="00D812FC" w:rsidRDefault="00DB381A" w:rsidP="008564DB">
      <w:pPr>
        <w:jc w:val="both"/>
        <w:rPr>
          <w:smallCaps/>
        </w:rPr>
      </w:pPr>
    </w:p>
    <w:p w:rsidR="001B3C07" w:rsidRPr="00D812FC" w:rsidRDefault="001B3C07" w:rsidP="001B3C07">
      <w:pPr>
        <w:pStyle w:val="Header"/>
        <w:tabs>
          <w:tab w:val="left" w:pos="708"/>
        </w:tabs>
        <w:rPr>
          <w:bCs/>
          <w:iCs/>
          <w:sz w:val="18"/>
          <w:szCs w:val="18"/>
          <w:lang w:val="sr-Latn-CS"/>
        </w:rPr>
      </w:pPr>
      <w:r w:rsidRPr="00D812FC">
        <w:rPr>
          <w:bCs/>
          <w:iCs/>
          <w:sz w:val="18"/>
          <w:szCs w:val="18"/>
          <w:lang w:val="sr-Latn-CS"/>
        </w:rPr>
        <w:t>ОРГАНИЗАЦИОНА ЦЕЛИНА</w:t>
      </w:r>
    </w:p>
    <w:p w:rsidR="001B3C07" w:rsidRPr="00D812FC" w:rsidRDefault="001B3C07" w:rsidP="001B3C07">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171450" w:rsidRPr="00D812FC" w:rsidRDefault="00171450" w:rsidP="00703409">
      <w:pPr>
        <w:pStyle w:val="Heading3"/>
        <w:spacing w:before="0"/>
        <w:rPr>
          <w:b w:val="0"/>
          <w:bCs/>
          <w:iCs/>
          <w:sz w:val="18"/>
          <w:szCs w:val="18"/>
          <w:lang w:val="sr-Latn-CS"/>
        </w:rPr>
      </w:pPr>
      <w:bookmarkStart w:id="135" w:name="_Toc221105846"/>
      <w:bookmarkStart w:id="136" w:name="_Toc389827063"/>
      <w:bookmarkStart w:id="137" w:name="_Toc431492893"/>
      <w:r w:rsidRPr="00D812FC">
        <w:rPr>
          <w:b w:val="0"/>
          <w:bCs/>
          <w:iCs/>
          <w:sz w:val="18"/>
          <w:szCs w:val="18"/>
          <w:lang w:val="sr-Latn-CS"/>
        </w:rPr>
        <w:t>Служба за правне, кадровске и опште послове</w:t>
      </w:r>
      <w:bookmarkEnd w:id="135"/>
      <w:r w:rsidRPr="00D812FC">
        <w:rPr>
          <w:b w:val="0"/>
          <w:bCs/>
          <w:iCs/>
          <w:sz w:val="18"/>
          <w:szCs w:val="18"/>
          <w:lang w:val="sr-Latn-CS"/>
        </w:rPr>
        <w:t xml:space="preserve"> </w:t>
      </w:r>
    </w:p>
    <w:p w:rsidR="001B3C07" w:rsidRPr="00D812FC" w:rsidRDefault="001B3C07" w:rsidP="001B3C07">
      <w:pPr>
        <w:pStyle w:val="Header"/>
        <w:tabs>
          <w:tab w:val="left" w:pos="708"/>
        </w:tabs>
        <w:rPr>
          <w:bCs/>
          <w:iCs/>
          <w:sz w:val="18"/>
          <w:szCs w:val="18"/>
          <w:lang w:val="sr-Cyrl-RS"/>
        </w:rPr>
      </w:pPr>
    </w:p>
    <w:p w:rsidR="001B3C07" w:rsidRPr="00D812FC" w:rsidRDefault="001B3C07" w:rsidP="001B3C07">
      <w:pPr>
        <w:pStyle w:val="Heading4"/>
        <w:rPr>
          <w:b/>
          <w:sz w:val="24"/>
          <w:szCs w:val="24"/>
          <w:lang w:val="sr-Cyrl-RS"/>
        </w:rPr>
      </w:pPr>
      <w:bookmarkStart w:id="138" w:name="_Toc455432111"/>
      <w:bookmarkStart w:id="139" w:name="_Toc114221477"/>
      <w:bookmarkStart w:id="140" w:name="_Toc221105847"/>
      <w:r w:rsidRPr="00D812FC">
        <w:rPr>
          <w:b/>
          <w:sz w:val="24"/>
          <w:szCs w:val="24"/>
          <w:lang w:val="sr-Cyrl-RS"/>
        </w:rPr>
        <w:t>Руководилац службе за правне</w:t>
      </w:r>
      <w:r w:rsidR="00CA78E6" w:rsidRPr="00D812FC">
        <w:rPr>
          <w:b/>
          <w:sz w:val="24"/>
          <w:szCs w:val="24"/>
          <w:lang w:val="sr-Latn-RS"/>
        </w:rPr>
        <w:t xml:space="preserve">, </w:t>
      </w:r>
      <w:r w:rsidR="00CA78E6" w:rsidRPr="00D812FC">
        <w:rPr>
          <w:b/>
          <w:sz w:val="24"/>
          <w:szCs w:val="24"/>
          <w:lang w:val="sr-Cyrl-RS"/>
        </w:rPr>
        <w:t>кадровске и опште</w:t>
      </w:r>
      <w:r w:rsidRPr="00D812FC">
        <w:rPr>
          <w:b/>
          <w:sz w:val="24"/>
          <w:szCs w:val="24"/>
          <w:lang w:val="sr-Cyrl-RS"/>
        </w:rPr>
        <w:t xml:space="preserve"> послове</w:t>
      </w:r>
      <w:bookmarkEnd w:id="136"/>
      <w:bookmarkEnd w:id="137"/>
      <w:bookmarkEnd w:id="138"/>
      <w:bookmarkEnd w:id="139"/>
      <w:bookmarkEnd w:id="140"/>
    </w:p>
    <w:p w:rsidR="001B3C07" w:rsidRPr="00D812FC" w:rsidRDefault="001B3C07" w:rsidP="001B3C07">
      <w:pPr>
        <w:tabs>
          <w:tab w:val="left" w:pos="1440"/>
        </w:tabs>
        <w:jc w:val="both"/>
        <w:rPr>
          <w:rFonts w:eastAsia="Times New Roman" w:cs="Tahoma"/>
          <w:b/>
          <w:bCs/>
        </w:rPr>
      </w:pPr>
      <w:r w:rsidRPr="00D812FC">
        <w:rPr>
          <w:rFonts w:eastAsia="Times New Roman" w:cs="Tahoma"/>
          <w:b/>
          <w:bCs/>
          <w:caps/>
        </w:rPr>
        <w:t>ПОТРЕБНА КВАЛИФИКАЦИЈА:</w:t>
      </w:r>
    </w:p>
    <w:p w:rsidR="001B3C07" w:rsidRPr="00D812FC" w:rsidRDefault="001B3C07" w:rsidP="001B3C07">
      <w:pPr>
        <w:tabs>
          <w:tab w:val="left" w:pos="1440"/>
        </w:tabs>
        <w:snapToGrid w:val="0"/>
        <w:jc w:val="both"/>
        <w:rPr>
          <w:rFonts w:eastAsia="Times New Roman"/>
          <w:bCs/>
          <w:lang w:val="sr-Cyrl-CS"/>
        </w:rPr>
      </w:pPr>
      <w:r w:rsidRPr="00D812FC">
        <w:rPr>
          <w:rFonts w:eastAsia="Times New Roman"/>
          <w:bCs/>
          <w:lang w:val="ru-RU"/>
        </w:rPr>
        <w:t xml:space="preserve">ВСС </w:t>
      </w:r>
      <w:r w:rsidRPr="00D812FC">
        <w:rPr>
          <w:rFonts w:eastAsia="Times New Roman"/>
          <w:bCs/>
          <w:lang w:val="sr-Cyrl-CS"/>
        </w:rPr>
        <w:t>VII-1, правни факултет</w:t>
      </w:r>
    </w:p>
    <w:p w:rsidR="001B3C07" w:rsidRPr="00D812FC" w:rsidRDefault="001B3C07" w:rsidP="001B3C07">
      <w:pPr>
        <w:tabs>
          <w:tab w:val="left" w:pos="1440"/>
        </w:tabs>
        <w:snapToGrid w:val="0"/>
        <w:jc w:val="both"/>
        <w:rPr>
          <w:rFonts w:eastAsia="Times New Roman"/>
          <w:b/>
          <w:bCs/>
          <w:sz w:val="20"/>
          <w:lang w:val="sr-Cyrl-CS"/>
        </w:rPr>
      </w:pPr>
    </w:p>
    <w:p w:rsidR="001B3C07" w:rsidRPr="00D812FC" w:rsidRDefault="001B3C07" w:rsidP="001B3C07">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1B3C07" w:rsidRPr="00D812FC" w:rsidRDefault="001B3C07" w:rsidP="00D66923">
      <w:pPr>
        <w:pStyle w:val="ListParagraph"/>
        <w:numPr>
          <w:ilvl w:val="0"/>
          <w:numId w:val="84"/>
        </w:numPr>
        <w:tabs>
          <w:tab w:val="left" w:pos="720"/>
          <w:tab w:val="left" w:pos="1440"/>
        </w:tabs>
        <w:suppressAutoHyphens/>
        <w:snapToGrid w:val="0"/>
        <w:contextualSpacing w:val="0"/>
        <w:jc w:val="both"/>
        <w:rPr>
          <w:rFonts w:eastAsia="Times New Roman" w:cs="Tahoma"/>
          <w:sz w:val="20"/>
        </w:rPr>
      </w:pPr>
      <w:r w:rsidRPr="00D812FC">
        <w:rPr>
          <w:rFonts w:eastAsia="Times New Roman" w:cs="Tahoma"/>
          <w:sz w:val="20"/>
        </w:rPr>
        <w:t>рад на рачунару</w:t>
      </w:r>
    </w:p>
    <w:p w:rsidR="001B3C07" w:rsidRPr="00D812FC" w:rsidRDefault="001B3C07" w:rsidP="00D66923">
      <w:pPr>
        <w:pStyle w:val="ListParagraph"/>
        <w:numPr>
          <w:ilvl w:val="0"/>
          <w:numId w:val="84"/>
        </w:numPr>
        <w:tabs>
          <w:tab w:val="left" w:pos="720"/>
        </w:tabs>
        <w:suppressAutoHyphens/>
        <w:contextualSpacing w:val="0"/>
        <w:jc w:val="both"/>
        <w:rPr>
          <w:rFonts w:eastAsia="Times New Roman"/>
          <w:sz w:val="20"/>
        </w:rPr>
      </w:pPr>
      <w:r w:rsidRPr="00D812FC">
        <w:rPr>
          <w:rFonts w:eastAsia="Times New Roman"/>
          <w:sz w:val="20"/>
        </w:rPr>
        <w:t xml:space="preserve">искуствo на сличним пословима </w:t>
      </w:r>
    </w:p>
    <w:p w:rsidR="001B3C07" w:rsidRPr="00D812FC" w:rsidRDefault="001B3C07" w:rsidP="001B3C07">
      <w:pPr>
        <w:pStyle w:val="ListParagraph"/>
        <w:tabs>
          <w:tab w:val="left" w:pos="720"/>
          <w:tab w:val="left" w:pos="1440"/>
        </w:tabs>
        <w:suppressAutoHyphens/>
        <w:snapToGrid w:val="0"/>
        <w:contextualSpacing w:val="0"/>
        <w:jc w:val="both"/>
        <w:rPr>
          <w:rFonts w:eastAsia="Times New Roman" w:cs="Tahoma"/>
          <w:sz w:val="20"/>
        </w:rPr>
      </w:pPr>
    </w:p>
    <w:p w:rsidR="001B3C07" w:rsidRPr="00D812FC" w:rsidRDefault="001B3C07" w:rsidP="001B3C07">
      <w:pPr>
        <w:tabs>
          <w:tab w:val="left" w:pos="1440"/>
        </w:tabs>
        <w:jc w:val="both"/>
        <w:rPr>
          <w:rFonts w:eastAsia="Times New Roman" w:cs="Tahoma"/>
          <w:b/>
          <w:bCs/>
        </w:rPr>
      </w:pPr>
    </w:p>
    <w:p w:rsidR="001B3C07" w:rsidRPr="00D812FC" w:rsidRDefault="001B3C07" w:rsidP="001B3C07">
      <w:pPr>
        <w:tabs>
          <w:tab w:val="left" w:pos="1440"/>
        </w:tabs>
        <w:jc w:val="both"/>
        <w:rPr>
          <w:rFonts w:eastAsia="Times New Roman" w:cs="Tahoma"/>
          <w:b/>
          <w:bCs/>
          <w:sz w:val="20"/>
        </w:rPr>
      </w:pPr>
      <w:r w:rsidRPr="00D812FC">
        <w:rPr>
          <w:rFonts w:eastAsia="Times New Roman" w:cs="Tahoma"/>
          <w:b/>
          <w:bCs/>
          <w:caps/>
        </w:rPr>
        <w:t>ОСНОВНИ ЗАДАЦИ:</w:t>
      </w:r>
    </w:p>
    <w:p w:rsidR="001B3C07" w:rsidRPr="00D812FC" w:rsidRDefault="001B3C07" w:rsidP="001B3C07">
      <w:pPr>
        <w:tabs>
          <w:tab w:val="left" w:pos="1440"/>
        </w:tabs>
        <w:jc w:val="both"/>
        <w:rPr>
          <w:rFonts w:eastAsia="Times New Roman" w:cs="Tahoma"/>
          <w:b/>
          <w:bCs/>
        </w:rPr>
      </w:pP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 xml:space="preserve">прима налоге за рад и непосредно oдгoвaрa зa свoj рaд директору предузећа и помоћнику директора за економске и правне послове </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lang w:val="sr-Cyrl-RS"/>
        </w:rPr>
        <w:t>организује рад</w:t>
      </w:r>
      <w:r w:rsidRPr="00D812FC">
        <w:rPr>
          <w:rFonts w:eastAsia="Times New Roman"/>
          <w:sz w:val="20"/>
        </w:rPr>
        <w:t xml:space="preserve"> службе, одговара </w:t>
      </w:r>
      <w:r w:rsidRPr="00D812FC">
        <w:rPr>
          <w:rFonts w:eastAsia="Times New Roman"/>
          <w:sz w:val="20"/>
          <w:lang w:val="sr-Cyrl-RS"/>
        </w:rPr>
        <w:t>за рад</w:t>
      </w:r>
      <w:r w:rsidRPr="00D812FC">
        <w:rPr>
          <w:rFonts w:eastAsia="Times New Roman"/>
          <w:sz w:val="20"/>
        </w:rPr>
        <w:t xml:space="preserve"> и кooрдинацију службе</w:t>
      </w:r>
    </w:p>
    <w:p w:rsidR="001B3C07" w:rsidRPr="00D812FC" w:rsidRDefault="00804789" w:rsidP="00D66923">
      <w:pPr>
        <w:numPr>
          <w:ilvl w:val="0"/>
          <w:numId w:val="83"/>
        </w:numPr>
        <w:tabs>
          <w:tab w:val="left" w:pos="720"/>
        </w:tabs>
        <w:suppressAutoHyphens/>
        <w:jc w:val="both"/>
        <w:rPr>
          <w:rFonts w:eastAsia="Times New Roman"/>
          <w:sz w:val="20"/>
        </w:rPr>
      </w:pPr>
      <w:r w:rsidRPr="00D812FC">
        <w:rPr>
          <w:rFonts w:eastAsia="Times New Roman"/>
          <w:sz w:val="20"/>
        </w:rPr>
        <w:t>зaступa</w:t>
      </w:r>
      <w:r w:rsidR="001B3C07" w:rsidRPr="00D812FC">
        <w:rPr>
          <w:rFonts w:eastAsia="Times New Roman"/>
          <w:sz w:val="20"/>
        </w:rPr>
        <w:t xml:space="preserve"> прeдузeћa по налогу директора </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врши контролу тeкстoва сaчињeних угoвoрa  и одговара за исте</w:t>
      </w:r>
      <w:r w:rsidR="003D34BC" w:rsidRPr="00D812FC">
        <w:rPr>
          <w:rFonts w:eastAsia="Times New Roman"/>
          <w:sz w:val="20"/>
          <w:lang w:val="sr-Cyrl-RS"/>
        </w:rPr>
        <w:t>,</w:t>
      </w:r>
      <w:r w:rsidRPr="00D812FC">
        <w:rPr>
          <w:rFonts w:eastAsia="Times New Roman"/>
          <w:sz w:val="20"/>
        </w:rPr>
        <w:t xml:space="preserve"> координира израду нaцрта oпштих aкaтa прeдузeћa </w:t>
      </w:r>
    </w:p>
    <w:p w:rsidR="001B3C07" w:rsidRPr="00D812FC" w:rsidRDefault="003D34BC" w:rsidP="00D66923">
      <w:pPr>
        <w:numPr>
          <w:ilvl w:val="0"/>
          <w:numId w:val="83"/>
        </w:numPr>
        <w:tabs>
          <w:tab w:val="left" w:pos="720"/>
        </w:tabs>
        <w:suppressAutoHyphens/>
        <w:jc w:val="both"/>
        <w:rPr>
          <w:rFonts w:eastAsia="Times New Roman"/>
          <w:sz w:val="20"/>
        </w:rPr>
      </w:pPr>
      <w:r w:rsidRPr="00D812FC">
        <w:rPr>
          <w:rFonts w:eastAsia="Times New Roman"/>
          <w:sz w:val="20"/>
        </w:rPr>
        <w:t>в</w:t>
      </w:r>
      <w:r w:rsidR="001B3C07" w:rsidRPr="00D812FC">
        <w:rPr>
          <w:rFonts w:eastAsia="Times New Roman"/>
          <w:sz w:val="20"/>
        </w:rPr>
        <w:t>рши  израду нaцрта oпштих aкaтa прeдузeћa  и одговара за исте</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координира рад са осталим службама и одељењима у предузећу</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предлаже плaнa рaдa у пoглeду oбaвљaњa пoслoвa службе</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сачињава план јавних набавки за своју службу у сарадњи са одељењима плана и анализе и одељењем јавних набавки, те даје све неопходне елементе са спецификацијама</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прaти зaкoнскe прoписe и дaje њ</w:t>
      </w:r>
      <w:r w:rsidR="003D34BC" w:rsidRPr="00D812FC">
        <w:rPr>
          <w:rFonts w:eastAsia="Times New Roman"/>
          <w:sz w:val="20"/>
        </w:rPr>
        <w:t>ихoвo тумaчeњe oргaну упрaвљaњa</w:t>
      </w:r>
      <w:r w:rsidRPr="00D812FC">
        <w:rPr>
          <w:rFonts w:eastAsia="Times New Roman"/>
          <w:sz w:val="20"/>
        </w:rPr>
        <w:t>, дирeктoру прeдузeћa и непосредном руководиоцу</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прати стручну литературу, достигнућа у струци и стручно се усавршава</w:t>
      </w:r>
    </w:p>
    <w:p w:rsidR="001B3C07" w:rsidRPr="00D812FC" w:rsidRDefault="003D34BC" w:rsidP="00D66923">
      <w:pPr>
        <w:numPr>
          <w:ilvl w:val="0"/>
          <w:numId w:val="83"/>
        </w:numPr>
        <w:tabs>
          <w:tab w:val="left" w:pos="720"/>
        </w:tabs>
        <w:suppressAutoHyphens/>
        <w:jc w:val="both"/>
        <w:rPr>
          <w:rFonts w:eastAsia="Times New Roman"/>
          <w:sz w:val="20"/>
        </w:rPr>
      </w:pPr>
      <w:r w:rsidRPr="00D812FC">
        <w:rPr>
          <w:rFonts w:eastAsia="Times New Roman"/>
          <w:sz w:val="20"/>
        </w:rPr>
        <w:t xml:space="preserve">кoнсултује и кooрдинира </w:t>
      </w:r>
      <w:r w:rsidRPr="00D812FC">
        <w:rPr>
          <w:rFonts w:eastAsia="Times New Roman"/>
          <w:sz w:val="20"/>
          <w:lang w:val="sr-Cyrl-RS"/>
        </w:rPr>
        <w:t>рад службе</w:t>
      </w:r>
      <w:r w:rsidR="001B3C07" w:rsidRPr="00D812FC">
        <w:rPr>
          <w:rFonts w:eastAsia="Times New Roman"/>
          <w:sz w:val="20"/>
        </w:rPr>
        <w:t xml:space="preserve"> сa другим </w:t>
      </w:r>
      <w:r w:rsidRPr="00D812FC">
        <w:rPr>
          <w:rFonts w:eastAsia="Times New Roman"/>
          <w:sz w:val="20"/>
          <w:lang w:val="sr-Cyrl-RS"/>
        </w:rPr>
        <w:t>службама</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врши истраживање тржишта за предмете јавних набавки који се односе на рад службе и утврђује техничке спецификације за исте</w:t>
      </w:r>
    </w:p>
    <w:p w:rsidR="001B3C07" w:rsidRPr="00D812FC" w:rsidRDefault="00FF56A6" w:rsidP="00D66923">
      <w:pPr>
        <w:numPr>
          <w:ilvl w:val="0"/>
          <w:numId w:val="83"/>
        </w:numPr>
        <w:tabs>
          <w:tab w:val="left" w:pos="720"/>
        </w:tabs>
        <w:suppressAutoHyphens/>
        <w:jc w:val="both"/>
        <w:rPr>
          <w:rFonts w:eastAsia="Times New Roman"/>
          <w:sz w:val="20"/>
        </w:rPr>
      </w:pPr>
      <w:r w:rsidRPr="00D812FC">
        <w:rPr>
          <w:rFonts w:eastAsia="Times New Roman"/>
          <w:sz w:val="20"/>
        </w:rPr>
        <w:t>анализира пoслoвне и друге</w:t>
      </w:r>
      <w:r w:rsidR="001B3C07" w:rsidRPr="00D812FC">
        <w:rPr>
          <w:rFonts w:eastAsia="Times New Roman"/>
          <w:sz w:val="20"/>
        </w:rPr>
        <w:t xml:space="preserve"> извeштaj</w:t>
      </w:r>
      <w:r w:rsidRPr="00D812FC">
        <w:rPr>
          <w:rFonts w:eastAsia="Times New Roman"/>
          <w:sz w:val="20"/>
          <w:lang w:val="sr-Cyrl-RS"/>
        </w:rPr>
        <w:t>е</w:t>
      </w:r>
      <w:r w:rsidRPr="00D812FC">
        <w:rPr>
          <w:rFonts w:eastAsia="Times New Roman"/>
          <w:sz w:val="20"/>
        </w:rPr>
        <w:t xml:space="preserve"> службе и предлаже</w:t>
      </w:r>
      <w:r w:rsidR="001B3C07" w:rsidRPr="00D812FC">
        <w:rPr>
          <w:rFonts w:eastAsia="Times New Roman"/>
          <w:sz w:val="20"/>
        </w:rPr>
        <w:t xml:space="preserve"> мера побољшања рада службе</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организује припрeму мaтeриjaлa зa сeдницe нaдзoрних oргaнa у прeдузeћу</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учествује у раду надзорног одбора по потреби</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 xml:space="preserve">организује електронску евиденцију запослених као и податке о кретању запослених у предузећу </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 xml:space="preserve">дaвaњe упутстaвa и инструкциje шефовима одељења зa oбрaду слoжeних и спoрних прeдмeтa </w:t>
      </w:r>
    </w:p>
    <w:p w:rsidR="001B3C07" w:rsidRPr="00D812FC" w:rsidRDefault="00FF56A6" w:rsidP="00D66923">
      <w:pPr>
        <w:numPr>
          <w:ilvl w:val="0"/>
          <w:numId w:val="83"/>
        </w:numPr>
        <w:tabs>
          <w:tab w:val="left" w:pos="720"/>
        </w:tabs>
        <w:suppressAutoHyphens/>
        <w:jc w:val="both"/>
        <w:rPr>
          <w:rFonts w:eastAsia="Times New Roman"/>
          <w:sz w:val="20"/>
        </w:rPr>
      </w:pPr>
      <w:r w:rsidRPr="00D812FC">
        <w:rPr>
          <w:rFonts w:eastAsia="Times New Roman"/>
          <w:sz w:val="20"/>
        </w:rPr>
        <w:t>пoднoси пoслoвне и друге извeштajе</w:t>
      </w:r>
      <w:r w:rsidR="001B3C07" w:rsidRPr="00D812FC">
        <w:rPr>
          <w:rFonts w:eastAsia="Times New Roman"/>
          <w:sz w:val="20"/>
        </w:rPr>
        <w:t xml:space="preserve"> службе</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oдгoвoрaн je зa зaкoнитoст рaдa службе</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члан је пројектног тима систeма упрaвљaњa квaлитeтoм прeмa стaндaрду ISO 9001:20</w:t>
      </w:r>
      <w:r w:rsidR="003D7D44" w:rsidRPr="00D812FC">
        <w:rPr>
          <w:rFonts w:eastAsia="Times New Roman"/>
          <w:sz w:val="20"/>
        </w:rPr>
        <w:t>15</w:t>
      </w:r>
      <w:r w:rsidRPr="00D812FC">
        <w:rPr>
          <w:rFonts w:eastAsia="Times New Roman"/>
          <w:sz w:val="20"/>
        </w:rPr>
        <w:t>, систем управљања заштитом животне средине према стандарду ISO 14001:20</w:t>
      </w:r>
      <w:r w:rsidR="003D7D44" w:rsidRPr="00D812FC">
        <w:rPr>
          <w:rFonts w:eastAsia="Times New Roman"/>
          <w:sz w:val="20"/>
        </w:rPr>
        <w:t>1</w:t>
      </w:r>
      <w:r w:rsidRPr="00D812FC">
        <w:rPr>
          <w:rFonts w:eastAsia="Times New Roman"/>
          <w:sz w:val="20"/>
        </w:rPr>
        <w:t xml:space="preserve">5, систем управљања заштитом здравља и безбедношћу на раду према </w:t>
      </w:r>
      <w:r w:rsidR="003D7D44" w:rsidRPr="00D812FC">
        <w:rPr>
          <w:rFonts w:eastAsia="Times New Roman"/>
          <w:sz w:val="20"/>
        </w:rPr>
        <w:t>ISO</w:t>
      </w:r>
      <w:r w:rsidRPr="00D812FC">
        <w:rPr>
          <w:rFonts w:eastAsia="Times New Roman"/>
          <w:sz w:val="20"/>
        </w:rPr>
        <w:t xml:space="preserve"> </w:t>
      </w:r>
      <w:r w:rsidR="003D7D44" w:rsidRPr="00D812FC">
        <w:rPr>
          <w:rFonts w:eastAsia="Times New Roman"/>
          <w:sz w:val="20"/>
        </w:rPr>
        <w:t>45</w:t>
      </w:r>
      <w:r w:rsidRPr="00D812FC">
        <w:rPr>
          <w:rFonts w:eastAsia="Times New Roman"/>
          <w:sz w:val="20"/>
        </w:rPr>
        <w:t>001:20</w:t>
      </w:r>
      <w:r w:rsidR="003D7D44" w:rsidRPr="00D812FC">
        <w:rPr>
          <w:rFonts w:eastAsia="Times New Roman"/>
          <w:sz w:val="20"/>
        </w:rPr>
        <w:t>1</w:t>
      </w:r>
      <w:r w:rsidRPr="00D812FC">
        <w:rPr>
          <w:rFonts w:eastAsia="Times New Roman"/>
          <w:sz w:val="20"/>
        </w:rPr>
        <w:t xml:space="preserve">8 </w:t>
      </w:r>
      <w:r w:rsidR="00E02EB7" w:rsidRPr="00D812FC">
        <w:rPr>
          <w:rFonts w:eastAsia="Times New Roman"/>
          <w:sz w:val="20"/>
        </w:rPr>
        <w:t xml:space="preserve"> </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брине се о тајности свих докумената и чува их као пословну тајну</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 xml:space="preserve">води рачуна о примени прописа и стандарда који се односе на заштиту животне средине </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води рачуна о примени прописа и стандарда који се односе на безбедност и здравље на раду</w:t>
      </w:r>
    </w:p>
    <w:p w:rsidR="001B3C07" w:rsidRPr="00D812FC" w:rsidRDefault="001B3C07" w:rsidP="00D66923">
      <w:pPr>
        <w:numPr>
          <w:ilvl w:val="0"/>
          <w:numId w:val="83"/>
        </w:numPr>
        <w:tabs>
          <w:tab w:val="left" w:pos="720"/>
        </w:tabs>
        <w:suppressAutoHyphens/>
        <w:jc w:val="both"/>
        <w:rPr>
          <w:rFonts w:eastAsia="Times New Roman"/>
          <w:sz w:val="20"/>
        </w:rPr>
      </w:pPr>
      <w:r w:rsidRPr="00D812FC">
        <w:rPr>
          <w:rFonts w:eastAsia="Times New Roman"/>
          <w:sz w:val="20"/>
        </w:rPr>
        <w:t>води рачуна о примени прописа и стандарда који се односе на квалитет</w:t>
      </w:r>
    </w:p>
    <w:p w:rsidR="001B3C07" w:rsidRPr="00D812FC" w:rsidRDefault="001B3C07" w:rsidP="00D66923">
      <w:pPr>
        <w:numPr>
          <w:ilvl w:val="0"/>
          <w:numId w:val="83"/>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B545AF" w:rsidRPr="00D812FC" w:rsidRDefault="00B545AF" w:rsidP="00B545AF">
      <w:pPr>
        <w:jc w:val="both"/>
        <w:rPr>
          <w:sz w:val="20"/>
          <w:szCs w:val="20"/>
          <w:lang w:val="sr-Cyrl-CS"/>
        </w:rPr>
      </w:pPr>
    </w:p>
    <w:p w:rsidR="00B545AF" w:rsidRPr="00D812FC" w:rsidRDefault="00B545AF" w:rsidP="00B545AF">
      <w:pPr>
        <w:rPr>
          <w:sz w:val="20"/>
          <w:szCs w:val="20"/>
          <w:lang w:val="sr-Cyrl-CS"/>
        </w:rPr>
      </w:pPr>
      <w:r w:rsidRPr="00D812FC">
        <w:rPr>
          <w:sz w:val="20"/>
          <w:szCs w:val="20"/>
          <w:lang w:val="sr-Cyrl-CS"/>
        </w:rPr>
        <w:br w:type="page"/>
      </w:r>
    </w:p>
    <w:p w:rsidR="00547836" w:rsidRPr="00D812FC" w:rsidRDefault="00547836" w:rsidP="00547836">
      <w:pPr>
        <w:pStyle w:val="Header"/>
        <w:tabs>
          <w:tab w:val="left" w:pos="708"/>
        </w:tabs>
        <w:rPr>
          <w:bCs/>
          <w:iCs/>
          <w:sz w:val="18"/>
          <w:szCs w:val="18"/>
          <w:lang w:val="sr-Latn-CS"/>
        </w:rPr>
      </w:pPr>
      <w:bookmarkStart w:id="141" w:name="_46r0co2" w:colFirst="0" w:colLast="0"/>
      <w:bookmarkEnd w:id="141"/>
      <w:r w:rsidRPr="00D812FC">
        <w:rPr>
          <w:bCs/>
          <w:iCs/>
          <w:sz w:val="18"/>
          <w:szCs w:val="18"/>
          <w:lang w:val="sr-Latn-CS"/>
        </w:rPr>
        <w:lastRenderedPageBreak/>
        <w:t>ОРГАНИЗАЦИОНА ЦЕЛИНА</w:t>
      </w:r>
    </w:p>
    <w:p w:rsidR="007E305D" w:rsidRPr="00D812FC" w:rsidRDefault="007E305D" w:rsidP="007E305D">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bookmarkStart w:id="142" w:name="_Toc455432113"/>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7E305D" w:rsidRPr="00D812FC" w:rsidRDefault="007E305D" w:rsidP="00703409">
      <w:pPr>
        <w:pStyle w:val="Heading3"/>
        <w:spacing w:before="0"/>
        <w:rPr>
          <w:b w:val="0"/>
          <w:bCs/>
          <w:iCs/>
          <w:sz w:val="18"/>
          <w:szCs w:val="18"/>
          <w:lang w:val="sr-Cyrl-RS"/>
        </w:rPr>
      </w:pPr>
      <w:bookmarkStart w:id="143" w:name="_Toc221105848"/>
      <w:r w:rsidRPr="00D812FC">
        <w:rPr>
          <w:b w:val="0"/>
          <w:bCs/>
          <w:iCs/>
          <w:sz w:val="18"/>
          <w:szCs w:val="18"/>
          <w:lang w:val="sr-Cyrl-RS"/>
        </w:rPr>
        <w:t>Одељење за правне послове</w:t>
      </w:r>
      <w:bookmarkEnd w:id="142"/>
      <w:bookmarkEnd w:id="143"/>
    </w:p>
    <w:p w:rsidR="007E305D" w:rsidRPr="00D812FC" w:rsidRDefault="007E305D" w:rsidP="007E305D">
      <w:pPr>
        <w:pStyle w:val="Heading4"/>
        <w:rPr>
          <w:b/>
          <w:sz w:val="24"/>
          <w:szCs w:val="24"/>
          <w:lang w:val="sr-Cyrl-RS"/>
        </w:rPr>
      </w:pPr>
      <w:bookmarkStart w:id="144" w:name="_Toc389827065"/>
      <w:bookmarkStart w:id="145" w:name="_Toc399757079"/>
      <w:bookmarkStart w:id="146" w:name="_Toc431492896"/>
      <w:bookmarkStart w:id="147" w:name="_Toc455432114"/>
      <w:bookmarkStart w:id="148" w:name="_Toc114221478"/>
      <w:bookmarkStart w:id="149" w:name="_Toc221105849"/>
      <w:r w:rsidRPr="00D812FC">
        <w:rPr>
          <w:b/>
          <w:sz w:val="24"/>
          <w:szCs w:val="24"/>
          <w:lang w:val="sr-Cyrl-RS"/>
        </w:rPr>
        <w:t>Шеф одељења I правних послова</w:t>
      </w:r>
      <w:bookmarkEnd w:id="144"/>
      <w:bookmarkEnd w:id="145"/>
      <w:bookmarkEnd w:id="146"/>
      <w:bookmarkEnd w:id="147"/>
      <w:bookmarkEnd w:id="148"/>
      <w:bookmarkEnd w:id="149"/>
    </w:p>
    <w:p w:rsidR="007E305D" w:rsidRPr="00D812FC" w:rsidRDefault="007E305D" w:rsidP="007E305D">
      <w:pPr>
        <w:tabs>
          <w:tab w:val="left" w:pos="1440"/>
        </w:tabs>
        <w:jc w:val="both"/>
        <w:rPr>
          <w:rFonts w:eastAsia="Times New Roman" w:cs="Tahoma"/>
          <w:b/>
          <w:bCs/>
        </w:rPr>
      </w:pPr>
      <w:r w:rsidRPr="00D812FC">
        <w:rPr>
          <w:rFonts w:eastAsia="Times New Roman" w:cs="Tahoma"/>
          <w:b/>
          <w:bCs/>
          <w:caps/>
        </w:rPr>
        <w:t>ПОТРЕБНА КВАЛИФИКАЦИЈА:</w:t>
      </w:r>
    </w:p>
    <w:p w:rsidR="007E305D" w:rsidRPr="00D812FC" w:rsidRDefault="007E305D" w:rsidP="007E305D">
      <w:pPr>
        <w:tabs>
          <w:tab w:val="left" w:pos="1440"/>
        </w:tabs>
        <w:snapToGrid w:val="0"/>
        <w:jc w:val="both"/>
        <w:rPr>
          <w:rFonts w:eastAsia="Times New Roman"/>
          <w:bCs/>
          <w:lang w:val="sr-Cyrl-CS"/>
        </w:rPr>
      </w:pPr>
      <w:r w:rsidRPr="00D812FC">
        <w:rPr>
          <w:rFonts w:eastAsia="Times New Roman"/>
          <w:bCs/>
          <w:lang w:val="ru-RU"/>
        </w:rPr>
        <w:t xml:space="preserve">ВСС </w:t>
      </w:r>
      <w:r w:rsidRPr="00D812FC">
        <w:rPr>
          <w:rFonts w:eastAsia="Times New Roman"/>
          <w:bCs/>
          <w:lang w:val="sr-Cyrl-CS"/>
        </w:rPr>
        <w:t>VII-1, правни факултет</w:t>
      </w:r>
    </w:p>
    <w:p w:rsidR="007E305D" w:rsidRPr="00D812FC" w:rsidRDefault="007E305D" w:rsidP="007E305D">
      <w:pPr>
        <w:tabs>
          <w:tab w:val="left" w:pos="1440"/>
        </w:tabs>
        <w:snapToGrid w:val="0"/>
        <w:jc w:val="both"/>
        <w:rPr>
          <w:rFonts w:eastAsia="Times New Roman"/>
          <w:b/>
          <w:bCs/>
          <w:sz w:val="20"/>
          <w:lang w:val="sr-Cyrl-CS"/>
        </w:rPr>
      </w:pPr>
    </w:p>
    <w:p w:rsidR="007E305D" w:rsidRPr="00D812FC" w:rsidRDefault="007E305D" w:rsidP="007E305D">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7E305D" w:rsidRPr="00D812FC" w:rsidRDefault="007E305D" w:rsidP="00D66923">
      <w:pPr>
        <w:pStyle w:val="ListParagraph"/>
        <w:numPr>
          <w:ilvl w:val="0"/>
          <w:numId w:val="87"/>
        </w:numPr>
        <w:tabs>
          <w:tab w:val="left" w:pos="360"/>
          <w:tab w:val="left" w:pos="1440"/>
        </w:tabs>
        <w:suppressAutoHyphens/>
        <w:snapToGrid w:val="0"/>
        <w:contextualSpacing w:val="0"/>
        <w:jc w:val="both"/>
        <w:rPr>
          <w:rFonts w:eastAsia="Times New Roman"/>
          <w:sz w:val="20"/>
          <w:lang w:val="sr-Cyrl-CS"/>
        </w:rPr>
      </w:pPr>
      <w:r w:rsidRPr="00D812FC">
        <w:rPr>
          <w:rFonts w:eastAsia="Times New Roman"/>
          <w:sz w:val="20"/>
          <w:lang w:val="sr-Cyrl-RS"/>
        </w:rPr>
        <w:t>искуство на сличним пословима</w:t>
      </w:r>
    </w:p>
    <w:p w:rsidR="007E305D" w:rsidRPr="00D812FC" w:rsidRDefault="007E305D" w:rsidP="00D66923">
      <w:pPr>
        <w:pStyle w:val="ListParagraph"/>
        <w:numPr>
          <w:ilvl w:val="0"/>
          <w:numId w:val="87"/>
        </w:numPr>
        <w:tabs>
          <w:tab w:val="left" w:pos="360"/>
          <w:tab w:val="left" w:pos="1440"/>
        </w:tabs>
        <w:suppressAutoHyphens/>
        <w:snapToGrid w:val="0"/>
        <w:contextualSpacing w:val="0"/>
        <w:jc w:val="both"/>
        <w:rPr>
          <w:rFonts w:eastAsia="Times New Roman" w:cs="Tahoma"/>
          <w:sz w:val="20"/>
        </w:rPr>
      </w:pPr>
      <w:r w:rsidRPr="00D812FC">
        <w:rPr>
          <w:rFonts w:eastAsia="Times New Roman" w:cs="Tahoma"/>
          <w:sz w:val="20"/>
        </w:rPr>
        <w:t>рад на рачунару</w:t>
      </w:r>
    </w:p>
    <w:p w:rsidR="007E305D" w:rsidRPr="00D812FC" w:rsidRDefault="007E305D" w:rsidP="007E305D">
      <w:pPr>
        <w:tabs>
          <w:tab w:val="left" w:pos="1440"/>
        </w:tabs>
        <w:jc w:val="both"/>
        <w:rPr>
          <w:rFonts w:eastAsia="Times New Roman" w:cs="Tahoma"/>
          <w:b/>
          <w:bCs/>
        </w:rPr>
      </w:pPr>
    </w:p>
    <w:p w:rsidR="007E305D" w:rsidRPr="00D812FC" w:rsidRDefault="007E305D" w:rsidP="007E305D">
      <w:pPr>
        <w:tabs>
          <w:tab w:val="left" w:pos="1440"/>
        </w:tabs>
        <w:jc w:val="both"/>
        <w:rPr>
          <w:rFonts w:eastAsia="Times New Roman" w:cs="Tahoma"/>
          <w:b/>
          <w:bCs/>
          <w:sz w:val="20"/>
        </w:rPr>
      </w:pPr>
      <w:r w:rsidRPr="00D812FC">
        <w:rPr>
          <w:rFonts w:eastAsia="Times New Roman" w:cs="Tahoma"/>
          <w:b/>
          <w:bCs/>
          <w:caps/>
        </w:rPr>
        <w:t>ОСНОВНИ ЗАДАЦИ:</w:t>
      </w:r>
    </w:p>
    <w:p w:rsidR="007E305D" w:rsidRPr="00D812FC" w:rsidRDefault="007E305D" w:rsidP="007E305D">
      <w:pPr>
        <w:tabs>
          <w:tab w:val="left" w:pos="1440"/>
        </w:tabs>
        <w:jc w:val="both"/>
        <w:rPr>
          <w:rFonts w:eastAsia="Times New Roman" w:cs="Tahoma"/>
          <w:b/>
          <w:bCs/>
        </w:rPr>
      </w:pPr>
    </w:p>
    <w:p w:rsidR="007E305D" w:rsidRPr="00D812FC" w:rsidRDefault="007E305D" w:rsidP="00D66923">
      <w:pPr>
        <w:numPr>
          <w:ilvl w:val="0"/>
          <w:numId w:val="86"/>
        </w:numPr>
        <w:tabs>
          <w:tab w:val="clear" w:pos="720"/>
          <w:tab w:val="num" w:pos="360"/>
          <w:tab w:val="left" w:pos="1080"/>
        </w:tabs>
        <w:suppressAutoHyphens/>
        <w:snapToGrid w:val="0"/>
        <w:jc w:val="both"/>
        <w:rPr>
          <w:rFonts w:eastAsia="Times New Roman"/>
          <w:sz w:val="20"/>
          <w:lang w:val="sr-Latn-CS"/>
        </w:rPr>
      </w:pPr>
      <w:r w:rsidRPr="00D812FC">
        <w:rPr>
          <w:rFonts w:eastAsia="Times New Roman"/>
          <w:sz w:val="20"/>
        </w:rPr>
        <w:t>п</w:t>
      </w:r>
      <w:r w:rsidRPr="00D812FC">
        <w:rPr>
          <w:rFonts w:eastAsia="Times New Roman"/>
          <w:sz w:val="20"/>
          <w:lang w:val="sr-Latn-CS"/>
        </w:rPr>
        <w:t>рима налоге за рад и непосредно oдгoвaрa зa свoj рaд руководиоцу службе</w:t>
      </w:r>
      <w:r w:rsidRPr="00D812FC">
        <w:rPr>
          <w:rFonts w:eastAsia="Times New Roman"/>
          <w:sz w:val="20"/>
          <w:lang w:val="sr-Cyrl-RS"/>
        </w:rPr>
        <w:t xml:space="preserve"> </w:t>
      </w:r>
      <w:r w:rsidRPr="00D812FC">
        <w:rPr>
          <w:rFonts w:eastAsia="Times New Roman" w:cs="Tahoma"/>
          <w:sz w:val="20"/>
        </w:rPr>
        <w:t>и њему надређеним</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rPr>
        <w:t>о</w:t>
      </w:r>
      <w:r w:rsidRPr="00D812FC">
        <w:rPr>
          <w:rFonts w:eastAsia="Times New Roman" w:cs="Tahoma"/>
          <w:sz w:val="20"/>
          <w:lang w:val="sr-Latn-CS"/>
        </w:rPr>
        <w:t>ргaнизује и кooрдинира рад одељења</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 xml:space="preserve">предлаже плaн рaдa у пoглeду oбaвљaњa пoслoвa </w:t>
      </w:r>
      <w:r w:rsidRPr="00D812FC">
        <w:rPr>
          <w:rFonts w:eastAsia="Times New Roman" w:cs="Tahoma"/>
          <w:sz w:val="20"/>
        </w:rPr>
        <w:t>одељења</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по налогу директора, зaступa прeдузeће прeд нaдлeжним судoвимa и oргaнимa упрaвe</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учeствуje у изрaди и дaje стручнo мишљeњe нa тeкстoвe сaчињeних угoвoрa вoдeћи рaчунa o тoмe дa буду у склaду сa вaжeћим зaкoнским прoписимa</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учествује у изрaди нaцрта oпштих aкaтa прeдузeћa</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rPr>
        <w:t>врши истраживање тржишта за предмете јавних набавки који се односе на рад одељења и утврђује техничке спецификације за исте</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организује архивирање докумената и других архивских аката предузећа на прописан начин, те указује на евентуалне неправилности и даје предлоге за њихово отклањање</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организује вођење потребних деловодника на прописан начин, те указује на евентуалне неправилности и даје предлоге за њихово отклањање</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организује електронске базе података, везаних за рад одељења, на прописан начин, те указује на евентуалне неправилности и даје предлоге за њихово отклањање</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организује  и учествује у припрeми мaтeриjaлa зa сeдницe нaдзoрних oргaнa у прeдузeћу</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 xml:space="preserve">присуствуje сeдницaмa нaдзoрнoг oдбoрa прeдузeћa када је за то одређен </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прaти зaкoнскe прoписe и дaje њихoвo тумaчeњe</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организује електронску евиденцију запослених као и податке о кратању запослених у предузећу</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 xml:space="preserve">пружа консултантске услуге у домену свог посла синдикалним организацијама </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дaвaњe упутстaвa и инструкциje запосленима у служби зa oбрaду слoжeних и спoрних прeдмeтa</w:t>
      </w:r>
    </w:p>
    <w:p w:rsidR="007E305D" w:rsidRPr="00D812FC" w:rsidRDefault="00903E07"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пoднoси пoслoвне и других извeштajе</w:t>
      </w:r>
      <w:r w:rsidR="007E305D" w:rsidRPr="00D812FC">
        <w:rPr>
          <w:rFonts w:eastAsia="Times New Roman" w:cs="Tahoma"/>
          <w:sz w:val="20"/>
          <w:lang w:val="sr-Latn-CS"/>
        </w:rPr>
        <w:t xml:space="preserve"> службе</w:t>
      </w:r>
    </w:p>
    <w:p w:rsidR="007E305D" w:rsidRPr="00D812FC" w:rsidRDefault="00903E07"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cs="Tahoma"/>
          <w:sz w:val="20"/>
          <w:lang w:val="sr-Latn-CS"/>
        </w:rPr>
        <w:t>oдгoвара</w:t>
      </w:r>
      <w:r w:rsidR="007E305D" w:rsidRPr="00D812FC">
        <w:rPr>
          <w:rFonts w:eastAsia="Times New Roman" w:cs="Tahoma"/>
          <w:sz w:val="20"/>
          <w:lang w:val="sr-Latn-CS"/>
        </w:rPr>
        <w:t xml:space="preserve"> зa зaкoнитoст рaдa службе</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bCs/>
          <w:sz w:val="20"/>
        </w:rPr>
        <w:t>брине се о тајности свих докумената и чува их као пословну тајну</w:t>
      </w:r>
    </w:p>
    <w:p w:rsidR="007E305D" w:rsidRPr="00D812FC" w:rsidRDefault="007E305D" w:rsidP="00D66923">
      <w:pPr>
        <w:numPr>
          <w:ilvl w:val="0"/>
          <w:numId w:val="85"/>
        </w:numPr>
        <w:tabs>
          <w:tab w:val="clear" w:pos="720"/>
          <w:tab w:val="num" w:pos="360"/>
          <w:tab w:val="left" w:pos="1080"/>
        </w:tabs>
        <w:suppressAutoHyphens/>
        <w:jc w:val="both"/>
        <w:rPr>
          <w:rFonts w:eastAsia="Times New Roman" w:cs="Tahoma"/>
          <w:sz w:val="20"/>
          <w:lang w:val="sr-Latn-CS"/>
        </w:rPr>
      </w:pPr>
      <w:r w:rsidRPr="00D812FC">
        <w:rPr>
          <w:rFonts w:eastAsia="Times New Roman"/>
          <w:bCs/>
          <w:sz w:val="20"/>
        </w:rPr>
        <w:t>сарађује са канцеларијом Заштитника грађана Града Новог Сада</w:t>
      </w:r>
    </w:p>
    <w:p w:rsidR="007E305D" w:rsidRPr="00D812FC" w:rsidRDefault="007E305D" w:rsidP="00D66923">
      <w:pPr>
        <w:numPr>
          <w:ilvl w:val="0"/>
          <w:numId w:val="85"/>
        </w:numPr>
        <w:tabs>
          <w:tab w:val="clear" w:pos="720"/>
          <w:tab w:val="num" w:pos="360"/>
          <w:tab w:val="left" w:pos="1080"/>
        </w:tabs>
        <w:suppressAutoHyphens/>
        <w:jc w:val="both"/>
        <w:rPr>
          <w:rFonts w:eastAsia="Times New Roman"/>
          <w:bCs/>
          <w:spacing w:val="1"/>
          <w:sz w:val="20"/>
          <w:lang w:val="sr-Latn-CS"/>
        </w:rPr>
      </w:pPr>
      <w:r w:rsidRPr="00D812FC">
        <w:rPr>
          <w:rFonts w:eastAsia="Times New Roman" w:cs="Tahoma"/>
          <w:sz w:val="20"/>
          <w:lang w:val="sr-Latn-CS"/>
        </w:rPr>
        <w:t xml:space="preserve">врши послове неопходне за функционисање систeма упрaвљaњa квaлитeтoм прeмa стaндaрду </w:t>
      </w:r>
      <w:r w:rsidRPr="00D812FC">
        <w:rPr>
          <w:rFonts w:eastAsia="Times New Roman"/>
          <w:bCs/>
          <w:spacing w:val="1"/>
          <w:sz w:val="20"/>
          <w:lang w:val="sr-Latn-CS"/>
        </w:rPr>
        <w:t>ISO 9001:20</w:t>
      </w:r>
      <w:r w:rsidR="003D7D44" w:rsidRPr="00D812FC">
        <w:rPr>
          <w:rFonts w:eastAsia="Times New Roman"/>
          <w:bCs/>
          <w:spacing w:val="1"/>
          <w:sz w:val="20"/>
          <w:lang w:val="sr-Latn-CS"/>
        </w:rPr>
        <w:t>15</w:t>
      </w:r>
      <w:r w:rsidRPr="00D812FC">
        <w:rPr>
          <w:rFonts w:eastAsia="Times New Roman"/>
          <w:bCs/>
          <w:spacing w:val="1"/>
          <w:sz w:val="20"/>
          <w:lang w:val="sr-Latn-CS"/>
        </w:rPr>
        <w:t>, систем управљања заштитом животне средине према стандарду ISO 1400</w:t>
      </w:r>
      <w:r w:rsidRPr="00D812FC">
        <w:rPr>
          <w:rFonts w:eastAsia="Times New Roman"/>
          <w:bCs/>
          <w:spacing w:val="1"/>
          <w:sz w:val="20"/>
          <w:lang w:val="sr-Cyrl-CS"/>
        </w:rPr>
        <w:t>1</w:t>
      </w:r>
      <w:r w:rsidRPr="00D812FC">
        <w:rPr>
          <w:rFonts w:eastAsia="Times New Roman"/>
          <w:bCs/>
          <w:spacing w:val="1"/>
          <w:sz w:val="20"/>
          <w:lang w:val="sr-Latn-CS"/>
        </w:rPr>
        <w:t>:20</w:t>
      </w:r>
      <w:r w:rsidR="003D7D44" w:rsidRPr="00D812FC">
        <w:rPr>
          <w:rFonts w:eastAsia="Times New Roman"/>
          <w:bCs/>
          <w:spacing w:val="1"/>
          <w:sz w:val="20"/>
          <w:lang w:val="sr-Latn-CS"/>
        </w:rPr>
        <w:t>1</w:t>
      </w:r>
      <w:r w:rsidRPr="00D812FC">
        <w:rPr>
          <w:rFonts w:eastAsia="Times New Roman"/>
          <w:bCs/>
          <w:spacing w:val="1"/>
          <w:sz w:val="20"/>
          <w:lang w:val="sr-Cyrl-CS"/>
        </w:rPr>
        <w:t>5</w:t>
      </w:r>
      <w:r w:rsidRPr="00D812FC">
        <w:rPr>
          <w:rFonts w:eastAsia="Times New Roman"/>
          <w:bCs/>
          <w:spacing w:val="1"/>
          <w:sz w:val="20"/>
          <w:lang w:val="sr-Latn-CS"/>
        </w:rPr>
        <w:t xml:space="preserve">, систем управљања заштитом здравља и безбедношћу на раду према </w:t>
      </w:r>
      <w:r w:rsidR="003D7D44" w:rsidRPr="00D812FC">
        <w:rPr>
          <w:rFonts w:eastAsia="Times New Roman"/>
          <w:bCs/>
          <w:spacing w:val="1"/>
          <w:sz w:val="20"/>
          <w:lang w:val="sr-Latn-CS"/>
        </w:rPr>
        <w:t>ISO 45</w:t>
      </w:r>
      <w:r w:rsidRPr="00D812FC">
        <w:rPr>
          <w:rFonts w:eastAsia="Times New Roman"/>
          <w:bCs/>
          <w:spacing w:val="1"/>
          <w:sz w:val="20"/>
          <w:lang w:val="sr-Latn-CS"/>
        </w:rPr>
        <w:t>001:</w:t>
      </w:r>
      <w:r w:rsidRPr="00D812FC">
        <w:rPr>
          <w:rFonts w:eastAsia="Times New Roman"/>
          <w:bCs/>
          <w:spacing w:val="1"/>
          <w:sz w:val="20"/>
          <w:lang w:val="sr-Cyrl-CS"/>
        </w:rPr>
        <w:t>20</w:t>
      </w:r>
      <w:r w:rsidR="003D7D44" w:rsidRPr="00D812FC">
        <w:rPr>
          <w:rFonts w:eastAsia="Times New Roman"/>
          <w:bCs/>
          <w:spacing w:val="1"/>
          <w:sz w:val="20"/>
          <w:lang w:val="sr-Latn-RS"/>
        </w:rPr>
        <w:t>18</w:t>
      </w:r>
      <w:r w:rsidR="00E02EB7" w:rsidRPr="00D812FC">
        <w:rPr>
          <w:rFonts w:eastAsia="Times New Roman"/>
          <w:bCs/>
          <w:spacing w:val="1"/>
          <w:sz w:val="20"/>
          <w:lang w:val="sr-Latn-CS"/>
        </w:rPr>
        <w:t xml:space="preserve"> </w:t>
      </w:r>
    </w:p>
    <w:p w:rsidR="007E305D" w:rsidRPr="00D812FC" w:rsidRDefault="007E305D" w:rsidP="00D66923">
      <w:pPr>
        <w:numPr>
          <w:ilvl w:val="0"/>
          <w:numId w:val="85"/>
        </w:numPr>
        <w:tabs>
          <w:tab w:val="clear" w:pos="720"/>
          <w:tab w:val="num" w:pos="360"/>
          <w:tab w:val="left" w:pos="1095"/>
        </w:tabs>
        <w:suppressAutoHyphens/>
        <w:ind w:left="735"/>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заштиту животне средине</w:t>
      </w:r>
    </w:p>
    <w:p w:rsidR="007E305D" w:rsidRPr="00D812FC" w:rsidRDefault="007E305D" w:rsidP="00D66923">
      <w:pPr>
        <w:numPr>
          <w:ilvl w:val="0"/>
          <w:numId w:val="85"/>
        </w:numPr>
        <w:tabs>
          <w:tab w:val="clear" w:pos="720"/>
          <w:tab w:val="num" w:pos="360"/>
          <w:tab w:val="left" w:pos="1095"/>
        </w:tabs>
        <w:suppressAutoHyphens/>
        <w:ind w:left="735"/>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безбедност и здравље на раду</w:t>
      </w:r>
    </w:p>
    <w:p w:rsidR="007E305D" w:rsidRPr="00D812FC" w:rsidRDefault="007E305D" w:rsidP="00D66923">
      <w:pPr>
        <w:numPr>
          <w:ilvl w:val="0"/>
          <w:numId w:val="85"/>
        </w:numPr>
        <w:tabs>
          <w:tab w:val="clear" w:pos="720"/>
          <w:tab w:val="num" w:pos="360"/>
          <w:tab w:val="left" w:pos="108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квалитет</w:t>
      </w:r>
    </w:p>
    <w:p w:rsidR="007E305D" w:rsidRPr="00D812FC" w:rsidRDefault="007E305D" w:rsidP="00D66923">
      <w:pPr>
        <w:numPr>
          <w:ilvl w:val="0"/>
          <w:numId w:val="85"/>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7E305D" w:rsidRPr="00D812FC" w:rsidRDefault="007E305D" w:rsidP="00D66923">
      <w:pPr>
        <w:numPr>
          <w:ilvl w:val="0"/>
          <w:numId w:val="85"/>
        </w:numPr>
        <w:tabs>
          <w:tab w:val="clear" w:pos="720"/>
          <w:tab w:val="num" w:pos="360"/>
          <w:tab w:val="left" w:pos="1080"/>
        </w:tabs>
        <w:suppressAutoHyphens/>
        <w:snapToGrid w:val="0"/>
        <w:jc w:val="both"/>
        <w:rPr>
          <w:rFonts w:eastAsia="Times New Roman"/>
          <w:sz w:val="20"/>
          <w:lang w:val="sr-Latn-CS"/>
        </w:rPr>
      </w:pPr>
      <w:r w:rsidRPr="00D812FC">
        <w:rPr>
          <w:rFonts w:eastAsia="Times New Roman"/>
          <w:sz w:val="20"/>
          <w:lang w:val="sr-Latn-CS"/>
        </w:rPr>
        <w:t>нeпoсрeднo oдгoвaрa зa свoj рaд руководиоцу службе</w:t>
      </w:r>
    </w:p>
    <w:p w:rsidR="00B545AF" w:rsidRPr="00D812FC" w:rsidRDefault="00B545AF" w:rsidP="00B545AF">
      <w:pPr>
        <w:rPr>
          <w:smallCaps/>
        </w:rPr>
      </w:pPr>
      <w:r w:rsidRPr="00D812FC">
        <w:br w:type="page"/>
      </w:r>
    </w:p>
    <w:p w:rsidR="00A265C3" w:rsidRPr="00D812FC" w:rsidRDefault="00A265C3" w:rsidP="00A265C3">
      <w:pPr>
        <w:pStyle w:val="Header"/>
        <w:tabs>
          <w:tab w:val="left" w:pos="708"/>
        </w:tabs>
        <w:rPr>
          <w:bCs/>
          <w:iCs/>
          <w:sz w:val="18"/>
          <w:szCs w:val="18"/>
          <w:lang w:val="sr-Latn-CS"/>
        </w:rPr>
      </w:pPr>
      <w:r w:rsidRPr="00D812FC">
        <w:rPr>
          <w:bCs/>
          <w:iCs/>
          <w:sz w:val="18"/>
          <w:szCs w:val="18"/>
          <w:lang w:val="sr-Latn-CS"/>
        </w:rPr>
        <w:lastRenderedPageBreak/>
        <w:t>ОРГАНИЗАЦИОНА ЦЕЛИНА</w:t>
      </w:r>
    </w:p>
    <w:p w:rsidR="00A265C3" w:rsidRPr="00D812FC" w:rsidRDefault="00A265C3" w:rsidP="00A265C3">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A265C3" w:rsidRPr="00D812FC" w:rsidRDefault="00A265C3" w:rsidP="00A265C3">
      <w:pPr>
        <w:pStyle w:val="Header"/>
        <w:tabs>
          <w:tab w:val="left" w:pos="708"/>
        </w:tabs>
        <w:rPr>
          <w:bCs/>
          <w:iCs/>
          <w:sz w:val="18"/>
          <w:szCs w:val="18"/>
          <w:lang w:val="sr-Latn-CS"/>
        </w:rPr>
      </w:pPr>
      <w:r w:rsidRPr="00D812FC">
        <w:rPr>
          <w:bCs/>
          <w:iCs/>
          <w:sz w:val="18"/>
          <w:szCs w:val="18"/>
          <w:lang w:val="sr-Latn-CS"/>
        </w:rPr>
        <w:t>Одељење за правне послове</w:t>
      </w:r>
    </w:p>
    <w:p w:rsidR="00A265C3" w:rsidRPr="00D812FC" w:rsidRDefault="00A265C3" w:rsidP="00A265C3">
      <w:pPr>
        <w:jc w:val="both"/>
        <w:rPr>
          <w:rFonts w:eastAsia="Times New Roman" w:cs="Tahoma"/>
        </w:rPr>
      </w:pPr>
    </w:p>
    <w:p w:rsidR="00A265C3" w:rsidRPr="00D812FC" w:rsidRDefault="00A265C3" w:rsidP="00A265C3">
      <w:pPr>
        <w:pStyle w:val="Heading4"/>
        <w:rPr>
          <w:b/>
          <w:sz w:val="24"/>
          <w:szCs w:val="24"/>
          <w:lang w:val="sr-Cyrl-RS"/>
        </w:rPr>
      </w:pPr>
      <w:bookmarkStart w:id="150" w:name="_Toc389827066"/>
      <w:bookmarkStart w:id="151" w:name="_Toc431492897"/>
      <w:bookmarkStart w:id="152" w:name="_Toc455432115"/>
      <w:bookmarkStart w:id="153" w:name="_Toc114221479"/>
      <w:bookmarkStart w:id="154" w:name="_Toc221105850"/>
      <w:r w:rsidRPr="00D812FC">
        <w:rPr>
          <w:b/>
          <w:sz w:val="24"/>
          <w:szCs w:val="24"/>
          <w:lang w:val="sr-Cyrl-RS"/>
        </w:rPr>
        <w:t>Стручни сарадник I за правне послове</w:t>
      </w:r>
      <w:bookmarkEnd w:id="150"/>
      <w:bookmarkEnd w:id="151"/>
      <w:bookmarkEnd w:id="152"/>
      <w:bookmarkEnd w:id="153"/>
      <w:bookmarkEnd w:id="154"/>
    </w:p>
    <w:p w:rsidR="00A265C3" w:rsidRPr="00D812FC" w:rsidRDefault="00A265C3" w:rsidP="00A265C3">
      <w:pPr>
        <w:tabs>
          <w:tab w:val="left" w:pos="1440"/>
        </w:tabs>
        <w:jc w:val="both"/>
        <w:rPr>
          <w:rFonts w:eastAsia="Times New Roman" w:cs="Tahoma"/>
          <w:b/>
          <w:bCs/>
        </w:rPr>
      </w:pPr>
      <w:r w:rsidRPr="00D812FC">
        <w:rPr>
          <w:rFonts w:eastAsia="Times New Roman" w:cs="Tahoma"/>
          <w:b/>
          <w:bCs/>
          <w:caps/>
        </w:rPr>
        <w:t>ПОТРЕБНА КВАЛИФИКАЦИЈА:</w:t>
      </w:r>
    </w:p>
    <w:p w:rsidR="00A265C3" w:rsidRPr="00D812FC" w:rsidRDefault="00A265C3" w:rsidP="00A265C3">
      <w:pPr>
        <w:tabs>
          <w:tab w:val="left" w:pos="1440"/>
        </w:tabs>
        <w:snapToGrid w:val="0"/>
        <w:jc w:val="both"/>
        <w:rPr>
          <w:rFonts w:eastAsia="Times New Roman"/>
          <w:bCs/>
          <w:lang w:val="ru-RU"/>
        </w:rPr>
      </w:pPr>
      <w:r w:rsidRPr="00D812FC">
        <w:rPr>
          <w:rFonts w:eastAsia="Times New Roman"/>
          <w:bCs/>
          <w:lang w:val="ru-RU"/>
        </w:rPr>
        <w:t>ВСС VII-1, правни факултет</w:t>
      </w:r>
    </w:p>
    <w:p w:rsidR="00A265C3" w:rsidRPr="00D812FC" w:rsidRDefault="00A265C3" w:rsidP="00A265C3">
      <w:pPr>
        <w:tabs>
          <w:tab w:val="left" w:pos="1440"/>
        </w:tabs>
        <w:jc w:val="both"/>
        <w:rPr>
          <w:rFonts w:eastAsia="Times New Roman" w:cs="Tahoma"/>
          <w:b/>
          <w:bCs/>
        </w:rPr>
      </w:pPr>
    </w:p>
    <w:p w:rsidR="00A265C3" w:rsidRPr="00D812FC" w:rsidRDefault="00A265C3" w:rsidP="00A265C3">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A265C3" w:rsidRPr="00D812FC" w:rsidRDefault="00A265C3" w:rsidP="00D66923">
      <w:pPr>
        <w:pStyle w:val="ListParagraph"/>
        <w:numPr>
          <w:ilvl w:val="0"/>
          <w:numId w:val="88"/>
        </w:numPr>
        <w:tabs>
          <w:tab w:val="left" w:pos="360"/>
          <w:tab w:val="left" w:pos="1440"/>
        </w:tabs>
        <w:suppressAutoHyphens/>
        <w:snapToGrid w:val="0"/>
        <w:contextualSpacing w:val="0"/>
        <w:jc w:val="both"/>
        <w:rPr>
          <w:rFonts w:eastAsia="Times New Roman" w:cs="Tahoma"/>
          <w:sz w:val="20"/>
        </w:rPr>
      </w:pPr>
      <w:r w:rsidRPr="00D812FC">
        <w:rPr>
          <w:rFonts w:eastAsia="Times New Roman" w:cs="Tahoma"/>
          <w:sz w:val="20"/>
        </w:rPr>
        <w:t>рад на рачунару</w:t>
      </w:r>
    </w:p>
    <w:p w:rsidR="00A265C3" w:rsidRPr="00D812FC" w:rsidRDefault="00A265C3" w:rsidP="00A265C3">
      <w:pPr>
        <w:tabs>
          <w:tab w:val="left" w:pos="1440"/>
        </w:tabs>
        <w:jc w:val="both"/>
        <w:rPr>
          <w:rFonts w:eastAsia="Times New Roman" w:cs="Tahoma"/>
          <w:b/>
          <w:bCs/>
        </w:rPr>
      </w:pPr>
    </w:p>
    <w:p w:rsidR="00A265C3" w:rsidRPr="00D812FC" w:rsidRDefault="00A265C3" w:rsidP="00A265C3">
      <w:pPr>
        <w:tabs>
          <w:tab w:val="left" w:pos="1440"/>
        </w:tabs>
        <w:jc w:val="both"/>
        <w:rPr>
          <w:rFonts w:eastAsia="Times New Roman" w:cs="Tahoma"/>
          <w:b/>
          <w:bCs/>
          <w:sz w:val="20"/>
        </w:rPr>
      </w:pPr>
      <w:r w:rsidRPr="00D812FC">
        <w:rPr>
          <w:rFonts w:eastAsia="Times New Roman" w:cs="Tahoma"/>
          <w:b/>
          <w:bCs/>
          <w:caps/>
        </w:rPr>
        <w:t>ОСНОВНИ ЗАДАЦИ:</w:t>
      </w:r>
    </w:p>
    <w:p w:rsidR="00A265C3" w:rsidRPr="00D812FC" w:rsidRDefault="00A265C3" w:rsidP="00A265C3">
      <w:pPr>
        <w:tabs>
          <w:tab w:val="left" w:pos="1440"/>
        </w:tabs>
        <w:jc w:val="both"/>
        <w:rPr>
          <w:rFonts w:eastAsia="Times New Roman" w:cs="Tahoma"/>
          <w:b/>
          <w:bCs/>
        </w:rPr>
      </w:pP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прима наређења од шефа одељења (и њему надређених) и њему подноси извештај о своме раду</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учествује у изради општих аката предузећа, уговора и решења</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учествује у припреми материјала за надзорни одбор</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обавља послове припреме регистрације предузећа</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 xml:space="preserve">прати промене и измене прописа и предлаже измене и допуне аката предузећа </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учествује у спровођењу свих неопходних послова за спровођење избора у предузећу за надзорни одбор</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учествује у изради аката за послове јавне набавке и према одлуци директора предузећа учествује у раду комисије за стручну оцену понуда, те води рачуна о законитости спровођења поступака у којима учествује</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припрема неопходан материјал за заступање предузећа пред надлежним судовима и органима управе и по потреби заступа предузеће</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води евиденцију о дисциплинским предметима, судским и управним предметима и уговорима предузећа</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води евиденцију о становима предузећа и датим стамбеним кредитима</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води евиденцију о актима и одлукама надзорног одбора</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брине се о тајности свих докумената и чува их као пословну тајну</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стара се о благовременом и ваљаном извршавању свих послова из свог делокруга</w:t>
      </w:r>
    </w:p>
    <w:p w:rsidR="00A265C3" w:rsidRPr="00D812FC" w:rsidRDefault="00A265C3" w:rsidP="00D66923">
      <w:pPr>
        <w:numPr>
          <w:ilvl w:val="0"/>
          <w:numId w:val="86"/>
        </w:numPr>
        <w:tabs>
          <w:tab w:val="clear" w:pos="720"/>
          <w:tab w:val="num" w:pos="360"/>
          <w:tab w:val="left" w:pos="1065"/>
        </w:tabs>
        <w:suppressAutoHyphens/>
        <w:snapToGrid w:val="0"/>
        <w:jc w:val="both"/>
        <w:rPr>
          <w:rFonts w:eastAsia="Times New Roman"/>
          <w:sz w:val="20"/>
        </w:rPr>
      </w:pPr>
      <w:r w:rsidRPr="00D812FC">
        <w:rPr>
          <w:rFonts w:eastAsia="Times New Roman"/>
          <w:sz w:val="20"/>
        </w:rPr>
        <w:t>води рачуна о примени прописа и стандарда који се односе на заштиту животне средине</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води рачуна о примени прописа и стандарда који се односе на безбедност и здравље на раду</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води рачуна о примени прописа и стандарда који се односе на квалитет</w:t>
      </w:r>
    </w:p>
    <w:p w:rsidR="00A265C3" w:rsidRPr="00D812FC" w:rsidRDefault="00A265C3" w:rsidP="00D66923">
      <w:pPr>
        <w:numPr>
          <w:ilvl w:val="0"/>
          <w:numId w:val="86"/>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A265C3" w:rsidRPr="00D812FC" w:rsidRDefault="00A265C3" w:rsidP="00D66923">
      <w:pPr>
        <w:numPr>
          <w:ilvl w:val="0"/>
          <w:numId w:val="86"/>
        </w:numPr>
        <w:tabs>
          <w:tab w:val="clear" w:pos="720"/>
          <w:tab w:val="num" w:pos="360"/>
          <w:tab w:val="left" w:pos="1080"/>
        </w:tabs>
        <w:suppressAutoHyphens/>
        <w:snapToGrid w:val="0"/>
        <w:jc w:val="both"/>
        <w:rPr>
          <w:rFonts w:eastAsia="Times New Roman"/>
          <w:sz w:val="20"/>
        </w:rPr>
      </w:pPr>
      <w:r w:rsidRPr="00D812FC">
        <w:rPr>
          <w:rFonts w:eastAsia="Times New Roman"/>
          <w:sz w:val="20"/>
        </w:rPr>
        <w:t>нeпoсрeднo oдгoвaрa зa свoj рaд шефу одељења</w:t>
      </w: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DE7C81" w:rsidRPr="00D812FC" w:rsidRDefault="00DE7C81" w:rsidP="00A265C3">
      <w:pPr>
        <w:tabs>
          <w:tab w:val="left" w:pos="1080"/>
        </w:tabs>
        <w:suppressAutoHyphens/>
        <w:snapToGrid w:val="0"/>
        <w:jc w:val="both"/>
        <w:rPr>
          <w:rFonts w:eastAsia="Times New Roman"/>
          <w:sz w:val="20"/>
        </w:rPr>
      </w:pPr>
    </w:p>
    <w:p w:rsidR="00DE7C81" w:rsidRPr="00D812FC" w:rsidRDefault="00DE7C81" w:rsidP="00A265C3">
      <w:pPr>
        <w:tabs>
          <w:tab w:val="left" w:pos="1080"/>
        </w:tabs>
        <w:suppressAutoHyphens/>
        <w:snapToGrid w:val="0"/>
        <w:jc w:val="both"/>
        <w:rPr>
          <w:rFonts w:eastAsia="Times New Roman"/>
          <w:sz w:val="20"/>
        </w:rPr>
      </w:pPr>
    </w:p>
    <w:p w:rsidR="00DE7C81" w:rsidRPr="00D812FC" w:rsidRDefault="00DE7C81" w:rsidP="00A265C3">
      <w:pPr>
        <w:tabs>
          <w:tab w:val="left" w:pos="1080"/>
        </w:tabs>
        <w:suppressAutoHyphens/>
        <w:snapToGrid w:val="0"/>
        <w:jc w:val="both"/>
        <w:rPr>
          <w:rFonts w:eastAsia="Times New Roman"/>
          <w:sz w:val="20"/>
        </w:rPr>
      </w:pPr>
    </w:p>
    <w:p w:rsidR="00124AD7" w:rsidRPr="00D812FC" w:rsidRDefault="00124AD7" w:rsidP="00A265C3">
      <w:pPr>
        <w:tabs>
          <w:tab w:val="left" w:pos="1080"/>
        </w:tabs>
        <w:suppressAutoHyphens/>
        <w:snapToGrid w:val="0"/>
        <w:jc w:val="both"/>
        <w:rPr>
          <w:rFonts w:eastAsia="Times New Roman"/>
          <w:sz w:val="20"/>
        </w:rPr>
      </w:pPr>
    </w:p>
    <w:p w:rsidR="00A265C3" w:rsidRPr="00D812FC" w:rsidRDefault="00A265C3" w:rsidP="00A265C3">
      <w:pPr>
        <w:tabs>
          <w:tab w:val="left" w:pos="1080"/>
        </w:tabs>
        <w:suppressAutoHyphens/>
        <w:snapToGrid w:val="0"/>
        <w:jc w:val="both"/>
        <w:rPr>
          <w:rFonts w:eastAsia="Times New Roman"/>
          <w:sz w:val="20"/>
        </w:rPr>
      </w:pPr>
    </w:p>
    <w:p w:rsidR="007E512E" w:rsidRPr="00D812FC" w:rsidRDefault="007E512E" w:rsidP="009C12AD">
      <w:pPr>
        <w:pStyle w:val="Header"/>
        <w:tabs>
          <w:tab w:val="left" w:pos="708"/>
        </w:tabs>
        <w:rPr>
          <w:bCs/>
          <w:iCs/>
          <w:sz w:val="18"/>
          <w:szCs w:val="18"/>
          <w:lang w:val="sr-Latn-CS"/>
        </w:rPr>
      </w:pPr>
      <w:r w:rsidRPr="00D812FC">
        <w:rPr>
          <w:bCs/>
          <w:iCs/>
          <w:sz w:val="18"/>
          <w:szCs w:val="18"/>
          <w:lang w:val="sr-Latn-CS"/>
        </w:rPr>
        <w:t>ОРГАНИЗАЦИОНА ЦЕЛИНА</w:t>
      </w:r>
    </w:p>
    <w:p w:rsidR="007E512E" w:rsidRPr="00D812FC" w:rsidRDefault="007E512E" w:rsidP="009C12AD">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7E512E" w:rsidRPr="00D812FC" w:rsidRDefault="007E512E" w:rsidP="009C12AD">
      <w:pPr>
        <w:pStyle w:val="Header"/>
        <w:tabs>
          <w:tab w:val="left" w:pos="708"/>
        </w:tabs>
        <w:rPr>
          <w:bCs/>
          <w:iCs/>
          <w:sz w:val="18"/>
          <w:szCs w:val="18"/>
          <w:lang w:val="sr-Latn-CS"/>
        </w:rPr>
      </w:pPr>
      <w:r w:rsidRPr="00D812FC">
        <w:rPr>
          <w:bCs/>
          <w:iCs/>
          <w:sz w:val="18"/>
          <w:szCs w:val="18"/>
          <w:lang w:val="sr-Latn-CS"/>
        </w:rPr>
        <w:t>Одељење за правне послове</w:t>
      </w:r>
    </w:p>
    <w:p w:rsidR="007E512E" w:rsidRPr="00D812FC" w:rsidRDefault="007E512E" w:rsidP="007E512E">
      <w:pPr>
        <w:jc w:val="both"/>
        <w:rPr>
          <w:rFonts w:eastAsia="Times New Roman" w:cs="Tahoma"/>
          <w:b/>
          <w:bCs/>
        </w:rPr>
      </w:pPr>
    </w:p>
    <w:p w:rsidR="007E512E" w:rsidRPr="00D812FC" w:rsidRDefault="007E512E" w:rsidP="007E512E">
      <w:pPr>
        <w:pStyle w:val="Heading4"/>
        <w:rPr>
          <w:lang w:val="sr-Cyrl-CS"/>
        </w:rPr>
      </w:pPr>
      <w:bookmarkStart w:id="155" w:name="_Toc389827069"/>
      <w:bookmarkStart w:id="156" w:name="_Toc431492898"/>
      <w:bookmarkStart w:id="157" w:name="_Toc455432116"/>
      <w:r w:rsidRPr="00D812FC">
        <w:rPr>
          <w:lang w:val="sr-Latn-RS"/>
        </w:rPr>
        <w:t xml:space="preserve"> </w:t>
      </w:r>
      <w:r w:rsidRPr="00D812FC">
        <w:rPr>
          <w:lang w:val="sr-Cyrl-CS"/>
        </w:rPr>
        <w:t xml:space="preserve"> </w:t>
      </w:r>
      <w:bookmarkStart w:id="158" w:name="_Toc114221480"/>
      <w:bookmarkStart w:id="159" w:name="_Toc221105851"/>
      <w:r w:rsidR="00166561" w:rsidRPr="00D812FC">
        <w:rPr>
          <w:b/>
          <w:sz w:val="24"/>
          <w:szCs w:val="24"/>
          <w:lang w:val="sr-Cyrl-RS"/>
        </w:rPr>
        <w:t>Р</w:t>
      </w:r>
      <w:r w:rsidR="00703409" w:rsidRPr="00D812FC">
        <w:rPr>
          <w:b/>
          <w:sz w:val="24"/>
          <w:szCs w:val="24"/>
          <w:lang w:val="sr-Cyrl-RS"/>
        </w:rPr>
        <w:t>еферент I</w:t>
      </w:r>
      <w:r w:rsidRPr="00D812FC">
        <w:rPr>
          <w:b/>
          <w:sz w:val="24"/>
          <w:szCs w:val="24"/>
          <w:lang w:val="sr-Cyrl-RS"/>
        </w:rPr>
        <w:t>I правних послова</w:t>
      </w:r>
      <w:bookmarkEnd w:id="155"/>
      <w:bookmarkEnd w:id="156"/>
      <w:bookmarkEnd w:id="157"/>
      <w:bookmarkEnd w:id="158"/>
      <w:bookmarkEnd w:id="159"/>
    </w:p>
    <w:p w:rsidR="007E512E" w:rsidRPr="00D812FC" w:rsidRDefault="007E512E" w:rsidP="007E512E">
      <w:pPr>
        <w:tabs>
          <w:tab w:val="left" w:pos="1440"/>
        </w:tabs>
        <w:jc w:val="both"/>
        <w:rPr>
          <w:rFonts w:eastAsia="Times New Roman" w:cs="Tahoma"/>
          <w:b/>
          <w:bCs/>
        </w:rPr>
      </w:pPr>
      <w:r w:rsidRPr="00D812FC">
        <w:rPr>
          <w:rFonts w:eastAsia="Times New Roman" w:cs="Tahoma"/>
          <w:b/>
          <w:bCs/>
          <w:caps/>
        </w:rPr>
        <w:t>ПОТРЕБНА КВАЛИФИКАЦИЈА:</w:t>
      </w:r>
    </w:p>
    <w:p w:rsidR="007E512E" w:rsidRPr="00D812FC" w:rsidRDefault="007E512E" w:rsidP="007E512E">
      <w:pPr>
        <w:tabs>
          <w:tab w:val="left" w:pos="1440"/>
        </w:tabs>
        <w:snapToGrid w:val="0"/>
        <w:jc w:val="both"/>
        <w:rPr>
          <w:rFonts w:eastAsia="Times New Roman"/>
          <w:bCs/>
          <w:lang w:val="sr-Cyrl-CS"/>
        </w:rPr>
      </w:pPr>
      <w:r w:rsidRPr="00D812FC">
        <w:rPr>
          <w:rFonts w:eastAsia="Times New Roman"/>
          <w:bCs/>
          <w:lang w:val="sr-Cyrl-CS"/>
        </w:rPr>
        <w:t>ССС</w:t>
      </w:r>
      <w:r w:rsidRPr="00D812FC">
        <w:rPr>
          <w:rFonts w:eastAsia="Times New Roman"/>
          <w:bCs/>
          <w:lang w:val="ru-RU"/>
        </w:rPr>
        <w:t xml:space="preserve"> </w:t>
      </w:r>
      <w:r w:rsidR="0088704E" w:rsidRPr="00D812FC">
        <w:rPr>
          <w:rFonts w:eastAsia="Times New Roman"/>
          <w:bCs/>
          <w:lang w:val="ru-RU"/>
        </w:rPr>
        <w:t xml:space="preserve">– </w:t>
      </w:r>
      <w:r w:rsidR="0088704E" w:rsidRPr="00D812FC">
        <w:rPr>
          <w:rFonts w:eastAsia="Times New Roman"/>
          <w:bCs/>
          <w:lang w:val="sr-Latn-RS"/>
        </w:rPr>
        <w:t>III/IV</w:t>
      </w:r>
      <w:r w:rsidR="009C12AD" w:rsidRPr="00D812FC">
        <w:rPr>
          <w:rFonts w:eastAsia="Times New Roman"/>
          <w:bCs/>
          <w:lang w:val="sr-Latn-RS"/>
        </w:rPr>
        <w:t xml:space="preserve"> </w:t>
      </w:r>
      <w:r w:rsidRPr="00D812FC">
        <w:rPr>
          <w:rFonts w:eastAsia="Times New Roman"/>
          <w:bCs/>
          <w:lang w:val="sr-Cyrl-CS"/>
        </w:rPr>
        <w:t xml:space="preserve"> </w:t>
      </w:r>
    </w:p>
    <w:p w:rsidR="007E512E" w:rsidRPr="00D812FC" w:rsidRDefault="007E512E" w:rsidP="007E512E">
      <w:pPr>
        <w:tabs>
          <w:tab w:val="left" w:pos="1440"/>
        </w:tabs>
        <w:jc w:val="both"/>
        <w:rPr>
          <w:rFonts w:eastAsia="Times New Roman" w:cs="Tahoma"/>
          <w:b/>
          <w:bCs/>
        </w:rPr>
      </w:pPr>
    </w:p>
    <w:p w:rsidR="007E512E" w:rsidRPr="00D812FC" w:rsidRDefault="007E512E" w:rsidP="007E512E">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7E512E" w:rsidRPr="00D812FC" w:rsidRDefault="007E512E" w:rsidP="00D66923">
      <w:pPr>
        <w:pStyle w:val="ListParagraph"/>
        <w:numPr>
          <w:ilvl w:val="0"/>
          <w:numId w:val="91"/>
        </w:numPr>
        <w:tabs>
          <w:tab w:val="left" w:pos="360"/>
          <w:tab w:val="left" w:pos="1440"/>
        </w:tabs>
        <w:suppressAutoHyphens/>
        <w:snapToGrid w:val="0"/>
        <w:contextualSpacing w:val="0"/>
        <w:jc w:val="both"/>
        <w:rPr>
          <w:rFonts w:eastAsia="Times New Roman"/>
          <w:bCs/>
          <w:sz w:val="20"/>
          <w:lang w:val="sr-Cyrl-CS"/>
        </w:rPr>
      </w:pPr>
      <w:r w:rsidRPr="00D812FC">
        <w:rPr>
          <w:rFonts w:eastAsia="Times New Roman"/>
          <w:bCs/>
          <w:sz w:val="20"/>
          <w:lang w:val="sr-Cyrl-CS"/>
        </w:rPr>
        <w:t>рад на рачунару</w:t>
      </w:r>
    </w:p>
    <w:p w:rsidR="007E512E" w:rsidRPr="00D812FC" w:rsidRDefault="007E512E" w:rsidP="00D66923">
      <w:pPr>
        <w:pStyle w:val="ListParagraph"/>
        <w:numPr>
          <w:ilvl w:val="0"/>
          <w:numId w:val="91"/>
        </w:numPr>
        <w:tabs>
          <w:tab w:val="left" w:pos="1095"/>
        </w:tabs>
        <w:suppressAutoHyphens/>
        <w:contextualSpacing w:val="0"/>
        <w:jc w:val="both"/>
        <w:rPr>
          <w:rFonts w:eastAsia="Times New Roman" w:cs="Tahoma"/>
          <w:sz w:val="20"/>
        </w:rPr>
      </w:pPr>
      <w:r w:rsidRPr="00D812FC">
        <w:rPr>
          <w:rFonts w:eastAsia="Times New Roman" w:cs="Tahoma"/>
          <w:sz w:val="20"/>
        </w:rPr>
        <w:t>организаторске способности</w:t>
      </w:r>
    </w:p>
    <w:p w:rsidR="007E512E" w:rsidRPr="00D812FC" w:rsidRDefault="007E512E" w:rsidP="007E512E">
      <w:pPr>
        <w:tabs>
          <w:tab w:val="left" w:pos="1440"/>
        </w:tabs>
        <w:jc w:val="both"/>
        <w:rPr>
          <w:rFonts w:eastAsia="Times New Roman" w:cs="Tahoma"/>
          <w:b/>
          <w:bCs/>
        </w:rPr>
      </w:pPr>
    </w:p>
    <w:p w:rsidR="007E512E" w:rsidRPr="00D812FC" w:rsidRDefault="007E512E" w:rsidP="007E512E">
      <w:pPr>
        <w:tabs>
          <w:tab w:val="left" w:pos="1440"/>
        </w:tabs>
        <w:jc w:val="both"/>
        <w:rPr>
          <w:rFonts w:eastAsia="Times New Roman" w:cs="Tahoma"/>
          <w:b/>
          <w:bCs/>
          <w:sz w:val="20"/>
        </w:rPr>
      </w:pPr>
      <w:r w:rsidRPr="00D812FC">
        <w:rPr>
          <w:rFonts w:eastAsia="Times New Roman" w:cs="Tahoma"/>
          <w:b/>
          <w:bCs/>
          <w:caps/>
        </w:rPr>
        <w:t>ОСНОВНИ ЗАДАЦИ:</w:t>
      </w:r>
    </w:p>
    <w:p w:rsidR="007E512E" w:rsidRPr="00D812FC" w:rsidRDefault="007E512E" w:rsidP="007E512E">
      <w:pPr>
        <w:tabs>
          <w:tab w:val="left" w:pos="1440"/>
        </w:tabs>
        <w:jc w:val="both"/>
        <w:rPr>
          <w:rFonts w:eastAsia="Times New Roman" w:cs="Tahoma"/>
          <w:b/>
          <w:bCs/>
        </w:rPr>
      </w:pP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 xml:space="preserve">прима наређења од шефа одељења </w:t>
      </w:r>
      <w:r w:rsidRPr="00D812FC">
        <w:rPr>
          <w:rFonts w:ascii="Times Cirilica" w:eastAsia="Times New Roman" w:hAnsi="Times Cirilica" w:cs="Tahoma"/>
          <w:bCs/>
          <w:sz w:val="20"/>
          <w:lang w:val="hr-HR"/>
        </w:rPr>
        <w:t xml:space="preserve">(и њему надређених) </w:t>
      </w:r>
      <w:r w:rsidRPr="00D812FC">
        <w:rPr>
          <w:rFonts w:eastAsia="Times New Roman"/>
          <w:spacing w:val="1"/>
          <w:sz w:val="20"/>
          <w:lang w:val="ru-RU"/>
        </w:rPr>
        <w:t xml:space="preserve">и њему подноси извештај о свом раду </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води евиденцију присуства на раду (ради као евидентичар) у складу са Правилником о евиденцији радног времена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ascii="Times Cirilica" w:eastAsia="Times New Roman" w:hAnsi="Times Cirilica"/>
          <w:spacing w:val="1"/>
          <w:sz w:val="20"/>
          <w:lang w:val="hr-HR"/>
        </w:rPr>
        <w:t>о</w:t>
      </w:r>
      <w:r w:rsidRPr="00D812FC">
        <w:rPr>
          <w:rFonts w:ascii="Times Cirilica" w:eastAsia="Times New Roman" w:hAnsi="Times Cirilica"/>
          <w:spacing w:val="1"/>
          <w:sz w:val="20"/>
          <w:lang w:val="sr-Latn-CS"/>
        </w:rPr>
        <w:t>безбеђује све неопходне елементе за електронску евиденцију запослених као и податке о кретању запослених у предузећу</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ru-RU"/>
        </w:rPr>
        <w:t>води евиденцију о бројном стању запослених у предузе</w:t>
      </w:r>
      <w:r w:rsidRPr="00D812FC">
        <w:rPr>
          <w:rFonts w:eastAsia="Times New Roman"/>
          <w:spacing w:val="1"/>
          <w:sz w:val="20"/>
          <w:lang w:val="sr-Cyrl-CS"/>
        </w:rPr>
        <w:t>ћ</w:t>
      </w:r>
      <w:r w:rsidRPr="00D812FC">
        <w:rPr>
          <w:rFonts w:eastAsia="Times New Roman"/>
          <w:spacing w:val="1"/>
          <w:sz w:val="20"/>
          <w:lang w:val="ru-RU"/>
        </w:rPr>
        <w:t>у и подноси месе</w:t>
      </w:r>
      <w:r w:rsidRPr="00D812FC">
        <w:rPr>
          <w:rFonts w:eastAsia="Times New Roman"/>
          <w:spacing w:val="1"/>
          <w:sz w:val="20"/>
          <w:lang w:val="sr-Cyrl-CS"/>
        </w:rPr>
        <w:t>ч</w:t>
      </w:r>
      <w:r w:rsidRPr="00D812FC">
        <w:rPr>
          <w:rFonts w:eastAsia="Times New Roman"/>
          <w:spacing w:val="1"/>
          <w:sz w:val="20"/>
          <w:lang w:val="ru-RU"/>
        </w:rPr>
        <w:t>ни изве</w:t>
      </w:r>
      <w:r w:rsidRPr="00D812FC">
        <w:rPr>
          <w:rFonts w:eastAsia="Times New Roman"/>
          <w:spacing w:val="1"/>
          <w:sz w:val="20"/>
          <w:lang w:val="sr-Cyrl-CS"/>
        </w:rPr>
        <w:t>ш</w:t>
      </w:r>
      <w:r w:rsidRPr="00D812FC">
        <w:rPr>
          <w:rFonts w:eastAsia="Times New Roman"/>
          <w:spacing w:val="1"/>
          <w:sz w:val="20"/>
          <w:lang w:val="ru-RU"/>
        </w:rPr>
        <w:t>тај о променама у структури и бројном стању запослених</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ru-RU"/>
        </w:rPr>
        <w:t>изра</w:t>
      </w:r>
      <w:r w:rsidRPr="00D812FC">
        <w:rPr>
          <w:rFonts w:eastAsia="Times New Roman"/>
          <w:spacing w:val="1"/>
          <w:sz w:val="20"/>
          <w:lang w:val="sr-Cyrl-CS"/>
        </w:rPr>
        <w:t>ђ</w:t>
      </w:r>
      <w:r w:rsidRPr="00D812FC">
        <w:rPr>
          <w:rFonts w:eastAsia="Times New Roman"/>
          <w:spacing w:val="1"/>
          <w:sz w:val="20"/>
          <w:lang w:val="ru-RU"/>
        </w:rPr>
        <w:t>ује све врсте ре</w:t>
      </w:r>
      <w:r w:rsidRPr="00D812FC">
        <w:rPr>
          <w:rFonts w:eastAsia="Times New Roman"/>
          <w:spacing w:val="1"/>
          <w:sz w:val="20"/>
          <w:lang w:val="sr-Cyrl-CS"/>
        </w:rPr>
        <w:t>ш</w:t>
      </w:r>
      <w:r w:rsidRPr="00D812FC">
        <w:rPr>
          <w:rFonts w:eastAsia="Times New Roman"/>
          <w:spacing w:val="1"/>
          <w:sz w:val="20"/>
          <w:lang w:val="ru-RU"/>
        </w:rPr>
        <w:t>ења</w:t>
      </w:r>
      <w:r w:rsidRPr="00D812FC">
        <w:rPr>
          <w:rFonts w:eastAsia="Times New Roman"/>
          <w:spacing w:val="1"/>
          <w:sz w:val="20"/>
          <w:lang w:val="sr-Cyrl-CS"/>
        </w:rPr>
        <w:t xml:space="preserve"> и уговора </w:t>
      </w:r>
      <w:r w:rsidRPr="00D812FC">
        <w:rPr>
          <w:rFonts w:eastAsia="Times New Roman"/>
          <w:spacing w:val="1"/>
          <w:sz w:val="20"/>
          <w:lang w:val="ru-RU"/>
        </w:rPr>
        <w:t>из области радних односа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ru-RU"/>
        </w:rPr>
        <w:t>обавља све послове око заснивања радног односа, остваривања права запослених у току рада и престанка радног односа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в</w:t>
      </w:r>
      <w:r w:rsidRPr="00D812FC">
        <w:rPr>
          <w:rFonts w:eastAsia="Times New Roman"/>
          <w:spacing w:val="1"/>
          <w:sz w:val="20"/>
          <w:lang w:val="sr-Latn-CS"/>
        </w:rPr>
        <w:t>o</w:t>
      </w:r>
      <w:r w:rsidRPr="00D812FC">
        <w:rPr>
          <w:rFonts w:eastAsia="Times New Roman"/>
          <w:spacing w:val="1"/>
          <w:sz w:val="20"/>
          <w:lang w:val="ru-RU"/>
        </w:rPr>
        <w:t>ди записнике у поступцима који се спроводе у оквиру одељења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 xml:space="preserve">врши протоколарне послове у предузећу, а по налогу и упутама претпостављених </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требује потребна средства и потрошни материјал за службу</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по налогу припрема и врши оверу код надлежних органа, неопходне  документације за потребе предузећа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ascii="Times Cirilica" w:eastAsia="Times New Roman" w:hAnsi="Times Cirilica"/>
          <w:spacing w:val="1"/>
          <w:sz w:val="20"/>
          <w:lang w:val="ru-RU"/>
        </w:rPr>
        <w:t>обавештава у писменој форми Основно јавно тужилаштво о почетку и завршетку обављања друштвено корисног рада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ascii="Times Cirilica" w:eastAsia="Times New Roman" w:hAnsi="Times Cirilica"/>
          <w:bCs/>
          <w:sz w:val="20"/>
          <w:lang w:val="hr-HR"/>
        </w:rPr>
        <w:t>брине се о тајности свих докумената и чува их као пословну тајну</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учествује у припреми материјала за Надзорни одбор по налогу шефа одељења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координира рад хигијеничара и кафе кухиња</w:t>
      </w:r>
    </w:p>
    <w:p w:rsidR="007E512E" w:rsidRPr="00D812FC" w:rsidRDefault="007E512E" w:rsidP="00D66923">
      <w:pPr>
        <w:numPr>
          <w:ilvl w:val="0"/>
          <w:numId w:val="8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врши и друге послове неопходне за функционисање одељења</w:t>
      </w:r>
    </w:p>
    <w:p w:rsidR="007E512E" w:rsidRPr="00D812FC" w:rsidRDefault="007E512E" w:rsidP="00D66923">
      <w:pPr>
        <w:numPr>
          <w:ilvl w:val="0"/>
          <w:numId w:val="89"/>
        </w:numPr>
        <w:tabs>
          <w:tab w:val="left" w:pos="720"/>
        </w:tabs>
        <w:suppressAutoHyphens/>
        <w:jc w:val="both"/>
        <w:rPr>
          <w:rFonts w:eastAsia="Times New Roman"/>
          <w:bCs/>
          <w:sz w:val="20"/>
          <w:lang w:val="sr-Latn-CS"/>
        </w:rPr>
      </w:pPr>
      <w:r w:rsidRPr="00D812FC">
        <w:rPr>
          <w:rFonts w:eastAsia="Times New Roman"/>
          <w:bCs/>
          <w:sz w:val="20"/>
          <w:lang w:val="sr-Latn-CS"/>
        </w:rPr>
        <w:t xml:space="preserve">води рачуна о примени прописа и стандарда који се односе на заштиту животне средине </w:t>
      </w:r>
    </w:p>
    <w:p w:rsidR="007E512E" w:rsidRPr="00D812FC" w:rsidRDefault="007E512E" w:rsidP="00D66923">
      <w:pPr>
        <w:numPr>
          <w:ilvl w:val="0"/>
          <w:numId w:val="89"/>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безбедност и здравље на раду</w:t>
      </w:r>
    </w:p>
    <w:p w:rsidR="007E512E" w:rsidRPr="00D812FC" w:rsidRDefault="007E512E" w:rsidP="00D66923">
      <w:pPr>
        <w:numPr>
          <w:ilvl w:val="0"/>
          <w:numId w:val="89"/>
        </w:numPr>
        <w:tabs>
          <w:tab w:val="left" w:pos="720"/>
        </w:tabs>
        <w:suppressAutoHyphens/>
        <w:snapToGrid w:val="0"/>
        <w:jc w:val="both"/>
        <w:rPr>
          <w:rFonts w:eastAsia="Times New Roman"/>
          <w:bCs/>
          <w:spacing w:val="1"/>
          <w:sz w:val="20"/>
          <w:lang w:val="sr-Latn-CS"/>
        </w:rPr>
      </w:pPr>
      <w:r w:rsidRPr="00D812FC">
        <w:rPr>
          <w:rFonts w:eastAsia="Times New Roman"/>
          <w:bCs/>
          <w:spacing w:val="1"/>
          <w:sz w:val="20"/>
          <w:lang w:val="sr-Latn-CS"/>
        </w:rPr>
        <w:t>води рачуна о примени прописа и стандарда који се односе на квалитет</w:t>
      </w:r>
    </w:p>
    <w:p w:rsidR="007E512E" w:rsidRPr="00D812FC" w:rsidRDefault="007E512E" w:rsidP="00D66923">
      <w:pPr>
        <w:numPr>
          <w:ilvl w:val="0"/>
          <w:numId w:val="89"/>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7E512E" w:rsidRPr="00D812FC" w:rsidRDefault="007E512E" w:rsidP="00D66923">
      <w:pPr>
        <w:numPr>
          <w:ilvl w:val="0"/>
          <w:numId w:val="90"/>
        </w:numPr>
        <w:tabs>
          <w:tab w:val="left" w:pos="720"/>
        </w:tabs>
        <w:suppressAutoHyphens/>
        <w:snapToGrid w:val="0"/>
        <w:jc w:val="both"/>
        <w:rPr>
          <w:rFonts w:eastAsia="Times New Roman"/>
          <w:spacing w:val="1"/>
          <w:sz w:val="20"/>
          <w:lang w:val="sr-Latn-CS"/>
        </w:rPr>
      </w:pPr>
      <w:r w:rsidRPr="00D812FC">
        <w:rPr>
          <w:rFonts w:eastAsia="Times New Roman"/>
          <w:spacing w:val="1"/>
          <w:sz w:val="20"/>
        </w:rPr>
        <w:t>п</w:t>
      </w:r>
      <w:r w:rsidRPr="00D812FC">
        <w:rPr>
          <w:rFonts w:eastAsia="Times New Roman"/>
          <w:spacing w:val="1"/>
          <w:sz w:val="20"/>
          <w:lang w:val="sr-Latn-CS"/>
        </w:rPr>
        <w:t>о налогу шефа одељења, врши и друге послове у оквиру рада одељења</w:t>
      </w:r>
    </w:p>
    <w:p w:rsidR="00B545AF" w:rsidRPr="00D812FC" w:rsidRDefault="00B545AF" w:rsidP="00B545AF">
      <w:pPr>
        <w:tabs>
          <w:tab w:val="left" w:pos="720"/>
          <w:tab w:val="left" w:pos="1440"/>
        </w:tabs>
        <w:jc w:val="both"/>
        <w:rPr>
          <w:sz w:val="20"/>
          <w:szCs w:val="20"/>
          <w:lang w:val="sr-Cyrl-RS"/>
        </w:rPr>
      </w:pPr>
    </w:p>
    <w:p w:rsidR="00B545AF" w:rsidRPr="00D812FC" w:rsidRDefault="00B545AF" w:rsidP="00B545AF">
      <w:pPr>
        <w:rPr>
          <w:sz w:val="18"/>
          <w:szCs w:val="18"/>
        </w:rPr>
      </w:pPr>
      <w:r w:rsidRPr="00D812FC">
        <w:br w:type="page"/>
      </w:r>
    </w:p>
    <w:p w:rsidR="00DF08FF" w:rsidRPr="00D812FC" w:rsidRDefault="00DF08FF" w:rsidP="00DF08FF">
      <w:pPr>
        <w:pStyle w:val="Header"/>
        <w:tabs>
          <w:tab w:val="left" w:pos="708"/>
        </w:tabs>
        <w:rPr>
          <w:bCs/>
          <w:iCs/>
          <w:sz w:val="18"/>
          <w:szCs w:val="18"/>
          <w:lang w:val="sr-Latn-CS"/>
        </w:rPr>
      </w:pPr>
      <w:bookmarkStart w:id="160" w:name="_206ipza" w:colFirst="0" w:colLast="0"/>
      <w:bookmarkEnd w:id="160"/>
      <w:r w:rsidRPr="00D812FC">
        <w:rPr>
          <w:bCs/>
          <w:iCs/>
          <w:sz w:val="18"/>
          <w:szCs w:val="18"/>
          <w:lang w:val="sr-Latn-CS"/>
        </w:rPr>
        <w:lastRenderedPageBreak/>
        <w:t>ОРГАНИЗАЦИОНА ЦЕЛИНА</w:t>
      </w:r>
    </w:p>
    <w:p w:rsidR="00DF08FF" w:rsidRPr="00D812FC" w:rsidRDefault="00DF08FF" w:rsidP="00DF08FF">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bookmarkStart w:id="161" w:name="_Toc455432117"/>
      <w:bookmarkStart w:id="162" w:name="_Toc389827071"/>
      <w:bookmarkStart w:id="163" w:name="_Toc399757083"/>
      <w:bookmarkStart w:id="164" w:name="_Toc431492900"/>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DF08FF" w:rsidRPr="00D812FC" w:rsidRDefault="00DF08FF" w:rsidP="00703409">
      <w:pPr>
        <w:pStyle w:val="Heading3"/>
        <w:spacing w:before="0"/>
        <w:rPr>
          <w:b w:val="0"/>
          <w:bCs/>
          <w:iCs/>
          <w:sz w:val="18"/>
          <w:szCs w:val="18"/>
          <w:lang w:val="sr-Latn-CS"/>
        </w:rPr>
      </w:pPr>
      <w:bookmarkStart w:id="165" w:name="_Toc221105852"/>
      <w:r w:rsidRPr="00D812FC">
        <w:rPr>
          <w:b w:val="0"/>
          <w:bCs/>
          <w:iCs/>
          <w:sz w:val="18"/>
          <w:szCs w:val="18"/>
          <w:lang w:val="sr-Latn-CS"/>
        </w:rPr>
        <w:t>Одељење за кадровске и опште послове</w:t>
      </w:r>
      <w:bookmarkEnd w:id="161"/>
      <w:bookmarkEnd w:id="165"/>
    </w:p>
    <w:p w:rsidR="00DF08FF" w:rsidRPr="00D812FC" w:rsidRDefault="001D2340" w:rsidP="00DF08FF">
      <w:pPr>
        <w:pStyle w:val="Heading4"/>
        <w:rPr>
          <w:b/>
          <w:sz w:val="24"/>
          <w:szCs w:val="24"/>
          <w:lang w:val="sr-Cyrl-RS"/>
        </w:rPr>
      </w:pPr>
      <w:bookmarkStart w:id="166" w:name="_Toc455432118"/>
      <w:bookmarkStart w:id="167" w:name="_Toc114221481"/>
      <w:bookmarkStart w:id="168" w:name="_Toc221105853"/>
      <w:r w:rsidRPr="00D812FC">
        <w:rPr>
          <w:b/>
          <w:sz w:val="24"/>
          <w:szCs w:val="24"/>
          <w:lang w:val="sr-Cyrl-RS"/>
        </w:rPr>
        <w:t>Шеф одељења I</w:t>
      </w:r>
      <w:r w:rsidR="00DF08FF" w:rsidRPr="00D812FC">
        <w:rPr>
          <w:b/>
          <w:sz w:val="24"/>
          <w:szCs w:val="24"/>
          <w:lang w:val="sr-Cyrl-RS"/>
        </w:rPr>
        <w:t xml:space="preserve"> кадровских и општих послова</w:t>
      </w:r>
      <w:bookmarkEnd w:id="162"/>
      <w:bookmarkEnd w:id="163"/>
      <w:bookmarkEnd w:id="164"/>
      <w:bookmarkEnd w:id="166"/>
      <w:bookmarkEnd w:id="167"/>
      <w:bookmarkEnd w:id="168"/>
    </w:p>
    <w:p w:rsidR="00DF08FF" w:rsidRPr="00D812FC" w:rsidRDefault="00DF08FF" w:rsidP="00DF08FF">
      <w:pPr>
        <w:rPr>
          <w:rFonts w:eastAsia="Times New Roman"/>
          <w:b/>
        </w:rPr>
      </w:pPr>
      <w:r w:rsidRPr="00D812FC">
        <w:rPr>
          <w:rFonts w:eastAsia="Times New Roman"/>
          <w:b/>
          <w:caps/>
        </w:rPr>
        <w:t>ПОТРЕБНА КВАЛИФИКАЦИЈА:</w:t>
      </w:r>
    </w:p>
    <w:p w:rsidR="00DF08FF" w:rsidRPr="00D812FC" w:rsidRDefault="00DF08FF" w:rsidP="00DF08FF">
      <w:pPr>
        <w:tabs>
          <w:tab w:val="left" w:pos="1440"/>
        </w:tabs>
        <w:snapToGrid w:val="0"/>
        <w:jc w:val="both"/>
        <w:rPr>
          <w:rFonts w:eastAsia="Times New Roman"/>
          <w:bCs/>
          <w:lang w:val="sr-Cyrl-CS"/>
        </w:rPr>
      </w:pPr>
      <w:r w:rsidRPr="00D812FC">
        <w:rPr>
          <w:rFonts w:eastAsia="Times New Roman"/>
          <w:bCs/>
          <w:lang w:val="ru-RU"/>
        </w:rPr>
        <w:t>В</w:t>
      </w:r>
      <w:r w:rsidR="001D2340" w:rsidRPr="00D812FC">
        <w:rPr>
          <w:rFonts w:eastAsia="Times New Roman"/>
          <w:bCs/>
          <w:lang w:val="sr-Cyrl-RS"/>
        </w:rPr>
        <w:t>С</w:t>
      </w:r>
      <w:r w:rsidRPr="00D812FC">
        <w:rPr>
          <w:rFonts w:eastAsia="Times New Roman"/>
          <w:bCs/>
          <w:lang w:val="ru-RU"/>
        </w:rPr>
        <w:t>С VI</w:t>
      </w:r>
      <w:r w:rsidR="001D2340" w:rsidRPr="00D812FC">
        <w:rPr>
          <w:rFonts w:eastAsia="Times New Roman"/>
          <w:bCs/>
          <w:lang w:val="sr-Latn-RS"/>
        </w:rPr>
        <w:t>I</w:t>
      </w:r>
      <w:r w:rsidRPr="00D812FC">
        <w:rPr>
          <w:rFonts w:eastAsia="Times New Roman"/>
          <w:bCs/>
          <w:lang w:val="ru-RU"/>
        </w:rPr>
        <w:t xml:space="preserve">-1 </w:t>
      </w:r>
    </w:p>
    <w:p w:rsidR="00DF08FF" w:rsidRPr="00D812FC" w:rsidRDefault="00DF08FF" w:rsidP="00DF08FF">
      <w:pPr>
        <w:rPr>
          <w:rFonts w:eastAsia="Times New Roman"/>
          <w:b/>
        </w:rPr>
      </w:pPr>
    </w:p>
    <w:p w:rsidR="00DF08FF" w:rsidRPr="00D812FC" w:rsidRDefault="00DF08FF" w:rsidP="00DF08FF">
      <w:pPr>
        <w:rPr>
          <w:rFonts w:eastAsia="Times New Roman"/>
          <w:b/>
        </w:rPr>
      </w:pPr>
      <w:r w:rsidRPr="00D812FC">
        <w:rPr>
          <w:rFonts w:eastAsia="Times New Roman"/>
          <w:b/>
          <w:caps/>
        </w:rPr>
        <w:t>ПОСЕБНА ЗНАЊА, СПОСОБНОСТИ И УСЛОВИ:</w:t>
      </w:r>
    </w:p>
    <w:p w:rsidR="00DF08FF" w:rsidRPr="00D812FC" w:rsidRDefault="00DF08FF" w:rsidP="00D66923">
      <w:pPr>
        <w:pStyle w:val="ListParagraph"/>
        <w:numPr>
          <w:ilvl w:val="0"/>
          <w:numId w:val="93"/>
        </w:numPr>
        <w:tabs>
          <w:tab w:val="left" w:pos="360"/>
          <w:tab w:val="left" w:pos="1440"/>
        </w:tabs>
        <w:suppressAutoHyphens/>
        <w:snapToGrid w:val="0"/>
        <w:contextualSpacing w:val="0"/>
        <w:jc w:val="both"/>
        <w:rPr>
          <w:rFonts w:eastAsia="Times New Roman"/>
          <w:sz w:val="20"/>
          <w:lang w:val="sr-Cyrl-CS"/>
        </w:rPr>
      </w:pPr>
      <w:r w:rsidRPr="00D812FC">
        <w:rPr>
          <w:rFonts w:eastAsia="Times New Roman"/>
          <w:sz w:val="20"/>
          <w:lang w:val="sr-Cyrl-RS"/>
        </w:rPr>
        <w:t>искуство на сличним пословима</w:t>
      </w:r>
    </w:p>
    <w:p w:rsidR="00DF08FF" w:rsidRPr="00D812FC" w:rsidRDefault="00DF08FF" w:rsidP="00D66923">
      <w:pPr>
        <w:pStyle w:val="ListParagraph"/>
        <w:widowControl/>
        <w:numPr>
          <w:ilvl w:val="0"/>
          <w:numId w:val="93"/>
        </w:numPr>
        <w:contextualSpacing w:val="0"/>
        <w:rPr>
          <w:rFonts w:eastAsia="Times New Roman"/>
          <w:sz w:val="20"/>
        </w:rPr>
      </w:pPr>
      <w:r w:rsidRPr="00D812FC">
        <w:rPr>
          <w:rFonts w:eastAsia="Times New Roman"/>
          <w:sz w:val="20"/>
        </w:rPr>
        <w:t>рад на рачунару</w:t>
      </w:r>
    </w:p>
    <w:p w:rsidR="00DF08FF" w:rsidRPr="00D812FC" w:rsidRDefault="00DF08FF" w:rsidP="00DF08FF">
      <w:pPr>
        <w:ind w:left="420"/>
        <w:rPr>
          <w:rFonts w:eastAsia="Times New Roman"/>
        </w:rPr>
      </w:pPr>
    </w:p>
    <w:p w:rsidR="00DF08FF" w:rsidRPr="00D812FC" w:rsidRDefault="00DF08FF" w:rsidP="00DF08FF">
      <w:pPr>
        <w:rPr>
          <w:rFonts w:eastAsia="Times New Roman"/>
          <w:b/>
          <w:sz w:val="20"/>
        </w:rPr>
      </w:pPr>
      <w:r w:rsidRPr="00D812FC">
        <w:rPr>
          <w:rFonts w:eastAsia="Times New Roman"/>
          <w:b/>
          <w:caps/>
        </w:rPr>
        <w:t>ОСНОВНИ ЗАДАЦИ:</w:t>
      </w:r>
    </w:p>
    <w:p w:rsidR="00DF08FF" w:rsidRPr="00D812FC" w:rsidRDefault="00DF08FF" w:rsidP="00DF08FF">
      <w:pPr>
        <w:widowControl/>
        <w:rPr>
          <w:rFonts w:eastAsia="Times New Roman"/>
          <w:sz w:val="20"/>
        </w:rPr>
      </w:pP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 xml:space="preserve">прима налоге за рад и непосредно одговара за свој рад руководиоцу службе </w:t>
      </w:r>
      <w:r w:rsidRPr="00D812FC">
        <w:rPr>
          <w:rFonts w:eastAsia="Times New Roman" w:cs="Tahoma"/>
          <w:bCs/>
          <w:sz w:val="20"/>
        </w:rPr>
        <w:t>и њему надређеним</w:t>
      </w:r>
    </w:p>
    <w:p w:rsidR="00DF08FF" w:rsidRPr="00D812FC" w:rsidRDefault="00AE67DC" w:rsidP="00D66923">
      <w:pPr>
        <w:widowControl/>
        <w:numPr>
          <w:ilvl w:val="0"/>
          <w:numId w:val="92"/>
        </w:numPr>
        <w:ind w:left="780"/>
        <w:rPr>
          <w:rFonts w:eastAsia="Times New Roman"/>
          <w:sz w:val="20"/>
        </w:rPr>
      </w:pPr>
      <w:r w:rsidRPr="00D812FC">
        <w:rPr>
          <w:rFonts w:eastAsia="Times New Roman"/>
          <w:sz w:val="20"/>
        </w:rPr>
        <w:t>организ</w:t>
      </w:r>
      <w:r w:rsidRPr="00D812FC">
        <w:rPr>
          <w:rFonts w:eastAsia="Times New Roman"/>
          <w:sz w:val="20"/>
          <w:lang w:val="sr-Cyrl-RS"/>
        </w:rPr>
        <w:t>ује</w:t>
      </w:r>
      <w:r w:rsidRPr="00D812FC">
        <w:rPr>
          <w:rFonts w:eastAsia="Times New Roman"/>
          <w:sz w:val="20"/>
        </w:rPr>
        <w:t xml:space="preserve"> и координира рад</w:t>
      </w:r>
      <w:r w:rsidR="00DF08FF" w:rsidRPr="00D812FC">
        <w:rPr>
          <w:rFonts w:eastAsia="Times New Roman"/>
          <w:sz w:val="20"/>
        </w:rPr>
        <w:t xml:space="preserve"> одељења</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организује, обједињава и усмерава рад извршилаца у одељењу</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одговара за благовремено, законито и правилно обављање послова у одељењу</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распоређује послове на непосредне извршиоце у одељењу</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има овлашћење и одговорност за обављање најсложенијих послова из делокруга</w:t>
      </w:r>
    </w:p>
    <w:p w:rsidR="00DF08FF" w:rsidRPr="00D812FC" w:rsidRDefault="00DF08FF" w:rsidP="00DF08FF">
      <w:pPr>
        <w:ind w:left="780"/>
        <w:rPr>
          <w:rFonts w:eastAsia="Times New Roman"/>
          <w:sz w:val="20"/>
        </w:rPr>
      </w:pPr>
      <w:r w:rsidRPr="00D812FC">
        <w:rPr>
          <w:rFonts w:eastAsia="Times New Roman"/>
          <w:sz w:val="20"/>
        </w:rPr>
        <w:t xml:space="preserve">одељења, за планирање, организовање, усмеравање и надзор над обављеним </w:t>
      </w:r>
      <w:r w:rsidRPr="00D812FC">
        <w:rPr>
          <w:rFonts w:eastAsia="Times New Roman"/>
          <w:sz w:val="20"/>
          <w:lang w:val="sr-Cyrl-RS"/>
        </w:rPr>
        <w:t>п</w:t>
      </w:r>
      <w:r w:rsidRPr="00D812FC">
        <w:rPr>
          <w:rFonts w:eastAsia="Times New Roman"/>
          <w:sz w:val="20"/>
        </w:rPr>
        <w:t>ословима</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организује архивирање докумената и других архивских аката предузећа на прописан начин</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lang w:val="sr-Cyrl-CS"/>
        </w:rPr>
        <w:t>координира рад са осталим службама и одељењима у предузећу</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организује вођење потребних деловодника на прописан начин</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организује електронске базе података везаних за рад одељења на прописан начин</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подноси пословне и друге извештаје одељења</w:t>
      </w:r>
    </w:p>
    <w:p w:rsidR="00DF08FF" w:rsidRPr="00D812FC" w:rsidRDefault="00DF08FF" w:rsidP="00D66923">
      <w:pPr>
        <w:widowControl/>
        <w:numPr>
          <w:ilvl w:val="0"/>
          <w:numId w:val="92"/>
        </w:numPr>
        <w:ind w:left="780"/>
        <w:rPr>
          <w:rFonts w:eastAsia="Times New Roman"/>
          <w:sz w:val="20"/>
        </w:rPr>
      </w:pPr>
      <w:r w:rsidRPr="00D812FC">
        <w:rPr>
          <w:rFonts w:eastAsia="Times New Roman" w:cs="Tahoma"/>
          <w:sz w:val="20"/>
        </w:rPr>
        <w:t>врши истраживање тржишта за предмете јавних набавки који се односе на рад одељења и утврђује техничке спецификације за исте</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води рачуна о примени прописа и стандарда који се односе на заштиту животне средине, безбедност и здравље на раду и стандарда који се односе на квалитет</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организује и остварује сарадњу са другим одељењима у оквиру службе и другим службама и одељењима при вршењу послова из делокруга рада одељења и обавља друге послове из делокруга одељења</w:t>
      </w:r>
    </w:p>
    <w:p w:rsidR="00DF08FF" w:rsidRPr="00D812FC" w:rsidRDefault="00DF08FF" w:rsidP="00D66923">
      <w:pPr>
        <w:widowControl/>
        <w:numPr>
          <w:ilvl w:val="0"/>
          <w:numId w:val="92"/>
        </w:numPr>
        <w:ind w:left="780"/>
        <w:rPr>
          <w:rFonts w:eastAsia="Times New Roman"/>
          <w:sz w:val="20"/>
        </w:rPr>
      </w:pPr>
      <w:r w:rsidRPr="00D812FC">
        <w:rPr>
          <w:rFonts w:eastAsia="Times New Roman"/>
          <w:bCs/>
          <w:sz w:val="20"/>
        </w:rPr>
        <w:t>брине се о тајности свих докумената и чува их као пословну тајну</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води рачуна о примени прописа и стандарда који се односе на заштиту животне средине</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води рачуна о примени прописа и стандарда који се односе на безбедност и здравље на раду</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води рачуна о примени прописа и стандарда који се односе на квалитет</w:t>
      </w:r>
    </w:p>
    <w:p w:rsidR="00DF08FF" w:rsidRPr="00D812FC" w:rsidRDefault="00DF08FF" w:rsidP="00D66923">
      <w:pPr>
        <w:widowControl/>
        <w:numPr>
          <w:ilvl w:val="0"/>
          <w:numId w:val="92"/>
        </w:numPr>
        <w:ind w:left="780"/>
        <w:rPr>
          <w:rFonts w:eastAsia="Times New Roman"/>
          <w:bCs/>
          <w:sz w:val="20"/>
          <w:lang w:val="sr-Latn-CS"/>
        </w:rPr>
      </w:pPr>
      <w:r w:rsidRPr="00D812FC">
        <w:rPr>
          <w:rFonts w:eastAsia="Times New Roman"/>
          <w:bCs/>
          <w:sz w:val="20"/>
          <w:lang w:val="sr-Cyrl-RS"/>
        </w:rPr>
        <w:t>учествује у одржавању путева у зимским условима</w:t>
      </w:r>
    </w:p>
    <w:p w:rsidR="00DF08FF" w:rsidRPr="00D812FC" w:rsidRDefault="00DF08FF" w:rsidP="00D66923">
      <w:pPr>
        <w:widowControl/>
        <w:numPr>
          <w:ilvl w:val="0"/>
          <w:numId w:val="92"/>
        </w:numPr>
        <w:ind w:left="780"/>
        <w:rPr>
          <w:rFonts w:eastAsia="Times New Roman"/>
          <w:sz w:val="20"/>
        </w:rPr>
      </w:pPr>
      <w:r w:rsidRPr="00D812FC">
        <w:rPr>
          <w:rFonts w:eastAsia="Times New Roman"/>
          <w:sz w:val="20"/>
        </w:rPr>
        <w:t>непосредно одговара за свој рад руководиоцу службе</w:t>
      </w:r>
    </w:p>
    <w:p w:rsidR="00B545AF" w:rsidRPr="00D812FC" w:rsidRDefault="00B545AF" w:rsidP="00B545AF">
      <w:pPr>
        <w:rPr>
          <w:smallCaps/>
        </w:rPr>
      </w:pPr>
      <w:r w:rsidRPr="00D812FC">
        <w:rPr>
          <w:smallCaps/>
        </w:rPr>
        <w:br w:type="page"/>
      </w:r>
    </w:p>
    <w:p w:rsidR="00BA3A93" w:rsidRPr="00D812FC" w:rsidRDefault="00BA3A93" w:rsidP="002A18A1">
      <w:pPr>
        <w:pStyle w:val="Header"/>
        <w:tabs>
          <w:tab w:val="left" w:pos="708"/>
        </w:tabs>
        <w:rPr>
          <w:bCs/>
          <w:iCs/>
          <w:sz w:val="18"/>
          <w:szCs w:val="18"/>
          <w:lang w:val="sr-Latn-CS"/>
        </w:rPr>
      </w:pPr>
      <w:r w:rsidRPr="00D812FC">
        <w:rPr>
          <w:bCs/>
          <w:iCs/>
          <w:sz w:val="18"/>
          <w:szCs w:val="18"/>
          <w:lang w:val="sr-Latn-CS"/>
        </w:rPr>
        <w:lastRenderedPageBreak/>
        <w:t>ОРГАНИЗАЦИОНА ЦЕЛИНА</w:t>
      </w:r>
    </w:p>
    <w:p w:rsidR="00BA3A93" w:rsidRPr="00D812FC" w:rsidRDefault="00BA3A93" w:rsidP="002A18A1">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BA3A93" w:rsidRPr="00D812FC" w:rsidRDefault="00BA3A93" w:rsidP="002A18A1">
      <w:pPr>
        <w:pStyle w:val="Header"/>
        <w:tabs>
          <w:tab w:val="left" w:pos="708"/>
        </w:tabs>
        <w:rPr>
          <w:bCs/>
          <w:iCs/>
          <w:sz w:val="18"/>
          <w:szCs w:val="18"/>
          <w:lang w:val="sr-Latn-CS"/>
        </w:rPr>
      </w:pPr>
      <w:r w:rsidRPr="00D812FC">
        <w:rPr>
          <w:bCs/>
          <w:iCs/>
          <w:sz w:val="18"/>
          <w:szCs w:val="18"/>
          <w:lang w:val="sr-Latn-CS"/>
        </w:rPr>
        <w:t>Одељење за кадровске и опште послове</w:t>
      </w:r>
    </w:p>
    <w:p w:rsidR="00BA3A93" w:rsidRPr="00D812FC" w:rsidRDefault="00BA3A93" w:rsidP="00BA3A93">
      <w:pPr>
        <w:tabs>
          <w:tab w:val="left" w:pos="1440"/>
        </w:tabs>
        <w:jc w:val="both"/>
        <w:rPr>
          <w:rFonts w:eastAsia="Times New Roman" w:cs="Tahoma"/>
        </w:rPr>
      </w:pPr>
    </w:p>
    <w:p w:rsidR="00BA3A93" w:rsidRPr="00D812FC" w:rsidRDefault="00BA3A93" w:rsidP="00BA3A93">
      <w:pPr>
        <w:pStyle w:val="Heading4"/>
        <w:rPr>
          <w:b/>
          <w:sz w:val="24"/>
          <w:szCs w:val="24"/>
          <w:lang w:val="sr-Cyrl-RS"/>
        </w:rPr>
      </w:pPr>
      <w:bookmarkStart w:id="169" w:name="_Toc356463158"/>
      <w:bookmarkStart w:id="170" w:name="_Toc431492901"/>
      <w:bookmarkStart w:id="171" w:name="_Toc455432119"/>
      <w:bookmarkStart w:id="172" w:name="_Toc114221482"/>
      <w:bookmarkStart w:id="173" w:name="_Toc221105854"/>
      <w:r w:rsidRPr="00D812FC">
        <w:rPr>
          <w:b/>
          <w:sz w:val="24"/>
          <w:szCs w:val="24"/>
          <w:lang w:val="sr-Cyrl-RS"/>
        </w:rPr>
        <w:t>Стручни сарадник I за кадровске и опште послов</w:t>
      </w:r>
      <w:bookmarkEnd w:id="169"/>
      <w:r w:rsidRPr="00D812FC">
        <w:rPr>
          <w:b/>
          <w:sz w:val="24"/>
          <w:szCs w:val="24"/>
          <w:lang w:val="sr-Cyrl-RS"/>
        </w:rPr>
        <w:t>е</w:t>
      </w:r>
      <w:bookmarkEnd w:id="170"/>
      <w:bookmarkEnd w:id="171"/>
      <w:bookmarkEnd w:id="172"/>
      <w:bookmarkEnd w:id="173"/>
    </w:p>
    <w:p w:rsidR="00BA3A93" w:rsidRPr="00D812FC" w:rsidRDefault="00BA3A93" w:rsidP="00BA3A93">
      <w:pPr>
        <w:rPr>
          <w:rFonts w:eastAsia="Times New Roman"/>
          <w:b/>
        </w:rPr>
      </w:pPr>
      <w:r w:rsidRPr="00D812FC">
        <w:rPr>
          <w:rFonts w:eastAsia="Times New Roman"/>
          <w:b/>
          <w:caps/>
        </w:rPr>
        <w:t>ПОТРЕБНА КВАЛИФИКАЦИЈА:</w:t>
      </w:r>
    </w:p>
    <w:p w:rsidR="00BA3A93" w:rsidRPr="00D812FC" w:rsidRDefault="00BA3A93" w:rsidP="00BA3A93">
      <w:pPr>
        <w:tabs>
          <w:tab w:val="left" w:pos="1440"/>
        </w:tabs>
        <w:snapToGrid w:val="0"/>
        <w:jc w:val="both"/>
        <w:rPr>
          <w:rFonts w:eastAsia="Times New Roman"/>
          <w:bCs/>
          <w:lang w:val="ru-RU"/>
        </w:rPr>
      </w:pPr>
      <w:r w:rsidRPr="00D812FC">
        <w:rPr>
          <w:rFonts w:eastAsia="Times New Roman"/>
          <w:bCs/>
          <w:lang w:val="ru-RU"/>
        </w:rPr>
        <w:t xml:space="preserve">ВСС VII-1 </w:t>
      </w:r>
    </w:p>
    <w:p w:rsidR="00BA3A93" w:rsidRPr="00D812FC" w:rsidRDefault="00BA3A93" w:rsidP="00BA3A93">
      <w:pPr>
        <w:tabs>
          <w:tab w:val="left" w:pos="1440"/>
        </w:tabs>
        <w:snapToGrid w:val="0"/>
        <w:jc w:val="both"/>
        <w:rPr>
          <w:rFonts w:eastAsia="Times New Roman"/>
          <w:b/>
        </w:rPr>
      </w:pPr>
    </w:p>
    <w:p w:rsidR="00BA3A93" w:rsidRPr="00D812FC" w:rsidRDefault="00BA3A93" w:rsidP="00BA3A93">
      <w:pPr>
        <w:rPr>
          <w:rFonts w:eastAsia="Times New Roman"/>
          <w:b/>
        </w:rPr>
      </w:pPr>
      <w:r w:rsidRPr="00D812FC">
        <w:rPr>
          <w:rFonts w:eastAsia="Times New Roman"/>
          <w:b/>
          <w:caps/>
        </w:rPr>
        <w:t>ПОСЕБНА ЗНАЊА, СПОСОБНОСТИ И УСЛОВИ:</w:t>
      </w:r>
    </w:p>
    <w:p w:rsidR="00BA3A93" w:rsidRPr="00D812FC" w:rsidRDefault="00BA3A93" w:rsidP="00D66923">
      <w:pPr>
        <w:pStyle w:val="ListParagraph"/>
        <w:widowControl/>
        <w:numPr>
          <w:ilvl w:val="0"/>
          <w:numId w:val="95"/>
        </w:numPr>
        <w:contextualSpacing w:val="0"/>
        <w:rPr>
          <w:rFonts w:eastAsia="Times New Roman"/>
          <w:sz w:val="20"/>
        </w:rPr>
      </w:pPr>
      <w:r w:rsidRPr="00D812FC">
        <w:rPr>
          <w:rFonts w:eastAsia="Times New Roman"/>
          <w:sz w:val="20"/>
        </w:rPr>
        <w:t>рад на рачунару</w:t>
      </w:r>
    </w:p>
    <w:p w:rsidR="00BA3A93" w:rsidRPr="00D812FC" w:rsidRDefault="00BA3A93" w:rsidP="00BA3A93">
      <w:pPr>
        <w:ind w:left="420"/>
        <w:rPr>
          <w:rFonts w:eastAsia="Times New Roman"/>
        </w:rPr>
      </w:pPr>
    </w:p>
    <w:p w:rsidR="00BA3A93" w:rsidRPr="00D812FC" w:rsidRDefault="00BA3A93" w:rsidP="00BA3A93">
      <w:pPr>
        <w:rPr>
          <w:rFonts w:eastAsia="Times New Roman"/>
          <w:b/>
          <w:sz w:val="20"/>
        </w:rPr>
      </w:pPr>
      <w:r w:rsidRPr="00D812FC">
        <w:rPr>
          <w:rFonts w:eastAsia="Times New Roman"/>
          <w:b/>
          <w:caps/>
        </w:rPr>
        <w:t>ОСНОВНИ ЗАДАЦИ:</w:t>
      </w:r>
    </w:p>
    <w:p w:rsidR="00BA3A93" w:rsidRPr="00D812FC" w:rsidRDefault="00BA3A93" w:rsidP="00BA3A93">
      <w:pPr>
        <w:widowControl/>
        <w:rPr>
          <w:rFonts w:eastAsia="Times New Roman"/>
          <w:sz w:val="20"/>
        </w:rPr>
      </w:pPr>
    </w:p>
    <w:p w:rsidR="00BA3A93" w:rsidRPr="00D812FC" w:rsidRDefault="00BA3A93" w:rsidP="00D66923">
      <w:pPr>
        <w:widowControl/>
        <w:numPr>
          <w:ilvl w:val="0"/>
          <w:numId w:val="94"/>
        </w:numPr>
        <w:rPr>
          <w:rFonts w:eastAsia="Times New Roman"/>
          <w:sz w:val="20"/>
          <w:lang w:val="ru-RU"/>
        </w:rPr>
      </w:pPr>
      <w:r w:rsidRPr="00D812FC">
        <w:rPr>
          <w:rFonts w:eastAsia="Times New Roman"/>
          <w:sz w:val="20"/>
          <w:lang w:val="ru-RU"/>
        </w:rPr>
        <w:t xml:space="preserve">прима наређења од шефа одељења </w:t>
      </w:r>
      <w:r w:rsidRPr="00D812FC">
        <w:rPr>
          <w:rFonts w:eastAsia="Times New Roman" w:cs="Tahoma"/>
          <w:bCs/>
          <w:sz w:val="20"/>
          <w:lang w:val="ru-RU"/>
        </w:rPr>
        <w:t>(и њему надређених)</w:t>
      </w:r>
      <w:r w:rsidRPr="00D812FC">
        <w:rPr>
          <w:rFonts w:eastAsia="Times New Roman"/>
          <w:sz w:val="20"/>
          <w:lang w:val="ru-RU"/>
        </w:rPr>
        <w:t xml:space="preserve"> и њему је одговоран за свој рад </w:t>
      </w:r>
    </w:p>
    <w:p w:rsidR="00BA3A93" w:rsidRPr="00D812FC" w:rsidRDefault="00BA3A93" w:rsidP="00D66923">
      <w:pPr>
        <w:widowControl/>
        <w:numPr>
          <w:ilvl w:val="0"/>
          <w:numId w:val="94"/>
        </w:numPr>
        <w:rPr>
          <w:rFonts w:eastAsia="Times New Roman"/>
          <w:sz w:val="20"/>
          <w:lang w:val="sr-Cyrl-CS"/>
        </w:rPr>
      </w:pPr>
      <w:r w:rsidRPr="00D812FC">
        <w:rPr>
          <w:rFonts w:eastAsia="Times New Roman"/>
          <w:sz w:val="20"/>
          <w:lang w:val="sr-Cyrl-CS"/>
        </w:rPr>
        <w:t>подноси извештај о раду  шефу одељења</w:t>
      </w:r>
    </w:p>
    <w:p w:rsidR="00BA3A93" w:rsidRPr="00D812FC" w:rsidRDefault="00BA3A93" w:rsidP="00D66923">
      <w:pPr>
        <w:numPr>
          <w:ilvl w:val="0"/>
          <w:numId w:val="94"/>
        </w:numPr>
        <w:suppressAutoHyphens/>
        <w:snapToGrid w:val="0"/>
        <w:rPr>
          <w:rFonts w:eastAsia="Times New Roman"/>
          <w:spacing w:val="1"/>
          <w:sz w:val="20"/>
          <w:lang w:val="sr-Cyrl-CS"/>
        </w:rPr>
      </w:pPr>
      <w:r w:rsidRPr="00D812FC">
        <w:rPr>
          <w:rFonts w:eastAsia="Times New Roman"/>
          <w:spacing w:val="1"/>
          <w:sz w:val="20"/>
          <w:lang w:val="sr-Cyrl-CS"/>
        </w:rPr>
        <w:t>води</w:t>
      </w:r>
      <w:r w:rsidRPr="00D812FC">
        <w:rPr>
          <w:rFonts w:eastAsia="Times New Roman"/>
          <w:spacing w:val="1"/>
          <w:sz w:val="20"/>
          <w:lang w:val="sr-Latn-RS"/>
        </w:rPr>
        <w:t xml:space="preserve"> </w:t>
      </w:r>
      <w:r w:rsidRPr="00D812FC">
        <w:rPr>
          <w:rFonts w:eastAsia="Times New Roman"/>
          <w:spacing w:val="1"/>
          <w:sz w:val="20"/>
          <w:lang w:val="sr-Cyrl-CS"/>
        </w:rPr>
        <w:t>евиденцију</w:t>
      </w:r>
      <w:r w:rsidRPr="00D812FC">
        <w:rPr>
          <w:rFonts w:eastAsia="Times New Roman"/>
          <w:spacing w:val="1"/>
          <w:sz w:val="20"/>
          <w:lang w:val="sr-Latn-RS"/>
        </w:rPr>
        <w:t xml:space="preserve"> </w:t>
      </w:r>
      <w:r w:rsidRPr="00D812FC">
        <w:rPr>
          <w:rFonts w:eastAsia="Times New Roman"/>
          <w:spacing w:val="1"/>
          <w:sz w:val="20"/>
          <w:lang w:val="sr-Cyrl-CS"/>
        </w:rPr>
        <w:t>о</w:t>
      </w:r>
      <w:r w:rsidRPr="00D812FC">
        <w:rPr>
          <w:rFonts w:eastAsia="Times New Roman"/>
          <w:spacing w:val="1"/>
          <w:sz w:val="20"/>
          <w:lang w:val="sr-Latn-RS"/>
        </w:rPr>
        <w:t xml:space="preserve"> </w:t>
      </w:r>
      <w:r w:rsidRPr="00D812FC">
        <w:rPr>
          <w:rFonts w:eastAsia="Times New Roman"/>
          <w:spacing w:val="1"/>
          <w:sz w:val="20"/>
          <w:lang w:val="sr-Cyrl-CS"/>
        </w:rPr>
        <w:t>бројном</w:t>
      </w:r>
      <w:r w:rsidRPr="00D812FC">
        <w:rPr>
          <w:rFonts w:eastAsia="Times New Roman"/>
          <w:spacing w:val="1"/>
          <w:sz w:val="20"/>
          <w:lang w:val="sr-Latn-RS"/>
        </w:rPr>
        <w:t xml:space="preserve"> </w:t>
      </w:r>
      <w:r w:rsidRPr="00D812FC">
        <w:rPr>
          <w:rFonts w:eastAsia="Times New Roman"/>
          <w:spacing w:val="1"/>
          <w:sz w:val="20"/>
          <w:lang w:val="sr-Cyrl-CS"/>
        </w:rPr>
        <w:t>стању</w:t>
      </w:r>
      <w:r w:rsidRPr="00D812FC">
        <w:rPr>
          <w:rFonts w:eastAsia="Times New Roman"/>
          <w:spacing w:val="1"/>
          <w:sz w:val="20"/>
          <w:lang w:val="sr-Latn-RS"/>
        </w:rPr>
        <w:t xml:space="preserve"> </w:t>
      </w:r>
      <w:r w:rsidRPr="00D812FC">
        <w:rPr>
          <w:rFonts w:eastAsia="Times New Roman"/>
          <w:spacing w:val="1"/>
          <w:sz w:val="20"/>
          <w:lang w:val="sr-Cyrl-CS"/>
        </w:rPr>
        <w:t>запослених</w:t>
      </w:r>
      <w:r w:rsidRPr="00D812FC">
        <w:rPr>
          <w:rFonts w:eastAsia="Times New Roman"/>
          <w:spacing w:val="1"/>
          <w:sz w:val="20"/>
          <w:lang w:val="sr-Latn-RS"/>
        </w:rPr>
        <w:t xml:space="preserve"> </w:t>
      </w:r>
      <w:r w:rsidRPr="00D812FC">
        <w:rPr>
          <w:rFonts w:eastAsia="Times New Roman"/>
          <w:spacing w:val="1"/>
          <w:sz w:val="20"/>
          <w:lang w:val="sr-Cyrl-CS"/>
        </w:rPr>
        <w:t>у</w:t>
      </w:r>
      <w:r w:rsidRPr="00D812FC">
        <w:rPr>
          <w:rFonts w:eastAsia="Times New Roman"/>
          <w:spacing w:val="1"/>
          <w:sz w:val="20"/>
          <w:lang w:val="sr-Latn-RS"/>
        </w:rPr>
        <w:t xml:space="preserve"> </w:t>
      </w:r>
      <w:r w:rsidRPr="00D812FC">
        <w:rPr>
          <w:rFonts w:eastAsia="Times New Roman"/>
          <w:spacing w:val="1"/>
          <w:sz w:val="20"/>
          <w:lang w:val="sr-Cyrl-CS"/>
        </w:rPr>
        <w:t>предузећу</w:t>
      </w:r>
      <w:r w:rsidRPr="00D812FC">
        <w:rPr>
          <w:rFonts w:eastAsia="Times New Roman"/>
          <w:spacing w:val="1"/>
          <w:sz w:val="20"/>
          <w:lang w:val="sr-Latn-RS"/>
        </w:rPr>
        <w:t xml:space="preserve"> </w:t>
      </w:r>
      <w:r w:rsidRPr="00D812FC">
        <w:rPr>
          <w:rFonts w:eastAsia="Times New Roman"/>
          <w:spacing w:val="1"/>
          <w:sz w:val="20"/>
          <w:lang w:val="sr-Cyrl-CS"/>
        </w:rPr>
        <w:t>и</w:t>
      </w:r>
      <w:r w:rsidRPr="00D812FC">
        <w:rPr>
          <w:rFonts w:eastAsia="Times New Roman"/>
          <w:spacing w:val="1"/>
          <w:sz w:val="20"/>
          <w:lang w:val="sr-Latn-RS"/>
        </w:rPr>
        <w:t xml:space="preserve"> </w:t>
      </w:r>
      <w:r w:rsidRPr="00D812FC">
        <w:rPr>
          <w:rFonts w:eastAsia="Times New Roman"/>
          <w:spacing w:val="1"/>
          <w:sz w:val="20"/>
          <w:lang w:val="sr-Cyrl-CS"/>
        </w:rPr>
        <w:t>подноси</w:t>
      </w:r>
      <w:r w:rsidRPr="00D812FC">
        <w:rPr>
          <w:rFonts w:eastAsia="Times New Roman"/>
          <w:spacing w:val="1"/>
          <w:sz w:val="20"/>
          <w:lang w:val="sr-Latn-RS"/>
        </w:rPr>
        <w:t xml:space="preserve"> </w:t>
      </w:r>
      <w:r w:rsidRPr="00D812FC">
        <w:rPr>
          <w:rFonts w:eastAsia="Times New Roman"/>
          <w:spacing w:val="1"/>
          <w:sz w:val="20"/>
          <w:lang w:val="sr-Cyrl-CS"/>
        </w:rPr>
        <w:t>месечни</w:t>
      </w:r>
      <w:r w:rsidRPr="00D812FC">
        <w:rPr>
          <w:rFonts w:eastAsia="Times New Roman"/>
          <w:spacing w:val="1"/>
          <w:sz w:val="20"/>
          <w:lang w:val="sr-Latn-RS"/>
        </w:rPr>
        <w:t xml:space="preserve"> </w:t>
      </w:r>
      <w:r w:rsidRPr="00D812FC">
        <w:rPr>
          <w:rFonts w:eastAsia="Times New Roman"/>
          <w:spacing w:val="1"/>
          <w:sz w:val="20"/>
          <w:lang w:val="sr-Cyrl-CS"/>
        </w:rPr>
        <w:t>извештај</w:t>
      </w:r>
      <w:r w:rsidRPr="00D812FC">
        <w:rPr>
          <w:rFonts w:eastAsia="Times New Roman"/>
          <w:spacing w:val="1"/>
          <w:sz w:val="20"/>
          <w:lang w:val="sr-Latn-RS"/>
        </w:rPr>
        <w:t xml:space="preserve"> </w:t>
      </w:r>
      <w:r w:rsidRPr="00D812FC">
        <w:rPr>
          <w:rFonts w:eastAsia="Times New Roman"/>
          <w:spacing w:val="1"/>
          <w:sz w:val="20"/>
          <w:lang w:val="sr-Cyrl-CS"/>
        </w:rPr>
        <w:t>о</w:t>
      </w:r>
      <w:r w:rsidRPr="00D812FC">
        <w:rPr>
          <w:rFonts w:eastAsia="Times New Roman"/>
          <w:spacing w:val="1"/>
          <w:sz w:val="20"/>
          <w:lang w:val="sr-Latn-RS"/>
        </w:rPr>
        <w:t xml:space="preserve"> </w:t>
      </w:r>
      <w:r w:rsidRPr="00D812FC">
        <w:rPr>
          <w:rFonts w:eastAsia="Times New Roman"/>
          <w:spacing w:val="1"/>
          <w:sz w:val="20"/>
          <w:lang w:val="sr-Cyrl-CS"/>
        </w:rPr>
        <w:t>променама</w:t>
      </w:r>
      <w:r w:rsidRPr="00D812FC">
        <w:rPr>
          <w:rFonts w:eastAsia="Times New Roman"/>
          <w:spacing w:val="1"/>
          <w:sz w:val="20"/>
          <w:lang w:val="sr-Latn-RS"/>
        </w:rPr>
        <w:t xml:space="preserve"> </w:t>
      </w:r>
      <w:r w:rsidRPr="00D812FC">
        <w:rPr>
          <w:rFonts w:eastAsia="Times New Roman"/>
          <w:spacing w:val="1"/>
          <w:sz w:val="20"/>
          <w:lang w:val="sr-Cyrl-CS"/>
        </w:rPr>
        <w:t>у</w:t>
      </w:r>
      <w:r w:rsidRPr="00D812FC">
        <w:rPr>
          <w:rFonts w:eastAsia="Times New Roman"/>
          <w:spacing w:val="1"/>
          <w:sz w:val="20"/>
          <w:lang w:val="sr-Latn-RS"/>
        </w:rPr>
        <w:t xml:space="preserve"> </w:t>
      </w:r>
      <w:r w:rsidRPr="00D812FC">
        <w:rPr>
          <w:rFonts w:eastAsia="Times New Roman"/>
          <w:spacing w:val="1"/>
          <w:sz w:val="20"/>
          <w:lang w:val="sr-Cyrl-CS"/>
        </w:rPr>
        <w:t>структури</w:t>
      </w:r>
      <w:r w:rsidRPr="00D812FC">
        <w:rPr>
          <w:rFonts w:eastAsia="Times New Roman"/>
          <w:spacing w:val="1"/>
          <w:sz w:val="20"/>
          <w:lang w:val="sr-Latn-RS"/>
        </w:rPr>
        <w:t xml:space="preserve"> </w:t>
      </w:r>
      <w:r w:rsidRPr="00D812FC">
        <w:rPr>
          <w:rFonts w:eastAsia="Times New Roman"/>
          <w:spacing w:val="1"/>
          <w:sz w:val="20"/>
          <w:lang w:val="sr-Cyrl-CS"/>
        </w:rPr>
        <w:t>и</w:t>
      </w:r>
      <w:r w:rsidRPr="00D812FC">
        <w:rPr>
          <w:rFonts w:eastAsia="Times New Roman"/>
          <w:spacing w:val="1"/>
          <w:sz w:val="20"/>
          <w:lang w:val="sr-Latn-RS"/>
        </w:rPr>
        <w:t xml:space="preserve"> </w:t>
      </w:r>
      <w:r w:rsidRPr="00D812FC">
        <w:rPr>
          <w:rFonts w:eastAsia="Times New Roman"/>
          <w:spacing w:val="1"/>
          <w:sz w:val="20"/>
          <w:lang w:val="sr-Cyrl-CS"/>
        </w:rPr>
        <w:t>бројном</w:t>
      </w:r>
      <w:r w:rsidRPr="00D812FC">
        <w:rPr>
          <w:rFonts w:eastAsia="Times New Roman"/>
          <w:spacing w:val="1"/>
          <w:sz w:val="20"/>
          <w:lang w:val="sr-Latn-RS"/>
        </w:rPr>
        <w:t xml:space="preserve"> </w:t>
      </w:r>
      <w:r w:rsidRPr="00D812FC">
        <w:rPr>
          <w:rFonts w:eastAsia="Times New Roman"/>
          <w:spacing w:val="1"/>
          <w:sz w:val="20"/>
          <w:lang w:val="sr-Cyrl-CS"/>
        </w:rPr>
        <w:t>стању</w:t>
      </w:r>
      <w:r w:rsidRPr="00D812FC">
        <w:rPr>
          <w:rFonts w:eastAsia="Times New Roman"/>
          <w:spacing w:val="1"/>
          <w:sz w:val="20"/>
          <w:lang w:val="sr-Latn-RS"/>
        </w:rPr>
        <w:t xml:space="preserve"> </w:t>
      </w:r>
      <w:r w:rsidRPr="00D812FC">
        <w:rPr>
          <w:rFonts w:eastAsia="Times New Roman"/>
          <w:spacing w:val="1"/>
          <w:sz w:val="20"/>
          <w:lang w:val="sr-Cyrl-CS"/>
        </w:rPr>
        <w:t>запослених</w:t>
      </w:r>
    </w:p>
    <w:p w:rsidR="00BA3A93" w:rsidRPr="00D812FC" w:rsidRDefault="00BA3A93" w:rsidP="00D66923">
      <w:pPr>
        <w:pStyle w:val="ListParagraph"/>
        <w:numPr>
          <w:ilvl w:val="0"/>
          <w:numId w:val="94"/>
        </w:numPr>
        <w:tabs>
          <w:tab w:val="left" w:pos="1440"/>
        </w:tabs>
        <w:suppressAutoHyphens/>
        <w:snapToGrid w:val="0"/>
        <w:contextualSpacing w:val="0"/>
        <w:rPr>
          <w:rFonts w:eastAsia="Times New Roman"/>
          <w:spacing w:val="1"/>
          <w:sz w:val="20"/>
          <w:lang w:val="sr-Cyrl-CS"/>
        </w:rPr>
      </w:pPr>
      <w:r w:rsidRPr="00D812FC">
        <w:rPr>
          <w:rFonts w:eastAsia="Times New Roman"/>
          <w:spacing w:val="1"/>
          <w:sz w:val="20"/>
          <w:lang w:val="ru-RU"/>
        </w:rPr>
        <w:t>формира</w:t>
      </w:r>
      <w:r w:rsidRPr="00D812FC">
        <w:rPr>
          <w:rFonts w:eastAsia="Times New Roman"/>
          <w:spacing w:val="1"/>
          <w:sz w:val="20"/>
          <w:lang w:val="sr-Latn-RS"/>
        </w:rPr>
        <w:t xml:space="preserve"> </w:t>
      </w:r>
      <w:r w:rsidRPr="00D812FC">
        <w:rPr>
          <w:rFonts w:eastAsia="Times New Roman"/>
          <w:spacing w:val="1"/>
          <w:sz w:val="20"/>
          <w:lang w:val="ru-RU"/>
        </w:rPr>
        <w:t>и</w:t>
      </w:r>
      <w:r w:rsidRPr="00D812FC">
        <w:rPr>
          <w:rFonts w:eastAsia="Times New Roman"/>
          <w:spacing w:val="1"/>
          <w:sz w:val="20"/>
          <w:lang w:val="sr-Latn-RS"/>
        </w:rPr>
        <w:t xml:space="preserve"> </w:t>
      </w:r>
      <w:r w:rsidRPr="00D812FC">
        <w:rPr>
          <w:rFonts w:eastAsia="Times New Roman"/>
          <w:spacing w:val="1"/>
          <w:sz w:val="20"/>
          <w:lang w:val="ru-RU"/>
        </w:rPr>
        <w:t>води</w:t>
      </w:r>
      <w:r w:rsidRPr="00D812FC">
        <w:rPr>
          <w:rFonts w:eastAsia="Times New Roman"/>
          <w:spacing w:val="1"/>
          <w:sz w:val="20"/>
          <w:lang w:val="sr-Cyrl-CS"/>
        </w:rPr>
        <w:t xml:space="preserve"> персонални </w:t>
      </w:r>
      <w:r w:rsidRPr="00D812FC">
        <w:rPr>
          <w:rFonts w:eastAsia="Times New Roman"/>
          <w:spacing w:val="1"/>
          <w:sz w:val="20"/>
          <w:lang w:val="ru-RU"/>
        </w:rPr>
        <w:t>досије</w:t>
      </w:r>
      <w:r w:rsidRPr="00D812FC">
        <w:rPr>
          <w:rFonts w:eastAsia="Times New Roman"/>
          <w:spacing w:val="1"/>
          <w:sz w:val="20"/>
          <w:lang w:val="sr-Latn-RS"/>
        </w:rPr>
        <w:t xml:space="preserve"> </w:t>
      </w:r>
      <w:r w:rsidRPr="00D812FC">
        <w:rPr>
          <w:rFonts w:eastAsia="Times New Roman"/>
          <w:spacing w:val="1"/>
          <w:sz w:val="20"/>
          <w:lang w:val="ru-RU"/>
        </w:rPr>
        <w:t>запослених</w:t>
      </w:r>
    </w:p>
    <w:p w:rsidR="00BA3A93" w:rsidRPr="00D812FC" w:rsidRDefault="00BA3A93" w:rsidP="00D66923">
      <w:pPr>
        <w:numPr>
          <w:ilvl w:val="0"/>
          <w:numId w:val="94"/>
        </w:numPr>
        <w:suppressAutoHyphens/>
        <w:snapToGrid w:val="0"/>
        <w:rPr>
          <w:rFonts w:eastAsia="Times New Roman"/>
          <w:spacing w:val="1"/>
          <w:sz w:val="20"/>
          <w:lang w:val="sr-Latn-CS"/>
        </w:rPr>
      </w:pPr>
      <w:r w:rsidRPr="00D812FC">
        <w:rPr>
          <w:rFonts w:eastAsia="Times New Roman"/>
          <w:spacing w:val="1"/>
          <w:sz w:val="20"/>
          <w:lang w:val="sr-Cyrl-CS"/>
        </w:rPr>
        <w:t>о</w:t>
      </w:r>
      <w:r w:rsidRPr="00D812FC">
        <w:rPr>
          <w:rFonts w:eastAsia="Times New Roman"/>
          <w:spacing w:val="1"/>
          <w:sz w:val="20"/>
          <w:lang w:val="sr-Latn-CS"/>
        </w:rPr>
        <w:t>безбеђује све неопходне елементе за електронску евиденцију запослених као и податке о кретању запослених у предузећу</w:t>
      </w:r>
    </w:p>
    <w:p w:rsidR="00BA3A93" w:rsidRPr="00D812FC" w:rsidRDefault="00BA3A93" w:rsidP="00D66923">
      <w:pPr>
        <w:pStyle w:val="ListParagraph"/>
        <w:numPr>
          <w:ilvl w:val="0"/>
          <w:numId w:val="94"/>
        </w:numPr>
        <w:tabs>
          <w:tab w:val="left" w:pos="1440"/>
        </w:tabs>
        <w:suppressAutoHyphens/>
        <w:snapToGrid w:val="0"/>
        <w:contextualSpacing w:val="0"/>
        <w:rPr>
          <w:rFonts w:eastAsia="Times New Roman"/>
          <w:spacing w:val="1"/>
          <w:sz w:val="20"/>
          <w:lang w:val="sr-Cyrl-CS"/>
        </w:rPr>
      </w:pPr>
      <w:r w:rsidRPr="00D812FC">
        <w:rPr>
          <w:rFonts w:eastAsia="Times New Roman"/>
          <w:spacing w:val="1"/>
          <w:sz w:val="20"/>
          <w:lang w:val="ru-RU"/>
        </w:rPr>
        <w:t>спроводи поступак огла</w:t>
      </w:r>
      <w:r w:rsidRPr="00D812FC">
        <w:rPr>
          <w:rFonts w:eastAsia="Times New Roman"/>
          <w:spacing w:val="1"/>
          <w:sz w:val="20"/>
          <w:lang w:val="sr-Cyrl-CS"/>
        </w:rPr>
        <w:t>ш</w:t>
      </w:r>
      <w:r w:rsidRPr="00D812FC">
        <w:rPr>
          <w:rFonts w:eastAsia="Times New Roman"/>
          <w:spacing w:val="1"/>
          <w:sz w:val="20"/>
          <w:lang w:val="ru-RU"/>
        </w:rPr>
        <w:t>авања и објављивања конкурса и огласа за заснивање радног односа</w:t>
      </w:r>
      <w:r w:rsidRPr="00D812FC">
        <w:rPr>
          <w:rFonts w:eastAsia="Times New Roman"/>
          <w:spacing w:val="1"/>
          <w:sz w:val="20"/>
          <w:lang w:val="sr-Cyrl-CS"/>
        </w:rPr>
        <w:t xml:space="preserve">, </w:t>
      </w:r>
      <w:r w:rsidRPr="00D812FC">
        <w:rPr>
          <w:rFonts w:eastAsia="Times New Roman"/>
          <w:spacing w:val="1"/>
          <w:sz w:val="20"/>
          <w:lang w:val="ru-RU"/>
        </w:rPr>
        <w:t>а</w:t>
      </w:r>
      <w:r w:rsidR="003314B8" w:rsidRPr="00D812FC">
        <w:rPr>
          <w:rFonts w:eastAsia="Times New Roman"/>
          <w:spacing w:val="1"/>
          <w:sz w:val="20"/>
          <w:lang w:val="ru-RU"/>
        </w:rPr>
        <w:t xml:space="preserve"> </w:t>
      </w:r>
      <w:r w:rsidRPr="00D812FC">
        <w:rPr>
          <w:rFonts w:eastAsia="Times New Roman"/>
          <w:spacing w:val="1"/>
          <w:sz w:val="20"/>
          <w:lang w:val="ru-RU"/>
        </w:rPr>
        <w:t>на</w:t>
      </w:r>
      <w:r w:rsidR="003314B8" w:rsidRPr="00D812FC">
        <w:rPr>
          <w:rFonts w:eastAsia="Times New Roman"/>
          <w:spacing w:val="1"/>
          <w:sz w:val="20"/>
          <w:lang w:val="ru-RU"/>
        </w:rPr>
        <w:t xml:space="preserve"> </w:t>
      </w:r>
      <w:r w:rsidRPr="00D812FC">
        <w:rPr>
          <w:rFonts w:eastAsia="Times New Roman"/>
          <w:spacing w:val="1"/>
          <w:sz w:val="20"/>
          <w:lang w:val="ru-RU"/>
        </w:rPr>
        <w:t>основу</w:t>
      </w:r>
      <w:r w:rsidR="003314B8" w:rsidRPr="00D812FC">
        <w:rPr>
          <w:rFonts w:eastAsia="Times New Roman"/>
          <w:spacing w:val="1"/>
          <w:sz w:val="20"/>
          <w:lang w:val="ru-RU"/>
        </w:rPr>
        <w:t xml:space="preserve"> </w:t>
      </w:r>
      <w:r w:rsidRPr="00D812FC">
        <w:rPr>
          <w:rFonts w:eastAsia="Times New Roman"/>
          <w:spacing w:val="1"/>
          <w:sz w:val="20"/>
          <w:lang w:val="ru-RU"/>
        </w:rPr>
        <w:t>одлуке</w:t>
      </w:r>
      <w:r w:rsidR="003314B8" w:rsidRPr="00D812FC">
        <w:rPr>
          <w:rFonts w:eastAsia="Times New Roman"/>
          <w:spacing w:val="1"/>
          <w:sz w:val="20"/>
          <w:lang w:val="ru-RU"/>
        </w:rPr>
        <w:t xml:space="preserve"> </w:t>
      </w:r>
      <w:r w:rsidRPr="00D812FC">
        <w:rPr>
          <w:rFonts w:eastAsia="Times New Roman"/>
          <w:spacing w:val="1"/>
          <w:sz w:val="20"/>
          <w:lang w:val="ru-RU"/>
        </w:rPr>
        <w:t>директора</w:t>
      </w:r>
      <w:r w:rsidR="003314B8" w:rsidRPr="00D812FC">
        <w:rPr>
          <w:rFonts w:eastAsia="Times New Roman"/>
          <w:spacing w:val="1"/>
          <w:sz w:val="20"/>
          <w:lang w:val="ru-RU"/>
        </w:rPr>
        <w:t xml:space="preserve"> </w:t>
      </w:r>
      <w:r w:rsidRPr="00D812FC">
        <w:rPr>
          <w:rFonts w:eastAsia="Times New Roman"/>
          <w:spacing w:val="1"/>
          <w:sz w:val="20"/>
          <w:lang w:val="ru-RU"/>
        </w:rPr>
        <w:t>предузе</w:t>
      </w:r>
      <w:r w:rsidRPr="00D812FC">
        <w:rPr>
          <w:rFonts w:eastAsia="Times New Roman"/>
          <w:spacing w:val="1"/>
          <w:sz w:val="20"/>
          <w:lang w:val="sr-Cyrl-CS"/>
        </w:rPr>
        <w:t>ћ</w:t>
      </w:r>
      <w:r w:rsidRPr="00D812FC">
        <w:rPr>
          <w:rFonts w:eastAsia="Times New Roman"/>
          <w:spacing w:val="1"/>
          <w:sz w:val="20"/>
          <w:lang w:val="ru-RU"/>
        </w:rPr>
        <w:t>а</w:t>
      </w:r>
    </w:p>
    <w:p w:rsidR="00BA3A93" w:rsidRPr="00D812FC" w:rsidRDefault="00BA3A93" w:rsidP="00D66923">
      <w:pPr>
        <w:pStyle w:val="ListParagraph"/>
        <w:numPr>
          <w:ilvl w:val="0"/>
          <w:numId w:val="94"/>
        </w:numPr>
        <w:tabs>
          <w:tab w:val="left" w:pos="1440"/>
        </w:tabs>
        <w:suppressAutoHyphens/>
        <w:snapToGrid w:val="0"/>
        <w:contextualSpacing w:val="0"/>
        <w:rPr>
          <w:rFonts w:eastAsia="Times New Roman"/>
          <w:spacing w:val="1"/>
          <w:sz w:val="20"/>
          <w:lang w:val="sr-Cyrl-CS"/>
        </w:rPr>
      </w:pPr>
      <w:r w:rsidRPr="00D812FC">
        <w:rPr>
          <w:rFonts w:eastAsia="Times New Roman"/>
          <w:bCs/>
          <w:sz w:val="20"/>
          <w:lang w:val="sr-Cyrl-CS"/>
        </w:rPr>
        <w:t>брине се о тајности свих докумената и чува их као пословну тајну</w:t>
      </w:r>
    </w:p>
    <w:p w:rsidR="00BA3A93" w:rsidRPr="00D812FC" w:rsidRDefault="00BA3A93" w:rsidP="00D66923">
      <w:pPr>
        <w:pStyle w:val="ListParagraph"/>
        <w:numPr>
          <w:ilvl w:val="0"/>
          <w:numId w:val="94"/>
        </w:numPr>
        <w:tabs>
          <w:tab w:val="left" w:pos="1440"/>
        </w:tabs>
        <w:suppressAutoHyphens/>
        <w:snapToGrid w:val="0"/>
        <w:contextualSpacing w:val="0"/>
        <w:rPr>
          <w:rFonts w:eastAsia="Times New Roman"/>
          <w:spacing w:val="1"/>
          <w:sz w:val="20"/>
          <w:lang w:val="sr-Cyrl-CS"/>
        </w:rPr>
      </w:pPr>
      <w:r w:rsidRPr="00D812FC">
        <w:rPr>
          <w:rFonts w:eastAsia="Times New Roman"/>
          <w:spacing w:val="1"/>
          <w:sz w:val="20"/>
          <w:lang w:val="ru-RU"/>
        </w:rPr>
        <w:t>изра</w:t>
      </w:r>
      <w:r w:rsidRPr="00D812FC">
        <w:rPr>
          <w:rFonts w:eastAsia="Times New Roman"/>
          <w:spacing w:val="1"/>
          <w:sz w:val="20"/>
          <w:lang w:val="sr-Cyrl-CS"/>
        </w:rPr>
        <w:t>ђ</w:t>
      </w:r>
      <w:r w:rsidRPr="00D812FC">
        <w:rPr>
          <w:rFonts w:eastAsia="Times New Roman"/>
          <w:spacing w:val="1"/>
          <w:sz w:val="20"/>
          <w:lang w:val="ru-RU"/>
        </w:rPr>
        <w:t>ује све врсте ре</w:t>
      </w:r>
      <w:r w:rsidRPr="00D812FC">
        <w:rPr>
          <w:rFonts w:eastAsia="Times New Roman"/>
          <w:spacing w:val="1"/>
          <w:sz w:val="20"/>
          <w:lang w:val="sr-Cyrl-CS"/>
        </w:rPr>
        <w:t>ш</w:t>
      </w:r>
      <w:r w:rsidRPr="00D812FC">
        <w:rPr>
          <w:rFonts w:eastAsia="Times New Roman"/>
          <w:spacing w:val="1"/>
          <w:sz w:val="20"/>
          <w:lang w:val="ru-RU"/>
        </w:rPr>
        <w:t>ења</w:t>
      </w:r>
      <w:r w:rsidRPr="00D812FC">
        <w:rPr>
          <w:rFonts w:eastAsia="Times New Roman"/>
          <w:spacing w:val="1"/>
          <w:sz w:val="20"/>
          <w:lang w:val="sr-Cyrl-CS"/>
        </w:rPr>
        <w:t xml:space="preserve"> и уговора </w:t>
      </w:r>
      <w:r w:rsidRPr="00D812FC">
        <w:rPr>
          <w:rFonts w:eastAsia="Times New Roman"/>
          <w:spacing w:val="1"/>
          <w:sz w:val="20"/>
          <w:lang w:val="ru-RU"/>
        </w:rPr>
        <w:t>из области радних односа</w:t>
      </w:r>
    </w:p>
    <w:p w:rsidR="00BA3A93" w:rsidRPr="00D812FC" w:rsidRDefault="00BA3A93" w:rsidP="00D66923">
      <w:pPr>
        <w:pStyle w:val="ListParagraph"/>
        <w:numPr>
          <w:ilvl w:val="0"/>
          <w:numId w:val="94"/>
        </w:numPr>
        <w:tabs>
          <w:tab w:val="left" w:pos="1440"/>
        </w:tabs>
        <w:suppressAutoHyphens/>
        <w:snapToGrid w:val="0"/>
        <w:contextualSpacing w:val="0"/>
        <w:rPr>
          <w:rFonts w:eastAsia="Times New Roman"/>
          <w:spacing w:val="1"/>
          <w:sz w:val="20"/>
          <w:lang w:val="ru-RU"/>
        </w:rPr>
      </w:pPr>
      <w:r w:rsidRPr="00D812FC">
        <w:rPr>
          <w:rFonts w:eastAsia="Times New Roman"/>
          <w:spacing w:val="1"/>
          <w:sz w:val="20"/>
          <w:lang w:val="ru-RU"/>
        </w:rPr>
        <w:t>подноси пријаве и одјаве Фонду ПИО и ЗО</w:t>
      </w:r>
    </w:p>
    <w:p w:rsidR="00BA3A93" w:rsidRPr="00D812FC" w:rsidRDefault="00BA3A93" w:rsidP="00D66923">
      <w:pPr>
        <w:widowControl/>
        <w:numPr>
          <w:ilvl w:val="0"/>
          <w:numId w:val="94"/>
        </w:numPr>
        <w:rPr>
          <w:rFonts w:eastAsia="Times New Roman"/>
          <w:sz w:val="20"/>
        </w:rPr>
      </w:pPr>
      <w:r w:rsidRPr="00D812FC">
        <w:rPr>
          <w:rFonts w:eastAsia="Times New Roman"/>
          <w:sz w:val="20"/>
        </w:rPr>
        <w:t>организује архивирање докумената и других архивских аката предузећа на прописан начин</w:t>
      </w:r>
    </w:p>
    <w:p w:rsidR="00BA3A93" w:rsidRPr="00D812FC" w:rsidRDefault="00BA3A93" w:rsidP="00D66923">
      <w:pPr>
        <w:widowControl/>
        <w:numPr>
          <w:ilvl w:val="0"/>
          <w:numId w:val="94"/>
        </w:numPr>
        <w:rPr>
          <w:rFonts w:eastAsia="Times New Roman"/>
          <w:sz w:val="20"/>
        </w:rPr>
      </w:pPr>
      <w:r w:rsidRPr="00D812FC">
        <w:rPr>
          <w:rFonts w:eastAsia="Times New Roman"/>
          <w:sz w:val="20"/>
          <w:lang w:val="sr-Cyrl-CS"/>
        </w:rPr>
        <w:t>координира рад са осталим службама и одељењима у предузећу у оквиру свог посла</w:t>
      </w:r>
    </w:p>
    <w:p w:rsidR="00BA3A93" w:rsidRPr="00D812FC" w:rsidRDefault="00BA3A93" w:rsidP="00D66923">
      <w:pPr>
        <w:widowControl/>
        <w:numPr>
          <w:ilvl w:val="0"/>
          <w:numId w:val="94"/>
        </w:numPr>
        <w:rPr>
          <w:rFonts w:eastAsia="Times New Roman"/>
          <w:sz w:val="20"/>
        </w:rPr>
      </w:pPr>
      <w:r w:rsidRPr="00D812FC">
        <w:rPr>
          <w:rFonts w:eastAsia="Times New Roman"/>
          <w:sz w:val="20"/>
        </w:rPr>
        <w:t>организује вођење потребних деловодника на прописан начин</w:t>
      </w:r>
    </w:p>
    <w:p w:rsidR="00BA3A93" w:rsidRPr="00D812FC" w:rsidRDefault="00BA3A93" w:rsidP="00D66923">
      <w:pPr>
        <w:widowControl/>
        <w:numPr>
          <w:ilvl w:val="0"/>
          <w:numId w:val="94"/>
        </w:numPr>
        <w:rPr>
          <w:rFonts w:eastAsia="Times New Roman"/>
          <w:sz w:val="20"/>
        </w:rPr>
      </w:pPr>
      <w:r w:rsidRPr="00D812FC">
        <w:rPr>
          <w:rFonts w:eastAsia="Times New Roman"/>
          <w:sz w:val="20"/>
        </w:rPr>
        <w:t>организује електронске базе података везаних за рад одељења на прописан начин</w:t>
      </w:r>
    </w:p>
    <w:p w:rsidR="00BA3A93" w:rsidRPr="00D812FC" w:rsidRDefault="00BA3A93" w:rsidP="00D66923">
      <w:pPr>
        <w:widowControl/>
        <w:numPr>
          <w:ilvl w:val="0"/>
          <w:numId w:val="94"/>
        </w:numPr>
        <w:rPr>
          <w:rFonts w:eastAsia="Times New Roman"/>
          <w:sz w:val="20"/>
        </w:rPr>
      </w:pPr>
      <w:r w:rsidRPr="00D812FC">
        <w:rPr>
          <w:rFonts w:eastAsia="Times New Roman"/>
          <w:sz w:val="20"/>
        </w:rPr>
        <w:t xml:space="preserve">подноси пословне и друге извештаје </w:t>
      </w:r>
    </w:p>
    <w:p w:rsidR="00BA3A93" w:rsidRPr="00D812FC" w:rsidRDefault="00BA3A93" w:rsidP="00D66923">
      <w:pPr>
        <w:numPr>
          <w:ilvl w:val="0"/>
          <w:numId w:val="94"/>
        </w:numPr>
        <w:suppressAutoHyphens/>
        <w:rPr>
          <w:rFonts w:eastAsia="Times New Roman"/>
          <w:sz w:val="20"/>
          <w:lang w:val="sr-Latn-CS"/>
        </w:rPr>
      </w:pPr>
      <w:r w:rsidRPr="00D812FC">
        <w:rPr>
          <w:rFonts w:eastAsia="Times New Roman"/>
          <w:sz w:val="20"/>
        </w:rPr>
        <w:t>врши послове око планирања припреме одбране у складу са законом о војној, радној и материјалној обавези, по налогу министарства одбране Републике Србије</w:t>
      </w:r>
    </w:p>
    <w:p w:rsidR="00BA3A93" w:rsidRPr="00D812FC" w:rsidRDefault="00BA3A93" w:rsidP="00D66923">
      <w:pPr>
        <w:numPr>
          <w:ilvl w:val="0"/>
          <w:numId w:val="94"/>
        </w:numPr>
        <w:suppressAutoHyphens/>
        <w:rPr>
          <w:rFonts w:eastAsia="Times New Roman"/>
          <w:sz w:val="20"/>
          <w:lang w:val="sr-Latn-CS"/>
        </w:rPr>
      </w:pPr>
      <w:r w:rsidRPr="00D812FC">
        <w:rPr>
          <w:rFonts w:eastAsia="Times New Roman"/>
          <w:sz w:val="20"/>
        </w:rPr>
        <w:t>прикупља, ажурира и доставља податке надлежном центру министраства одбране</w:t>
      </w:r>
    </w:p>
    <w:p w:rsidR="00BA3A93" w:rsidRPr="00D812FC" w:rsidRDefault="00BA3A93" w:rsidP="00D66923">
      <w:pPr>
        <w:numPr>
          <w:ilvl w:val="0"/>
          <w:numId w:val="94"/>
        </w:numPr>
        <w:suppressAutoHyphens/>
        <w:rPr>
          <w:rFonts w:eastAsia="Times New Roman"/>
          <w:sz w:val="20"/>
          <w:lang w:val="sr-Latn-CS"/>
        </w:rPr>
      </w:pPr>
      <w:r w:rsidRPr="00D812FC">
        <w:rPr>
          <w:rFonts w:eastAsia="Times New Roman"/>
          <w:sz w:val="20"/>
        </w:rPr>
        <w:t>прави план попуне обвезницима радне обавезе</w:t>
      </w:r>
    </w:p>
    <w:p w:rsidR="00BA3A93" w:rsidRPr="00D812FC" w:rsidRDefault="00BA3A93" w:rsidP="00D66923">
      <w:pPr>
        <w:widowControl/>
        <w:numPr>
          <w:ilvl w:val="0"/>
          <w:numId w:val="94"/>
        </w:numPr>
        <w:rPr>
          <w:rFonts w:eastAsia="Times New Roman"/>
          <w:sz w:val="20"/>
        </w:rPr>
      </w:pPr>
      <w:r w:rsidRPr="00D812FC">
        <w:rPr>
          <w:rFonts w:eastAsia="Times New Roman"/>
          <w:sz w:val="20"/>
        </w:rPr>
        <w:t>води рачуна о примени прописа и стандарда који се односе на заштиту животне средине, безбедност и здравље на раду и стандарда који се односе на квалитет</w:t>
      </w:r>
    </w:p>
    <w:p w:rsidR="00BA3A93" w:rsidRPr="00D812FC" w:rsidRDefault="00BA3A93" w:rsidP="00D66923">
      <w:pPr>
        <w:widowControl/>
        <w:numPr>
          <w:ilvl w:val="0"/>
          <w:numId w:val="94"/>
        </w:numPr>
        <w:rPr>
          <w:rFonts w:eastAsia="Times New Roman"/>
          <w:sz w:val="20"/>
        </w:rPr>
      </w:pPr>
      <w:r w:rsidRPr="00D812FC">
        <w:rPr>
          <w:rFonts w:eastAsia="Times New Roman"/>
          <w:sz w:val="20"/>
        </w:rPr>
        <w:t>организује и остварује сарадњу са другим одељењима у оквиру службе и другим службама и одељењима при вршењу послова из делокруга рада одељења и обавља друге послове из делокруга одељења</w:t>
      </w:r>
    </w:p>
    <w:p w:rsidR="00BA3A93" w:rsidRPr="00D812FC" w:rsidRDefault="00BA3A93" w:rsidP="00D66923">
      <w:pPr>
        <w:widowControl/>
        <w:numPr>
          <w:ilvl w:val="0"/>
          <w:numId w:val="94"/>
        </w:numPr>
        <w:rPr>
          <w:rFonts w:eastAsia="Times New Roman"/>
          <w:sz w:val="20"/>
        </w:rPr>
      </w:pPr>
      <w:r w:rsidRPr="00D812FC">
        <w:rPr>
          <w:rFonts w:eastAsia="Times New Roman"/>
          <w:bCs/>
          <w:sz w:val="20"/>
        </w:rPr>
        <w:t>брине се о тајности свих докумената и чува их као пословну тајну</w:t>
      </w:r>
    </w:p>
    <w:p w:rsidR="00BA3A93" w:rsidRPr="00D812FC" w:rsidRDefault="00BA3A93" w:rsidP="00D66923">
      <w:pPr>
        <w:widowControl/>
        <w:numPr>
          <w:ilvl w:val="0"/>
          <w:numId w:val="94"/>
        </w:numPr>
        <w:rPr>
          <w:rFonts w:eastAsia="Times New Roman"/>
          <w:sz w:val="20"/>
        </w:rPr>
      </w:pPr>
      <w:r w:rsidRPr="00D812FC">
        <w:rPr>
          <w:rFonts w:eastAsia="Times New Roman"/>
          <w:sz w:val="20"/>
        </w:rPr>
        <w:t>води рачуна о примени прописа и стандарда који се односе на заштиту животне средине</w:t>
      </w:r>
    </w:p>
    <w:p w:rsidR="00BA3A93" w:rsidRPr="00D812FC" w:rsidRDefault="00BA3A93" w:rsidP="00D66923">
      <w:pPr>
        <w:widowControl/>
        <w:numPr>
          <w:ilvl w:val="0"/>
          <w:numId w:val="94"/>
        </w:numPr>
        <w:rPr>
          <w:rFonts w:eastAsia="Times New Roman"/>
          <w:sz w:val="20"/>
        </w:rPr>
      </w:pPr>
      <w:r w:rsidRPr="00D812FC">
        <w:rPr>
          <w:rFonts w:eastAsia="Times New Roman"/>
          <w:sz w:val="20"/>
        </w:rPr>
        <w:t>води рачуна о примени прописа и стандарда који се односе на безбедност и здравље на раду</w:t>
      </w:r>
    </w:p>
    <w:p w:rsidR="00BA3A93" w:rsidRPr="00D812FC" w:rsidRDefault="00BA3A93" w:rsidP="00D66923">
      <w:pPr>
        <w:widowControl/>
        <w:numPr>
          <w:ilvl w:val="0"/>
          <w:numId w:val="94"/>
        </w:numPr>
        <w:rPr>
          <w:rFonts w:eastAsia="Times New Roman"/>
          <w:sz w:val="20"/>
        </w:rPr>
      </w:pPr>
      <w:r w:rsidRPr="00D812FC">
        <w:rPr>
          <w:rFonts w:eastAsia="Times New Roman"/>
          <w:sz w:val="20"/>
        </w:rPr>
        <w:t>води рачуна о примени прописа и стандарда који се односе на квалитет</w:t>
      </w:r>
    </w:p>
    <w:p w:rsidR="00BA3A93" w:rsidRPr="00D812FC" w:rsidRDefault="00BA3A93" w:rsidP="00D66923">
      <w:pPr>
        <w:numPr>
          <w:ilvl w:val="0"/>
          <w:numId w:val="94"/>
        </w:numPr>
        <w:suppressAutoHyphens/>
        <w:jc w:val="both"/>
        <w:rPr>
          <w:bCs/>
          <w:sz w:val="20"/>
          <w:lang w:val="sr-Latn-CS"/>
        </w:rPr>
      </w:pPr>
      <w:r w:rsidRPr="00D812FC">
        <w:rPr>
          <w:bCs/>
          <w:sz w:val="20"/>
          <w:lang w:val="sr-Cyrl-RS"/>
        </w:rPr>
        <w:t>учествује у одржавању путева у зимским условима</w:t>
      </w:r>
    </w:p>
    <w:p w:rsidR="00B545AF" w:rsidRPr="00D812FC" w:rsidRDefault="00B545AF" w:rsidP="00B545AF">
      <w:pPr>
        <w:rPr>
          <w:sz w:val="18"/>
          <w:szCs w:val="18"/>
        </w:rPr>
      </w:pPr>
      <w:r w:rsidRPr="00D812FC">
        <w:br w:type="page"/>
      </w:r>
    </w:p>
    <w:p w:rsidR="00B545AF" w:rsidRPr="00D812FC" w:rsidRDefault="00B545AF" w:rsidP="002A18A1">
      <w:pPr>
        <w:pStyle w:val="Header"/>
        <w:tabs>
          <w:tab w:val="left" w:pos="708"/>
        </w:tabs>
        <w:rPr>
          <w:bCs/>
          <w:iCs/>
          <w:sz w:val="18"/>
          <w:szCs w:val="18"/>
          <w:lang w:val="sr-Latn-CS"/>
        </w:rPr>
      </w:pPr>
      <w:r w:rsidRPr="00D812FC">
        <w:rPr>
          <w:bCs/>
          <w:iCs/>
          <w:sz w:val="18"/>
          <w:szCs w:val="18"/>
          <w:lang w:val="sr-Latn-CS"/>
        </w:rPr>
        <w:lastRenderedPageBreak/>
        <w:t>ОРГАНИЗАЦИОНА ЦЕЛИНА</w:t>
      </w:r>
    </w:p>
    <w:p w:rsidR="00B545AF" w:rsidRPr="00D812FC" w:rsidRDefault="00B545AF" w:rsidP="002A18A1">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B545AF" w:rsidRPr="00D812FC" w:rsidRDefault="00B545AF" w:rsidP="002A18A1">
      <w:pPr>
        <w:pStyle w:val="Header"/>
        <w:tabs>
          <w:tab w:val="left" w:pos="708"/>
        </w:tabs>
        <w:rPr>
          <w:bCs/>
          <w:iCs/>
          <w:sz w:val="18"/>
          <w:szCs w:val="18"/>
          <w:lang w:val="sr-Latn-CS"/>
        </w:rPr>
      </w:pPr>
      <w:r w:rsidRPr="00D812FC">
        <w:rPr>
          <w:bCs/>
          <w:iCs/>
          <w:sz w:val="18"/>
          <w:szCs w:val="18"/>
          <w:lang w:val="sr-Latn-CS"/>
        </w:rPr>
        <w:t>Одељење за кадровске и опште послове</w:t>
      </w:r>
    </w:p>
    <w:p w:rsidR="00B545AF" w:rsidRPr="00D812FC" w:rsidRDefault="00B545AF" w:rsidP="00B545AF">
      <w:pPr>
        <w:jc w:val="both"/>
        <w:rPr>
          <w:b/>
        </w:rPr>
      </w:pPr>
    </w:p>
    <w:p w:rsidR="00B545AF" w:rsidRPr="00D812FC" w:rsidRDefault="00B545AF" w:rsidP="00CB1A03">
      <w:pPr>
        <w:pStyle w:val="Heading4"/>
        <w:rPr>
          <w:b/>
          <w:sz w:val="24"/>
          <w:szCs w:val="24"/>
          <w:lang w:val="sr-Cyrl-RS"/>
        </w:rPr>
      </w:pPr>
      <w:bookmarkStart w:id="174" w:name="_1egqt2p" w:colFirst="0" w:colLast="0"/>
      <w:bookmarkStart w:id="175" w:name="_Toc114221483"/>
      <w:bookmarkStart w:id="176" w:name="_Toc221105855"/>
      <w:bookmarkEnd w:id="174"/>
      <w:r w:rsidRPr="00D812FC">
        <w:rPr>
          <w:b/>
          <w:sz w:val="24"/>
          <w:szCs w:val="24"/>
          <w:lang w:val="sr-Cyrl-RS"/>
        </w:rPr>
        <w:t>Референт II кадровских и општих послова</w:t>
      </w:r>
      <w:bookmarkEnd w:id="175"/>
      <w:bookmarkEnd w:id="176"/>
    </w:p>
    <w:p w:rsidR="00B545AF" w:rsidRPr="00D812FC" w:rsidRDefault="00B545AF" w:rsidP="00B545AF"/>
    <w:p w:rsidR="002A18A1" w:rsidRPr="00D812FC" w:rsidRDefault="002A18A1" w:rsidP="002A18A1">
      <w:pPr>
        <w:tabs>
          <w:tab w:val="left" w:pos="1440"/>
        </w:tabs>
        <w:jc w:val="both"/>
        <w:rPr>
          <w:rFonts w:eastAsia="Times New Roman" w:cs="Tahoma"/>
          <w:b/>
          <w:bCs/>
        </w:rPr>
      </w:pPr>
      <w:r w:rsidRPr="00D812FC">
        <w:rPr>
          <w:rFonts w:eastAsia="Times New Roman" w:cs="Tahoma"/>
          <w:b/>
          <w:bCs/>
          <w:caps/>
        </w:rPr>
        <w:t>ПОТРЕБНА КВАЛИФИКАЦИЈА:</w:t>
      </w:r>
    </w:p>
    <w:p w:rsidR="00F92F21" w:rsidRPr="00D812FC" w:rsidRDefault="00F92F21" w:rsidP="00F92F21">
      <w:pPr>
        <w:tabs>
          <w:tab w:val="left" w:pos="1440"/>
        </w:tabs>
        <w:snapToGrid w:val="0"/>
        <w:jc w:val="both"/>
        <w:rPr>
          <w:rFonts w:eastAsia="Times New Roman"/>
          <w:bCs/>
          <w:lang w:val="sr-Cyrl-CS"/>
        </w:rPr>
      </w:pPr>
      <w:r w:rsidRPr="00D812FC">
        <w:rPr>
          <w:rFonts w:eastAsia="Times New Roman"/>
          <w:bCs/>
          <w:lang w:val="sr-Cyrl-CS"/>
        </w:rPr>
        <w:t>ССС</w:t>
      </w:r>
      <w:r w:rsidRPr="00D812FC">
        <w:rPr>
          <w:rFonts w:eastAsia="Times New Roman"/>
          <w:bCs/>
          <w:lang w:val="ru-RU"/>
        </w:rPr>
        <w:t xml:space="preserve"> – </w:t>
      </w:r>
      <w:r w:rsidRPr="00D812FC">
        <w:rPr>
          <w:rFonts w:eastAsia="Times New Roman"/>
          <w:bCs/>
          <w:lang w:val="sr-Latn-RS"/>
        </w:rPr>
        <w:t xml:space="preserve">III/IV </w:t>
      </w:r>
      <w:r w:rsidRPr="00D812FC">
        <w:rPr>
          <w:rFonts w:eastAsia="Times New Roman"/>
          <w:bCs/>
          <w:lang w:val="sr-Cyrl-CS"/>
        </w:rPr>
        <w:t xml:space="preserve"> </w:t>
      </w:r>
    </w:p>
    <w:p w:rsidR="002A18A1" w:rsidRPr="00D812FC" w:rsidRDefault="002A18A1" w:rsidP="002A18A1">
      <w:pPr>
        <w:tabs>
          <w:tab w:val="left" w:pos="1440"/>
        </w:tabs>
        <w:jc w:val="both"/>
        <w:rPr>
          <w:rFonts w:eastAsia="Times New Roman" w:cs="Tahoma"/>
          <w:b/>
          <w:bCs/>
        </w:rPr>
      </w:pPr>
    </w:p>
    <w:p w:rsidR="002A18A1" w:rsidRPr="00D812FC" w:rsidRDefault="002A18A1" w:rsidP="002A18A1">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2A18A1" w:rsidRPr="00D812FC" w:rsidRDefault="002A18A1" w:rsidP="00D66923">
      <w:pPr>
        <w:pStyle w:val="ListParagraph"/>
        <w:numPr>
          <w:ilvl w:val="0"/>
          <w:numId w:val="97"/>
        </w:numPr>
        <w:tabs>
          <w:tab w:val="left" w:pos="360"/>
          <w:tab w:val="left" w:pos="1440"/>
        </w:tabs>
        <w:suppressAutoHyphens/>
        <w:snapToGrid w:val="0"/>
        <w:contextualSpacing w:val="0"/>
        <w:jc w:val="both"/>
        <w:rPr>
          <w:rFonts w:eastAsia="Times New Roman"/>
          <w:bCs/>
          <w:sz w:val="20"/>
          <w:lang w:val="sr-Cyrl-CS"/>
        </w:rPr>
      </w:pPr>
      <w:r w:rsidRPr="00D812FC">
        <w:rPr>
          <w:rFonts w:eastAsia="Times New Roman"/>
          <w:bCs/>
          <w:sz w:val="20"/>
          <w:lang w:val="sr-Cyrl-CS"/>
        </w:rPr>
        <w:t>Рад на рачунару</w:t>
      </w:r>
    </w:p>
    <w:p w:rsidR="002A18A1" w:rsidRPr="00D812FC" w:rsidRDefault="002A18A1" w:rsidP="002A18A1">
      <w:pPr>
        <w:tabs>
          <w:tab w:val="left" w:pos="1440"/>
        </w:tabs>
        <w:jc w:val="both"/>
        <w:rPr>
          <w:rFonts w:eastAsia="Times New Roman" w:cs="Tahoma"/>
          <w:b/>
          <w:bCs/>
        </w:rPr>
      </w:pPr>
    </w:p>
    <w:p w:rsidR="002A18A1" w:rsidRPr="00D812FC" w:rsidRDefault="002A18A1" w:rsidP="002A18A1">
      <w:pPr>
        <w:tabs>
          <w:tab w:val="left" w:pos="1440"/>
        </w:tabs>
        <w:jc w:val="both"/>
        <w:rPr>
          <w:rFonts w:eastAsia="Times New Roman" w:cs="Tahoma"/>
          <w:b/>
          <w:bCs/>
          <w:sz w:val="20"/>
        </w:rPr>
      </w:pPr>
      <w:r w:rsidRPr="00D812FC">
        <w:rPr>
          <w:rFonts w:eastAsia="Times New Roman" w:cs="Tahoma"/>
          <w:b/>
          <w:bCs/>
          <w:caps/>
        </w:rPr>
        <w:t>ОСНОВНИ ЗАДАЦИ:</w:t>
      </w:r>
    </w:p>
    <w:p w:rsidR="002A18A1" w:rsidRPr="00D812FC" w:rsidRDefault="002A18A1" w:rsidP="002A18A1">
      <w:pPr>
        <w:tabs>
          <w:tab w:val="left" w:pos="1440"/>
        </w:tabs>
        <w:jc w:val="both"/>
        <w:rPr>
          <w:rFonts w:eastAsia="Times New Roman" w:cs="Tahoma"/>
          <w:b/>
          <w:bCs/>
        </w:rPr>
      </w:pPr>
    </w:p>
    <w:p w:rsidR="002A18A1" w:rsidRPr="00D812FC" w:rsidRDefault="002A18A1" w:rsidP="00D66923">
      <w:pPr>
        <w:pStyle w:val="ListParagraph"/>
        <w:numPr>
          <w:ilvl w:val="0"/>
          <w:numId w:val="96"/>
        </w:numPr>
        <w:suppressAutoHyphens/>
        <w:contextualSpacing w:val="0"/>
        <w:rPr>
          <w:rFonts w:eastAsia="Times New Roman"/>
          <w:spacing w:val="1"/>
          <w:sz w:val="20"/>
          <w:lang w:val="ru-RU"/>
        </w:rPr>
      </w:pPr>
      <w:r w:rsidRPr="00D812FC">
        <w:rPr>
          <w:rFonts w:eastAsia="Times New Roman"/>
          <w:spacing w:val="1"/>
          <w:sz w:val="20"/>
          <w:lang w:val="ru-RU"/>
        </w:rPr>
        <w:t>прима наређења од шефа одељења (и њему надређених) и њему подноси извештај о свом раду</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ru-RU"/>
        </w:rPr>
        <w:t>води евиденцију о бројном стању запослених у предузе</w:t>
      </w:r>
      <w:r w:rsidRPr="00D812FC">
        <w:rPr>
          <w:rFonts w:eastAsia="Times New Roman"/>
          <w:spacing w:val="1"/>
          <w:sz w:val="20"/>
          <w:lang w:val="sr-Cyrl-CS"/>
        </w:rPr>
        <w:t>ћ</w:t>
      </w:r>
      <w:r w:rsidRPr="00D812FC">
        <w:rPr>
          <w:rFonts w:eastAsia="Times New Roman"/>
          <w:spacing w:val="1"/>
          <w:sz w:val="20"/>
          <w:lang w:val="ru-RU"/>
        </w:rPr>
        <w:t>у и подноси месе</w:t>
      </w:r>
      <w:r w:rsidRPr="00D812FC">
        <w:rPr>
          <w:rFonts w:eastAsia="Times New Roman"/>
          <w:spacing w:val="1"/>
          <w:sz w:val="20"/>
          <w:lang w:val="sr-Cyrl-CS"/>
        </w:rPr>
        <w:t>ч</w:t>
      </w:r>
      <w:r w:rsidRPr="00D812FC">
        <w:rPr>
          <w:rFonts w:eastAsia="Times New Roman"/>
          <w:spacing w:val="1"/>
          <w:sz w:val="20"/>
          <w:lang w:val="ru-RU"/>
        </w:rPr>
        <w:t>ни изве</w:t>
      </w:r>
      <w:r w:rsidRPr="00D812FC">
        <w:rPr>
          <w:rFonts w:eastAsia="Times New Roman"/>
          <w:spacing w:val="1"/>
          <w:sz w:val="20"/>
          <w:lang w:val="sr-Cyrl-CS"/>
        </w:rPr>
        <w:t>ш</w:t>
      </w:r>
      <w:r w:rsidRPr="00D812FC">
        <w:rPr>
          <w:rFonts w:eastAsia="Times New Roman"/>
          <w:spacing w:val="1"/>
          <w:sz w:val="20"/>
          <w:lang w:val="ru-RU"/>
        </w:rPr>
        <w:t>тај о променама у структури и бројном стању запослених</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ru-RU"/>
        </w:rPr>
        <w:t xml:space="preserve">формира и води </w:t>
      </w:r>
      <w:r w:rsidRPr="00D812FC">
        <w:rPr>
          <w:rFonts w:eastAsia="Times New Roman"/>
          <w:spacing w:val="1"/>
          <w:sz w:val="20"/>
        </w:rPr>
        <w:t>персонални</w:t>
      </w:r>
      <w:r w:rsidRPr="00D812FC">
        <w:rPr>
          <w:rFonts w:eastAsia="Times New Roman"/>
          <w:spacing w:val="1"/>
          <w:sz w:val="20"/>
          <w:lang w:val="sr-Cyrl-RS"/>
        </w:rPr>
        <w:t xml:space="preserve"> </w:t>
      </w:r>
      <w:r w:rsidRPr="00D812FC">
        <w:rPr>
          <w:rFonts w:eastAsia="Times New Roman"/>
          <w:spacing w:val="1"/>
          <w:sz w:val="20"/>
          <w:lang w:val="ru-RU"/>
        </w:rPr>
        <w:t>досије запослених</w:t>
      </w:r>
    </w:p>
    <w:p w:rsidR="002A18A1" w:rsidRPr="00D812FC" w:rsidRDefault="002A18A1" w:rsidP="00D66923">
      <w:pPr>
        <w:numPr>
          <w:ilvl w:val="0"/>
          <w:numId w:val="96"/>
        </w:numPr>
        <w:tabs>
          <w:tab w:val="left" w:pos="720"/>
        </w:tabs>
        <w:suppressAutoHyphens/>
        <w:snapToGrid w:val="0"/>
        <w:jc w:val="both"/>
        <w:rPr>
          <w:rFonts w:eastAsia="Times New Roman"/>
          <w:spacing w:val="1"/>
          <w:sz w:val="20"/>
          <w:lang w:val="sr-Latn-CS"/>
        </w:rPr>
      </w:pPr>
      <w:r w:rsidRPr="00D812FC">
        <w:rPr>
          <w:rFonts w:eastAsia="Times New Roman"/>
          <w:spacing w:val="1"/>
          <w:sz w:val="20"/>
        </w:rPr>
        <w:t>о</w:t>
      </w:r>
      <w:r w:rsidRPr="00D812FC">
        <w:rPr>
          <w:rFonts w:eastAsia="Times New Roman"/>
          <w:spacing w:val="1"/>
          <w:sz w:val="20"/>
          <w:lang w:val="sr-Latn-CS"/>
        </w:rPr>
        <w:t>безбеђује све неопходне елементе за електронску евиденцију запослених као и податке о кретању запослених у предузећу</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sr-Cyrl-CS"/>
        </w:rPr>
      </w:pPr>
      <w:r w:rsidRPr="00D812FC">
        <w:rPr>
          <w:rFonts w:eastAsia="Times New Roman"/>
          <w:bCs/>
          <w:sz w:val="20"/>
        </w:rPr>
        <w:t>брине се о тајности свих докумената и чува их као пословну тајну</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ru-RU"/>
        </w:rPr>
        <w:t>изра</w:t>
      </w:r>
      <w:r w:rsidRPr="00D812FC">
        <w:rPr>
          <w:rFonts w:eastAsia="Times New Roman"/>
          <w:spacing w:val="1"/>
          <w:sz w:val="20"/>
          <w:lang w:val="sr-Cyrl-CS"/>
        </w:rPr>
        <w:t>ђ</w:t>
      </w:r>
      <w:r w:rsidRPr="00D812FC">
        <w:rPr>
          <w:rFonts w:eastAsia="Times New Roman"/>
          <w:spacing w:val="1"/>
          <w:sz w:val="20"/>
          <w:lang w:val="ru-RU"/>
        </w:rPr>
        <w:t>ује</w:t>
      </w:r>
      <w:r w:rsidRPr="00D812FC">
        <w:rPr>
          <w:rFonts w:eastAsia="Times New Roman"/>
          <w:spacing w:val="1"/>
          <w:sz w:val="20"/>
          <w:lang w:val="en-GB"/>
        </w:rPr>
        <w:t xml:space="preserve"> </w:t>
      </w:r>
      <w:r w:rsidRPr="00D812FC">
        <w:rPr>
          <w:rFonts w:eastAsia="Times New Roman"/>
          <w:spacing w:val="1"/>
          <w:sz w:val="20"/>
          <w:lang w:val="ru-RU"/>
        </w:rPr>
        <w:t>све</w:t>
      </w:r>
      <w:r w:rsidRPr="00D812FC">
        <w:rPr>
          <w:rFonts w:eastAsia="Times New Roman"/>
          <w:spacing w:val="1"/>
          <w:sz w:val="20"/>
          <w:lang w:val="en-GB"/>
        </w:rPr>
        <w:t xml:space="preserve"> </w:t>
      </w:r>
      <w:r w:rsidRPr="00D812FC">
        <w:rPr>
          <w:rFonts w:eastAsia="Times New Roman"/>
          <w:spacing w:val="1"/>
          <w:sz w:val="20"/>
          <w:lang w:val="ru-RU"/>
        </w:rPr>
        <w:t>врсте</w:t>
      </w:r>
      <w:r w:rsidRPr="00D812FC">
        <w:rPr>
          <w:rFonts w:eastAsia="Times New Roman"/>
          <w:spacing w:val="1"/>
          <w:sz w:val="20"/>
          <w:lang w:val="en-GB"/>
        </w:rPr>
        <w:t xml:space="preserve"> </w:t>
      </w:r>
      <w:r w:rsidRPr="00D812FC">
        <w:rPr>
          <w:rFonts w:eastAsia="Times New Roman"/>
          <w:spacing w:val="1"/>
          <w:sz w:val="20"/>
          <w:lang w:val="ru-RU"/>
        </w:rPr>
        <w:t>ре</w:t>
      </w:r>
      <w:r w:rsidRPr="00D812FC">
        <w:rPr>
          <w:rFonts w:eastAsia="Times New Roman"/>
          <w:spacing w:val="1"/>
          <w:sz w:val="20"/>
          <w:lang w:val="sr-Cyrl-CS"/>
        </w:rPr>
        <w:t>ш</w:t>
      </w:r>
      <w:r w:rsidRPr="00D812FC">
        <w:rPr>
          <w:rFonts w:eastAsia="Times New Roman"/>
          <w:spacing w:val="1"/>
          <w:sz w:val="20"/>
          <w:lang w:val="ru-RU"/>
        </w:rPr>
        <w:t>ења</w:t>
      </w:r>
      <w:r w:rsidRPr="00D812FC">
        <w:rPr>
          <w:rFonts w:eastAsia="Times New Roman"/>
          <w:spacing w:val="1"/>
          <w:sz w:val="20"/>
          <w:lang w:val="sr-Cyrl-CS"/>
        </w:rPr>
        <w:t xml:space="preserve"> и уговора </w:t>
      </w:r>
      <w:r w:rsidRPr="00D812FC">
        <w:rPr>
          <w:rFonts w:eastAsia="Times New Roman"/>
          <w:spacing w:val="1"/>
          <w:sz w:val="20"/>
          <w:lang w:val="ru-RU"/>
        </w:rPr>
        <w:t>из</w:t>
      </w:r>
      <w:r w:rsidRPr="00D812FC">
        <w:rPr>
          <w:rFonts w:eastAsia="Times New Roman"/>
          <w:spacing w:val="1"/>
          <w:sz w:val="20"/>
          <w:lang w:val="en-GB"/>
        </w:rPr>
        <w:t xml:space="preserve"> </w:t>
      </w:r>
      <w:r w:rsidRPr="00D812FC">
        <w:rPr>
          <w:rFonts w:eastAsia="Times New Roman"/>
          <w:spacing w:val="1"/>
          <w:sz w:val="20"/>
          <w:lang w:val="ru-RU"/>
        </w:rPr>
        <w:t>области</w:t>
      </w:r>
      <w:r w:rsidRPr="00D812FC">
        <w:rPr>
          <w:rFonts w:eastAsia="Times New Roman"/>
          <w:spacing w:val="1"/>
          <w:sz w:val="20"/>
          <w:lang w:val="en-GB"/>
        </w:rPr>
        <w:t xml:space="preserve"> </w:t>
      </w:r>
      <w:r w:rsidRPr="00D812FC">
        <w:rPr>
          <w:rFonts w:eastAsia="Times New Roman"/>
          <w:spacing w:val="1"/>
          <w:sz w:val="20"/>
          <w:lang w:val="ru-RU"/>
        </w:rPr>
        <w:t>радних</w:t>
      </w:r>
      <w:r w:rsidRPr="00D812FC">
        <w:rPr>
          <w:rFonts w:eastAsia="Times New Roman"/>
          <w:spacing w:val="1"/>
          <w:sz w:val="20"/>
          <w:lang w:val="en-GB"/>
        </w:rPr>
        <w:t xml:space="preserve"> </w:t>
      </w:r>
      <w:r w:rsidRPr="00D812FC">
        <w:rPr>
          <w:rFonts w:eastAsia="Times New Roman"/>
          <w:spacing w:val="1"/>
          <w:sz w:val="20"/>
          <w:lang w:val="ru-RU"/>
        </w:rPr>
        <w:t>односа</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подноси пријаве и одјаве Фонду ПИО и ЗО</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 xml:space="preserve">обавља све послове око издавања и </w:t>
      </w:r>
      <w:r w:rsidR="00CF1BE4" w:rsidRPr="00D812FC">
        <w:rPr>
          <w:rFonts w:eastAsia="Times New Roman"/>
          <w:spacing w:val="1"/>
          <w:sz w:val="20"/>
          <w:lang w:val="ru-RU"/>
        </w:rPr>
        <w:t>овере здравствених легитимација</w:t>
      </w:r>
      <w:r w:rsidRPr="00D812FC">
        <w:rPr>
          <w:rFonts w:eastAsia="Times New Roman"/>
          <w:spacing w:val="1"/>
          <w:sz w:val="20"/>
          <w:lang w:val="ru-RU"/>
        </w:rPr>
        <w:t xml:space="preserve"> </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обавља све послове око заснивања радног односа, остваривања права запослених у току рада и престанка радног односа</w:t>
      </w:r>
    </w:p>
    <w:p w:rsidR="002A18A1" w:rsidRPr="00D812FC" w:rsidRDefault="002A18A1" w:rsidP="00D66923">
      <w:pPr>
        <w:numPr>
          <w:ilvl w:val="0"/>
          <w:numId w:val="96"/>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води евиденцију о коришћењу годишњих одмора, плаћеног и неплаћеног одсуства запослених</w:t>
      </w:r>
    </w:p>
    <w:p w:rsidR="002A18A1" w:rsidRPr="00D812FC" w:rsidRDefault="002A18A1" w:rsidP="00D66923">
      <w:pPr>
        <w:numPr>
          <w:ilvl w:val="0"/>
          <w:numId w:val="96"/>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заштиту животне средине</w:t>
      </w:r>
    </w:p>
    <w:p w:rsidR="002A18A1" w:rsidRPr="00D812FC" w:rsidRDefault="002A18A1" w:rsidP="00D66923">
      <w:pPr>
        <w:numPr>
          <w:ilvl w:val="0"/>
          <w:numId w:val="96"/>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безбедност и здравље на раду</w:t>
      </w:r>
    </w:p>
    <w:p w:rsidR="002A18A1" w:rsidRPr="00D812FC" w:rsidRDefault="002A18A1" w:rsidP="00D66923">
      <w:pPr>
        <w:numPr>
          <w:ilvl w:val="0"/>
          <w:numId w:val="96"/>
        </w:numPr>
        <w:tabs>
          <w:tab w:val="left" w:pos="720"/>
        </w:tabs>
        <w:suppressAutoHyphens/>
        <w:snapToGrid w:val="0"/>
        <w:jc w:val="both"/>
        <w:rPr>
          <w:rFonts w:eastAsia="Times New Roman"/>
          <w:bCs/>
          <w:spacing w:val="1"/>
          <w:sz w:val="20"/>
          <w:lang w:val="sr-Latn-CS"/>
        </w:rPr>
      </w:pPr>
      <w:r w:rsidRPr="00D812FC">
        <w:rPr>
          <w:rFonts w:eastAsia="Times New Roman"/>
          <w:bCs/>
          <w:spacing w:val="1"/>
          <w:sz w:val="20"/>
          <w:lang w:val="sr-Latn-CS"/>
        </w:rPr>
        <w:t>води рачуна о примени прописа и стандарда који се односе на квалитет</w:t>
      </w:r>
    </w:p>
    <w:p w:rsidR="002A18A1" w:rsidRPr="00D812FC" w:rsidRDefault="002A18A1" w:rsidP="00D66923">
      <w:pPr>
        <w:numPr>
          <w:ilvl w:val="0"/>
          <w:numId w:val="96"/>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B545AF" w:rsidRPr="00D812FC" w:rsidRDefault="00B545AF" w:rsidP="00B545AF">
      <w:pPr>
        <w:rPr>
          <w:sz w:val="18"/>
          <w:szCs w:val="18"/>
        </w:rPr>
      </w:pPr>
      <w:r w:rsidRPr="00D812FC">
        <w:br w:type="page"/>
      </w:r>
    </w:p>
    <w:p w:rsidR="00B545AF" w:rsidRPr="00D812FC" w:rsidRDefault="00B545AF" w:rsidP="00CB6F78">
      <w:pPr>
        <w:pStyle w:val="Header"/>
        <w:tabs>
          <w:tab w:val="left" w:pos="708"/>
        </w:tabs>
        <w:rPr>
          <w:bCs/>
          <w:iCs/>
          <w:sz w:val="18"/>
          <w:szCs w:val="18"/>
          <w:lang w:val="sr-Latn-CS"/>
        </w:rPr>
      </w:pPr>
      <w:r w:rsidRPr="00D812FC">
        <w:rPr>
          <w:bCs/>
          <w:iCs/>
          <w:sz w:val="18"/>
          <w:szCs w:val="18"/>
          <w:lang w:val="sr-Latn-CS"/>
        </w:rPr>
        <w:lastRenderedPageBreak/>
        <w:t>ОРГАНИЗАЦИОНА ЦЕЛИНА</w:t>
      </w:r>
    </w:p>
    <w:p w:rsidR="00B545AF" w:rsidRPr="00D812FC" w:rsidRDefault="00B545AF" w:rsidP="00CB6F78">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B545AF" w:rsidRPr="00D812FC" w:rsidRDefault="00B545AF" w:rsidP="00CB6F78">
      <w:pPr>
        <w:pStyle w:val="Header"/>
        <w:tabs>
          <w:tab w:val="left" w:pos="708"/>
        </w:tabs>
        <w:rPr>
          <w:bCs/>
          <w:iCs/>
          <w:sz w:val="18"/>
          <w:szCs w:val="18"/>
          <w:lang w:val="sr-Latn-CS"/>
        </w:rPr>
      </w:pPr>
      <w:r w:rsidRPr="00D812FC">
        <w:rPr>
          <w:bCs/>
          <w:iCs/>
          <w:sz w:val="18"/>
          <w:szCs w:val="18"/>
          <w:lang w:val="sr-Latn-CS"/>
        </w:rPr>
        <w:t>Одељење за кадровске и опште послове</w:t>
      </w:r>
    </w:p>
    <w:p w:rsidR="00B545AF" w:rsidRPr="00D812FC" w:rsidRDefault="00B545AF" w:rsidP="00B545AF">
      <w:pPr>
        <w:jc w:val="both"/>
      </w:pPr>
    </w:p>
    <w:p w:rsidR="00B545AF" w:rsidRPr="00D812FC" w:rsidRDefault="00166561" w:rsidP="00CB1A03">
      <w:pPr>
        <w:pStyle w:val="Heading4"/>
        <w:rPr>
          <w:b/>
          <w:sz w:val="24"/>
          <w:szCs w:val="24"/>
          <w:lang w:val="sr-Cyrl-RS"/>
        </w:rPr>
      </w:pPr>
      <w:bookmarkStart w:id="177" w:name="_3ygebqi" w:colFirst="0" w:colLast="0"/>
      <w:bookmarkStart w:id="178" w:name="_Toc114221484"/>
      <w:bookmarkStart w:id="179" w:name="_Toc221105856"/>
      <w:bookmarkEnd w:id="177"/>
      <w:r w:rsidRPr="00D812FC">
        <w:rPr>
          <w:b/>
          <w:sz w:val="24"/>
          <w:szCs w:val="24"/>
          <w:lang w:val="sr-Cyrl-RS"/>
        </w:rPr>
        <w:t>Референт</w:t>
      </w:r>
      <w:r w:rsidR="00703409" w:rsidRPr="00D812FC">
        <w:rPr>
          <w:b/>
          <w:sz w:val="24"/>
          <w:szCs w:val="24"/>
          <w:lang w:val="sr-Cyrl-RS"/>
        </w:rPr>
        <w:t xml:space="preserve"> II</w:t>
      </w:r>
      <w:r w:rsidR="00B545AF" w:rsidRPr="00D812FC">
        <w:rPr>
          <w:b/>
          <w:sz w:val="24"/>
          <w:szCs w:val="24"/>
          <w:lang w:val="sr-Cyrl-RS"/>
        </w:rPr>
        <w:t xml:space="preserve"> </w:t>
      </w:r>
      <w:r w:rsidRPr="00D812FC">
        <w:rPr>
          <w:b/>
          <w:sz w:val="24"/>
          <w:szCs w:val="24"/>
          <w:lang w:val="sr-Cyrl-RS"/>
        </w:rPr>
        <w:t>за</w:t>
      </w:r>
      <w:r w:rsidR="00B545AF" w:rsidRPr="00D812FC">
        <w:rPr>
          <w:b/>
          <w:sz w:val="24"/>
          <w:szCs w:val="24"/>
          <w:lang w:val="sr-Cyrl-RS"/>
        </w:rPr>
        <w:t xml:space="preserve"> </w:t>
      </w:r>
      <w:r w:rsidRPr="00D812FC">
        <w:rPr>
          <w:b/>
          <w:sz w:val="24"/>
          <w:szCs w:val="24"/>
          <w:lang w:val="sr-Cyrl-RS"/>
        </w:rPr>
        <w:t>пријем</w:t>
      </w:r>
      <w:r w:rsidR="00B545AF" w:rsidRPr="00D812FC">
        <w:rPr>
          <w:b/>
          <w:sz w:val="24"/>
          <w:szCs w:val="24"/>
          <w:lang w:val="sr-Cyrl-RS"/>
        </w:rPr>
        <w:t xml:space="preserve"> </w:t>
      </w:r>
      <w:r w:rsidRPr="00D812FC">
        <w:rPr>
          <w:b/>
          <w:sz w:val="24"/>
          <w:szCs w:val="24"/>
          <w:lang w:val="sr-Cyrl-RS"/>
        </w:rPr>
        <w:t>и</w:t>
      </w:r>
      <w:r w:rsidR="00B545AF" w:rsidRPr="00D812FC">
        <w:rPr>
          <w:b/>
          <w:sz w:val="24"/>
          <w:szCs w:val="24"/>
          <w:lang w:val="sr-Cyrl-RS"/>
        </w:rPr>
        <w:t xml:space="preserve"> </w:t>
      </w:r>
      <w:r w:rsidRPr="00D812FC">
        <w:rPr>
          <w:b/>
          <w:sz w:val="24"/>
          <w:szCs w:val="24"/>
          <w:lang w:val="sr-Cyrl-RS"/>
        </w:rPr>
        <w:t>отпрему</w:t>
      </w:r>
      <w:r w:rsidR="00B545AF" w:rsidRPr="00D812FC">
        <w:rPr>
          <w:b/>
          <w:sz w:val="24"/>
          <w:szCs w:val="24"/>
          <w:lang w:val="sr-Cyrl-RS"/>
        </w:rPr>
        <w:t xml:space="preserve"> </w:t>
      </w:r>
      <w:bookmarkEnd w:id="178"/>
      <w:r w:rsidRPr="00D812FC">
        <w:rPr>
          <w:b/>
          <w:sz w:val="24"/>
          <w:szCs w:val="24"/>
          <w:lang w:val="sr-Cyrl-RS"/>
        </w:rPr>
        <w:t>поште</w:t>
      </w:r>
      <w:bookmarkEnd w:id="179"/>
    </w:p>
    <w:p w:rsidR="00B545AF" w:rsidRPr="00D812FC" w:rsidRDefault="00B545AF" w:rsidP="00B545AF"/>
    <w:p w:rsidR="00CB6F78" w:rsidRPr="00D812FC" w:rsidRDefault="00CB6F78" w:rsidP="00CB6F78">
      <w:pPr>
        <w:tabs>
          <w:tab w:val="left" w:pos="1440"/>
        </w:tabs>
        <w:jc w:val="both"/>
        <w:rPr>
          <w:rFonts w:eastAsia="Times New Roman" w:cs="Tahoma"/>
          <w:b/>
          <w:bCs/>
        </w:rPr>
      </w:pPr>
      <w:r w:rsidRPr="00D812FC">
        <w:rPr>
          <w:rFonts w:eastAsia="Times New Roman" w:cs="Tahoma"/>
          <w:b/>
          <w:bCs/>
          <w:caps/>
        </w:rPr>
        <w:t>ПОТРЕБНА КВАЛИФИКАЦИЈА:</w:t>
      </w:r>
    </w:p>
    <w:p w:rsidR="00F92F21" w:rsidRPr="00D812FC" w:rsidRDefault="00F92F21" w:rsidP="00F92F21">
      <w:pPr>
        <w:tabs>
          <w:tab w:val="left" w:pos="1440"/>
        </w:tabs>
        <w:snapToGrid w:val="0"/>
        <w:jc w:val="both"/>
        <w:rPr>
          <w:rFonts w:eastAsia="Times New Roman"/>
          <w:bCs/>
          <w:lang w:val="sr-Cyrl-CS"/>
        </w:rPr>
      </w:pPr>
      <w:r w:rsidRPr="00D812FC">
        <w:rPr>
          <w:rFonts w:eastAsia="Times New Roman"/>
          <w:bCs/>
          <w:lang w:val="sr-Cyrl-CS"/>
        </w:rPr>
        <w:t>ССС</w:t>
      </w:r>
      <w:r w:rsidRPr="00D812FC">
        <w:rPr>
          <w:rFonts w:eastAsia="Times New Roman"/>
          <w:bCs/>
          <w:lang w:val="ru-RU"/>
        </w:rPr>
        <w:t xml:space="preserve"> – </w:t>
      </w:r>
      <w:r w:rsidRPr="00D812FC">
        <w:rPr>
          <w:rFonts w:eastAsia="Times New Roman"/>
          <w:bCs/>
          <w:lang w:val="sr-Latn-RS"/>
        </w:rPr>
        <w:t xml:space="preserve">III/IV </w:t>
      </w:r>
      <w:r w:rsidRPr="00D812FC">
        <w:rPr>
          <w:rFonts w:eastAsia="Times New Roman"/>
          <w:bCs/>
          <w:lang w:val="sr-Cyrl-CS"/>
        </w:rPr>
        <w:t xml:space="preserve"> </w:t>
      </w:r>
    </w:p>
    <w:p w:rsidR="00CB6F78" w:rsidRPr="00D812FC" w:rsidRDefault="00CB6F78" w:rsidP="00CB6F78">
      <w:pPr>
        <w:tabs>
          <w:tab w:val="left" w:pos="1440"/>
        </w:tabs>
        <w:jc w:val="both"/>
        <w:rPr>
          <w:rFonts w:eastAsia="Times New Roman" w:cs="Tahoma"/>
          <w:b/>
          <w:bCs/>
        </w:rPr>
      </w:pPr>
    </w:p>
    <w:p w:rsidR="00CB6F78" w:rsidRPr="00D812FC" w:rsidRDefault="00CB6F78" w:rsidP="00CB6F78">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CB6F78" w:rsidRPr="00D812FC" w:rsidRDefault="00CB6F78" w:rsidP="00D66923">
      <w:pPr>
        <w:pStyle w:val="ListParagraph"/>
        <w:numPr>
          <w:ilvl w:val="0"/>
          <w:numId w:val="99"/>
        </w:numPr>
        <w:tabs>
          <w:tab w:val="left" w:pos="360"/>
          <w:tab w:val="left" w:pos="1440"/>
        </w:tabs>
        <w:suppressAutoHyphens/>
        <w:snapToGrid w:val="0"/>
        <w:contextualSpacing w:val="0"/>
        <w:jc w:val="both"/>
        <w:rPr>
          <w:rFonts w:eastAsia="Times New Roman"/>
          <w:sz w:val="20"/>
          <w:lang w:val="sr-Cyrl-CS"/>
        </w:rPr>
      </w:pPr>
      <w:r w:rsidRPr="00D812FC">
        <w:rPr>
          <w:rFonts w:eastAsia="Times New Roman"/>
          <w:sz w:val="20"/>
          <w:lang w:val="sr-Cyrl-CS"/>
        </w:rPr>
        <w:t>рад на рачунару</w:t>
      </w:r>
    </w:p>
    <w:p w:rsidR="00CB6F78" w:rsidRPr="00D812FC" w:rsidRDefault="00CB6F78" w:rsidP="00CB6F78">
      <w:pPr>
        <w:tabs>
          <w:tab w:val="left" w:pos="1440"/>
        </w:tabs>
        <w:jc w:val="both"/>
        <w:rPr>
          <w:rFonts w:eastAsia="Times New Roman" w:cs="Tahoma"/>
          <w:b/>
          <w:bCs/>
        </w:rPr>
      </w:pPr>
    </w:p>
    <w:p w:rsidR="00CB6F78" w:rsidRPr="00D812FC" w:rsidRDefault="00CB6F78" w:rsidP="00CB6F78">
      <w:pPr>
        <w:tabs>
          <w:tab w:val="left" w:pos="1440"/>
        </w:tabs>
        <w:jc w:val="both"/>
        <w:rPr>
          <w:rFonts w:eastAsia="Times New Roman" w:cs="Tahoma"/>
          <w:b/>
          <w:bCs/>
          <w:sz w:val="20"/>
        </w:rPr>
      </w:pPr>
      <w:r w:rsidRPr="00D812FC">
        <w:rPr>
          <w:rFonts w:eastAsia="Times New Roman" w:cs="Tahoma"/>
          <w:b/>
          <w:bCs/>
          <w:caps/>
        </w:rPr>
        <w:t>ОСНОВНИ ЗАДАЦИ:</w:t>
      </w:r>
    </w:p>
    <w:p w:rsidR="00CB6F78" w:rsidRPr="00D812FC" w:rsidRDefault="00CB6F78" w:rsidP="00CB6F78">
      <w:pPr>
        <w:tabs>
          <w:tab w:val="left" w:pos="720"/>
          <w:tab w:val="left" w:pos="1800"/>
        </w:tabs>
        <w:snapToGrid w:val="0"/>
        <w:ind w:left="360"/>
        <w:jc w:val="both"/>
        <w:rPr>
          <w:rFonts w:eastAsia="Times New Roman" w:cs="Tahoma"/>
        </w:rPr>
      </w:pPr>
    </w:p>
    <w:p w:rsidR="00CB6F78" w:rsidRPr="00D812FC" w:rsidRDefault="00CB6F78" w:rsidP="00D66923">
      <w:pPr>
        <w:numPr>
          <w:ilvl w:val="0"/>
          <w:numId w:val="69"/>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прима</w:t>
      </w:r>
      <w:r w:rsidRPr="00D812FC">
        <w:rPr>
          <w:rFonts w:eastAsia="Times New Roman"/>
          <w:spacing w:val="1"/>
          <w:sz w:val="20"/>
          <w:lang w:val="sr-Latn-RS"/>
        </w:rPr>
        <w:t xml:space="preserve"> </w:t>
      </w:r>
      <w:r w:rsidRPr="00D812FC">
        <w:rPr>
          <w:rFonts w:eastAsia="Times New Roman"/>
          <w:spacing w:val="1"/>
          <w:sz w:val="20"/>
          <w:lang w:val="ru-RU"/>
        </w:rPr>
        <w:t>наре</w:t>
      </w:r>
      <w:r w:rsidRPr="00D812FC">
        <w:rPr>
          <w:rFonts w:eastAsia="Times New Roman"/>
          <w:spacing w:val="1"/>
          <w:sz w:val="20"/>
          <w:lang w:val="sr-Cyrl-CS"/>
        </w:rPr>
        <w:t>ђ</w:t>
      </w:r>
      <w:r w:rsidRPr="00D812FC">
        <w:rPr>
          <w:rFonts w:eastAsia="Times New Roman"/>
          <w:spacing w:val="1"/>
          <w:sz w:val="20"/>
          <w:lang w:val="ru-RU"/>
        </w:rPr>
        <w:t>ења</w:t>
      </w:r>
      <w:r w:rsidRPr="00D812FC">
        <w:rPr>
          <w:rFonts w:eastAsia="Times New Roman"/>
          <w:spacing w:val="1"/>
          <w:sz w:val="20"/>
          <w:lang w:val="sr-Latn-RS"/>
        </w:rPr>
        <w:t xml:space="preserve"> </w:t>
      </w:r>
      <w:r w:rsidRPr="00D812FC">
        <w:rPr>
          <w:rFonts w:eastAsia="Times New Roman"/>
          <w:spacing w:val="1"/>
          <w:sz w:val="20"/>
          <w:lang w:val="ru-RU"/>
        </w:rPr>
        <w:t>од</w:t>
      </w:r>
      <w:r w:rsidRPr="00D812FC">
        <w:rPr>
          <w:rFonts w:eastAsia="Times New Roman"/>
          <w:spacing w:val="1"/>
          <w:sz w:val="20"/>
          <w:lang w:val="sr-Cyrl-CS"/>
        </w:rPr>
        <w:t xml:space="preserve"> шефа одељења </w:t>
      </w:r>
      <w:r w:rsidRPr="00D812FC">
        <w:rPr>
          <w:rFonts w:eastAsia="Times New Roman" w:cs="Tahoma"/>
          <w:bCs/>
          <w:sz w:val="20"/>
        </w:rPr>
        <w:t xml:space="preserve">(и њему надређених) </w:t>
      </w:r>
      <w:r w:rsidRPr="00D812FC">
        <w:rPr>
          <w:rFonts w:eastAsia="Times New Roman"/>
          <w:spacing w:val="1"/>
          <w:sz w:val="20"/>
          <w:lang w:val="ru-RU"/>
        </w:rPr>
        <w:t>и</w:t>
      </w:r>
      <w:r w:rsidRPr="00D812FC">
        <w:rPr>
          <w:rFonts w:eastAsia="Times New Roman"/>
          <w:spacing w:val="1"/>
          <w:sz w:val="20"/>
          <w:lang w:val="sr-Latn-RS"/>
        </w:rPr>
        <w:t xml:space="preserve"> </w:t>
      </w:r>
      <w:r w:rsidRPr="00D812FC">
        <w:rPr>
          <w:rFonts w:eastAsia="Times New Roman"/>
          <w:spacing w:val="1"/>
          <w:sz w:val="20"/>
          <w:lang w:val="ru-RU"/>
        </w:rPr>
        <w:t>њему</w:t>
      </w:r>
      <w:r w:rsidRPr="00D812FC">
        <w:rPr>
          <w:rFonts w:eastAsia="Times New Roman"/>
          <w:spacing w:val="1"/>
          <w:sz w:val="20"/>
          <w:lang w:val="sr-Latn-RS"/>
        </w:rPr>
        <w:t xml:space="preserve"> </w:t>
      </w:r>
      <w:r w:rsidRPr="00D812FC">
        <w:rPr>
          <w:rFonts w:eastAsia="Times New Roman"/>
          <w:spacing w:val="1"/>
          <w:sz w:val="20"/>
          <w:lang w:val="ru-RU"/>
        </w:rPr>
        <w:t>подноси</w:t>
      </w:r>
      <w:r w:rsidRPr="00D812FC">
        <w:rPr>
          <w:rFonts w:eastAsia="Times New Roman"/>
          <w:spacing w:val="1"/>
          <w:sz w:val="20"/>
          <w:lang w:val="sr-Latn-RS"/>
        </w:rPr>
        <w:t xml:space="preserve"> </w:t>
      </w:r>
      <w:r w:rsidRPr="00D812FC">
        <w:rPr>
          <w:rFonts w:eastAsia="Times New Roman"/>
          <w:spacing w:val="1"/>
          <w:sz w:val="20"/>
          <w:lang w:val="ru-RU"/>
        </w:rPr>
        <w:t>изве</w:t>
      </w:r>
      <w:r w:rsidRPr="00D812FC">
        <w:rPr>
          <w:rFonts w:eastAsia="Times New Roman"/>
          <w:spacing w:val="1"/>
          <w:sz w:val="20"/>
          <w:lang w:val="sr-Cyrl-CS"/>
        </w:rPr>
        <w:t>ш</w:t>
      </w:r>
      <w:r w:rsidRPr="00D812FC">
        <w:rPr>
          <w:rFonts w:eastAsia="Times New Roman"/>
          <w:spacing w:val="1"/>
          <w:sz w:val="20"/>
          <w:lang w:val="ru-RU"/>
        </w:rPr>
        <w:t>тај</w:t>
      </w:r>
      <w:r w:rsidRPr="00D812FC">
        <w:rPr>
          <w:rFonts w:eastAsia="Times New Roman"/>
          <w:spacing w:val="1"/>
          <w:sz w:val="20"/>
          <w:lang w:val="sr-Latn-RS"/>
        </w:rPr>
        <w:t xml:space="preserve"> </w:t>
      </w:r>
      <w:r w:rsidRPr="00D812FC">
        <w:rPr>
          <w:rFonts w:eastAsia="Times New Roman"/>
          <w:spacing w:val="1"/>
          <w:sz w:val="20"/>
          <w:lang w:val="ru-RU"/>
        </w:rPr>
        <w:t>о</w:t>
      </w:r>
      <w:r w:rsidRPr="00D812FC">
        <w:rPr>
          <w:rFonts w:eastAsia="Times New Roman"/>
          <w:spacing w:val="1"/>
          <w:sz w:val="20"/>
          <w:lang w:val="sr-Latn-RS"/>
        </w:rPr>
        <w:t xml:space="preserve"> </w:t>
      </w:r>
      <w:r w:rsidRPr="00D812FC">
        <w:rPr>
          <w:rFonts w:eastAsia="Times New Roman"/>
          <w:spacing w:val="1"/>
          <w:sz w:val="20"/>
          <w:lang w:val="ru-RU"/>
        </w:rPr>
        <w:t>свом</w:t>
      </w:r>
      <w:r w:rsidRPr="00D812FC">
        <w:rPr>
          <w:rFonts w:eastAsia="Times New Roman"/>
          <w:spacing w:val="1"/>
          <w:sz w:val="20"/>
          <w:lang w:val="sr-Latn-RS"/>
        </w:rPr>
        <w:t xml:space="preserve"> </w:t>
      </w:r>
      <w:r w:rsidRPr="00D812FC">
        <w:rPr>
          <w:rFonts w:eastAsia="Times New Roman"/>
          <w:spacing w:val="1"/>
          <w:sz w:val="20"/>
          <w:lang w:val="ru-RU"/>
        </w:rPr>
        <w:t>раду</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води деловодник</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уписује предмете у доставне књиге за поједине организационе јединице предузећа</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организује и контролише послове из делокруга рада курира</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 xml:space="preserve">врши пријем и отпремање поште </w:t>
      </w:r>
      <w:r w:rsidR="00B1446B" w:rsidRPr="00D812FC">
        <w:rPr>
          <w:rFonts w:eastAsia="Times New Roman"/>
          <w:spacing w:val="1"/>
          <w:sz w:val="20"/>
          <w:lang w:val="sr-Latn-RS"/>
        </w:rPr>
        <w:t xml:space="preserve"> </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архивира предмете у складу са деловодником</w:t>
      </w:r>
    </w:p>
    <w:p w:rsidR="00CB6F78" w:rsidRPr="00D812FC" w:rsidRDefault="00C6418E"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sr-Cyrl-RS"/>
        </w:rPr>
        <w:t xml:space="preserve">обавља полове </w:t>
      </w:r>
      <w:r w:rsidR="00CB6F78" w:rsidRPr="00D812FC">
        <w:rPr>
          <w:rFonts w:eastAsia="Times New Roman"/>
          <w:spacing w:val="1"/>
          <w:sz w:val="20"/>
          <w:lang w:val="sr-Cyrl-RS"/>
        </w:rPr>
        <w:t>електронско</w:t>
      </w:r>
      <w:r w:rsidRPr="00D812FC">
        <w:rPr>
          <w:rFonts w:eastAsia="Times New Roman"/>
          <w:spacing w:val="1"/>
          <w:sz w:val="20"/>
          <w:lang w:val="sr-Cyrl-RS"/>
        </w:rPr>
        <w:t>г завођења</w:t>
      </w:r>
      <w:r w:rsidR="00CB6F78" w:rsidRPr="00D812FC">
        <w:rPr>
          <w:rFonts w:eastAsia="Times New Roman"/>
          <w:spacing w:val="1"/>
          <w:sz w:val="20"/>
          <w:lang w:val="sr-Cyrl-RS"/>
        </w:rPr>
        <w:t xml:space="preserve"> поште</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чува пословну тајну и води рачуна о тајности документације и њеном правилном одлагању</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spacing w:val="1"/>
          <w:sz w:val="20"/>
          <w:lang w:val="ru-RU"/>
        </w:rPr>
        <w:t>чува и употребљава поверене печате у складу са Законом</w:t>
      </w:r>
    </w:p>
    <w:p w:rsidR="00CB6F78" w:rsidRPr="00D812FC" w:rsidRDefault="00CB6F78" w:rsidP="00D66923">
      <w:pPr>
        <w:numPr>
          <w:ilvl w:val="0"/>
          <w:numId w:val="98"/>
        </w:numPr>
        <w:tabs>
          <w:tab w:val="left" w:pos="720"/>
          <w:tab w:val="left" w:pos="1440"/>
        </w:tabs>
        <w:suppressAutoHyphens/>
        <w:snapToGrid w:val="0"/>
        <w:jc w:val="both"/>
        <w:rPr>
          <w:rFonts w:eastAsia="Times New Roman"/>
          <w:spacing w:val="1"/>
          <w:sz w:val="20"/>
          <w:lang w:val="ru-RU"/>
        </w:rPr>
      </w:pPr>
      <w:r w:rsidRPr="00D812FC">
        <w:rPr>
          <w:rFonts w:eastAsia="Times New Roman"/>
          <w:bCs/>
          <w:sz w:val="20"/>
        </w:rPr>
        <w:t>брине се о тајности свих докумената и чува их као пословну тајну</w:t>
      </w:r>
    </w:p>
    <w:p w:rsidR="00CB6F78" w:rsidRPr="00D812FC" w:rsidRDefault="00CB6F78" w:rsidP="00D66923">
      <w:pPr>
        <w:numPr>
          <w:ilvl w:val="0"/>
          <w:numId w:val="98"/>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заштиту животне средине</w:t>
      </w:r>
    </w:p>
    <w:p w:rsidR="00CB6F78" w:rsidRPr="00D812FC" w:rsidRDefault="00CB6F78" w:rsidP="00D66923">
      <w:pPr>
        <w:numPr>
          <w:ilvl w:val="0"/>
          <w:numId w:val="98"/>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безбедност и здравље на раду</w:t>
      </w:r>
    </w:p>
    <w:p w:rsidR="00CB6F78" w:rsidRPr="00D812FC" w:rsidRDefault="00CB6F78" w:rsidP="00D66923">
      <w:pPr>
        <w:numPr>
          <w:ilvl w:val="0"/>
          <w:numId w:val="98"/>
        </w:numPr>
        <w:tabs>
          <w:tab w:val="left" w:pos="720"/>
        </w:tabs>
        <w:suppressAutoHyphens/>
        <w:snapToGrid w:val="0"/>
        <w:jc w:val="both"/>
        <w:rPr>
          <w:rFonts w:eastAsia="Times New Roman"/>
          <w:bCs/>
          <w:spacing w:val="1"/>
          <w:sz w:val="20"/>
          <w:lang w:val="sr-Latn-CS"/>
        </w:rPr>
      </w:pPr>
      <w:r w:rsidRPr="00D812FC">
        <w:rPr>
          <w:rFonts w:eastAsia="Times New Roman"/>
          <w:bCs/>
          <w:spacing w:val="1"/>
          <w:sz w:val="20"/>
          <w:lang w:val="sr-Latn-CS"/>
        </w:rPr>
        <w:t>води рачуна о примени прописа и стандарда који се односе на квалитет</w:t>
      </w:r>
    </w:p>
    <w:p w:rsidR="00CB6F78" w:rsidRPr="00D812FC" w:rsidRDefault="00CB6F78" w:rsidP="00D66923">
      <w:pPr>
        <w:numPr>
          <w:ilvl w:val="0"/>
          <w:numId w:val="98"/>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B545AF" w:rsidRPr="00D812FC" w:rsidRDefault="00B545AF" w:rsidP="00B545AF">
      <w:pPr>
        <w:rPr>
          <w:smallCaps/>
        </w:rPr>
      </w:pPr>
      <w:r w:rsidRPr="00D812FC">
        <w:rPr>
          <w:smallCaps/>
        </w:rPr>
        <w:br w:type="page"/>
      </w:r>
    </w:p>
    <w:p w:rsidR="00B545AF" w:rsidRPr="00D812FC" w:rsidRDefault="00B545AF" w:rsidP="00DD7A6A">
      <w:pPr>
        <w:pStyle w:val="Header"/>
        <w:tabs>
          <w:tab w:val="left" w:pos="708"/>
        </w:tabs>
        <w:rPr>
          <w:bCs/>
          <w:iCs/>
          <w:sz w:val="18"/>
          <w:szCs w:val="18"/>
          <w:lang w:val="sr-Latn-CS"/>
        </w:rPr>
      </w:pPr>
      <w:r w:rsidRPr="00D812FC">
        <w:rPr>
          <w:bCs/>
          <w:iCs/>
          <w:sz w:val="18"/>
          <w:szCs w:val="18"/>
          <w:lang w:val="sr-Latn-CS"/>
        </w:rPr>
        <w:lastRenderedPageBreak/>
        <w:t>ОРГАНИЗАЦИОНА ЦЕЛИНА</w:t>
      </w:r>
    </w:p>
    <w:p w:rsidR="00B545AF" w:rsidRPr="00D812FC" w:rsidRDefault="00B545AF" w:rsidP="00DD7A6A">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B545AF" w:rsidRPr="00D812FC" w:rsidRDefault="00B545AF" w:rsidP="00DD7A6A">
      <w:pPr>
        <w:pStyle w:val="Header"/>
        <w:tabs>
          <w:tab w:val="left" w:pos="708"/>
        </w:tabs>
        <w:rPr>
          <w:bCs/>
          <w:iCs/>
          <w:sz w:val="18"/>
          <w:szCs w:val="18"/>
          <w:lang w:val="sr-Latn-CS"/>
        </w:rPr>
      </w:pPr>
      <w:r w:rsidRPr="00D812FC">
        <w:rPr>
          <w:bCs/>
          <w:iCs/>
          <w:sz w:val="18"/>
          <w:szCs w:val="18"/>
          <w:lang w:val="sr-Latn-CS"/>
        </w:rPr>
        <w:t>Одељење за кадровске и опште послове</w:t>
      </w:r>
    </w:p>
    <w:p w:rsidR="00B545AF" w:rsidRPr="00D812FC" w:rsidRDefault="00B545AF" w:rsidP="00B545AF">
      <w:pPr>
        <w:jc w:val="both"/>
      </w:pPr>
    </w:p>
    <w:p w:rsidR="00B545AF" w:rsidRPr="00D812FC" w:rsidRDefault="00166561" w:rsidP="00CB1A03">
      <w:pPr>
        <w:pStyle w:val="Heading4"/>
        <w:rPr>
          <w:b/>
          <w:sz w:val="24"/>
          <w:szCs w:val="24"/>
          <w:lang w:val="sr-Cyrl-RS"/>
        </w:rPr>
      </w:pPr>
      <w:bookmarkStart w:id="180" w:name="_2dlolyb" w:colFirst="0" w:colLast="0"/>
      <w:bookmarkStart w:id="181" w:name="_Toc114221485"/>
      <w:bookmarkStart w:id="182" w:name="_Toc221105857"/>
      <w:bookmarkEnd w:id="180"/>
      <w:r w:rsidRPr="00D812FC">
        <w:rPr>
          <w:b/>
          <w:sz w:val="24"/>
          <w:szCs w:val="24"/>
          <w:lang w:val="sr-Cyrl-RS"/>
        </w:rPr>
        <w:t>Референт</w:t>
      </w:r>
      <w:r w:rsidR="002B2519" w:rsidRPr="00D812FC">
        <w:rPr>
          <w:b/>
          <w:sz w:val="24"/>
          <w:szCs w:val="24"/>
          <w:lang w:val="sr-Cyrl-RS"/>
        </w:rPr>
        <w:t xml:space="preserve"> II</w:t>
      </w:r>
      <w:r w:rsidR="00B545AF" w:rsidRPr="00D812FC">
        <w:rPr>
          <w:b/>
          <w:sz w:val="24"/>
          <w:szCs w:val="24"/>
          <w:lang w:val="sr-Cyrl-RS"/>
        </w:rPr>
        <w:t xml:space="preserve"> </w:t>
      </w:r>
      <w:bookmarkEnd w:id="181"/>
      <w:r w:rsidRPr="00D812FC">
        <w:rPr>
          <w:b/>
          <w:sz w:val="24"/>
          <w:szCs w:val="24"/>
          <w:lang w:val="sr-Cyrl-RS"/>
        </w:rPr>
        <w:t>архивар</w:t>
      </w:r>
      <w:bookmarkEnd w:id="182"/>
    </w:p>
    <w:p w:rsidR="00B545AF" w:rsidRPr="00D812FC" w:rsidRDefault="00B545AF" w:rsidP="00B545AF"/>
    <w:p w:rsidR="00DD7A6A" w:rsidRPr="00D812FC" w:rsidRDefault="00DD7A6A" w:rsidP="00DD7A6A">
      <w:pPr>
        <w:tabs>
          <w:tab w:val="left" w:pos="1440"/>
        </w:tabs>
        <w:jc w:val="both"/>
        <w:rPr>
          <w:rFonts w:eastAsia="Times New Roman" w:cs="Tahoma"/>
          <w:b/>
          <w:bCs/>
        </w:rPr>
      </w:pPr>
      <w:r w:rsidRPr="00D812FC">
        <w:rPr>
          <w:rFonts w:eastAsia="Times New Roman" w:cs="Tahoma"/>
          <w:b/>
          <w:bCs/>
          <w:caps/>
        </w:rPr>
        <w:t>ПОТРЕБНА КВАЛИФИКАЦИЈА:</w:t>
      </w:r>
    </w:p>
    <w:p w:rsidR="00FE1C27" w:rsidRPr="00D812FC" w:rsidRDefault="00FE1C27" w:rsidP="00FE1C27">
      <w:pPr>
        <w:tabs>
          <w:tab w:val="left" w:pos="1440"/>
        </w:tabs>
        <w:snapToGrid w:val="0"/>
        <w:jc w:val="both"/>
        <w:rPr>
          <w:rFonts w:eastAsia="Times New Roman"/>
          <w:bCs/>
          <w:lang w:val="sr-Cyrl-CS"/>
        </w:rPr>
      </w:pPr>
      <w:r w:rsidRPr="00D812FC">
        <w:rPr>
          <w:rFonts w:eastAsia="Times New Roman"/>
          <w:bCs/>
          <w:lang w:val="sr-Cyrl-CS"/>
        </w:rPr>
        <w:t>ССС</w:t>
      </w:r>
      <w:r w:rsidRPr="00D812FC">
        <w:rPr>
          <w:rFonts w:eastAsia="Times New Roman"/>
          <w:bCs/>
          <w:lang w:val="ru-RU"/>
        </w:rPr>
        <w:t xml:space="preserve"> – </w:t>
      </w:r>
      <w:r w:rsidRPr="00D812FC">
        <w:rPr>
          <w:rFonts w:eastAsia="Times New Roman"/>
          <w:bCs/>
          <w:lang w:val="sr-Latn-RS"/>
        </w:rPr>
        <w:t xml:space="preserve">III/IV </w:t>
      </w:r>
      <w:r w:rsidRPr="00D812FC">
        <w:rPr>
          <w:rFonts w:eastAsia="Times New Roman"/>
          <w:bCs/>
          <w:lang w:val="sr-Cyrl-CS"/>
        </w:rPr>
        <w:t xml:space="preserve"> </w:t>
      </w:r>
    </w:p>
    <w:p w:rsidR="00DD7A6A" w:rsidRPr="00D812FC" w:rsidRDefault="00DD7A6A" w:rsidP="00DD7A6A">
      <w:pPr>
        <w:tabs>
          <w:tab w:val="left" w:pos="1440"/>
        </w:tabs>
        <w:jc w:val="both"/>
        <w:rPr>
          <w:rFonts w:eastAsia="Times New Roman" w:cs="Tahoma"/>
          <w:b/>
          <w:bCs/>
        </w:rPr>
      </w:pPr>
    </w:p>
    <w:p w:rsidR="00DD7A6A" w:rsidRPr="00D812FC" w:rsidRDefault="00DD7A6A" w:rsidP="00DD7A6A">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DD7A6A" w:rsidRPr="00D812FC" w:rsidRDefault="00DD7A6A" w:rsidP="00D66923">
      <w:pPr>
        <w:pStyle w:val="ListParagraph"/>
        <w:numPr>
          <w:ilvl w:val="0"/>
          <w:numId w:val="101"/>
        </w:numPr>
        <w:tabs>
          <w:tab w:val="left" w:pos="360"/>
          <w:tab w:val="left" w:pos="1440"/>
        </w:tabs>
        <w:suppressAutoHyphens/>
        <w:snapToGrid w:val="0"/>
        <w:contextualSpacing w:val="0"/>
        <w:jc w:val="both"/>
        <w:rPr>
          <w:rFonts w:eastAsia="Times New Roman"/>
          <w:sz w:val="20"/>
          <w:lang w:val="sr-Cyrl-CS"/>
        </w:rPr>
      </w:pPr>
      <w:r w:rsidRPr="00D812FC">
        <w:rPr>
          <w:rFonts w:eastAsia="Times New Roman"/>
          <w:sz w:val="20"/>
          <w:lang w:val="sr-Cyrl-CS"/>
        </w:rPr>
        <w:t>рад на рачунару</w:t>
      </w:r>
    </w:p>
    <w:p w:rsidR="00DD7A6A" w:rsidRPr="00D812FC" w:rsidRDefault="00DD7A6A" w:rsidP="00D66923">
      <w:pPr>
        <w:pStyle w:val="ListParagraph"/>
        <w:numPr>
          <w:ilvl w:val="0"/>
          <w:numId w:val="101"/>
        </w:numPr>
        <w:tabs>
          <w:tab w:val="left" w:pos="360"/>
          <w:tab w:val="left" w:pos="1440"/>
        </w:tabs>
        <w:suppressAutoHyphens/>
        <w:snapToGrid w:val="0"/>
        <w:contextualSpacing w:val="0"/>
        <w:jc w:val="both"/>
        <w:rPr>
          <w:rFonts w:eastAsia="Times New Roman"/>
          <w:sz w:val="20"/>
          <w:lang w:val="sr-Cyrl-CS"/>
        </w:rPr>
      </w:pPr>
      <w:r w:rsidRPr="00D812FC">
        <w:rPr>
          <w:rFonts w:eastAsia="Times New Roman"/>
          <w:sz w:val="20"/>
          <w:lang w:val="sr-Cyrl-CS"/>
        </w:rPr>
        <w:t>курс за архивара</w:t>
      </w:r>
    </w:p>
    <w:p w:rsidR="00DD7A6A" w:rsidRPr="00D812FC" w:rsidRDefault="00DD7A6A" w:rsidP="00DD7A6A">
      <w:pPr>
        <w:tabs>
          <w:tab w:val="left" w:pos="1440"/>
        </w:tabs>
        <w:jc w:val="both"/>
        <w:rPr>
          <w:rFonts w:eastAsia="Times New Roman" w:cs="Tahoma"/>
          <w:b/>
          <w:bCs/>
        </w:rPr>
      </w:pPr>
    </w:p>
    <w:p w:rsidR="00DD7A6A" w:rsidRPr="00D812FC" w:rsidRDefault="00DD7A6A" w:rsidP="00DD7A6A">
      <w:pPr>
        <w:tabs>
          <w:tab w:val="left" w:pos="1440"/>
        </w:tabs>
        <w:jc w:val="both"/>
        <w:rPr>
          <w:rFonts w:eastAsia="Times New Roman" w:cs="Tahoma"/>
          <w:b/>
          <w:bCs/>
          <w:sz w:val="20"/>
        </w:rPr>
      </w:pPr>
      <w:r w:rsidRPr="00D812FC">
        <w:rPr>
          <w:rFonts w:eastAsia="Times New Roman" w:cs="Tahoma"/>
          <w:b/>
          <w:bCs/>
          <w:caps/>
        </w:rPr>
        <w:t>ОСНОВНИ ЗАДАЦИ:</w:t>
      </w:r>
    </w:p>
    <w:p w:rsidR="00DD7A6A" w:rsidRPr="00D812FC" w:rsidRDefault="00DD7A6A" w:rsidP="00DD7A6A">
      <w:pPr>
        <w:tabs>
          <w:tab w:val="left" w:pos="720"/>
          <w:tab w:val="left" w:pos="1800"/>
        </w:tabs>
        <w:snapToGrid w:val="0"/>
        <w:ind w:left="360"/>
        <w:jc w:val="both"/>
        <w:rPr>
          <w:rFonts w:eastAsia="Times New Roman"/>
          <w:spacing w:val="1"/>
          <w:sz w:val="20"/>
          <w:lang w:val="sr-Cyrl-CS"/>
        </w:rPr>
      </w:pPr>
    </w:p>
    <w:p w:rsidR="00DD7A6A" w:rsidRPr="00D812FC" w:rsidRDefault="00DD7A6A" w:rsidP="00D66923">
      <w:pPr>
        <w:pStyle w:val="ListParagraph"/>
        <w:numPr>
          <w:ilvl w:val="0"/>
          <w:numId w:val="100"/>
        </w:numPr>
        <w:suppressAutoHyphens/>
        <w:contextualSpacing w:val="0"/>
        <w:rPr>
          <w:rFonts w:eastAsia="Times New Roman"/>
          <w:spacing w:val="1"/>
          <w:sz w:val="20"/>
          <w:lang w:val="ru-RU"/>
        </w:rPr>
      </w:pPr>
      <w:r w:rsidRPr="00D812FC">
        <w:rPr>
          <w:rFonts w:eastAsia="Times New Roman"/>
          <w:spacing w:val="1"/>
          <w:sz w:val="20"/>
          <w:lang w:val="ru-RU"/>
        </w:rPr>
        <w:t>прима наређења од шефа одељења (и њему надређених) и њему подноси извештај о свом раду</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 xml:space="preserve">сређује и заводи архивску грађу по усвојеном систему, врстама и подврстама </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 xml:space="preserve">води регистар архивске грађе </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обавља послове специјалног паковања, чувања и руковања архивске грађе</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 xml:space="preserve">обавља све послове сагласно прописима из области чувања, предаје и расходовања архивске грађе </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одговара за чување архивске грађе, за њено разврставање и уништавање, односно за предају историјском архиву, у складу са важећим прописима</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сарађује са секторима и службама у предузећу и историјским архивом око преузимања архивске грађе</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у одсутности референта за пријем и отпрему поште обавља и те послове</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извршава архивирање документације, стара се о законитом вођењу, евидентирању и одлагању деловодне књиге и документације.</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по налогу директора обавља послове „главне писарнице“ и врши пријем свих докумената који пристигну у предузеће.</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дистрибуира пристиглу пошту према организационим деловима којима је упућена</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врши  архивирање документације  и води  главну  архивску књигу  у писаној или електронској форми</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учествује у пословима дигитализације документата</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заприма, евидентира ( писмено и електронски ), одлаже и чува документацију која је за главну архиву (документа, пројекте, дозволе, правне акте и др.)</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издаје на реверс архивирану документацију и води рачуна о савесној употреби и враћању документације у комплетном облику и очуваном стању</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 xml:space="preserve">спроводи све законом и другим интерним и екстрним актима наложене мере законитог архивирања, чувања и излучења документације </w:t>
      </w:r>
    </w:p>
    <w:p w:rsidR="00DD7A6A" w:rsidRPr="00D812FC" w:rsidRDefault="00DD7A6A" w:rsidP="00D66923">
      <w:pPr>
        <w:widowControl/>
        <w:numPr>
          <w:ilvl w:val="0"/>
          <w:numId w:val="100"/>
        </w:numPr>
        <w:contextualSpacing/>
        <w:jc w:val="both"/>
        <w:rPr>
          <w:rFonts w:eastAsia="Times New Roman"/>
          <w:sz w:val="20"/>
        </w:rPr>
      </w:pPr>
      <w:r w:rsidRPr="00D812FC">
        <w:rPr>
          <w:rFonts w:eastAsia="Times New Roman"/>
          <w:sz w:val="20"/>
        </w:rPr>
        <w:t xml:space="preserve">у случају неадекватног коришћења и враћања документације одмах извештава руководиоца правне службе и директора </w:t>
      </w:r>
    </w:p>
    <w:p w:rsidR="00DD7A6A" w:rsidRPr="00D812FC" w:rsidRDefault="00DD7A6A" w:rsidP="00D66923">
      <w:pPr>
        <w:numPr>
          <w:ilvl w:val="0"/>
          <w:numId w:val="100"/>
        </w:numPr>
        <w:tabs>
          <w:tab w:val="left" w:pos="1440"/>
        </w:tabs>
        <w:suppressAutoHyphens/>
        <w:snapToGrid w:val="0"/>
        <w:jc w:val="both"/>
        <w:rPr>
          <w:rFonts w:eastAsia="Times New Roman"/>
          <w:spacing w:val="1"/>
          <w:sz w:val="20"/>
          <w:lang w:val="ru-RU"/>
        </w:rPr>
      </w:pPr>
      <w:r w:rsidRPr="00D812FC">
        <w:rPr>
          <w:rFonts w:eastAsia="Times New Roman"/>
          <w:spacing w:val="1"/>
          <w:sz w:val="20"/>
          <w:lang w:val="ru-RU"/>
        </w:rPr>
        <w:t>требује и допрема до радног места потребан материјал за рад</w:t>
      </w:r>
    </w:p>
    <w:p w:rsidR="00DD7A6A" w:rsidRPr="00D812FC" w:rsidRDefault="00DD7A6A" w:rsidP="00D66923">
      <w:pPr>
        <w:numPr>
          <w:ilvl w:val="0"/>
          <w:numId w:val="100"/>
        </w:numPr>
        <w:tabs>
          <w:tab w:val="left" w:pos="720"/>
          <w:tab w:val="left" w:pos="1440"/>
        </w:tabs>
        <w:suppressAutoHyphens/>
        <w:snapToGrid w:val="0"/>
        <w:jc w:val="both"/>
        <w:rPr>
          <w:rFonts w:eastAsia="Times New Roman"/>
          <w:spacing w:val="1"/>
          <w:sz w:val="20"/>
          <w:lang w:val="sr-Cyrl-CS"/>
        </w:rPr>
      </w:pPr>
      <w:r w:rsidRPr="00D812FC">
        <w:rPr>
          <w:rFonts w:eastAsia="Times New Roman"/>
          <w:bCs/>
          <w:sz w:val="20"/>
        </w:rPr>
        <w:t>брине се о тајности свих докумената и чува их као пословну тајну</w:t>
      </w:r>
    </w:p>
    <w:p w:rsidR="00DD7A6A" w:rsidRPr="00D812FC" w:rsidRDefault="00DD7A6A" w:rsidP="00D66923">
      <w:pPr>
        <w:numPr>
          <w:ilvl w:val="0"/>
          <w:numId w:val="100"/>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заштиту животне средине</w:t>
      </w:r>
    </w:p>
    <w:p w:rsidR="00DD7A6A" w:rsidRPr="00D812FC" w:rsidRDefault="00DD7A6A" w:rsidP="00D66923">
      <w:pPr>
        <w:numPr>
          <w:ilvl w:val="0"/>
          <w:numId w:val="100"/>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безбедност и здравље на раду</w:t>
      </w:r>
    </w:p>
    <w:p w:rsidR="00DD7A6A" w:rsidRPr="00D812FC" w:rsidRDefault="00DD7A6A" w:rsidP="00D66923">
      <w:pPr>
        <w:numPr>
          <w:ilvl w:val="0"/>
          <w:numId w:val="100"/>
        </w:numPr>
        <w:tabs>
          <w:tab w:val="left" w:pos="720"/>
        </w:tabs>
        <w:suppressAutoHyphens/>
        <w:snapToGrid w:val="0"/>
        <w:jc w:val="both"/>
        <w:rPr>
          <w:rFonts w:eastAsia="Times New Roman"/>
          <w:bCs/>
          <w:spacing w:val="1"/>
          <w:sz w:val="20"/>
          <w:lang w:val="sr-Latn-CS"/>
        </w:rPr>
      </w:pPr>
      <w:r w:rsidRPr="00D812FC">
        <w:rPr>
          <w:rFonts w:eastAsia="Times New Roman"/>
          <w:bCs/>
          <w:spacing w:val="1"/>
          <w:sz w:val="20"/>
          <w:lang w:val="sr-Latn-CS"/>
        </w:rPr>
        <w:t>води рачуна о примени прописа и стандарда који се односе на квалитет</w:t>
      </w:r>
    </w:p>
    <w:p w:rsidR="00DD7A6A" w:rsidRPr="00D812FC" w:rsidRDefault="00DD7A6A" w:rsidP="00D66923">
      <w:pPr>
        <w:numPr>
          <w:ilvl w:val="0"/>
          <w:numId w:val="100"/>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DD7A6A" w:rsidRPr="00D812FC" w:rsidRDefault="00DD7A6A" w:rsidP="00DD7A6A">
      <w:pPr>
        <w:suppressAutoHyphens/>
        <w:rPr>
          <w:bCs/>
          <w:sz w:val="20"/>
          <w:lang w:val="sr-Cyrl-RS"/>
        </w:rPr>
      </w:pPr>
    </w:p>
    <w:p w:rsidR="00DD7A6A" w:rsidRPr="00D812FC" w:rsidRDefault="00DD7A6A" w:rsidP="00DD7A6A">
      <w:pPr>
        <w:suppressAutoHyphens/>
        <w:rPr>
          <w:bCs/>
          <w:sz w:val="20"/>
          <w:lang w:val="sr-Cyrl-RS"/>
        </w:rPr>
      </w:pPr>
    </w:p>
    <w:p w:rsidR="00DD7A6A" w:rsidRPr="00D812FC" w:rsidRDefault="00DD7A6A" w:rsidP="00DD7A6A">
      <w:pPr>
        <w:suppressAutoHyphens/>
        <w:rPr>
          <w:bCs/>
          <w:sz w:val="20"/>
          <w:lang w:val="sr-Cyrl-RS"/>
        </w:rPr>
      </w:pPr>
    </w:p>
    <w:p w:rsidR="00DD7A6A" w:rsidRPr="00D812FC" w:rsidRDefault="00DD7A6A" w:rsidP="00DD7A6A">
      <w:pPr>
        <w:suppressAutoHyphens/>
        <w:rPr>
          <w:bCs/>
          <w:sz w:val="20"/>
          <w:lang w:val="sr-Cyrl-RS"/>
        </w:rPr>
      </w:pPr>
    </w:p>
    <w:p w:rsidR="00DD7A6A" w:rsidRPr="00D812FC" w:rsidRDefault="00DD7A6A" w:rsidP="00DD7A6A">
      <w:pPr>
        <w:suppressAutoHyphens/>
        <w:rPr>
          <w:bCs/>
          <w:sz w:val="20"/>
          <w:lang w:val="sr-Cyrl-RS"/>
        </w:rPr>
      </w:pPr>
    </w:p>
    <w:p w:rsidR="00DD7A6A" w:rsidRPr="00D812FC" w:rsidRDefault="00DD7A6A" w:rsidP="00DD7A6A">
      <w:pPr>
        <w:suppressAutoHyphens/>
        <w:rPr>
          <w:bCs/>
          <w:sz w:val="20"/>
          <w:lang w:val="sr-Cyrl-RS"/>
        </w:rPr>
      </w:pPr>
    </w:p>
    <w:p w:rsidR="00085622" w:rsidRPr="00D812FC" w:rsidRDefault="00085622" w:rsidP="00DD7A6A">
      <w:pPr>
        <w:suppressAutoHyphens/>
        <w:rPr>
          <w:bCs/>
          <w:sz w:val="20"/>
          <w:lang w:val="sr-Cyrl-RS"/>
        </w:rPr>
      </w:pPr>
    </w:p>
    <w:p w:rsidR="00085622" w:rsidRPr="00D812FC" w:rsidRDefault="00085622" w:rsidP="00DD7A6A">
      <w:pPr>
        <w:suppressAutoHyphens/>
        <w:rPr>
          <w:bCs/>
          <w:sz w:val="20"/>
          <w:lang w:val="sr-Cyrl-RS"/>
        </w:rPr>
      </w:pPr>
    </w:p>
    <w:p w:rsidR="00085622" w:rsidRPr="00D812FC" w:rsidRDefault="00085622" w:rsidP="00DD7A6A">
      <w:pPr>
        <w:suppressAutoHyphens/>
        <w:rPr>
          <w:bCs/>
          <w:sz w:val="20"/>
          <w:lang w:val="sr-Cyrl-RS"/>
        </w:rPr>
      </w:pPr>
    </w:p>
    <w:p w:rsidR="00085622" w:rsidRPr="00D812FC" w:rsidRDefault="00085622" w:rsidP="00DD7A6A">
      <w:pPr>
        <w:suppressAutoHyphens/>
        <w:rPr>
          <w:bCs/>
          <w:sz w:val="20"/>
          <w:lang w:val="sr-Cyrl-RS"/>
        </w:rPr>
      </w:pPr>
    </w:p>
    <w:p w:rsidR="00DD7A6A" w:rsidRPr="00D812FC" w:rsidRDefault="00DD7A6A" w:rsidP="00DD7A6A">
      <w:pPr>
        <w:suppressAutoHyphens/>
        <w:rPr>
          <w:rFonts w:eastAsia="Times New Roman"/>
          <w:bCs/>
          <w:sz w:val="20"/>
          <w:lang w:val="sr-Latn-CS"/>
        </w:rPr>
      </w:pPr>
    </w:p>
    <w:p w:rsidR="00B545AF" w:rsidRPr="00D812FC" w:rsidRDefault="00B545AF" w:rsidP="00085622">
      <w:pPr>
        <w:pStyle w:val="Header"/>
        <w:tabs>
          <w:tab w:val="left" w:pos="708"/>
        </w:tabs>
        <w:rPr>
          <w:bCs/>
          <w:iCs/>
          <w:sz w:val="18"/>
          <w:szCs w:val="18"/>
          <w:lang w:val="sr-Latn-CS"/>
        </w:rPr>
      </w:pPr>
      <w:r w:rsidRPr="00D812FC">
        <w:rPr>
          <w:bCs/>
          <w:iCs/>
          <w:sz w:val="18"/>
          <w:szCs w:val="18"/>
          <w:lang w:val="sr-Latn-CS"/>
        </w:rPr>
        <w:t>ОРГАНИЗАЦИОНА ЦЕЛИНА</w:t>
      </w:r>
    </w:p>
    <w:p w:rsidR="00B545AF" w:rsidRPr="00D812FC" w:rsidRDefault="00B545AF" w:rsidP="00085622">
      <w:pPr>
        <w:pStyle w:val="Header"/>
        <w:tabs>
          <w:tab w:val="left" w:pos="708"/>
        </w:tabs>
        <w:rPr>
          <w:bCs/>
          <w:iCs/>
          <w:sz w:val="18"/>
          <w:szCs w:val="18"/>
          <w:lang w:val="sr-Latn-CS"/>
        </w:rPr>
      </w:pPr>
      <w:r w:rsidRPr="00D812FC">
        <w:rPr>
          <w:bCs/>
          <w:iCs/>
          <w:sz w:val="18"/>
          <w:szCs w:val="18"/>
          <w:lang w:val="sr-Latn-CS"/>
        </w:rPr>
        <w:t xml:space="preserve">Сектор за економске и правне послове </w:t>
      </w:r>
    </w:p>
    <w:p w:rsidR="00D865B2" w:rsidRPr="00D812FC" w:rsidRDefault="00D865B2" w:rsidP="00D865B2">
      <w:pPr>
        <w:pStyle w:val="Header"/>
        <w:tabs>
          <w:tab w:val="left" w:pos="708"/>
        </w:tabs>
        <w:rPr>
          <w:bCs/>
          <w:iCs/>
          <w:sz w:val="18"/>
          <w:szCs w:val="18"/>
          <w:lang w:val="sr-Latn-CS"/>
        </w:rPr>
      </w:pPr>
      <w:r w:rsidRPr="00D812FC">
        <w:rPr>
          <w:bCs/>
          <w:iCs/>
          <w:sz w:val="18"/>
          <w:szCs w:val="18"/>
          <w:lang w:val="sr-Latn-CS"/>
        </w:rPr>
        <w:t>Служба за правне</w:t>
      </w:r>
      <w:r w:rsidRPr="00D812FC">
        <w:rPr>
          <w:bCs/>
          <w:iCs/>
          <w:sz w:val="18"/>
          <w:szCs w:val="18"/>
          <w:lang w:val="sr-Cyrl-RS"/>
        </w:rPr>
        <w:t>, кадровске и опште</w:t>
      </w:r>
      <w:r w:rsidRPr="00D812FC">
        <w:rPr>
          <w:bCs/>
          <w:iCs/>
          <w:sz w:val="18"/>
          <w:szCs w:val="18"/>
          <w:lang w:val="sr-Latn-CS"/>
        </w:rPr>
        <w:t xml:space="preserve"> послове </w:t>
      </w:r>
    </w:p>
    <w:p w:rsidR="00B545AF" w:rsidRPr="00D812FC" w:rsidRDefault="00B545AF" w:rsidP="00085622">
      <w:pPr>
        <w:pStyle w:val="Header"/>
        <w:tabs>
          <w:tab w:val="left" w:pos="708"/>
        </w:tabs>
        <w:rPr>
          <w:bCs/>
          <w:iCs/>
          <w:sz w:val="18"/>
          <w:szCs w:val="18"/>
          <w:lang w:val="sr-Latn-CS"/>
        </w:rPr>
      </w:pPr>
      <w:r w:rsidRPr="00D812FC">
        <w:rPr>
          <w:bCs/>
          <w:iCs/>
          <w:sz w:val="18"/>
          <w:szCs w:val="18"/>
          <w:lang w:val="sr-Latn-CS"/>
        </w:rPr>
        <w:t>Одељење за кадровске и опште послове</w:t>
      </w:r>
    </w:p>
    <w:p w:rsidR="00B545AF" w:rsidRPr="00D812FC" w:rsidRDefault="00B545AF" w:rsidP="00B545AF">
      <w:pPr>
        <w:jc w:val="both"/>
      </w:pPr>
    </w:p>
    <w:p w:rsidR="00B545AF" w:rsidRPr="00D812FC" w:rsidRDefault="00166561" w:rsidP="00CB1A03">
      <w:pPr>
        <w:pStyle w:val="Heading4"/>
        <w:rPr>
          <w:b/>
          <w:sz w:val="24"/>
          <w:szCs w:val="24"/>
          <w:lang w:val="sr-Cyrl-RS"/>
        </w:rPr>
      </w:pPr>
      <w:bookmarkStart w:id="183" w:name="_sqyw64" w:colFirst="0" w:colLast="0"/>
      <w:bookmarkStart w:id="184" w:name="_Toc221105858"/>
      <w:bookmarkEnd w:id="183"/>
      <w:r w:rsidRPr="00D812FC">
        <w:rPr>
          <w:b/>
          <w:sz w:val="24"/>
          <w:szCs w:val="24"/>
          <w:lang w:val="sr-Cyrl-RS"/>
        </w:rPr>
        <w:t>Курир</w:t>
      </w:r>
      <w:bookmarkEnd w:id="184"/>
    </w:p>
    <w:p w:rsidR="00B545AF" w:rsidRPr="00D812FC" w:rsidRDefault="00B545AF" w:rsidP="00B545AF"/>
    <w:p w:rsidR="00085622" w:rsidRPr="00D812FC" w:rsidRDefault="00085622" w:rsidP="00085622">
      <w:pPr>
        <w:tabs>
          <w:tab w:val="left" w:pos="1440"/>
        </w:tabs>
        <w:jc w:val="both"/>
        <w:rPr>
          <w:rFonts w:eastAsia="Times New Roman" w:cs="Tahoma"/>
          <w:b/>
          <w:bCs/>
        </w:rPr>
      </w:pPr>
      <w:r w:rsidRPr="00D812FC">
        <w:rPr>
          <w:rFonts w:eastAsia="Times New Roman" w:cs="Tahoma"/>
          <w:b/>
          <w:bCs/>
          <w:caps/>
        </w:rPr>
        <w:t>ПОТРЕБНА КВАЛИФИКАЦИЈА:</w:t>
      </w:r>
    </w:p>
    <w:p w:rsidR="00085622" w:rsidRPr="00D812FC" w:rsidRDefault="00085622" w:rsidP="00085622">
      <w:pPr>
        <w:tabs>
          <w:tab w:val="left" w:pos="1440"/>
        </w:tabs>
        <w:snapToGrid w:val="0"/>
        <w:jc w:val="both"/>
        <w:rPr>
          <w:rFonts w:eastAsia="Times New Roman"/>
          <w:bCs/>
          <w:lang w:val="sr-Cyrl-RS"/>
        </w:rPr>
      </w:pPr>
      <w:r w:rsidRPr="00D812FC">
        <w:rPr>
          <w:rFonts w:eastAsia="Times New Roman"/>
          <w:bCs/>
        </w:rPr>
        <w:t xml:space="preserve">II </w:t>
      </w:r>
      <w:r w:rsidR="006D28EC" w:rsidRPr="00D812FC">
        <w:rPr>
          <w:rFonts w:eastAsia="Times New Roman"/>
          <w:bCs/>
          <w:lang w:val="sr-Cyrl-RS"/>
        </w:rPr>
        <w:t>ниво квалификације</w:t>
      </w:r>
    </w:p>
    <w:p w:rsidR="00085622" w:rsidRPr="00D812FC" w:rsidRDefault="00085622" w:rsidP="00085622">
      <w:pPr>
        <w:tabs>
          <w:tab w:val="left" w:pos="1440"/>
        </w:tabs>
        <w:jc w:val="both"/>
        <w:rPr>
          <w:rFonts w:eastAsia="Times New Roman" w:cs="Tahoma"/>
          <w:b/>
          <w:bCs/>
        </w:rPr>
      </w:pPr>
    </w:p>
    <w:p w:rsidR="00085622" w:rsidRPr="00D812FC" w:rsidRDefault="00085622" w:rsidP="00085622">
      <w:pPr>
        <w:tabs>
          <w:tab w:val="left" w:pos="1440"/>
        </w:tabs>
        <w:jc w:val="both"/>
        <w:rPr>
          <w:rFonts w:eastAsia="Times New Roman" w:cs="Tahoma"/>
          <w:b/>
          <w:bCs/>
        </w:rPr>
      </w:pPr>
      <w:r w:rsidRPr="00D812FC">
        <w:rPr>
          <w:rFonts w:eastAsia="Times New Roman" w:cs="Tahoma"/>
          <w:b/>
          <w:bCs/>
          <w:caps/>
        </w:rPr>
        <w:t>ПОСЕБНА ЗНАЊА, СПОСОБНОСТИ И УСЛОВИ:</w:t>
      </w:r>
    </w:p>
    <w:p w:rsidR="00085622" w:rsidRPr="00D812FC" w:rsidRDefault="00085622" w:rsidP="00D66923">
      <w:pPr>
        <w:pStyle w:val="ListParagraph"/>
        <w:numPr>
          <w:ilvl w:val="0"/>
          <w:numId w:val="103"/>
        </w:numPr>
        <w:tabs>
          <w:tab w:val="left" w:pos="360"/>
          <w:tab w:val="left" w:pos="1440"/>
        </w:tabs>
        <w:suppressAutoHyphens/>
        <w:snapToGrid w:val="0"/>
        <w:contextualSpacing w:val="0"/>
        <w:jc w:val="both"/>
        <w:rPr>
          <w:rFonts w:eastAsia="Times New Roman"/>
          <w:sz w:val="20"/>
          <w:lang w:val="sr-Cyrl-CS"/>
        </w:rPr>
      </w:pPr>
      <w:r w:rsidRPr="00D812FC">
        <w:rPr>
          <w:rFonts w:eastAsia="Times New Roman"/>
          <w:sz w:val="20"/>
          <w:lang w:val="sr-Cyrl-CS"/>
        </w:rPr>
        <w:t>положен возачки испит “Б” категорије</w:t>
      </w:r>
    </w:p>
    <w:p w:rsidR="00085622" w:rsidRPr="00D812FC" w:rsidRDefault="00085622" w:rsidP="00085622">
      <w:pPr>
        <w:tabs>
          <w:tab w:val="left" w:pos="1440"/>
        </w:tabs>
        <w:jc w:val="both"/>
        <w:rPr>
          <w:rFonts w:eastAsia="Times New Roman" w:cs="Tahoma"/>
          <w:b/>
          <w:bCs/>
        </w:rPr>
      </w:pPr>
    </w:p>
    <w:p w:rsidR="00085622" w:rsidRPr="00D812FC" w:rsidRDefault="00085622" w:rsidP="00085622">
      <w:pPr>
        <w:tabs>
          <w:tab w:val="left" w:pos="1440"/>
        </w:tabs>
        <w:jc w:val="both"/>
        <w:rPr>
          <w:rFonts w:eastAsia="Times New Roman" w:cs="Tahoma"/>
          <w:b/>
          <w:bCs/>
          <w:sz w:val="20"/>
        </w:rPr>
      </w:pPr>
      <w:r w:rsidRPr="00D812FC">
        <w:rPr>
          <w:rFonts w:eastAsia="Times New Roman" w:cs="Tahoma"/>
          <w:b/>
          <w:bCs/>
          <w:caps/>
        </w:rPr>
        <w:t>ОСНОВНИ ЗАДАЦИ:</w:t>
      </w:r>
    </w:p>
    <w:p w:rsidR="00085622" w:rsidRPr="00D812FC" w:rsidRDefault="00085622" w:rsidP="00085622">
      <w:pPr>
        <w:tabs>
          <w:tab w:val="left" w:pos="720"/>
          <w:tab w:val="left" w:pos="1800"/>
        </w:tabs>
        <w:snapToGrid w:val="0"/>
        <w:ind w:left="360"/>
        <w:jc w:val="both"/>
        <w:rPr>
          <w:rFonts w:eastAsia="Times New Roman"/>
          <w:spacing w:val="1"/>
          <w:sz w:val="20"/>
          <w:lang w:val="sr-Cyrl-CS"/>
        </w:rPr>
      </w:pP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ru-RU"/>
        </w:rPr>
        <w:t>прима наре</w:t>
      </w:r>
      <w:r w:rsidRPr="00D812FC">
        <w:rPr>
          <w:rFonts w:eastAsia="Times New Roman"/>
          <w:spacing w:val="1"/>
          <w:sz w:val="20"/>
          <w:lang w:val="sr-Cyrl-CS"/>
        </w:rPr>
        <w:t>ђ</w:t>
      </w:r>
      <w:r w:rsidRPr="00D812FC">
        <w:rPr>
          <w:rFonts w:eastAsia="Times New Roman"/>
          <w:spacing w:val="1"/>
          <w:sz w:val="20"/>
          <w:lang w:val="ru-RU"/>
        </w:rPr>
        <w:t>ења од</w:t>
      </w:r>
      <w:r w:rsidRPr="00D812FC">
        <w:rPr>
          <w:rFonts w:eastAsia="Times New Roman"/>
          <w:spacing w:val="1"/>
          <w:sz w:val="20"/>
          <w:lang w:val="sr-Cyrl-CS"/>
        </w:rPr>
        <w:t xml:space="preserve"> шефа одељења </w:t>
      </w:r>
      <w:r w:rsidRPr="00D812FC">
        <w:rPr>
          <w:rFonts w:eastAsia="Times New Roman" w:cs="Tahoma"/>
          <w:bCs/>
          <w:sz w:val="20"/>
        </w:rPr>
        <w:t>(и њему надређених)</w:t>
      </w:r>
      <w:r w:rsidRPr="00D812FC">
        <w:rPr>
          <w:rFonts w:eastAsia="Times New Roman" w:cs="Tahoma"/>
          <w:bCs/>
          <w:sz w:val="20"/>
          <w:lang w:val="sr-Cyrl-RS"/>
        </w:rPr>
        <w:t xml:space="preserve"> </w:t>
      </w:r>
      <w:r w:rsidRPr="00D812FC">
        <w:rPr>
          <w:rFonts w:eastAsia="Times New Roman"/>
          <w:spacing w:val="1"/>
          <w:sz w:val="20"/>
          <w:lang w:val="ru-RU"/>
        </w:rPr>
        <w:t>и њему подноси изве</w:t>
      </w:r>
      <w:r w:rsidRPr="00D812FC">
        <w:rPr>
          <w:rFonts w:eastAsia="Times New Roman"/>
          <w:spacing w:val="1"/>
          <w:sz w:val="20"/>
          <w:lang w:val="sr-Cyrl-CS"/>
        </w:rPr>
        <w:t>ш</w:t>
      </w:r>
      <w:r w:rsidRPr="00D812FC">
        <w:rPr>
          <w:rFonts w:eastAsia="Times New Roman"/>
          <w:spacing w:val="1"/>
          <w:sz w:val="20"/>
          <w:lang w:val="ru-RU"/>
        </w:rPr>
        <w:t>тај о свом раду</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односи, предаје и донос</w:t>
      </w:r>
      <w:r w:rsidR="00C74ED7" w:rsidRPr="00D812FC">
        <w:rPr>
          <w:rFonts w:eastAsia="Times New Roman"/>
          <w:spacing w:val="1"/>
          <w:sz w:val="20"/>
          <w:lang w:val="sr-Cyrl-CS"/>
        </w:rPr>
        <w:t>и сву пошту и пошиљке предузећа</w:t>
      </w:r>
      <w:r w:rsidRPr="00D812FC">
        <w:rPr>
          <w:rFonts w:eastAsia="Times New Roman"/>
          <w:spacing w:val="1"/>
          <w:sz w:val="20"/>
          <w:lang w:val="sr-Cyrl-CS"/>
        </w:rPr>
        <w:t xml:space="preserve"> у пошту, банку, држ. органе и друге правне субјекте у Новом Саду, а по потреби и изван територије града, на начин прописан ЗУП-ом</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обавља послове возача запослених</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брине се о тајности свих докумената и чува их као пословну тајну</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чува поверену имовину, документа и остала акта</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води бригу да сва примљена пошта у току дана буде отпремљена</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набавља поштанске, судске и административне таксене марке</w:t>
      </w:r>
    </w:p>
    <w:p w:rsidR="00085622" w:rsidRPr="00D812FC" w:rsidRDefault="008A74DD"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доставља сву пошту у оквир</w:t>
      </w:r>
      <w:r w:rsidRPr="00D812FC">
        <w:rPr>
          <w:rFonts w:eastAsia="Times New Roman"/>
          <w:spacing w:val="1"/>
          <w:sz w:val="20"/>
          <w:lang w:val="sr-Cyrl-RS"/>
        </w:rPr>
        <w:t>у</w:t>
      </w:r>
      <w:r w:rsidR="00085622" w:rsidRPr="00D812FC">
        <w:rPr>
          <w:rFonts w:eastAsia="Times New Roman"/>
          <w:spacing w:val="1"/>
          <w:sz w:val="20"/>
          <w:lang w:val="sr-Cyrl-CS"/>
        </w:rPr>
        <w:t xml:space="preserve"> предузећа</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изузетно, по пуномоћи, врши пренос готовог новца и вредносних папира на правцу пословне банке предузећа и обрнуто, као и друге транспорте готовог новца и вредносних папира, а по налогу претпостављених</w:t>
      </w:r>
    </w:p>
    <w:p w:rsidR="00085622" w:rsidRPr="00D812FC" w:rsidRDefault="00085622" w:rsidP="00D66923">
      <w:pPr>
        <w:numPr>
          <w:ilvl w:val="0"/>
          <w:numId w:val="102"/>
        </w:numPr>
        <w:tabs>
          <w:tab w:val="left" w:pos="720"/>
          <w:tab w:val="left" w:pos="1440"/>
        </w:tabs>
        <w:suppressAutoHyphens/>
        <w:snapToGrid w:val="0"/>
        <w:jc w:val="both"/>
        <w:rPr>
          <w:rFonts w:eastAsia="Times New Roman"/>
          <w:spacing w:val="1"/>
          <w:sz w:val="20"/>
          <w:lang w:val="sr-Cyrl-CS"/>
        </w:rPr>
      </w:pPr>
      <w:r w:rsidRPr="00D812FC">
        <w:rPr>
          <w:rFonts w:eastAsia="Times New Roman"/>
          <w:spacing w:val="1"/>
          <w:sz w:val="20"/>
          <w:lang w:val="sr-Cyrl-CS"/>
        </w:rPr>
        <w:t>прима наређења од руководиоца службе и њему подноси извештај о свом раду</w:t>
      </w:r>
    </w:p>
    <w:p w:rsidR="00085622" w:rsidRPr="00D812FC" w:rsidRDefault="00085622" w:rsidP="00D66923">
      <w:pPr>
        <w:numPr>
          <w:ilvl w:val="0"/>
          <w:numId w:val="102"/>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заштиту животне средине</w:t>
      </w:r>
    </w:p>
    <w:p w:rsidR="00085622" w:rsidRPr="00D812FC" w:rsidRDefault="00085622" w:rsidP="00D66923">
      <w:pPr>
        <w:numPr>
          <w:ilvl w:val="0"/>
          <w:numId w:val="102"/>
        </w:numPr>
        <w:tabs>
          <w:tab w:val="left" w:pos="720"/>
        </w:tabs>
        <w:suppressAutoHyphens/>
        <w:jc w:val="both"/>
        <w:rPr>
          <w:rFonts w:eastAsia="Times New Roman"/>
          <w:bCs/>
          <w:sz w:val="20"/>
          <w:lang w:val="sr-Latn-CS"/>
        </w:rPr>
      </w:pPr>
      <w:r w:rsidRPr="00D812FC">
        <w:rPr>
          <w:rFonts w:eastAsia="Times New Roman"/>
          <w:bCs/>
          <w:sz w:val="20"/>
          <w:lang w:val="sr-Latn-CS"/>
        </w:rPr>
        <w:t>води рачуна о примени прописа и стандарда који се односе на безбедност и здравље на рад</w:t>
      </w:r>
      <w:r w:rsidRPr="00D812FC">
        <w:rPr>
          <w:rFonts w:eastAsia="Times New Roman"/>
          <w:bCs/>
          <w:sz w:val="20"/>
        </w:rPr>
        <w:t>у</w:t>
      </w:r>
    </w:p>
    <w:p w:rsidR="00085622" w:rsidRPr="00D812FC" w:rsidRDefault="00085622" w:rsidP="00D66923">
      <w:pPr>
        <w:numPr>
          <w:ilvl w:val="0"/>
          <w:numId w:val="102"/>
        </w:numPr>
        <w:tabs>
          <w:tab w:val="left" w:pos="720"/>
        </w:tabs>
        <w:suppressAutoHyphens/>
        <w:snapToGrid w:val="0"/>
        <w:jc w:val="both"/>
        <w:rPr>
          <w:rFonts w:eastAsia="Times New Roman"/>
          <w:bCs/>
          <w:spacing w:val="1"/>
          <w:sz w:val="20"/>
          <w:lang w:val="sr-Latn-CS"/>
        </w:rPr>
      </w:pPr>
      <w:r w:rsidRPr="00D812FC">
        <w:rPr>
          <w:rFonts w:eastAsia="Times New Roman"/>
          <w:bCs/>
          <w:spacing w:val="1"/>
          <w:sz w:val="20"/>
          <w:lang w:val="sr-Latn-CS"/>
        </w:rPr>
        <w:t>води рачуна о примени прописа и стандарда који се односе на квалитет</w:t>
      </w:r>
    </w:p>
    <w:p w:rsidR="00085622" w:rsidRPr="00D812FC" w:rsidRDefault="00085622" w:rsidP="00D66923">
      <w:pPr>
        <w:numPr>
          <w:ilvl w:val="0"/>
          <w:numId w:val="102"/>
        </w:numPr>
        <w:suppressAutoHyphens/>
        <w:rPr>
          <w:rFonts w:eastAsia="Times New Roman"/>
          <w:bCs/>
          <w:sz w:val="20"/>
          <w:lang w:val="sr-Latn-CS"/>
        </w:rPr>
      </w:pPr>
      <w:r w:rsidRPr="00D812FC">
        <w:rPr>
          <w:bCs/>
          <w:sz w:val="20"/>
          <w:lang w:val="sr-Cyrl-RS"/>
        </w:rPr>
        <w:t>учествује у одржавању путева у зимским условима</w:t>
      </w:r>
    </w:p>
    <w:p w:rsidR="00B545AF" w:rsidRPr="00D812FC" w:rsidRDefault="00B545AF" w:rsidP="00B545AF">
      <w:pPr>
        <w:jc w:val="both"/>
        <w:rPr>
          <w:sz w:val="20"/>
          <w:szCs w:val="20"/>
          <w:lang w:val="sr-Cyrl-CS"/>
        </w:rPr>
      </w:pPr>
    </w:p>
    <w:p w:rsidR="00B545AF" w:rsidRPr="00D812FC" w:rsidRDefault="00B545AF" w:rsidP="00B545AF">
      <w:pPr>
        <w:rPr>
          <w:sz w:val="18"/>
          <w:szCs w:val="18"/>
        </w:rPr>
      </w:pPr>
      <w:r w:rsidRPr="00D812FC">
        <w:br w:type="page"/>
      </w:r>
    </w:p>
    <w:p w:rsidR="00D96656" w:rsidRPr="00D812FC" w:rsidRDefault="00D96656" w:rsidP="00D675B1">
      <w:pPr>
        <w:pStyle w:val="Heading1"/>
        <w:numPr>
          <w:ilvl w:val="0"/>
          <w:numId w:val="1"/>
        </w:numPr>
        <w:tabs>
          <w:tab w:val="left" w:pos="0"/>
        </w:tabs>
        <w:rPr>
          <w:sz w:val="24"/>
          <w:szCs w:val="24"/>
        </w:rPr>
      </w:pPr>
      <w:bookmarkStart w:id="185" w:name="_vx1227" w:colFirst="0" w:colLast="0"/>
      <w:bookmarkEnd w:id="185"/>
    </w:p>
    <w:p w:rsidR="004757FE" w:rsidRPr="00D812FC" w:rsidRDefault="004757FE" w:rsidP="00242B14">
      <w:pPr>
        <w:pStyle w:val="Heading1"/>
        <w:rPr>
          <w:sz w:val="24"/>
          <w:szCs w:val="24"/>
        </w:rPr>
      </w:pPr>
      <w:bookmarkStart w:id="186" w:name="_2r0uhxc" w:colFirst="0" w:colLast="0"/>
      <w:bookmarkEnd w:id="186"/>
    </w:p>
    <w:p w:rsidR="00B545AF" w:rsidRPr="00D812FC" w:rsidRDefault="00B545AF" w:rsidP="00242B14">
      <w:pPr>
        <w:pStyle w:val="Heading1"/>
        <w:rPr>
          <w:sz w:val="24"/>
          <w:szCs w:val="24"/>
        </w:rPr>
      </w:pPr>
    </w:p>
    <w:p w:rsidR="00B545AF" w:rsidRPr="00D812FC" w:rsidRDefault="00B545AF" w:rsidP="00242B14">
      <w:pPr>
        <w:pStyle w:val="Heading1"/>
        <w:rPr>
          <w:sz w:val="24"/>
          <w:szCs w:val="24"/>
        </w:rPr>
      </w:pPr>
    </w:p>
    <w:p w:rsidR="00B545AF" w:rsidRPr="00D812FC" w:rsidRDefault="00B545AF" w:rsidP="00242B14">
      <w:pPr>
        <w:pStyle w:val="Heading1"/>
        <w:rPr>
          <w:sz w:val="24"/>
          <w:szCs w:val="24"/>
        </w:rPr>
      </w:pPr>
    </w:p>
    <w:p w:rsidR="00B545AF" w:rsidRPr="00D812FC" w:rsidRDefault="00B545AF" w:rsidP="00242B14">
      <w:pPr>
        <w:pStyle w:val="Heading1"/>
        <w:rPr>
          <w:sz w:val="24"/>
          <w:szCs w:val="24"/>
        </w:rPr>
      </w:pPr>
    </w:p>
    <w:p w:rsidR="00B545AF" w:rsidRPr="00D812FC" w:rsidRDefault="00B545AF" w:rsidP="00242B14">
      <w:pPr>
        <w:pStyle w:val="Heading1"/>
        <w:rPr>
          <w:sz w:val="24"/>
          <w:szCs w:val="24"/>
        </w:rPr>
      </w:pPr>
    </w:p>
    <w:p w:rsidR="00B545AF" w:rsidRPr="00D812FC" w:rsidRDefault="00B545AF" w:rsidP="00242B14">
      <w:pPr>
        <w:pStyle w:val="Heading1"/>
        <w:rPr>
          <w:sz w:val="24"/>
          <w:szCs w:val="24"/>
        </w:rPr>
      </w:pPr>
    </w:p>
    <w:p w:rsidR="00B545AF" w:rsidRPr="00D812FC" w:rsidRDefault="00B545AF" w:rsidP="00242B14">
      <w:pPr>
        <w:pStyle w:val="Heading1"/>
        <w:rPr>
          <w:sz w:val="24"/>
          <w:szCs w:val="24"/>
        </w:rPr>
      </w:pPr>
    </w:p>
    <w:p w:rsidR="00B545AF" w:rsidRPr="00D812FC" w:rsidRDefault="00B545AF" w:rsidP="00242B14">
      <w:pPr>
        <w:pStyle w:val="Heading1"/>
        <w:rPr>
          <w:sz w:val="24"/>
          <w:szCs w:val="24"/>
          <w:lang w:val="sr-Latn-RS"/>
        </w:rPr>
      </w:pPr>
    </w:p>
    <w:p w:rsidR="00B545AF" w:rsidRPr="00D812FC" w:rsidRDefault="00B545AF" w:rsidP="00242B14">
      <w:pPr>
        <w:pStyle w:val="Heading1"/>
        <w:rPr>
          <w:sz w:val="24"/>
          <w:szCs w:val="24"/>
        </w:rPr>
      </w:pPr>
    </w:p>
    <w:p w:rsidR="00B545AF" w:rsidRPr="00D812FC" w:rsidRDefault="00B545AF" w:rsidP="00242B14">
      <w:pPr>
        <w:pStyle w:val="Heading1"/>
        <w:rPr>
          <w:sz w:val="24"/>
          <w:szCs w:val="24"/>
        </w:rPr>
      </w:pPr>
    </w:p>
    <w:p w:rsidR="00D96656" w:rsidRPr="00D812FC" w:rsidRDefault="00811E33" w:rsidP="00177B60">
      <w:pPr>
        <w:pStyle w:val="Heading2"/>
        <w:jc w:val="center"/>
        <w:sectPr w:rsidR="00D96656" w:rsidRPr="00D812FC">
          <w:headerReference w:type="default" r:id="rId9"/>
          <w:footerReference w:type="default" r:id="rId10"/>
          <w:pgSz w:w="11905" w:h="16837"/>
          <w:pgMar w:top="567" w:right="567" w:bottom="567" w:left="1418" w:header="567" w:footer="567" w:gutter="0"/>
          <w:cols w:space="720"/>
        </w:sectPr>
      </w:pPr>
      <w:bookmarkStart w:id="187" w:name="_Toc114220938"/>
      <w:bookmarkStart w:id="188" w:name="_Toc221105859"/>
      <w:r w:rsidRPr="00D812FC">
        <w:t>СЕКТОР ЗА ТЕХНИЧКЕ ПОСЛОВЕ</w:t>
      </w:r>
      <w:bookmarkEnd w:id="187"/>
      <w:bookmarkEnd w:id="188"/>
    </w:p>
    <w:p w:rsidR="00D96656" w:rsidRPr="00D812FC" w:rsidRDefault="00811E33">
      <w:pPr>
        <w:widowControl/>
        <w:rPr>
          <w:b/>
        </w:rPr>
      </w:pPr>
      <w:r w:rsidRPr="00D812FC">
        <w:rPr>
          <w:smallCaps/>
        </w:rPr>
        <w:lastRenderedPageBreak/>
        <w:t>ОРГАНИЗАЦИОНА ЦЕЛИНА</w:t>
      </w:r>
    </w:p>
    <w:p w:rsidR="00D96656" w:rsidRPr="00D812FC" w:rsidRDefault="00811E33">
      <w:pPr>
        <w:jc w:val="both"/>
        <w:rPr>
          <w:b/>
        </w:rPr>
      </w:pPr>
      <w:r w:rsidRPr="00D812FC">
        <w:t>Сектор за техничке послове</w:t>
      </w:r>
    </w:p>
    <w:p w:rsidR="00D96656" w:rsidRPr="00D812FC" w:rsidRDefault="00D96656">
      <w:pPr>
        <w:jc w:val="both"/>
        <w:rPr>
          <w:b/>
        </w:rPr>
      </w:pPr>
    </w:p>
    <w:p w:rsidR="00D96656" w:rsidRPr="00D812FC" w:rsidRDefault="00811E33">
      <w:pPr>
        <w:jc w:val="both"/>
        <w:rPr>
          <w:b/>
        </w:rPr>
      </w:pPr>
      <w:r w:rsidRPr="00D812FC">
        <w:rPr>
          <w:smallCaps/>
        </w:rPr>
        <w:t xml:space="preserve"> </w:t>
      </w:r>
    </w:p>
    <w:p w:rsidR="00BB73AF" w:rsidRPr="00D812FC" w:rsidRDefault="00BB73AF" w:rsidP="00CB1A03">
      <w:pPr>
        <w:pStyle w:val="Heading4"/>
        <w:rPr>
          <w:b/>
          <w:sz w:val="24"/>
          <w:szCs w:val="24"/>
          <w:lang w:val="sr-Cyrl-RS"/>
        </w:rPr>
      </w:pPr>
      <w:bookmarkStart w:id="189" w:name="_1664s55" w:colFirst="0" w:colLast="0"/>
      <w:bookmarkStart w:id="190" w:name="_Toc281482296"/>
      <w:bookmarkStart w:id="191" w:name="_Toc431289427"/>
      <w:bookmarkStart w:id="192" w:name="_Toc431492909"/>
      <w:bookmarkStart w:id="193" w:name="_Toc455432127"/>
      <w:bookmarkStart w:id="194" w:name="_Toc114221487"/>
      <w:bookmarkStart w:id="195" w:name="_Toc221105860"/>
      <w:bookmarkEnd w:id="189"/>
      <w:r w:rsidRPr="00D812FC">
        <w:rPr>
          <w:b/>
          <w:sz w:val="24"/>
          <w:szCs w:val="24"/>
          <w:lang w:val="sr-Cyrl-RS"/>
        </w:rPr>
        <w:t>Помоћник директора за техничке послове</w:t>
      </w:r>
      <w:bookmarkEnd w:id="190"/>
      <w:bookmarkEnd w:id="191"/>
      <w:bookmarkEnd w:id="192"/>
      <w:bookmarkEnd w:id="193"/>
      <w:bookmarkEnd w:id="194"/>
      <w:bookmarkEnd w:id="195"/>
    </w:p>
    <w:p w:rsidR="00933107" w:rsidRPr="00D812FC" w:rsidRDefault="00933107" w:rsidP="00BB73AF">
      <w:pPr>
        <w:rPr>
          <w:b/>
        </w:rPr>
      </w:pPr>
    </w:p>
    <w:p w:rsidR="00BB73AF" w:rsidRPr="00D812FC" w:rsidRDefault="00BB73AF" w:rsidP="00BB73AF">
      <w:pPr>
        <w:rPr>
          <w:b/>
        </w:rPr>
      </w:pPr>
      <w:r w:rsidRPr="00D812FC">
        <w:rPr>
          <w:b/>
        </w:rPr>
        <w:t>ПОТРЕБНА КВАЛИФИКАЦИЈА:</w:t>
      </w:r>
    </w:p>
    <w:p w:rsidR="00BB73AF" w:rsidRPr="00D812FC" w:rsidRDefault="00BB73AF" w:rsidP="00BB73AF">
      <w:r w:rsidRPr="00D812FC">
        <w:t>ВСС – VII1 ГРАЂЕВИНСКЕ СТРУКЕ</w:t>
      </w:r>
    </w:p>
    <w:p w:rsidR="00BB73AF" w:rsidRPr="00D812FC" w:rsidRDefault="00BB73AF" w:rsidP="00BB73AF"/>
    <w:p w:rsidR="00BB73AF" w:rsidRPr="00D812FC" w:rsidRDefault="00BB73AF" w:rsidP="00BB73AF">
      <w:pPr>
        <w:rPr>
          <w:b/>
        </w:rPr>
      </w:pPr>
      <w:r w:rsidRPr="00D812FC">
        <w:rPr>
          <w:b/>
        </w:rPr>
        <w:t>ПОСЕБНА ЗНАЊА, СПОСОБНОСТИ И УСЛОВИ:</w:t>
      </w:r>
    </w:p>
    <w:p w:rsidR="0055096E" w:rsidRPr="00D812FC" w:rsidRDefault="0055096E" w:rsidP="00BB73AF">
      <w:pPr>
        <w:rPr>
          <w:b/>
        </w:rPr>
      </w:pPr>
    </w:p>
    <w:p w:rsidR="00BB73AF" w:rsidRPr="00D812FC" w:rsidRDefault="00BB73AF" w:rsidP="00D66923">
      <w:pPr>
        <w:pStyle w:val="ListParagraph"/>
        <w:numPr>
          <w:ilvl w:val="0"/>
          <w:numId w:val="103"/>
        </w:numPr>
      </w:pPr>
      <w:r w:rsidRPr="00D812FC">
        <w:t>радно искуство минимум  5  година од чега 3 године  на руководећим пословима</w:t>
      </w:r>
    </w:p>
    <w:p w:rsidR="00BB73AF" w:rsidRPr="00D812FC" w:rsidRDefault="00BB73AF" w:rsidP="00D66923">
      <w:pPr>
        <w:pStyle w:val="ListParagraph"/>
        <w:numPr>
          <w:ilvl w:val="0"/>
          <w:numId w:val="103"/>
        </w:numPr>
      </w:pPr>
      <w:r w:rsidRPr="00D812FC">
        <w:t>индивидуална лиценца  за одговорног извођача радова</w:t>
      </w:r>
    </w:p>
    <w:p w:rsidR="00BB73AF" w:rsidRPr="00D812FC" w:rsidRDefault="00BB73AF" w:rsidP="00D66923">
      <w:pPr>
        <w:pStyle w:val="ListParagraph"/>
        <w:numPr>
          <w:ilvl w:val="0"/>
          <w:numId w:val="103"/>
        </w:numPr>
      </w:pPr>
      <w:r w:rsidRPr="00D812FC">
        <w:t>организационе способности</w:t>
      </w:r>
    </w:p>
    <w:p w:rsidR="00BB73AF" w:rsidRPr="00D812FC" w:rsidRDefault="00BB73AF" w:rsidP="00D66923">
      <w:pPr>
        <w:pStyle w:val="ListParagraph"/>
        <w:numPr>
          <w:ilvl w:val="0"/>
          <w:numId w:val="103"/>
        </w:numPr>
      </w:pPr>
      <w:r w:rsidRPr="00D812FC">
        <w:t>рад на рачунару</w:t>
      </w:r>
    </w:p>
    <w:p w:rsidR="00BB73AF" w:rsidRPr="00D812FC" w:rsidRDefault="00BB73AF" w:rsidP="00BB73AF"/>
    <w:p w:rsidR="00BB73AF" w:rsidRPr="00D812FC" w:rsidRDefault="00BB73AF" w:rsidP="00BB73AF">
      <w:pPr>
        <w:rPr>
          <w:b/>
        </w:rPr>
      </w:pPr>
      <w:r w:rsidRPr="00D812FC">
        <w:rPr>
          <w:b/>
        </w:rPr>
        <w:t>ОСНОВНИ ЗАДАЦИ:</w:t>
      </w:r>
    </w:p>
    <w:p w:rsidR="00BB73AF" w:rsidRPr="00D812FC" w:rsidRDefault="00BB73AF" w:rsidP="00BB73AF"/>
    <w:p w:rsidR="00BB73AF" w:rsidRPr="00D812FC" w:rsidRDefault="00BB73AF" w:rsidP="00D675B1">
      <w:pPr>
        <w:pStyle w:val="ListParagraph"/>
        <w:numPr>
          <w:ilvl w:val="0"/>
          <w:numId w:val="13"/>
        </w:numPr>
        <w:jc w:val="both"/>
      </w:pPr>
      <w:r w:rsidRPr="00D812FC">
        <w:t>прима наређења од директора предузећа, директору</w:t>
      </w:r>
      <w:r w:rsidRPr="00D812FC">
        <w:rPr>
          <w:lang w:val="sr-Cyrl-RS"/>
        </w:rPr>
        <w:t xml:space="preserve"> предузећа</w:t>
      </w:r>
      <w:r w:rsidRPr="00D812FC">
        <w:t xml:space="preserve"> подноси извештај о раду и одговара</w:t>
      </w:r>
      <w:r w:rsidR="00933107" w:rsidRPr="00D812FC">
        <w:rPr>
          <w:lang w:val="sr-Cyrl-RS"/>
        </w:rPr>
        <w:t>,</w:t>
      </w:r>
    </w:p>
    <w:p w:rsidR="00BB73AF" w:rsidRPr="00D812FC" w:rsidRDefault="00BB73AF" w:rsidP="00D675B1">
      <w:pPr>
        <w:pStyle w:val="ListParagraph"/>
        <w:numPr>
          <w:ilvl w:val="0"/>
          <w:numId w:val="13"/>
        </w:numPr>
        <w:jc w:val="both"/>
      </w:pPr>
      <w:r w:rsidRPr="00D812FC">
        <w:t xml:space="preserve">организује,  координира </w:t>
      </w:r>
      <w:r w:rsidRPr="00D812FC">
        <w:rPr>
          <w:lang w:val="sr-Cyrl-RS"/>
        </w:rPr>
        <w:t>и</w:t>
      </w:r>
      <w:r w:rsidRPr="00D812FC">
        <w:t xml:space="preserve"> контролише  рад у сектору техничких послова,</w:t>
      </w:r>
    </w:p>
    <w:p w:rsidR="00BB73AF" w:rsidRPr="00D812FC" w:rsidRDefault="00BB73AF" w:rsidP="00D675B1">
      <w:pPr>
        <w:pStyle w:val="ListParagraph"/>
        <w:numPr>
          <w:ilvl w:val="0"/>
          <w:numId w:val="13"/>
        </w:numPr>
        <w:jc w:val="both"/>
        <w:rPr>
          <w:lang w:val="sr-Cyrl-RS"/>
        </w:rPr>
      </w:pPr>
      <w:r w:rsidRPr="00D812FC">
        <w:rPr>
          <w:lang w:val="sr-Cyrl-RS"/>
        </w:rPr>
        <w:t>координира рад са осталим секторима у предузећу у циљу обезбеђења ресурса за рад и за дефинисање развојне политике предузећа</w:t>
      </w:r>
      <w:r w:rsidR="00933107" w:rsidRPr="00D812FC">
        <w:rPr>
          <w:lang w:val="sr-Cyrl-RS"/>
        </w:rPr>
        <w:t>,</w:t>
      </w:r>
    </w:p>
    <w:p w:rsidR="00BB73AF" w:rsidRPr="00D812FC" w:rsidRDefault="00BB73AF" w:rsidP="00D675B1">
      <w:pPr>
        <w:pStyle w:val="ListParagraph"/>
        <w:numPr>
          <w:ilvl w:val="0"/>
          <w:numId w:val="13"/>
        </w:numPr>
        <w:jc w:val="both"/>
      </w:pPr>
      <w:r w:rsidRPr="00D812FC">
        <w:t>на основу планова  органа оснивача и осталих потенцијалних инвеститора анализира и процењује тржиште ради обезбеђења упослења капацитета предузећа,</w:t>
      </w:r>
    </w:p>
    <w:p w:rsidR="00BB73AF" w:rsidRPr="00D812FC" w:rsidRDefault="00BB73AF" w:rsidP="00D675B1">
      <w:pPr>
        <w:pStyle w:val="ListParagraph"/>
        <w:numPr>
          <w:ilvl w:val="0"/>
          <w:numId w:val="13"/>
        </w:numPr>
        <w:jc w:val="both"/>
      </w:pPr>
      <w:r w:rsidRPr="00D812FC">
        <w:t>прати законске прописе из области грађевинарства, техничка упутства, нормативе квалитета и стандарде, технолошке иновације у  изградњи и одржавању путева, тржиште машина, возила и опреме за изградњу и одржавање путева, а у циљу давања  предлога за побољшање рада, ефикасности и организације рада у предузећу,</w:t>
      </w:r>
    </w:p>
    <w:p w:rsidR="00BB73AF" w:rsidRPr="00D812FC" w:rsidRDefault="00BB73AF" w:rsidP="00D675B1">
      <w:pPr>
        <w:pStyle w:val="ListParagraph"/>
        <w:numPr>
          <w:ilvl w:val="0"/>
          <w:numId w:val="13"/>
        </w:numPr>
        <w:jc w:val="both"/>
      </w:pPr>
      <w:r w:rsidRPr="00D812FC">
        <w:t>прати рад и остварења техничких и људских капацитета  подређених служби и даје предлоге директору предузећа и органима управљања за побољшање техничке опремљености (набавка опреме) и упослења радне снаге,</w:t>
      </w:r>
    </w:p>
    <w:p w:rsidR="00BB73AF" w:rsidRPr="00D812FC" w:rsidRDefault="00BB73AF" w:rsidP="00D675B1">
      <w:pPr>
        <w:pStyle w:val="ListParagraph"/>
        <w:numPr>
          <w:ilvl w:val="0"/>
          <w:numId w:val="13"/>
        </w:numPr>
        <w:jc w:val="both"/>
      </w:pPr>
      <w:r w:rsidRPr="00D812FC">
        <w:t>учествује у изради годишњих, средњорочних и дугорочних планова предузећа,</w:t>
      </w:r>
    </w:p>
    <w:p w:rsidR="00BB73AF" w:rsidRPr="00D812FC" w:rsidRDefault="00BB73AF" w:rsidP="00D675B1">
      <w:pPr>
        <w:pStyle w:val="ListParagraph"/>
        <w:numPr>
          <w:ilvl w:val="0"/>
          <w:numId w:val="13"/>
        </w:numPr>
        <w:jc w:val="both"/>
      </w:pPr>
      <w:r w:rsidRPr="00D812FC">
        <w:t>даје упутства за израду</w:t>
      </w:r>
      <w:r w:rsidRPr="00D812FC">
        <w:rPr>
          <w:lang w:val="sr-Cyrl-RS"/>
        </w:rPr>
        <w:t>, контролише и</w:t>
      </w:r>
      <w:r w:rsidRPr="00D812FC">
        <w:t xml:space="preserve"> оверава елаборате о подобности предузећа за извођење радова нискоградње,</w:t>
      </w:r>
    </w:p>
    <w:p w:rsidR="00BB73AF" w:rsidRPr="00D812FC" w:rsidRDefault="00BB73AF" w:rsidP="00D675B1">
      <w:pPr>
        <w:pStyle w:val="ListParagraph"/>
        <w:numPr>
          <w:ilvl w:val="0"/>
          <w:numId w:val="13"/>
        </w:numPr>
        <w:jc w:val="both"/>
      </w:pPr>
      <w:r w:rsidRPr="00D812FC">
        <w:t xml:space="preserve">даје упутства за израду понуда за извођење радова за </w:t>
      </w:r>
      <w:r w:rsidRPr="00D812FC">
        <w:rPr>
          <w:lang w:val="sr-Cyrl-RS"/>
        </w:rPr>
        <w:t xml:space="preserve">наручиоца </w:t>
      </w:r>
      <w:r w:rsidRPr="00D812FC">
        <w:t>град Нови Сад и остале инвеститоре,</w:t>
      </w:r>
    </w:p>
    <w:p w:rsidR="00BB73AF" w:rsidRPr="00D812FC" w:rsidRDefault="00BB73AF" w:rsidP="00D675B1">
      <w:pPr>
        <w:pStyle w:val="ListParagraph"/>
        <w:numPr>
          <w:ilvl w:val="0"/>
          <w:numId w:val="13"/>
        </w:numPr>
        <w:jc w:val="both"/>
      </w:pPr>
      <w:r w:rsidRPr="00D812FC">
        <w:t xml:space="preserve">представља предузеће у преговорима за обезбеђење послова </w:t>
      </w:r>
      <w:r w:rsidRPr="00D812FC">
        <w:rPr>
          <w:lang w:val="sr-Cyrl-RS"/>
        </w:rPr>
        <w:t>и заступа по овлашчењу</w:t>
      </w:r>
      <w:r w:rsidRPr="00D812FC">
        <w:t xml:space="preserve"> директор</w:t>
      </w:r>
      <w:r w:rsidRPr="00D812FC">
        <w:rPr>
          <w:lang w:val="sr-Cyrl-RS"/>
        </w:rPr>
        <w:t>а</w:t>
      </w:r>
      <w:r w:rsidRPr="00D812FC">
        <w:t xml:space="preserve"> предузећа,</w:t>
      </w:r>
    </w:p>
    <w:p w:rsidR="00BB73AF" w:rsidRPr="00D812FC" w:rsidRDefault="00BB73AF" w:rsidP="00D675B1">
      <w:pPr>
        <w:pStyle w:val="ListParagraph"/>
        <w:numPr>
          <w:ilvl w:val="0"/>
          <w:numId w:val="13"/>
        </w:numPr>
        <w:jc w:val="both"/>
      </w:pPr>
      <w:r w:rsidRPr="00D812FC">
        <w:t>брине се о тајности свих докумената и чува их као пословну тајну,</w:t>
      </w:r>
    </w:p>
    <w:p w:rsidR="00BB73AF" w:rsidRPr="00D812FC" w:rsidRDefault="00BB73AF" w:rsidP="00D675B1">
      <w:pPr>
        <w:pStyle w:val="ListParagraph"/>
        <w:numPr>
          <w:ilvl w:val="0"/>
          <w:numId w:val="13"/>
        </w:numPr>
        <w:jc w:val="both"/>
        <w:rPr>
          <w:lang w:val="sr-Cyrl-RS"/>
        </w:rPr>
      </w:pPr>
      <w:r w:rsidRPr="00D812FC">
        <w:t>учествује у изради плана рада</w:t>
      </w:r>
      <w:r w:rsidRPr="00D812FC">
        <w:rPr>
          <w:lang w:val="sr-Cyrl-RS"/>
        </w:rPr>
        <w:t xml:space="preserve">, плана ресурса и у </w:t>
      </w:r>
      <w:r w:rsidRPr="00D812FC">
        <w:t xml:space="preserve"> организацији </w:t>
      </w:r>
      <w:r w:rsidRPr="00D812FC">
        <w:rPr>
          <w:lang w:val="sr-Cyrl-RS"/>
        </w:rPr>
        <w:t>рада као и у</w:t>
      </w:r>
      <w:r w:rsidRPr="00D812FC">
        <w:t xml:space="preserve"> извршењу плана рада у </w:t>
      </w:r>
      <w:r w:rsidRPr="00D812FC">
        <w:rPr>
          <w:lang w:val="sr-Cyrl-RS"/>
        </w:rPr>
        <w:t xml:space="preserve">периоду зимског одржавања саобраћајних површина </w:t>
      </w:r>
    </w:p>
    <w:p w:rsidR="00BB73AF" w:rsidRPr="00D812FC" w:rsidRDefault="00BB73AF" w:rsidP="00D675B1">
      <w:pPr>
        <w:pStyle w:val="ListParagraph"/>
        <w:numPr>
          <w:ilvl w:val="0"/>
          <w:numId w:val="13"/>
        </w:numPr>
        <w:jc w:val="both"/>
      </w:pPr>
      <w:r w:rsidRPr="00D812FC">
        <w:t>члан је штаба зимске службе предузећа као заменик председника</w:t>
      </w:r>
    </w:p>
    <w:p w:rsidR="00BB73AF" w:rsidRPr="00D812FC" w:rsidRDefault="00BB73AF" w:rsidP="00D675B1">
      <w:pPr>
        <w:pStyle w:val="ListParagraph"/>
        <w:numPr>
          <w:ilvl w:val="0"/>
          <w:numId w:val="13"/>
        </w:numPr>
        <w:jc w:val="both"/>
      </w:pPr>
      <w:r w:rsidRPr="00D812FC">
        <w:t>припрема потребне информације, анализе и предлоге за органе управљања предузећа,</w:t>
      </w:r>
    </w:p>
    <w:p w:rsidR="00BB73AF" w:rsidRPr="00D812FC" w:rsidRDefault="00BB73AF" w:rsidP="00D675B1">
      <w:pPr>
        <w:pStyle w:val="ListParagraph"/>
        <w:numPr>
          <w:ilvl w:val="0"/>
          <w:numId w:val="13"/>
        </w:numPr>
        <w:jc w:val="both"/>
      </w:pPr>
      <w:r w:rsidRPr="00D812FC">
        <w:t xml:space="preserve">члан је одбора пројекта за систем управљања квалитетом према стандарду ISO </w:t>
      </w:r>
      <w:r w:rsidRPr="00D812FC">
        <w:lastRenderedPageBreak/>
        <w:t>9001:20</w:t>
      </w:r>
      <w:r w:rsidR="00D84CA1" w:rsidRPr="00D812FC">
        <w:t>15</w:t>
      </w:r>
      <w:r w:rsidRPr="00D812FC">
        <w:t>, систем управљања заштитом животне средине према стандарду ISO 14001:20</w:t>
      </w:r>
      <w:r w:rsidR="00D84CA1" w:rsidRPr="00D812FC">
        <w:t>1</w:t>
      </w:r>
      <w:r w:rsidRPr="00D812FC">
        <w:t>5, систем управљања заштитом здравља и безбедношћу</w:t>
      </w:r>
      <w:r w:rsidR="00E02EB7" w:rsidRPr="00D812FC">
        <w:t xml:space="preserve"> на раду према </w:t>
      </w:r>
      <w:r w:rsidR="00D84CA1" w:rsidRPr="00D812FC">
        <w:t>ISO</w:t>
      </w:r>
      <w:r w:rsidR="00E02EB7" w:rsidRPr="00D812FC">
        <w:t xml:space="preserve"> </w:t>
      </w:r>
      <w:r w:rsidR="00D84CA1" w:rsidRPr="00D812FC">
        <w:t>45</w:t>
      </w:r>
      <w:r w:rsidR="00E02EB7" w:rsidRPr="00D812FC">
        <w:t>001:20</w:t>
      </w:r>
      <w:r w:rsidR="00D84CA1" w:rsidRPr="00D812FC">
        <w:t>1</w:t>
      </w:r>
      <w:r w:rsidR="00E02EB7" w:rsidRPr="00D812FC">
        <w:t>8</w:t>
      </w:r>
      <w:r w:rsidRPr="00D812FC">
        <w:t>,води рачуна о примени прописа и стандарда који се односе на заштиту животне средине, води рачуна о примени прописа и стандарда који се односе на безбедност и здравље на раду,води рачуна о примени прописа и стандарда који се односе на квалитет.</w:t>
      </w:r>
    </w:p>
    <w:p w:rsidR="00A0734B" w:rsidRPr="00D812FC" w:rsidRDefault="00A0734B" w:rsidP="00242B14">
      <w:pPr>
        <w:tabs>
          <w:tab w:val="left" w:pos="1440"/>
        </w:tabs>
        <w:jc w:val="both"/>
        <w:rPr>
          <w:smallCap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643E73" w:rsidRPr="00D812FC" w:rsidRDefault="00643E73" w:rsidP="00242B14">
      <w:pPr>
        <w:tabs>
          <w:tab w:val="left" w:pos="1440"/>
        </w:tabs>
        <w:jc w:val="both"/>
        <w:rPr>
          <w:smallCaps/>
          <w:lang w:val="sr-Cyrl-RS"/>
        </w:rPr>
      </w:pPr>
    </w:p>
    <w:p w:rsidR="00884AE9" w:rsidRPr="00D812FC" w:rsidRDefault="00884AE9" w:rsidP="00242B14">
      <w:pPr>
        <w:tabs>
          <w:tab w:val="left" w:pos="1440"/>
        </w:tabs>
        <w:jc w:val="both"/>
        <w:rPr>
          <w:smallCaps/>
          <w:lang w:val="sr-Cyrl-RS"/>
        </w:rPr>
      </w:pPr>
    </w:p>
    <w:p w:rsidR="00643E73" w:rsidRPr="00D812FC" w:rsidRDefault="00643E73" w:rsidP="00643E73">
      <w:r w:rsidRPr="00D812FC">
        <w:lastRenderedPageBreak/>
        <w:t>ОРГАНИЗАЦИОНА ЦЕЛИНА</w:t>
      </w:r>
    </w:p>
    <w:p w:rsidR="00643E73" w:rsidRPr="00D812FC" w:rsidRDefault="00643E73" w:rsidP="00643E73">
      <w:r w:rsidRPr="00D812FC">
        <w:t xml:space="preserve">Сектор за техничке послове </w:t>
      </w:r>
    </w:p>
    <w:p w:rsidR="00643E73" w:rsidRPr="00D812FC" w:rsidRDefault="00643E73" w:rsidP="00643E73">
      <w:pPr>
        <w:rPr>
          <w:lang w:val="sr-Cyrl-RS"/>
        </w:rPr>
      </w:pPr>
      <w:r w:rsidRPr="00D812FC">
        <w:rPr>
          <w:lang w:val="sr-Cyrl-RS"/>
        </w:rPr>
        <w:t xml:space="preserve"> </w:t>
      </w:r>
    </w:p>
    <w:p w:rsidR="00643E73" w:rsidRPr="00D812FC" w:rsidRDefault="00643E73" w:rsidP="00643E73">
      <w:r w:rsidRPr="00D812FC">
        <w:rPr>
          <w:lang w:val="sr-Cyrl-RS"/>
        </w:rPr>
        <w:t xml:space="preserve"> </w:t>
      </w:r>
    </w:p>
    <w:p w:rsidR="00643E73" w:rsidRPr="00D812FC" w:rsidRDefault="00643E73" w:rsidP="00643E73">
      <w:pPr>
        <w:pStyle w:val="Heading4"/>
        <w:rPr>
          <w:b/>
          <w:sz w:val="24"/>
          <w:szCs w:val="24"/>
          <w:lang w:val="sr-Cyrl-RS"/>
        </w:rPr>
      </w:pPr>
      <w:bookmarkStart w:id="196" w:name="_Toc221105861"/>
      <w:r w:rsidRPr="00D812FC">
        <w:rPr>
          <w:b/>
          <w:sz w:val="24"/>
          <w:szCs w:val="24"/>
          <w:lang w:val="sr-Cyrl-RS"/>
        </w:rPr>
        <w:t>Сарадник у зимској служби</w:t>
      </w:r>
      <w:bookmarkEnd w:id="196"/>
      <w:r w:rsidRPr="00D812FC">
        <w:rPr>
          <w:b/>
          <w:sz w:val="24"/>
          <w:szCs w:val="24"/>
          <w:lang w:val="sr-Cyrl-RS"/>
        </w:rPr>
        <w:t xml:space="preserve"> </w:t>
      </w:r>
    </w:p>
    <w:p w:rsidR="00643E73" w:rsidRPr="00D812FC" w:rsidRDefault="00643E73" w:rsidP="00643E73">
      <w:pPr>
        <w:rPr>
          <w:b/>
          <w:lang w:val="sr-Cyrl-RS"/>
        </w:rPr>
      </w:pPr>
    </w:p>
    <w:p w:rsidR="00643E73" w:rsidRPr="00D812FC" w:rsidRDefault="00643E73" w:rsidP="00643E73">
      <w:r w:rsidRPr="00D812FC">
        <w:t>ПОТРЕБНА КВАЛИФИКАЦИЈА:</w:t>
      </w:r>
    </w:p>
    <w:p w:rsidR="00643E73" w:rsidRPr="00D812FC" w:rsidRDefault="00643E73" w:rsidP="00643E73">
      <w:r w:rsidRPr="00D812FC">
        <w:rPr>
          <w:lang w:val="sr-Latn-CS"/>
        </w:rPr>
        <w:t>ССС III/IV</w:t>
      </w:r>
    </w:p>
    <w:p w:rsidR="00643E73" w:rsidRPr="00D812FC" w:rsidRDefault="00643E73" w:rsidP="00643E73"/>
    <w:p w:rsidR="00643E73" w:rsidRPr="00D812FC" w:rsidRDefault="00643E73" w:rsidP="00643E73">
      <w:r w:rsidRPr="00D812FC">
        <w:t>ПОСЕБНА ЗНАЊА, СПОСОБНОСТИ И УСЛОВИ:</w:t>
      </w:r>
    </w:p>
    <w:p w:rsidR="00643E73" w:rsidRPr="00D812FC" w:rsidRDefault="00643E73" w:rsidP="00D66923">
      <w:pPr>
        <w:pStyle w:val="ListParagraph"/>
        <w:numPr>
          <w:ilvl w:val="0"/>
          <w:numId w:val="103"/>
        </w:numPr>
        <w:rPr>
          <w:lang w:val="sr-Cyrl-RS"/>
        </w:rPr>
      </w:pPr>
      <w:r w:rsidRPr="00D812FC">
        <w:rPr>
          <w:lang w:val="sr-Cyrl-RS"/>
        </w:rPr>
        <w:t>искуство на сличним пословима</w:t>
      </w:r>
    </w:p>
    <w:p w:rsidR="00643E73" w:rsidRPr="00D812FC" w:rsidRDefault="00643E73" w:rsidP="00D66923">
      <w:pPr>
        <w:pStyle w:val="ListParagraph"/>
        <w:numPr>
          <w:ilvl w:val="0"/>
          <w:numId w:val="103"/>
        </w:numPr>
      </w:pPr>
      <w:r w:rsidRPr="00D812FC">
        <w:rPr>
          <w:lang w:val="sr-Latn-CS"/>
        </w:rPr>
        <w:t>рад на рачунару</w:t>
      </w:r>
    </w:p>
    <w:p w:rsidR="00643E73" w:rsidRPr="00D812FC" w:rsidRDefault="00643E73" w:rsidP="00643E73"/>
    <w:p w:rsidR="00643E73" w:rsidRPr="00D812FC" w:rsidRDefault="00643E73" w:rsidP="00643E73">
      <w:r w:rsidRPr="00D812FC">
        <w:t>ОСНОВНИ ЗАДАЦИ:</w:t>
      </w:r>
    </w:p>
    <w:p w:rsidR="00A0734B" w:rsidRPr="00D812FC" w:rsidRDefault="00A0734B" w:rsidP="00242B14">
      <w:pPr>
        <w:tabs>
          <w:tab w:val="left" w:pos="1440"/>
        </w:tabs>
        <w:jc w:val="both"/>
        <w:rPr>
          <w:smallCaps/>
        </w:rPr>
      </w:pPr>
    </w:p>
    <w:p w:rsidR="00F461D7" w:rsidRPr="00D812FC" w:rsidRDefault="00F461D7" w:rsidP="00F461D7">
      <w:pPr>
        <w:rPr>
          <w:b/>
          <w:lang w:val="sr-Cyrl-RS"/>
        </w:rPr>
      </w:pPr>
      <w:r w:rsidRPr="00D812FC">
        <w:rPr>
          <w:b/>
          <w:lang w:val="sr-Cyrl-RS"/>
        </w:rPr>
        <w:t>ОСНОВНИ ЗАДАЦИ:</w:t>
      </w:r>
    </w:p>
    <w:p w:rsidR="00F461D7" w:rsidRPr="00D812FC" w:rsidRDefault="00F461D7" w:rsidP="00F461D7">
      <w:pPr>
        <w:rPr>
          <w:lang w:val="sr-Cyrl-RS"/>
        </w:rPr>
      </w:pP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прима налоге за рад од њему надређених</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координира организацију припреме путева за Зимску службу</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координира организацију постављања и уклањања саобраћајне сигнализације према програму Зимске службе</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са руководиоцем службе механизације координира организацију припреме и монтирања средстава за рад у механизацији за потребе Зимске службе</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са службом набавке координира организацију набавке, припреме соли и других абразивних средстава за посипање путева</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координира организацију одржавања путева у зимским условима када то временски услови дозвољавају</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координира рад са другим Зимским службама у граду</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обезбеђује довољан број радника и прави распоред дежурства</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врши контролу путева и извршених задатака свих учесника у Зимској служби</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врши контроле са представницима наручиоца, центром за обавештавања и др.</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саставља информативни извештај о извршеним радовима, евентуалним недостацима и другим стварима везаним за Зимску службу, који доставља Штабу зимске службе</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контролише и оверава листове дневника Зимске службе да ли су уписани сви потребни и реализовани радови</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саставља анализу Зимске службе за претходни период</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врши израду оперативног програма Зимске службе за наредни период</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усавршава и прилагођава опрему и програме за потребе оперативног особља</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даје предлог за набавку возила и опреме за Зимску службу</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у сарадњи са Министарством унутрашњих послова врши преусмеравање саобраћаја у случају ванредних догађаја</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води евиденцију о затворености путева, саобраћајним површинама, сметњама на путевима и слично</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чува поверена средства за рад и за њих лично одговара</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оверава ситуације извођача радова и остале рачуне везане за Зимску службу</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брине се о тајности свих докумената и чува их као пословну тајну</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води рачуна о примени прописа и стандарда који се односе на заштиту животне средине</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води рачуна о примени прописа и стандарда који се односе на безбедност и здравље на раду</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води рачуна о примени прописа и стандарда који се односе на квалитет</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за свој рад непосредно је одговоран помоћнику директора за техничке послове</w:t>
      </w:r>
    </w:p>
    <w:p w:rsidR="00F461D7" w:rsidRPr="00D812FC" w:rsidRDefault="00F461D7" w:rsidP="00D66923">
      <w:pPr>
        <w:pStyle w:val="ListParagraph"/>
        <w:widowControl/>
        <w:numPr>
          <w:ilvl w:val="0"/>
          <w:numId w:val="163"/>
        </w:numPr>
        <w:spacing w:line="259" w:lineRule="auto"/>
        <w:rPr>
          <w:sz w:val="20"/>
          <w:lang w:val="sr-Cyrl-RS"/>
        </w:rPr>
      </w:pPr>
      <w:r w:rsidRPr="00D812FC">
        <w:rPr>
          <w:sz w:val="20"/>
          <w:lang w:val="sr-Cyrl-RS"/>
        </w:rPr>
        <w:t>обавља и друге послове по налогу непосредних руководилаца</w:t>
      </w:r>
    </w:p>
    <w:p w:rsidR="00242B14" w:rsidRPr="00D812FC" w:rsidRDefault="00242B14" w:rsidP="00242B14">
      <w:pPr>
        <w:tabs>
          <w:tab w:val="left" w:pos="1440"/>
        </w:tabs>
        <w:jc w:val="both"/>
      </w:pPr>
      <w:r w:rsidRPr="00D812FC">
        <w:rPr>
          <w:smallCaps/>
        </w:rPr>
        <w:lastRenderedPageBreak/>
        <w:t>ОРГАНИЗАЦИОНА ЦЕЛИНА</w:t>
      </w:r>
    </w:p>
    <w:p w:rsidR="00242B14" w:rsidRPr="00D812FC" w:rsidRDefault="00242B14" w:rsidP="00242B14">
      <w:pPr>
        <w:jc w:val="both"/>
      </w:pPr>
      <w:r w:rsidRPr="00D812FC">
        <w:t>Сектор за техничке послове</w:t>
      </w:r>
    </w:p>
    <w:p w:rsidR="00242B14" w:rsidRPr="00D812FC" w:rsidRDefault="00242B14" w:rsidP="00507058">
      <w:pPr>
        <w:pStyle w:val="Heading3"/>
        <w:spacing w:before="0"/>
        <w:rPr>
          <w:b w:val="0"/>
          <w:sz w:val="24"/>
          <w:szCs w:val="24"/>
        </w:rPr>
      </w:pPr>
      <w:bookmarkStart w:id="197" w:name="_Toc221105862"/>
      <w:r w:rsidRPr="00D812FC">
        <w:rPr>
          <w:b w:val="0"/>
          <w:sz w:val="24"/>
          <w:szCs w:val="24"/>
        </w:rPr>
        <w:t>Служба грађевинске оперативе</w:t>
      </w:r>
      <w:bookmarkEnd w:id="197"/>
      <w:r w:rsidRPr="00D812FC">
        <w:rPr>
          <w:b w:val="0"/>
          <w:sz w:val="24"/>
          <w:szCs w:val="24"/>
        </w:rPr>
        <w:t xml:space="preserve"> </w:t>
      </w:r>
    </w:p>
    <w:p w:rsidR="00B20492" w:rsidRPr="00D812FC" w:rsidRDefault="00B20492" w:rsidP="00242B14">
      <w:pPr>
        <w:jc w:val="both"/>
      </w:pPr>
    </w:p>
    <w:p w:rsidR="00B20492" w:rsidRPr="00D812FC" w:rsidRDefault="00B20492" w:rsidP="00CB1A03">
      <w:pPr>
        <w:pStyle w:val="Heading4"/>
        <w:rPr>
          <w:b/>
          <w:sz w:val="24"/>
          <w:szCs w:val="24"/>
          <w:lang w:val="sr-Cyrl-RS"/>
        </w:rPr>
      </w:pPr>
      <w:bookmarkStart w:id="198" w:name="_Toc114221488"/>
      <w:bookmarkStart w:id="199" w:name="_Toc221105863"/>
      <w:r w:rsidRPr="00D812FC">
        <w:rPr>
          <w:b/>
          <w:sz w:val="24"/>
          <w:szCs w:val="24"/>
          <w:lang w:val="sr-Cyrl-RS"/>
        </w:rPr>
        <w:t>Руководилац Службе  грађевинске оперативе</w:t>
      </w:r>
      <w:bookmarkEnd w:id="198"/>
      <w:bookmarkEnd w:id="199"/>
    </w:p>
    <w:p w:rsidR="00B20492" w:rsidRPr="00D812FC" w:rsidRDefault="00B20492" w:rsidP="00B20492"/>
    <w:p w:rsidR="00B20492" w:rsidRPr="00D812FC" w:rsidRDefault="00B20492" w:rsidP="00B20492">
      <w:r w:rsidRPr="00D812FC">
        <w:t>ПОТРЕБНА КВАЛИФИКАЦИЈА:</w:t>
      </w:r>
    </w:p>
    <w:p w:rsidR="00B20492" w:rsidRPr="00D812FC" w:rsidRDefault="00B20492" w:rsidP="00B20492">
      <w:r w:rsidRPr="00D812FC">
        <w:rPr>
          <w:lang w:val="sr-Latn-CS"/>
        </w:rPr>
        <w:t xml:space="preserve">ВСС-VII 1 грађевинске струке </w:t>
      </w:r>
    </w:p>
    <w:p w:rsidR="00B20492" w:rsidRPr="00D812FC" w:rsidRDefault="00B20492" w:rsidP="00B20492"/>
    <w:p w:rsidR="00B20492" w:rsidRPr="00D812FC" w:rsidRDefault="00B20492" w:rsidP="00B20492">
      <w:r w:rsidRPr="00D812FC">
        <w:t>ПОСЕБНА ЗНАЊА, СПОСОБНОСТИ И УСЛОВИ:</w:t>
      </w:r>
    </w:p>
    <w:p w:rsidR="0086214D" w:rsidRPr="00D812FC" w:rsidRDefault="0086214D" w:rsidP="00D66923">
      <w:pPr>
        <w:pStyle w:val="ListParagraph"/>
        <w:numPr>
          <w:ilvl w:val="0"/>
          <w:numId w:val="103"/>
        </w:numPr>
      </w:pPr>
      <w:r w:rsidRPr="00D812FC">
        <w:rPr>
          <w:lang w:val="sr-Latn-CS"/>
        </w:rPr>
        <w:t xml:space="preserve">искуствo </w:t>
      </w:r>
      <w:r w:rsidRPr="00D812FC">
        <w:rPr>
          <w:lang w:val="sr-Cyrl-RS"/>
        </w:rPr>
        <w:t>на сличним пословима</w:t>
      </w:r>
      <w:r w:rsidRPr="00D812FC">
        <w:rPr>
          <w:lang w:val="sr-Latn-CS"/>
        </w:rPr>
        <w:t xml:space="preserve">  </w:t>
      </w:r>
    </w:p>
    <w:p w:rsidR="00B20492" w:rsidRPr="00D812FC" w:rsidRDefault="00B20492" w:rsidP="00D66923">
      <w:pPr>
        <w:pStyle w:val="ListParagraph"/>
        <w:numPr>
          <w:ilvl w:val="0"/>
          <w:numId w:val="103"/>
        </w:numPr>
        <w:rPr>
          <w:lang w:val="sr-Latn-CS"/>
        </w:rPr>
      </w:pPr>
      <w:r w:rsidRPr="00D812FC">
        <w:rPr>
          <w:lang w:val="sr-Latn-CS"/>
        </w:rPr>
        <w:t xml:space="preserve">индивидуална лиценца  за одговорног извођача  радова </w:t>
      </w:r>
    </w:p>
    <w:p w:rsidR="00B20492" w:rsidRPr="00D812FC" w:rsidRDefault="00B20492" w:rsidP="00D66923">
      <w:pPr>
        <w:pStyle w:val="ListParagraph"/>
        <w:numPr>
          <w:ilvl w:val="0"/>
          <w:numId w:val="103"/>
        </w:numPr>
        <w:rPr>
          <w:lang w:val="sr-Latn-CS"/>
        </w:rPr>
      </w:pPr>
      <w:r w:rsidRPr="00D812FC">
        <w:rPr>
          <w:lang w:val="sr-Latn-CS"/>
        </w:rPr>
        <w:t>рад на рачунару</w:t>
      </w:r>
    </w:p>
    <w:p w:rsidR="00B20492" w:rsidRPr="00D812FC" w:rsidRDefault="00B20492" w:rsidP="00B20492"/>
    <w:p w:rsidR="00B20492" w:rsidRPr="00D812FC" w:rsidRDefault="00B20492" w:rsidP="00B20492">
      <w:r w:rsidRPr="00D812FC">
        <w:t>ОСНОВНИ ЗАДАЦИ:</w:t>
      </w:r>
    </w:p>
    <w:p w:rsidR="00B20492" w:rsidRPr="00D812FC" w:rsidRDefault="00B20492" w:rsidP="00B20492"/>
    <w:p w:rsidR="00B20492" w:rsidRPr="00D812FC" w:rsidRDefault="00B20492" w:rsidP="00D675B1">
      <w:pPr>
        <w:pStyle w:val="ListParagraph"/>
        <w:numPr>
          <w:ilvl w:val="0"/>
          <w:numId w:val="12"/>
        </w:numPr>
        <w:jc w:val="both"/>
        <w:rPr>
          <w:lang w:val="sr-Cyrl-RS"/>
        </w:rPr>
      </w:pPr>
      <w:r w:rsidRPr="00D812FC">
        <w:t>п</w:t>
      </w:r>
      <w:r w:rsidRPr="00D812FC">
        <w:rPr>
          <w:lang w:val="sr-Latn-CS"/>
        </w:rPr>
        <w:t xml:space="preserve">рима наређења од </w:t>
      </w:r>
      <w:r w:rsidRPr="00D812FC">
        <w:t xml:space="preserve">директора предузећа и </w:t>
      </w:r>
      <w:r w:rsidRPr="00D812FC">
        <w:rPr>
          <w:lang w:val="sr-Latn-CS"/>
        </w:rPr>
        <w:t>помоћника директор</w:t>
      </w:r>
      <w:r w:rsidRPr="00D812FC">
        <w:t>а</w:t>
      </w:r>
      <w:r w:rsidRPr="00D812FC">
        <w:rPr>
          <w:lang w:val="sr-Latn-CS"/>
        </w:rPr>
        <w:t xml:space="preserve"> за техничке послове</w:t>
      </w:r>
      <w:r w:rsidRPr="00D812FC">
        <w:t>, директору</w:t>
      </w:r>
      <w:r w:rsidRPr="00D812FC">
        <w:rPr>
          <w:lang w:val="sr-Cyrl-RS"/>
        </w:rPr>
        <w:t xml:space="preserve"> предузећа</w:t>
      </w:r>
      <w:r w:rsidRPr="00D812FC">
        <w:t xml:space="preserve"> </w:t>
      </w:r>
      <w:r w:rsidRPr="00D812FC">
        <w:rPr>
          <w:lang w:val="sr-Cyrl-RS"/>
        </w:rPr>
        <w:t>и</w:t>
      </w:r>
      <w:r w:rsidRPr="00D812FC">
        <w:rPr>
          <w:lang w:val="sr-Latn-CS"/>
        </w:rPr>
        <w:t xml:space="preserve"> помоћнику директор</w:t>
      </w:r>
      <w:r w:rsidRPr="00D812FC">
        <w:t>а</w:t>
      </w:r>
      <w:r w:rsidRPr="00D812FC">
        <w:rPr>
          <w:lang w:val="sr-Latn-CS"/>
        </w:rPr>
        <w:t xml:space="preserve"> за техничке послове</w:t>
      </w:r>
      <w:r w:rsidRPr="00D812FC">
        <w:t xml:space="preserve"> подноси извештај о раду и одговара</w:t>
      </w:r>
      <w:r w:rsidR="00D67DA8" w:rsidRPr="00D812FC">
        <w:t xml:space="preserve"> </w:t>
      </w:r>
      <w:r w:rsidR="00D67DA8" w:rsidRPr="00D812FC">
        <w:rPr>
          <w:lang w:val="sr-Cyrl-RS"/>
        </w:rPr>
        <w:t xml:space="preserve">за свој рад, </w:t>
      </w:r>
      <w:r w:rsidRPr="00D812FC">
        <w:t>о</w:t>
      </w:r>
      <w:r w:rsidRPr="00D812FC">
        <w:rPr>
          <w:lang w:val="sr-Latn-CS"/>
        </w:rPr>
        <w:t xml:space="preserve">рганизује рад </w:t>
      </w:r>
      <w:r w:rsidRPr="00D812FC">
        <w:rPr>
          <w:lang w:val="sr-Cyrl-RS"/>
        </w:rPr>
        <w:t>грађевинске оперативе – градње и одржавања</w:t>
      </w:r>
      <w:r w:rsidRPr="00D812FC">
        <w:rPr>
          <w:lang w:val="sr-Latn-CS"/>
        </w:rPr>
        <w:t xml:space="preserve"> </w:t>
      </w:r>
      <w:r w:rsidRPr="00D812FC">
        <w:t xml:space="preserve"> и</w:t>
      </w:r>
      <w:r w:rsidRPr="00D812FC">
        <w:rPr>
          <w:lang w:val="sr-Cyrl-RS"/>
        </w:rPr>
        <w:t xml:space="preserve"> </w:t>
      </w:r>
      <w:r w:rsidRPr="00D812FC">
        <w:t xml:space="preserve">континуирано прати рад оперативе квантитативно и квалитативно, учествује у изради оперативних планова рада и обезбеђује најоптималнија решења организације </w:t>
      </w:r>
      <w:r w:rsidRPr="00D812FC">
        <w:rPr>
          <w:lang w:val="sr-Cyrl-RS"/>
        </w:rPr>
        <w:t xml:space="preserve">у </w:t>
      </w:r>
      <w:r w:rsidRPr="00D812FC">
        <w:t>служби</w:t>
      </w:r>
      <w:r w:rsidRPr="00D812FC">
        <w:rPr>
          <w:lang w:val="sr-Cyrl-RS"/>
        </w:rPr>
        <w:t xml:space="preserve"> </w:t>
      </w:r>
    </w:p>
    <w:p w:rsidR="00B20492" w:rsidRPr="00D812FC" w:rsidRDefault="00B20492" w:rsidP="00D675B1">
      <w:pPr>
        <w:pStyle w:val="ListParagraph"/>
        <w:numPr>
          <w:ilvl w:val="0"/>
          <w:numId w:val="12"/>
        </w:numPr>
        <w:jc w:val="both"/>
        <w:rPr>
          <w:lang w:val="sr-Cyrl-RS"/>
        </w:rPr>
      </w:pPr>
      <w:r w:rsidRPr="00D812FC">
        <w:rPr>
          <w:lang w:val="sr-Cyrl-RS"/>
        </w:rPr>
        <w:t>руководи припремом и организовањем рада на одржавању саобраћ</w:t>
      </w:r>
      <w:r w:rsidR="008B78B2" w:rsidRPr="00D812FC">
        <w:rPr>
          <w:lang w:val="sr-Cyrl-RS"/>
        </w:rPr>
        <w:t>ајних површина у зимском период</w:t>
      </w:r>
      <w:r w:rsidRPr="00D812FC">
        <w:rPr>
          <w:lang w:val="sr-Cyrl-RS"/>
        </w:rPr>
        <w:t xml:space="preserve">у, координира са осталим службама и одељењима у предузећу </w:t>
      </w:r>
    </w:p>
    <w:p w:rsidR="00B20492" w:rsidRPr="00D812FC" w:rsidRDefault="00B20492" w:rsidP="00D675B1">
      <w:pPr>
        <w:pStyle w:val="ListParagraph"/>
        <w:numPr>
          <w:ilvl w:val="0"/>
          <w:numId w:val="12"/>
        </w:numPr>
        <w:jc w:val="both"/>
        <w:rPr>
          <w:lang w:val="sr-Latn-CS"/>
        </w:rPr>
      </w:pPr>
      <w:r w:rsidRPr="00D812FC">
        <w:rPr>
          <w:lang w:val="sr-Cyrl-RS"/>
        </w:rPr>
        <w:t xml:space="preserve">координира са инвеститором-наручиоцем, надзорним органима и свим релевантним институцијама на нивоу града и републике а у циљу припреме ресурса за рад и извршења </w:t>
      </w:r>
    </w:p>
    <w:p w:rsidR="00B20492" w:rsidRPr="00D812FC" w:rsidRDefault="00B20492" w:rsidP="00D675B1">
      <w:pPr>
        <w:pStyle w:val="ListParagraph"/>
        <w:numPr>
          <w:ilvl w:val="0"/>
          <w:numId w:val="12"/>
        </w:numPr>
        <w:jc w:val="both"/>
        <w:rPr>
          <w:lang w:val="sr-Latn-CS"/>
        </w:rPr>
      </w:pPr>
      <w:r w:rsidRPr="00D812FC">
        <w:t>прати</w:t>
      </w:r>
      <w:r w:rsidRPr="00D812FC">
        <w:rPr>
          <w:lang w:val="sr-Cyrl-RS"/>
        </w:rPr>
        <w:t>, контролише и оверава</w:t>
      </w:r>
      <w:r w:rsidRPr="00D812FC">
        <w:t xml:space="preserve"> документацију везану за градилиште и контролише прослеђивање документације за изведене радове на наплату  </w:t>
      </w:r>
    </w:p>
    <w:p w:rsidR="00B20492" w:rsidRPr="00D812FC" w:rsidRDefault="00B20492" w:rsidP="00D675B1">
      <w:pPr>
        <w:pStyle w:val="ListParagraph"/>
        <w:numPr>
          <w:ilvl w:val="0"/>
          <w:numId w:val="12"/>
        </w:numPr>
        <w:jc w:val="both"/>
        <w:rPr>
          <w:lang w:val="sr-Latn-CS"/>
        </w:rPr>
      </w:pPr>
      <w:r w:rsidRPr="00D812FC">
        <w:t>к</w:t>
      </w:r>
      <w:r w:rsidRPr="00D812FC">
        <w:rPr>
          <w:lang w:val="sr-Latn-CS"/>
        </w:rPr>
        <w:t>онтролише усклађеност фактура и ситуација са овереном грађевинском књигом, уговором и предрачуном</w:t>
      </w:r>
      <w:r w:rsidRPr="00D812FC">
        <w:t xml:space="preserve"> и оверава фактуре и ситуације</w:t>
      </w:r>
    </w:p>
    <w:p w:rsidR="00B20492" w:rsidRPr="00D812FC" w:rsidRDefault="00B20492" w:rsidP="00D675B1">
      <w:pPr>
        <w:pStyle w:val="ListParagraph"/>
        <w:numPr>
          <w:ilvl w:val="0"/>
          <w:numId w:val="12"/>
        </w:numPr>
        <w:jc w:val="both"/>
        <w:rPr>
          <w:lang w:val="sr-Latn-CS"/>
        </w:rPr>
      </w:pPr>
      <w:r w:rsidRPr="00D812FC">
        <w:t>п</w:t>
      </w:r>
      <w:r w:rsidRPr="00D812FC">
        <w:rPr>
          <w:lang w:val="sr-Latn-CS"/>
        </w:rPr>
        <w:t>рати и анализира спровођење месечних оперативних планова и на основу т</w:t>
      </w:r>
      <w:r w:rsidRPr="00D812FC">
        <w:t>аквих анализа</w:t>
      </w:r>
      <w:r w:rsidRPr="00D812FC">
        <w:rPr>
          <w:lang w:val="sr-Latn-CS"/>
        </w:rPr>
        <w:t xml:space="preserve"> предлаже евентуалне промене у циљу побољшања рада</w:t>
      </w:r>
      <w:r w:rsidRPr="00D812FC">
        <w:t>,</w:t>
      </w:r>
    </w:p>
    <w:p w:rsidR="00B20492" w:rsidRPr="00D812FC" w:rsidRDefault="00B20492" w:rsidP="00D675B1">
      <w:pPr>
        <w:pStyle w:val="ListParagraph"/>
        <w:numPr>
          <w:ilvl w:val="0"/>
          <w:numId w:val="12"/>
        </w:numPr>
        <w:jc w:val="both"/>
        <w:rPr>
          <w:lang w:val="sr-Latn-CS"/>
        </w:rPr>
      </w:pPr>
      <w:r w:rsidRPr="00D812FC">
        <w:t>у</w:t>
      </w:r>
      <w:r w:rsidRPr="00D812FC">
        <w:rPr>
          <w:lang w:val="sr-Latn-CS"/>
        </w:rPr>
        <w:t>чествује у изради јединствене методологије планирања, ан</w:t>
      </w:r>
      <w:r w:rsidRPr="00D812FC">
        <w:t>а</w:t>
      </w:r>
      <w:r w:rsidRPr="00D812FC">
        <w:rPr>
          <w:lang w:val="sr-Latn-CS"/>
        </w:rPr>
        <w:t xml:space="preserve">лизирања и извештавања у сарадњи са </w:t>
      </w:r>
      <w:r w:rsidRPr="00D812FC">
        <w:t>осталим службама</w:t>
      </w:r>
      <w:r w:rsidRPr="00D812FC">
        <w:rPr>
          <w:lang w:val="sr-Latn-CS"/>
        </w:rPr>
        <w:t xml:space="preserve"> предузећа</w:t>
      </w:r>
      <w:r w:rsidRPr="00D812FC">
        <w:t>,</w:t>
      </w:r>
    </w:p>
    <w:p w:rsidR="00B20492" w:rsidRPr="00D812FC" w:rsidRDefault="00B20492" w:rsidP="00D675B1">
      <w:pPr>
        <w:pStyle w:val="ListParagraph"/>
        <w:numPr>
          <w:ilvl w:val="0"/>
          <w:numId w:val="12"/>
        </w:numPr>
        <w:jc w:val="both"/>
        <w:rPr>
          <w:lang w:val="sr-Latn-CS"/>
        </w:rPr>
      </w:pPr>
      <w:r w:rsidRPr="00D812FC">
        <w:t>с</w:t>
      </w:r>
      <w:r w:rsidRPr="00D812FC">
        <w:rPr>
          <w:lang w:val="sr-Latn-CS"/>
        </w:rPr>
        <w:t>ачињава план јавних набавки за своју службу</w:t>
      </w:r>
    </w:p>
    <w:p w:rsidR="00B20492" w:rsidRPr="00D812FC" w:rsidRDefault="00B20492" w:rsidP="00D675B1">
      <w:pPr>
        <w:pStyle w:val="ListParagraph"/>
        <w:numPr>
          <w:ilvl w:val="0"/>
          <w:numId w:val="12"/>
        </w:numPr>
        <w:jc w:val="both"/>
        <w:rPr>
          <w:lang w:val="sr-Latn-CS"/>
        </w:rPr>
      </w:pPr>
      <w:r w:rsidRPr="00D812FC">
        <w:t>у</w:t>
      </w:r>
      <w:r w:rsidRPr="00D812FC">
        <w:rPr>
          <w:lang w:val="sr-Latn-CS"/>
        </w:rPr>
        <w:t>чествује у анализирању техничких и финансијских параметара рада, везано за активности грађевинске оперативе</w:t>
      </w:r>
      <w:r w:rsidRPr="00D812FC">
        <w:t>,</w:t>
      </w:r>
    </w:p>
    <w:p w:rsidR="00B20492" w:rsidRPr="00D812FC" w:rsidRDefault="00B20492" w:rsidP="00D675B1">
      <w:pPr>
        <w:pStyle w:val="ListParagraph"/>
        <w:numPr>
          <w:ilvl w:val="0"/>
          <w:numId w:val="12"/>
        </w:numPr>
        <w:jc w:val="both"/>
        <w:rPr>
          <w:lang w:val="sr-Latn-CS"/>
        </w:rPr>
      </w:pPr>
      <w:r w:rsidRPr="00D812FC">
        <w:t>врши истраживање тржишта за предмете јавних набавки који се односе на рад службе и утврђује техничке спецификације за исте</w:t>
      </w:r>
    </w:p>
    <w:p w:rsidR="00B20492" w:rsidRPr="00D812FC" w:rsidRDefault="00B20492" w:rsidP="00D675B1">
      <w:pPr>
        <w:pStyle w:val="ListParagraph"/>
        <w:numPr>
          <w:ilvl w:val="0"/>
          <w:numId w:val="12"/>
        </w:numPr>
        <w:jc w:val="both"/>
        <w:rPr>
          <w:lang w:val="sr-Latn-CS"/>
        </w:rPr>
      </w:pPr>
      <w:r w:rsidRPr="00D812FC">
        <w:t>п</w:t>
      </w:r>
      <w:r w:rsidRPr="00D812FC">
        <w:rPr>
          <w:lang w:val="sr-Latn-CS"/>
        </w:rPr>
        <w:t>рати достигнућа у струци</w:t>
      </w:r>
      <w:r w:rsidRPr="00D812FC">
        <w:t>,</w:t>
      </w:r>
    </w:p>
    <w:p w:rsidR="00B20492" w:rsidRPr="00D812FC" w:rsidRDefault="00B20492" w:rsidP="00D675B1">
      <w:pPr>
        <w:pStyle w:val="ListParagraph"/>
        <w:numPr>
          <w:ilvl w:val="0"/>
          <w:numId w:val="12"/>
        </w:numPr>
        <w:jc w:val="both"/>
        <w:rPr>
          <w:lang w:val="sr-Latn-CS"/>
        </w:rPr>
      </w:pPr>
      <w:r w:rsidRPr="00D812FC">
        <w:rPr>
          <w:lang w:val="sr-Cyrl-RS"/>
        </w:rPr>
        <w:t>прати</w:t>
      </w:r>
      <w:r w:rsidRPr="00D812FC">
        <w:rPr>
          <w:lang w:val="sr-Latn-CS"/>
        </w:rPr>
        <w:t xml:space="preserve"> примену техничких прописа и прописа о безбедности и здрављ</w:t>
      </w:r>
      <w:r w:rsidRPr="00D812FC">
        <w:t>а</w:t>
      </w:r>
      <w:r w:rsidRPr="00D812FC">
        <w:rPr>
          <w:lang w:val="sr-Latn-CS"/>
        </w:rPr>
        <w:t xml:space="preserve"> на раду у свом делокругу рада</w:t>
      </w:r>
      <w:r w:rsidRPr="00D812FC">
        <w:t>,</w:t>
      </w:r>
    </w:p>
    <w:p w:rsidR="00B20492" w:rsidRPr="00D812FC" w:rsidRDefault="00B20492" w:rsidP="00D675B1">
      <w:pPr>
        <w:pStyle w:val="ListParagraph"/>
        <w:numPr>
          <w:ilvl w:val="0"/>
          <w:numId w:val="12"/>
        </w:numPr>
        <w:jc w:val="both"/>
        <w:rPr>
          <w:lang w:val="sr-Cyrl-CS"/>
        </w:rPr>
      </w:pPr>
      <w:r w:rsidRPr="00D812FC">
        <w:t>брине се о тајности свих докумената и чува их као пословну тајну,</w:t>
      </w:r>
    </w:p>
    <w:p w:rsidR="00B20492" w:rsidRPr="00D812FC" w:rsidRDefault="00B20492" w:rsidP="00D67DA8">
      <w:pPr>
        <w:jc w:val="both"/>
        <w:rPr>
          <w:lang w:val="sr-Latn-CS"/>
        </w:rPr>
      </w:pPr>
    </w:p>
    <w:p w:rsidR="00B20492" w:rsidRPr="00D812FC" w:rsidRDefault="00B20492" w:rsidP="00D675B1">
      <w:pPr>
        <w:pStyle w:val="ListParagraph"/>
        <w:numPr>
          <w:ilvl w:val="0"/>
          <w:numId w:val="12"/>
        </w:numPr>
        <w:jc w:val="both"/>
        <w:rPr>
          <w:lang w:val="sr-Latn-CS"/>
        </w:rPr>
      </w:pPr>
      <w:r w:rsidRPr="00D812FC">
        <w:rPr>
          <w:lang w:val="sr-Cyrl-RS"/>
        </w:rPr>
        <w:t xml:space="preserve">одговоран је за </w:t>
      </w:r>
      <w:r w:rsidRPr="00D812FC">
        <w:rPr>
          <w:lang w:val="sr-Latn-CS"/>
        </w:rPr>
        <w:t xml:space="preserve"> извршавањ</w:t>
      </w:r>
      <w:r w:rsidRPr="00D812FC">
        <w:rPr>
          <w:lang w:val="sr-Cyrl-RS"/>
        </w:rPr>
        <w:t>е</w:t>
      </w:r>
      <w:r w:rsidRPr="00D812FC">
        <w:rPr>
          <w:lang w:val="sr-Latn-CS"/>
        </w:rPr>
        <w:t xml:space="preserve"> планова грађевинске оперативе</w:t>
      </w:r>
      <w:r w:rsidRPr="00D812FC">
        <w:t>,</w:t>
      </w:r>
      <w:r w:rsidRPr="00D812FC">
        <w:rPr>
          <w:lang w:val="sr-Cyrl-RS"/>
        </w:rPr>
        <w:t xml:space="preserve"> за квалитет, квантитет радова и рокове</w:t>
      </w:r>
    </w:p>
    <w:p w:rsidR="00D96656" w:rsidRPr="00D812FC" w:rsidRDefault="00B20492" w:rsidP="00D675B1">
      <w:pPr>
        <w:pStyle w:val="ListParagraph"/>
        <w:numPr>
          <w:ilvl w:val="0"/>
          <w:numId w:val="12"/>
        </w:numPr>
        <w:jc w:val="both"/>
        <w:rPr>
          <w:lang w:val="sr-Latn-CS"/>
        </w:rPr>
      </w:pPr>
      <w:r w:rsidRPr="00D812FC">
        <w:lastRenderedPageBreak/>
        <w:t>ч</w:t>
      </w:r>
      <w:r w:rsidRPr="00D812FC">
        <w:rPr>
          <w:lang w:val="sr-Latn-CS"/>
        </w:rPr>
        <w:t>лан jе проjектног тима за систем управљања квалитетом према стандарду ISO 9001:20</w:t>
      </w:r>
      <w:r w:rsidR="003466E3" w:rsidRPr="00D812FC">
        <w:rPr>
          <w:lang w:val="sr-Latn-CS"/>
        </w:rPr>
        <w:t>15</w:t>
      </w:r>
      <w:r w:rsidRPr="00D812FC">
        <w:rPr>
          <w:lang w:val="sr-Latn-CS"/>
        </w:rPr>
        <w:t>, систем управљања заштитом животне средине према стандарду ISO 1400</w:t>
      </w:r>
      <w:r w:rsidRPr="00D812FC">
        <w:rPr>
          <w:lang w:val="sr-Cyrl-CS"/>
        </w:rPr>
        <w:t>1</w:t>
      </w:r>
      <w:r w:rsidR="003466E3" w:rsidRPr="00D812FC">
        <w:rPr>
          <w:lang w:val="sr-Latn-CS"/>
        </w:rPr>
        <w:t>:201</w:t>
      </w:r>
      <w:r w:rsidRPr="00D812FC">
        <w:rPr>
          <w:lang w:val="sr-Cyrl-CS"/>
        </w:rPr>
        <w:t>5</w:t>
      </w:r>
      <w:r w:rsidRPr="00D812FC">
        <w:rPr>
          <w:lang w:val="sr-Latn-CS"/>
        </w:rPr>
        <w:t xml:space="preserve">, систем управљања заштитом здравља и безбедношћу на раду према </w:t>
      </w:r>
      <w:r w:rsidR="003466E3" w:rsidRPr="00D812FC">
        <w:rPr>
          <w:lang w:val="sr-Latn-CS"/>
        </w:rPr>
        <w:t>ISO</w:t>
      </w:r>
      <w:r w:rsidRPr="00D812FC">
        <w:rPr>
          <w:lang w:val="sr-Latn-CS"/>
        </w:rPr>
        <w:t xml:space="preserve"> </w:t>
      </w:r>
      <w:r w:rsidR="003466E3" w:rsidRPr="00D812FC">
        <w:rPr>
          <w:lang w:val="sr-Latn-CS"/>
        </w:rPr>
        <w:t>45</w:t>
      </w:r>
      <w:r w:rsidRPr="00D812FC">
        <w:rPr>
          <w:lang w:val="sr-Latn-CS"/>
        </w:rPr>
        <w:t>001:</w:t>
      </w:r>
      <w:r w:rsidRPr="00D812FC">
        <w:rPr>
          <w:lang w:val="sr-Cyrl-CS"/>
        </w:rPr>
        <w:t>20</w:t>
      </w:r>
      <w:r w:rsidR="003466E3" w:rsidRPr="00D812FC">
        <w:rPr>
          <w:lang w:val="sr-Latn-RS"/>
        </w:rPr>
        <w:t>1</w:t>
      </w:r>
      <w:r w:rsidRPr="00D812FC">
        <w:rPr>
          <w:lang w:val="sr-Cyrl-CS"/>
        </w:rPr>
        <w:t>8</w:t>
      </w:r>
      <w:r w:rsidRPr="00D812FC">
        <w:rPr>
          <w:lang w:val="sr-Latn-CS"/>
        </w:rPr>
        <w:t xml:space="preserve"> </w:t>
      </w:r>
      <w:r w:rsidRPr="00D812FC">
        <w:t>,</w:t>
      </w:r>
      <w:r w:rsidR="00417CE9" w:rsidRPr="00D812FC">
        <w:rPr>
          <w:lang w:val="sr-Cyrl-RS"/>
        </w:rPr>
        <w:t xml:space="preserve"> </w:t>
      </w:r>
      <w:r w:rsidRPr="00D812FC">
        <w:t>в</w:t>
      </w:r>
      <w:r w:rsidRPr="00D812FC">
        <w:rPr>
          <w:lang w:val="sr-Latn-CS"/>
        </w:rPr>
        <w:t xml:space="preserve">оди рачуна о примени прописа и стандарда који се односе на заштиту животне средине, </w:t>
      </w:r>
      <w:r w:rsidRPr="00D812FC">
        <w:t>в</w:t>
      </w:r>
      <w:r w:rsidRPr="00D812FC">
        <w:rPr>
          <w:lang w:val="sr-Latn-CS"/>
        </w:rPr>
        <w:t xml:space="preserve">оди рачуна о примени прописа и стандарда који се односе на безбедност и здравље на раду, </w:t>
      </w:r>
      <w:r w:rsidRPr="00D812FC">
        <w:t>в</w:t>
      </w:r>
      <w:r w:rsidRPr="00D812FC">
        <w:rPr>
          <w:lang w:val="sr-Latn-CS"/>
        </w:rPr>
        <w:t>оди рачуна о примени прописа и стандарда који се односе на квалитет</w:t>
      </w:r>
      <w:r w:rsidR="00417CE9" w:rsidRPr="00D812FC">
        <w:rPr>
          <w:lang w:val="sr-Cyrl-RS"/>
        </w:rPr>
        <w:t>.</w:t>
      </w:r>
      <w:r w:rsidR="00A0734B" w:rsidRPr="00D812FC">
        <w:rPr>
          <w:lang w:val="sr-Cyrl-RS"/>
        </w:rPr>
        <w:t xml:space="preserve"> </w:t>
      </w:r>
    </w:p>
    <w:p w:rsidR="00D96656" w:rsidRPr="00D812FC" w:rsidRDefault="00811E33" w:rsidP="00D67DA8">
      <w:pPr>
        <w:widowControl/>
        <w:jc w:val="both"/>
      </w:pPr>
      <w:r w:rsidRPr="00D812FC">
        <w:br w:type="page"/>
      </w:r>
    </w:p>
    <w:p w:rsidR="00D96656" w:rsidRPr="00D812FC" w:rsidRDefault="00D96656">
      <w:pPr>
        <w:widowControl/>
      </w:pPr>
    </w:p>
    <w:p w:rsidR="00D96656" w:rsidRPr="00D812FC" w:rsidRDefault="00811E33">
      <w:pPr>
        <w:tabs>
          <w:tab w:val="left" w:pos="1440"/>
        </w:tabs>
        <w:jc w:val="both"/>
      </w:pPr>
      <w:r w:rsidRPr="00D812FC">
        <w:rPr>
          <w:smallCaps/>
        </w:rPr>
        <w:t>ОРГАНИЗАЦИОНА ЦЕЛИНА</w:t>
      </w:r>
    </w:p>
    <w:p w:rsidR="00D96656" w:rsidRPr="00D812FC" w:rsidRDefault="00811E33">
      <w:pPr>
        <w:jc w:val="both"/>
      </w:pPr>
      <w:r w:rsidRPr="00D812FC">
        <w:t>Сектор за техничке послове</w:t>
      </w:r>
    </w:p>
    <w:p w:rsidR="00D96656" w:rsidRPr="00D812FC" w:rsidRDefault="00811E33">
      <w:pPr>
        <w:jc w:val="both"/>
      </w:pPr>
      <w:r w:rsidRPr="00D812FC">
        <w:t xml:space="preserve">Служба грађевинске оперативе </w:t>
      </w:r>
    </w:p>
    <w:p w:rsidR="00D96656" w:rsidRPr="00D812FC" w:rsidRDefault="00811E33" w:rsidP="00507058">
      <w:pPr>
        <w:pStyle w:val="Heading3"/>
        <w:spacing w:before="0"/>
        <w:rPr>
          <w:b w:val="0"/>
          <w:sz w:val="24"/>
          <w:szCs w:val="24"/>
        </w:rPr>
      </w:pPr>
      <w:bookmarkStart w:id="200" w:name="_4h042r0" w:colFirst="0" w:colLast="0"/>
      <w:bookmarkStart w:id="201" w:name="_Toc221105864"/>
      <w:bookmarkEnd w:id="200"/>
      <w:r w:rsidRPr="00D812FC">
        <w:rPr>
          <w:b w:val="0"/>
          <w:sz w:val="24"/>
          <w:szCs w:val="24"/>
        </w:rPr>
        <w:t>Одељење одржавања и градње</w:t>
      </w:r>
      <w:bookmarkEnd w:id="201"/>
    </w:p>
    <w:p w:rsidR="000C359B" w:rsidRPr="00D812FC" w:rsidRDefault="000C359B">
      <w:pPr>
        <w:jc w:val="both"/>
      </w:pPr>
    </w:p>
    <w:p w:rsidR="000C359B" w:rsidRPr="00D812FC" w:rsidRDefault="000C359B">
      <w:pPr>
        <w:jc w:val="both"/>
      </w:pPr>
    </w:p>
    <w:p w:rsidR="000C359B" w:rsidRPr="00D812FC" w:rsidRDefault="000C359B" w:rsidP="00CB1A03">
      <w:pPr>
        <w:pStyle w:val="Heading4"/>
        <w:rPr>
          <w:b/>
          <w:sz w:val="24"/>
          <w:szCs w:val="24"/>
          <w:lang w:val="sr-Cyrl-RS"/>
        </w:rPr>
      </w:pPr>
      <w:bookmarkStart w:id="202" w:name="_2w5ecyt" w:colFirst="0" w:colLast="0"/>
      <w:bookmarkStart w:id="203" w:name="_Toc114221489"/>
      <w:bookmarkStart w:id="204" w:name="_Toc221105865"/>
      <w:bookmarkEnd w:id="202"/>
      <w:r w:rsidRPr="00D812FC">
        <w:rPr>
          <w:b/>
          <w:sz w:val="24"/>
          <w:szCs w:val="24"/>
          <w:lang w:val="sr-Cyrl-RS"/>
        </w:rPr>
        <w:t>Шеф одељења I одржавања и градње</w:t>
      </w:r>
      <w:bookmarkEnd w:id="203"/>
      <w:bookmarkEnd w:id="204"/>
    </w:p>
    <w:p w:rsidR="00933107" w:rsidRPr="00D812FC" w:rsidRDefault="00933107" w:rsidP="000C359B">
      <w:pPr>
        <w:rPr>
          <w:b/>
          <w:lang w:val="sr-Cyrl-CS"/>
        </w:rPr>
      </w:pPr>
    </w:p>
    <w:p w:rsidR="000C359B" w:rsidRPr="00D812FC" w:rsidRDefault="000C359B" w:rsidP="000C359B">
      <w:pPr>
        <w:rPr>
          <w:lang w:val="sr-Cyrl-CS"/>
        </w:rPr>
      </w:pPr>
      <w:r w:rsidRPr="00D812FC">
        <w:t>ПОТРЕБНА КВАЛИФИКАЦИЈА:</w:t>
      </w:r>
    </w:p>
    <w:p w:rsidR="000C359B" w:rsidRPr="00D812FC" w:rsidRDefault="000C359B" w:rsidP="000C359B">
      <w:pPr>
        <w:rPr>
          <w:lang w:val="sr-Cyrl-CS"/>
        </w:rPr>
      </w:pPr>
      <w:r w:rsidRPr="00D812FC">
        <w:rPr>
          <w:lang w:val="sr-Latn-CS"/>
        </w:rPr>
        <w:t>ВСС-VII 1</w:t>
      </w:r>
      <w:r w:rsidRPr="00D812FC">
        <w:rPr>
          <w:lang w:val="sr-Cyrl-RS"/>
        </w:rPr>
        <w:t xml:space="preserve"> </w:t>
      </w:r>
      <w:r w:rsidRPr="00D812FC">
        <w:rPr>
          <w:lang w:val="sr-Latn-CS"/>
        </w:rPr>
        <w:t>грађевинске струке</w:t>
      </w:r>
    </w:p>
    <w:p w:rsidR="000C359B" w:rsidRPr="00D812FC" w:rsidRDefault="000C359B" w:rsidP="000C359B">
      <w:pPr>
        <w:rPr>
          <w:lang w:val="sr-Cyrl-CS"/>
        </w:rPr>
      </w:pPr>
    </w:p>
    <w:p w:rsidR="009B5414" w:rsidRPr="00D812FC" w:rsidRDefault="000C359B" w:rsidP="000C359B">
      <w:r w:rsidRPr="00D812FC">
        <w:t>ПОСЕБ</w:t>
      </w:r>
      <w:r w:rsidR="009B5414" w:rsidRPr="00D812FC">
        <w:t>НА ЗНАЊА, СПОСОБНОСТИ И УСЛОВИ:</w:t>
      </w:r>
    </w:p>
    <w:p w:rsidR="000C359B" w:rsidRPr="00D812FC" w:rsidRDefault="009B5414" w:rsidP="00D66923">
      <w:pPr>
        <w:pStyle w:val="ListParagraph"/>
        <w:numPr>
          <w:ilvl w:val="0"/>
          <w:numId w:val="103"/>
        </w:numPr>
      </w:pPr>
      <w:r w:rsidRPr="00D812FC">
        <w:rPr>
          <w:lang w:val="sr-Latn-CS"/>
        </w:rPr>
        <w:t>и</w:t>
      </w:r>
      <w:r w:rsidR="000C359B" w:rsidRPr="00D812FC">
        <w:rPr>
          <w:lang w:val="sr-Latn-CS"/>
        </w:rPr>
        <w:t>скуствo</w:t>
      </w:r>
      <w:r w:rsidRPr="00D812FC">
        <w:rPr>
          <w:lang w:val="sr-Latn-CS"/>
        </w:rPr>
        <w:t xml:space="preserve"> </w:t>
      </w:r>
      <w:r w:rsidRPr="00D812FC">
        <w:rPr>
          <w:lang w:val="sr-Cyrl-RS"/>
        </w:rPr>
        <w:t>на сличним пословима</w:t>
      </w:r>
      <w:r w:rsidR="000C359B" w:rsidRPr="00D812FC">
        <w:rPr>
          <w:lang w:val="sr-Latn-CS"/>
        </w:rPr>
        <w:t xml:space="preserve"> </w:t>
      </w:r>
      <w:r w:rsidRPr="00D812FC">
        <w:rPr>
          <w:lang w:val="sr-Latn-CS"/>
        </w:rPr>
        <w:t xml:space="preserve"> </w:t>
      </w:r>
    </w:p>
    <w:p w:rsidR="000C359B" w:rsidRPr="00D812FC" w:rsidRDefault="000C359B" w:rsidP="00D66923">
      <w:pPr>
        <w:pStyle w:val="ListParagraph"/>
        <w:numPr>
          <w:ilvl w:val="0"/>
          <w:numId w:val="103"/>
        </w:numPr>
      </w:pPr>
      <w:r w:rsidRPr="00D812FC">
        <w:t>рад на рачунару</w:t>
      </w:r>
    </w:p>
    <w:p w:rsidR="000C359B" w:rsidRPr="00D812FC" w:rsidRDefault="000C359B" w:rsidP="000C359B"/>
    <w:p w:rsidR="000C359B" w:rsidRPr="00D812FC" w:rsidRDefault="000C359B" w:rsidP="000C359B">
      <w:r w:rsidRPr="00D812FC">
        <w:t>ОСНОВНИ ЗАДАЦИ:</w:t>
      </w:r>
    </w:p>
    <w:p w:rsidR="000C359B" w:rsidRPr="00D812FC" w:rsidRDefault="000C359B" w:rsidP="000C359B"/>
    <w:p w:rsidR="000C359B" w:rsidRPr="00D812FC" w:rsidRDefault="000C359B" w:rsidP="00D675B1">
      <w:pPr>
        <w:pStyle w:val="ListParagraph"/>
        <w:numPr>
          <w:ilvl w:val="0"/>
          <w:numId w:val="14"/>
        </w:numPr>
        <w:jc w:val="both"/>
      </w:pPr>
      <w:r w:rsidRPr="00D812FC">
        <w:t>п</w:t>
      </w:r>
      <w:r w:rsidRPr="00D812FC">
        <w:rPr>
          <w:lang w:val="sr-Latn-CS"/>
        </w:rPr>
        <w:t xml:space="preserve">рима наређења од </w:t>
      </w:r>
      <w:r w:rsidRPr="00D812FC">
        <w:t xml:space="preserve">директора предузећа и </w:t>
      </w:r>
      <w:r w:rsidRPr="00D812FC">
        <w:rPr>
          <w:lang w:val="sr-Latn-CS"/>
        </w:rPr>
        <w:t>помоћника директор</w:t>
      </w:r>
      <w:r w:rsidRPr="00D812FC">
        <w:t>а</w:t>
      </w:r>
      <w:r w:rsidRPr="00D812FC">
        <w:rPr>
          <w:lang w:val="sr-Latn-CS"/>
        </w:rPr>
        <w:t xml:space="preserve"> за техничке послове</w:t>
      </w:r>
      <w:r w:rsidRPr="00D812FC">
        <w:t xml:space="preserve">, </w:t>
      </w:r>
      <w:r w:rsidRPr="00D812FC">
        <w:rPr>
          <w:lang w:val="sr-Cyrl-RS"/>
        </w:rPr>
        <w:t>руководиоца службе грађевинске оперативе, њима подноси</w:t>
      </w:r>
      <w:r w:rsidRPr="00D812FC">
        <w:t xml:space="preserve"> извештај о раду и одговара</w:t>
      </w:r>
      <w:r w:rsidRPr="00D812FC">
        <w:rPr>
          <w:lang w:val="sr-Cyrl-RS"/>
        </w:rPr>
        <w:t xml:space="preserve"> за свој рад,</w:t>
      </w:r>
    </w:p>
    <w:p w:rsidR="000C359B" w:rsidRPr="00D812FC" w:rsidRDefault="000C359B" w:rsidP="00D675B1">
      <w:pPr>
        <w:pStyle w:val="ListParagraph"/>
        <w:numPr>
          <w:ilvl w:val="0"/>
          <w:numId w:val="14"/>
        </w:numPr>
        <w:jc w:val="both"/>
        <w:rPr>
          <w:lang w:val="sr-Latn-CS"/>
        </w:rPr>
      </w:pPr>
      <w:r w:rsidRPr="00D812FC">
        <w:rPr>
          <w:lang w:val="sr-Latn-CS"/>
        </w:rPr>
        <w:t xml:space="preserve">учествује у изради  оперативног плана и обезбеђује најоптималнија решења организације рада у </w:t>
      </w:r>
      <w:r w:rsidRPr="00D812FC">
        <w:t xml:space="preserve">свом </w:t>
      </w:r>
      <w:r w:rsidRPr="00D812FC">
        <w:rPr>
          <w:lang w:val="sr-Latn-CS"/>
        </w:rPr>
        <w:t>одељењу,</w:t>
      </w:r>
    </w:p>
    <w:p w:rsidR="000C359B" w:rsidRPr="00D812FC" w:rsidRDefault="000C359B" w:rsidP="00D675B1">
      <w:pPr>
        <w:pStyle w:val="ListParagraph"/>
        <w:numPr>
          <w:ilvl w:val="0"/>
          <w:numId w:val="14"/>
        </w:numPr>
        <w:jc w:val="both"/>
        <w:rPr>
          <w:lang w:val="sr-Latn-CS"/>
        </w:rPr>
      </w:pPr>
      <w:r w:rsidRPr="00D812FC">
        <w:rPr>
          <w:lang w:val="sr-Cyrl-RS"/>
        </w:rPr>
        <w:t>у складу са налозима за рад од наручиоца планира</w:t>
      </w:r>
      <w:r w:rsidRPr="00D812FC">
        <w:rPr>
          <w:lang w:val="sr-Latn-CS"/>
        </w:rPr>
        <w:t xml:space="preserve"> потребе свих градилишта и врши дневно и недељно усклађивање тих потреба</w:t>
      </w:r>
    </w:p>
    <w:p w:rsidR="000C359B" w:rsidRPr="00D812FC" w:rsidRDefault="000C359B" w:rsidP="00D675B1">
      <w:pPr>
        <w:pStyle w:val="ListParagraph"/>
        <w:numPr>
          <w:ilvl w:val="0"/>
          <w:numId w:val="14"/>
        </w:numPr>
        <w:jc w:val="both"/>
        <w:rPr>
          <w:lang w:val="sr-Latn-CS"/>
        </w:rPr>
      </w:pPr>
      <w:r w:rsidRPr="00D812FC">
        <w:t>о</w:t>
      </w:r>
      <w:r w:rsidRPr="00D812FC">
        <w:rPr>
          <w:lang w:val="sr-Latn-CS"/>
        </w:rPr>
        <w:t>безбеђује сарадњу са представником инвеститора, надзорним органом и представником подизвођача</w:t>
      </w:r>
      <w:r w:rsidRPr="00D812FC">
        <w:t>,</w:t>
      </w:r>
    </w:p>
    <w:p w:rsidR="00FB1809" w:rsidRPr="00D812FC" w:rsidRDefault="00FB1809" w:rsidP="00D675B1">
      <w:pPr>
        <w:pStyle w:val="ListParagraph"/>
        <w:numPr>
          <w:ilvl w:val="0"/>
          <w:numId w:val="14"/>
        </w:numPr>
        <w:jc w:val="both"/>
        <w:rPr>
          <w:lang w:val="sr-Cyrl-RS"/>
        </w:rPr>
      </w:pPr>
      <w:r w:rsidRPr="00D812FC">
        <w:rPr>
          <w:lang w:val="sr-Cyrl-RS"/>
        </w:rPr>
        <w:t>планира, обезбеђује, распоређује, координира и контролише</w:t>
      </w:r>
      <w:r w:rsidRPr="00D812FC">
        <w:rPr>
          <w:lang w:val="sr-Latn-CS"/>
        </w:rPr>
        <w:t xml:space="preserve"> потребе за грађевинском механизацијом</w:t>
      </w:r>
      <w:r w:rsidRPr="00D812FC">
        <w:rPr>
          <w:lang w:val="sr-Cyrl-RS"/>
        </w:rPr>
        <w:t xml:space="preserve">, возилима, људским ресурсима и материјалом за </w:t>
      </w:r>
      <w:r w:rsidRPr="00D812FC">
        <w:rPr>
          <w:lang w:val="sr-Latn-CS"/>
        </w:rPr>
        <w:t xml:space="preserve">потребе </w:t>
      </w:r>
      <w:r w:rsidRPr="00D812FC">
        <w:rPr>
          <w:lang w:val="sr-Cyrl-RS"/>
        </w:rPr>
        <w:t>градилишта у Одељењу одржавања и градње и Одељењу уградње асфалтне масе</w:t>
      </w:r>
    </w:p>
    <w:p w:rsidR="000C359B" w:rsidRPr="00D812FC" w:rsidRDefault="000C359B" w:rsidP="00D675B1">
      <w:pPr>
        <w:pStyle w:val="ListParagraph"/>
        <w:numPr>
          <w:ilvl w:val="0"/>
          <w:numId w:val="14"/>
        </w:numPr>
        <w:jc w:val="both"/>
        <w:rPr>
          <w:lang w:val="sr-Cyrl-RS"/>
        </w:rPr>
      </w:pPr>
      <w:r w:rsidRPr="00D812FC">
        <w:rPr>
          <w:lang w:val="sr-Cyrl-RS"/>
        </w:rPr>
        <w:t>са шефовима градилишта, шефовима реона и одговорним извођачима радова контролише</w:t>
      </w:r>
      <w:r w:rsidRPr="00D812FC">
        <w:rPr>
          <w:lang w:val="sr-Latn-CS"/>
        </w:rPr>
        <w:t xml:space="preserve"> рационалн</w:t>
      </w:r>
      <w:r w:rsidRPr="00D812FC">
        <w:rPr>
          <w:lang w:val="sr-Cyrl-RS"/>
        </w:rPr>
        <w:t>и</w:t>
      </w:r>
      <w:r w:rsidRPr="00D812FC">
        <w:rPr>
          <w:lang w:val="sr-Latn-CS"/>
        </w:rPr>
        <w:t xml:space="preserve"> утрош</w:t>
      </w:r>
      <w:r w:rsidRPr="00D812FC">
        <w:rPr>
          <w:lang w:val="sr-Cyrl-RS"/>
        </w:rPr>
        <w:t>а</w:t>
      </w:r>
      <w:r w:rsidRPr="00D812FC">
        <w:rPr>
          <w:lang w:val="sr-Latn-CS"/>
        </w:rPr>
        <w:t xml:space="preserve">к средстава рада,  материјала и ангажовању радне снаге </w:t>
      </w:r>
      <w:r w:rsidRPr="00D812FC">
        <w:rPr>
          <w:lang w:val="sr-Cyrl-RS"/>
        </w:rPr>
        <w:t>на градилиштима, контролисе и оверава документацију</w:t>
      </w:r>
    </w:p>
    <w:p w:rsidR="000C359B" w:rsidRPr="00D812FC" w:rsidRDefault="000C359B" w:rsidP="00D675B1">
      <w:pPr>
        <w:pStyle w:val="ListParagraph"/>
        <w:numPr>
          <w:ilvl w:val="0"/>
          <w:numId w:val="14"/>
        </w:numPr>
        <w:jc w:val="both"/>
        <w:rPr>
          <w:lang w:val="sr-Latn-CS"/>
        </w:rPr>
      </w:pPr>
      <w:r w:rsidRPr="00D812FC">
        <w:t>к</w:t>
      </w:r>
      <w:r w:rsidRPr="00D812FC">
        <w:rPr>
          <w:lang w:val="sr-Latn-CS"/>
        </w:rPr>
        <w:t>онтролише усклађеност фактура и ситуација са овереном грађевинском књигом, уговором и предрачуном</w:t>
      </w:r>
      <w:r w:rsidRPr="00D812FC">
        <w:t>,</w:t>
      </w:r>
      <w:r w:rsidRPr="00D812FC">
        <w:rPr>
          <w:lang w:val="sr-Cyrl-RS"/>
        </w:rPr>
        <w:t xml:space="preserve"> контролише и одобрава набавке и требовања</w:t>
      </w:r>
    </w:p>
    <w:p w:rsidR="000C359B" w:rsidRPr="00D812FC" w:rsidRDefault="000C359B" w:rsidP="00D675B1">
      <w:pPr>
        <w:pStyle w:val="ListParagraph"/>
        <w:numPr>
          <w:ilvl w:val="0"/>
          <w:numId w:val="14"/>
        </w:numPr>
        <w:jc w:val="both"/>
        <w:rPr>
          <w:lang w:val="sr-Latn-CS"/>
        </w:rPr>
      </w:pPr>
      <w:r w:rsidRPr="00D812FC">
        <w:t>врши истраживање тржишта за предмете јавних набавки који се односе на рад одељења и утврђује техничке спецификације за исте</w:t>
      </w:r>
    </w:p>
    <w:p w:rsidR="000C359B" w:rsidRPr="00D812FC" w:rsidRDefault="000C359B" w:rsidP="00D675B1">
      <w:pPr>
        <w:pStyle w:val="ListParagraph"/>
        <w:numPr>
          <w:ilvl w:val="0"/>
          <w:numId w:val="14"/>
        </w:numPr>
        <w:jc w:val="both"/>
        <w:rPr>
          <w:lang w:val="sr-Latn-CS"/>
        </w:rPr>
      </w:pPr>
      <w:r w:rsidRPr="00D812FC">
        <w:t>с</w:t>
      </w:r>
      <w:r w:rsidRPr="00D812FC">
        <w:rPr>
          <w:lang w:val="sr-Latn-CS"/>
        </w:rPr>
        <w:t>тара се о примени техничких прописа и прописа о заштити на раду у свом делокругу рада</w:t>
      </w:r>
      <w:r w:rsidRPr="00D812FC">
        <w:t>,</w:t>
      </w:r>
    </w:p>
    <w:p w:rsidR="000C359B" w:rsidRPr="00D812FC" w:rsidRDefault="000C359B" w:rsidP="00D675B1">
      <w:pPr>
        <w:pStyle w:val="ListParagraph"/>
        <w:numPr>
          <w:ilvl w:val="0"/>
          <w:numId w:val="14"/>
        </w:numPr>
        <w:jc w:val="both"/>
        <w:rPr>
          <w:lang w:val="sr-Latn-CS"/>
        </w:rPr>
      </w:pPr>
      <w:r w:rsidRPr="00D812FC">
        <w:t>у</w:t>
      </w:r>
      <w:r w:rsidRPr="00D812FC">
        <w:rPr>
          <w:lang w:val="sr-Latn-CS"/>
        </w:rPr>
        <w:t>чествује у припреми и</w:t>
      </w:r>
      <w:r w:rsidRPr="00D812FC">
        <w:t xml:space="preserve"> организује рад </w:t>
      </w:r>
      <w:r w:rsidRPr="00D812FC">
        <w:rPr>
          <w:lang w:val="sr-Cyrl-RS"/>
        </w:rPr>
        <w:t>одељења за одржавање саобраћајних површина у зимском периоду</w:t>
      </w:r>
    </w:p>
    <w:p w:rsidR="000C359B" w:rsidRPr="00D812FC" w:rsidRDefault="000C359B" w:rsidP="00D675B1">
      <w:pPr>
        <w:pStyle w:val="ListParagraph"/>
        <w:numPr>
          <w:ilvl w:val="0"/>
          <w:numId w:val="14"/>
        </w:numPr>
        <w:jc w:val="both"/>
        <w:rPr>
          <w:lang w:val="sr-Latn-CS"/>
        </w:rPr>
      </w:pPr>
      <w:r w:rsidRPr="00D812FC">
        <w:rPr>
          <w:lang w:val="sr-Cyrl-RS"/>
        </w:rPr>
        <w:t>сарађује са одељењем техничке припреме у изради понуда</w:t>
      </w:r>
    </w:p>
    <w:p w:rsidR="000C359B" w:rsidRPr="00D812FC" w:rsidRDefault="000C359B" w:rsidP="00D675B1">
      <w:pPr>
        <w:pStyle w:val="ListParagraph"/>
        <w:numPr>
          <w:ilvl w:val="0"/>
          <w:numId w:val="14"/>
        </w:numPr>
        <w:jc w:val="both"/>
        <w:rPr>
          <w:lang w:val="sr-Latn-CS"/>
        </w:rPr>
      </w:pPr>
      <w:r w:rsidRPr="00D812FC">
        <w:rPr>
          <w:lang w:val="sr-Cyrl-CS"/>
        </w:rPr>
        <w:t>координира рад са осталим службама и одељењима у предузећу,</w:t>
      </w:r>
    </w:p>
    <w:p w:rsidR="000C359B" w:rsidRPr="00D812FC" w:rsidRDefault="000C359B" w:rsidP="00D675B1">
      <w:pPr>
        <w:pStyle w:val="ListParagraph"/>
        <w:numPr>
          <w:ilvl w:val="0"/>
          <w:numId w:val="14"/>
        </w:numPr>
        <w:jc w:val="both"/>
        <w:rPr>
          <w:lang w:val="sr-Latn-CS"/>
        </w:rPr>
      </w:pPr>
      <w:r w:rsidRPr="00D812FC">
        <w:t xml:space="preserve">планира и предлаже потребе набавке и расходa основних средстава везане за техничке карактеристике </w:t>
      </w:r>
    </w:p>
    <w:p w:rsidR="000C359B" w:rsidRPr="00D812FC" w:rsidRDefault="000C359B" w:rsidP="00D675B1">
      <w:pPr>
        <w:pStyle w:val="ListParagraph"/>
        <w:numPr>
          <w:ilvl w:val="0"/>
          <w:numId w:val="14"/>
        </w:numPr>
        <w:jc w:val="both"/>
        <w:rPr>
          <w:lang w:val="sr-Cyrl-CS"/>
        </w:rPr>
      </w:pPr>
      <w:r w:rsidRPr="00D812FC">
        <w:t>брине се о тајности свих докумената и чува их као пословну тајну,</w:t>
      </w:r>
    </w:p>
    <w:p w:rsidR="000C359B" w:rsidRPr="00D812FC" w:rsidRDefault="000C359B" w:rsidP="00D675B1">
      <w:pPr>
        <w:pStyle w:val="ListParagraph"/>
        <w:numPr>
          <w:ilvl w:val="0"/>
          <w:numId w:val="14"/>
        </w:numPr>
        <w:jc w:val="both"/>
        <w:rPr>
          <w:lang w:val="sr-Latn-CS"/>
        </w:rPr>
      </w:pPr>
      <w:r w:rsidRPr="00D812FC">
        <w:lastRenderedPageBreak/>
        <w:t>ч</w:t>
      </w:r>
      <w:r w:rsidRPr="00D812FC">
        <w:rPr>
          <w:lang w:val="sr-Latn-CS"/>
        </w:rPr>
        <w:t>лан jе проjектног тима за систем управљања квалите</w:t>
      </w:r>
      <w:r w:rsidR="003466E3" w:rsidRPr="00D812FC">
        <w:rPr>
          <w:lang w:val="sr-Latn-CS"/>
        </w:rPr>
        <w:t>том према стандарду ISO 9001:2015</w:t>
      </w:r>
      <w:r w:rsidRPr="00D812FC">
        <w:rPr>
          <w:lang w:val="sr-Latn-CS"/>
        </w:rPr>
        <w:t>, систем управљања заштитом животне средине према стандарду ISO 1400</w:t>
      </w:r>
      <w:r w:rsidRPr="00D812FC">
        <w:rPr>
          <w:lang w:val="sr-Cyrl-CS"/>
        </w:rPr>
        <w:t>1</w:t>
      </w:r>
      <w:r w:rsidR="003466E3" w:rsidRPr="00D812FC">
        <w:rPr>
          <w:lang w:val="sr-Latn-CS"/>
        </w:rPr>
        <w:t>:201</w:t>
      </w:r>
      <w:r w:rsidRPr="00D812FC">
        <w:rPr>
          <w:lang w:val="sr-Cyrl-CS"/>
        </w:rPr>
        <w:t>5</w:t>
      </w:r>
      <w:r w:rsidRPr="00D812FC">
        <w:rPr>
          <w:lang w:val="sr-Latn-CS"/>
        </w:rPr>
        <w:t xml:space="preserve">, систем управљања заштитом здравља и безбедношћу на раду према </w:t>
      </w:r>
      <w:r w:rsidR="003466E3" w:rsidRPr="00D812FC">
        <w:rPr>
          <w:lang w:val="sr-Latn-CS"/>
        </w:rPr>
        <w:t>ISO 45</w:t>
      </w:r>
      <w:r w:rsidRPr="00D812FC">
        <w:rPr>
          <w:lang w:val="sr-Latn-CS"/>
        </w:rPr>
        <w:t>001:</w:t>
      </w:r>
      <w:r w:rsidR="003466E3" w:rsidRPr="00D812FC">
        <w:rPr>
          <w:lang w:val="sr-Cyrl-CS"/>
        </w:rPr>
        <w:t>20</w:t>
      </w:r>
      <w:r w:rsidR="003466E3" w:rsidRPr="00D812FC">
        <w:rPr>
          <w:lang w:val="sr-Latn-RS"/>
        </w:rPr>
        <w:t>1</w:t>
      </w:r>
      <w:r w:rsidRPr="00D812FC">
        <w:rPr>
          <w:lang w:val="sr-Cyrl-CS"/>
        </w:rPr>
        <w:t>8</w:t>
      </w:r>
      <w:r w:rsidRPr="00D812FC">
        <w:rPr>
          <w:lang w:val="sr-Latn-CS"/>
        </w:rPr>
        <w:t xml:space="preserve"> </w:t>
      </w:r>
      <w:r w:rsidR="00E02EB7" w:rsidRPr="00D812FC">
        <w:rPr>
          <w:lang w:val="sr-Latn-CS"/>
        </w:rPr>
        <w:t xml:space="preserve"> </w:t>
      </w:r>
    </w:p>
    <w:p w:rsidR="000C359B" w:rsidRPr="00D812FC" w:rsidRDefault="000C359B" w:rsidP="00D675B1">
      <w:pPr>
        <w:pStyle w:val="ListParagraph"/>
        <w:numPr>
          <w:ilvl w:val="0"/>
          <w:numId w:val="14"/>
        </w:numPr>
        <w:jc w:val="both"/>
        <w:rPr>
          <w:lang w:val="sr-Latn-CS"/>
        </w:rPr>
      </w:pPr>
      <w:r w:rsidRPr="00D812FC">
        <w:t>в</w:t>
      </w:r>
      <w:r w:rsidRPr="00D812FC">
        <w:rPr>
          <w:lang w:val="sr-Latn-CS"/>
        </w:rPr>
        <w:t xml:space="preserve">оди рачуна о примени прописа и стандарда који се односе на заштиту животне средине, </w:t>
      </w:r>
      <w:r w:rsidRPr="00D812FC">
        <w:t>в</w:t>
      </w:r>
      <w:r w:rsidRPr="00D812FC">
        <w:rPr>
          <w:lang w:val="sr-Latn-CS"/>
        </w:rPr>
        <w:t>оди рачуна о примени прописа и стандарда који се односе на безбедност и здравље на раду,</w:t>
      </w:r>
      <w:r w:rsidRPr="00D812FC">
        <w:t>в</w:t>
      </w:r>
      <w:r w:rsidRPr="00D812FC">
        <w:rPr>
          <w:lang w:val="sr-Latn-CS"/>
        </w:rPr>
        <w:t>оди рачуна о примени прописа и станд</w:t>
      </w:r>
      <w:r w:rsidR="003145BD" w:rsidRPr="00D812FC">
        <w:rPr>
          <w:lang w:val="sr-Latn-CS"/>
        </w:rPr>
        <w:t>арда који се односе на квалитет.</w:t>
      </w:r>
    </w:p>
    <w:p w:rsidR="005F6C04" w:rsidRPr="00D812FC" w:rsidRDefault="002E1F7B">
      <w:pPr>
        <w:jc w:val="both"/>
        <w:rPr>
          <w:smallCaps/>
          <w:lang w:val="sr-Cyrl-RS"/>
        </w:rPr>
      </w:pPr>
      <w:r w:rsidRPr="00D812FC">
        <w:rPr>
          <w:smallCaps/>
          <w:lang w:val="sr-Cyrl-RS"/>
        </w:rPr>
        <w:t xml:space="preserve"> </w:t>
      </w:r>
    </w:p>
    <w:p w:rsidR="005F6C04" w:rsidRPr="00D812FC" w:rsidRDefault="005F6C04">
      <w:pPr>
        <w:jc w:val="both"/>
        <w:rPr>
          <w:smallCaps/>
        </w:rPr>
      </w:pPr>
    </w:p>
    <w:p w:rsidR="005F6C04" w:rsidRPr="00D812FC" w:rsidRDefault="005F6C04">
      <w:pPr>
        <w:jc w:val="both"/>
        <w:rPr>
          <w:smallCaps/>
        </w:rPr>
      </w:pPr>
    </w:p>
    <w:p w:rsidR="005F6C04" w:rsidRPr="00D812FC" w:rsidRDefault="005F6C04">
      <w:pPr>
        <w:jc w:val="both"/>
        <w:rPr>
          <w:smallCaps/>
        </w:rPr>
      </w:pPr>
    </w:p>
    <w:p w:rsidR="005F6C04" w:rsidRPr="00D812FC" w:rsidRDefault="005F6C04">
      <w:pPr>
        <w:jc w:val="both"/>
        <w:rPr>
          <w:smallCaps/>
        </w:rPr>
      </w:pPr>
    </w:p>
    <w:p w:rsidR="005F6C04" w:rsidRPr="00D812FC" w:rsidRDefault="005F6C04">
      <w:pPr>
        <w:jc w:val="both"/>
        <w:rPr>
          <w:smallCaps/>
        </w:rPr>
      </w:pPr>
    </w:p>
    <w:p w:rsidR="005F6C04" w:rsidRPr="00D812FC" w:rsidRDefault="005F6C04">
      <w:pPr>
        <w:jc w:val="both"/>
        <w:rPr>
          <w:smallCaps/>
        </w:rPr>
      </w:pPr>
    </w:p>
    <w:p w:rsidR="00E91AA2" w:rsidRPr="00D812FC" w:rsidRDefault="00E91AA2">
      <w:pPr>
        <w:jc w:val="both"/>
        <w:rPr>
          <w:smallCaps/>
        </w:rPr>
      </w:pPr>
    </w:p>
    <w:p w:rsidR="00E91AA2" w:rsidRPr="00D812FC" w:rsidRDefault="00E91AA2">
      <w:pPr>
        <w:jc w:val="both"/>
        <w:rPr>
          <w:smallCaps/>
        </w:rPr>
      </w:pPr>
    </w:p>
    <w:p w:rsidR="00E91AA2" w:rsidRPr="00D812FC" w:rsidRDefault="00E91AA2">
      <w:pPr>
        <w:jc w:val="both"/>
        <w:rPr>
          <w:smallCaps/>
        </w:rPr>
      </w:pPr>
    </w:p>
    <w:p w:rsidR="00E91AA2" w:rsidRPr="00D812FC" w:rsidRDefault="00E91AA2">
      <w:pPr>
        <w:jc w:val="both"/>
        <w:rPr>
          <w:smallCaps/>
        </w:rPr>
      </w:pPr>
    </w:p>
    <w:p w:rsidR="00E91AA2" w:rsidRPr="00D812FC" w:rsidRDefault="00E91AA2">
      <w:pPr>
        <w:jc w:val="both"/>
        <w:rPr>
          <w:smallCaps/>
        </w:rPr>
      </w:pPr>
    </w:p>
    <w:p w:rsidR="00E91AA2" w:rsidRPr="00D812FC" w:rsidRDefault="00E91AA2">
      <w:pPr>
        <w:jc w:val="both"/>
        <w:rPr>
          <w:smallCaps/>
        </w:rPr>
      </w:pPr>
    </w:p>
    <w:p w:rsidR="00E91AA2" w:rsidRPr="00D812FC" w:rsidRDefault="00E91AA2">
      <w:pPr>
        <w:jc w:val="both"/>
        <w:rPr>
          <w:smallCaps/>
        </w:rPr>
      </w:pPr>
    </w:p>
    <w:p w:rsidR="005F6C04" w:rsidRPr="00D812FC" w:rsidRDefault="005F6C04">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E06CC8" w:rsidRPr="00D812FC" w:rsidRDefault="00E06CC8">
      <w:pPr>
        <w:jc w:val="both"/>
        <w:rPr>
          <w:smallCaps/>
        </w:rPr>
      </w:pPr>
    </w:p>
    <w:p w:rsidR="00884AE9" w:rsidRPr="00D812FC" w:rsidRDefault="00884AE9" w:rsidP="000D5E85">
      <w:pPr>
        <w:tabs>
          <w:tab w:val="left" w:pos="1440"/>
        </w:tabs>
        <w:jc w:val="both"/>
        <w:rPr>
          <w:smallCaps/>
        </w:rPr>
      </w:pPr>
    </w:p>
    <w:p w:rsidR="00BB6705" w:rsidRPr="00D812FC" w:rsidRDefault="00BB6705" w:rsidP="00BB6705">
      <w:pPr>
        <w:tabs>
          <w:tab w:val="left" w:pos="1440"/>
        </w:tabs>
        <w:jc w:val="both"/>
        <w:rPr>
          <w:lang w:val="sr-Latn-CS"/>
        </w:rPr>
      </w:pPr>
      <w:r w:rsidRPr="00D812FC">
        <w:rPr>
          <w:lang w:val="sr-Latn-CS"/>
        </w:rPr>
        <w:lastRenderedPageBreak/>
        <w:t>ОРГАНИЗАЦИОНА ЦЕЛИНА</w:t>
      </w:r>
    </w:p>
    <w:p w:rsidR="00BB6705" w:rsidRPr="00D812FC" w:rsidRDefault="00BB6705" w:rsidP="00BB6705">
      <w:pPr>
        <w:jc w:val="both"/>
        <w:rPr>
          <w:lang w:val="sr-Latn-CS"/>
        </w:rPr>
      </w:pPr>
      <w:r w:rsidRPr="00D812FC">
        <w:rPr>
          <w:lang w:val="sr-Latn-CS"/>
        </w:rPr>
        <w:t>Сектор за техничке послове</w:t>
      </w:r>
    </w:p>
    <w:p w:rsidR="00BB6705" w:rsidRPr="00D812FC" w:rsidRDefault="00BB6705" w:rsidP="00BB6705">
      <w:pPr>
        <w:jc w:val="both"/>
        <w:rPr>
          <w:lang w:val="sr-Latn-CS"/>
        </w:rPr>
      </w:pPr>
      <w:r w:rsidRPr="00D812FC">
        <w:rPr>
          <w:lang w:val="sr-Latn-CS"/>
        </w:rPr>
        <w:t xml:space="preserve">Служба грађевинске оперативе </w:t>
      </w:r>
    </w:p>
    <w:p w:rsidR="00BB6705" w:rsidRPr="00D812FC" w:rsidRDefault="00BB6705" w:rsidP="00BB6705">
      <w:pPr>
        <w:jc w:val="both"/>
        <w:rPr>
          <w:lang w:val="sr-Latn-CS"/>
        </w:rPr>
      </w:pPr>
      <w:r w:rsidRPr="00D812FC">
        <w:rPr>
          <w:lang w:val="sr-Latn-CS"/>
        </w:rPr>
        <w:t>Одељење одржавања и градње</w:t>
      </w:r>
    </w:p>
    <w:p w:rsidR="00BB6705" w:rsidRPr="00D812FC" w:rsidRDefault="00BB6705" w:rsidP="00BB6705">
      <w:pPr>
        <w:rPr>
          <w:lang w:val="sr-Latn-CS"/>
        </w:rPr>
      </w:pPr>
    </w:p>
    <w:p w:rsidR="00BB6705" w:rsidRPr="00D812FC" w:rsidRDefault="00BB6705" w:rsidP="00BB6705">
      <w:pPr>
        <w:rPr>
          <w:lang w:val="sr-Latn-CS"/>
        </w:rPr>
      </w:pPr>
    </w:p>
    <w:p w:rsidR="00BB6705" w:rsidRPr="00D812FC" w:rsidRDefault="00BB6705" w:rsidP="00BB6705">
      <w:pPr>
        <w:pStyle w:val="Heading4"/>
        <w:rPr>
          <w:b/>
          <w:sz w:val="24"/>
          <w:szCs w:val="24"/>
          <w:lang w:val="sr-Cyrl-RS"/>
        </w:rPr>
      </w:pPr>
      <w:bookmarkStart w:id="205" w:name="_Toc221105866"/>
      <w:r w:rsidRPr="00D812FC">
        <w:rPr>
          <w:b/>
          <w:sz w:val="24"/>
          <w:szCs w:val="24"/>
          <w:lang w:val="sr-Cyrl-RS"/>
        </w:rPr>
        <w:t>Шеф одељења II одржавања и градње за сарадњу са медијима</w:t>
      </w:r>
      <w:bookmarkEnd w:id="205"/>
    </w:p>
    <w:p w:rsidR="00BB6705" w:rsidRPr="00D812FC" w:rsidRDefault="00BB6705" w:rsidP="00BB6705">
      <w:pPr>
        <w:jc w:val="both"/>
        <w:rPr>
          <w:lang w:val="sr-Latn-CS"/>
        </w:rPr>
      </w:pPr>
    </w:p>
    <w:p w:rsidR="00BB6705" w:rsidRPr="00D812FC" w:rsidRDefault="00BB6705" w:rsidP="00BB6705">
      <w:pPr>
        <w:jc w:val="both"/>
        <w:rPr>
          <w:lang w:val="sr-Latn-CS"/>
        </w:rPr>
      </w:pPr>
      <w:r w:rsidRPr="00D812FC">
        <w:rPr>
          <w:lang w:val="sr-Latn-CS"/>
        </w:rPr>
        <w:t>ПОТРЕБНА КВАЛИФИКАЦИЈА</w:t>
      </w:r>
    </w:p>
    <w:p w:rsidR="00BB6705" w:rsidRPr="00D812FC" w:rsidRDefault="00BB6705" w:rsidP="00BB6705">
      <w:pPr>
        <w:jc w:val="both"/>
        <w:rPr>
          <w:lang w:val="sr-Latn-CS"/>
        </w:rPr>
      </w:pPr>
      <w:r w:rsidRPr="00D812FC">
        <w:rPr>
          <w:lang w:val="sr-Latn-CS"/>
        </w:rPr>
        <w:t>VI</w:t>
      </w:r>
    </w:p>
    <w:p w:rsidR="00BB6705" w:rsidRPr="00D812FC" w:rsidRDefault="00BB6705" w:rsidP="00BB6705">
      <w:pPr>
        <w:jc w:val="both"/>
        <w:rPr>
          <w:lang w:val="sr-Latn-CS"/>
        </w:rPr>
      </w:pPr>
    </w:p>
    <w:p w:rsidR="00BB6705" w:rsidRPr="00D812FC" w:rsidRDefault="00BB6705" w:rsidP="00BB6705">
      <w:pPr>
        <w:jc w:val="both"/>
        <w:rPr>
          <w:lang w:val="sr-Latn-CS"/>
        </w:rPr>
      </w:pPr>
      <w:r w:rsidRPr="00D812FC">
        <w:rPr>
          <w:lang w:val="sr-Latn-CS"/>
        </w:rPr>
        <w:t>ПОСЕБНА ЗНАЊА, СПОСОБНОСТИ И УСЛОВИ</w:t>
      </w:r>
    </w:p>
    <w:p w:rsidR="00BB6705" w:rsidRPr="00D812FC" w:rsidRDefault="00BB6705" w:rsidP="00BB6705">
      <w:pPr>
        <w:numPr>
          <w:ilvl w:val="0"/>
          <w:numId w:val="145"/>
        </w:numPr>
        <w:contextualSpacing/>
        <w:jc w:val="both"/>
        <w:rPr>
          <w:lang w:val="sr-Latn-CS"/>
        </w:rPr>
      </w:pPr>
      <w:r w:rsidRPr="00D812FC">
        <w:rPr>
          <w:lang w:val="sr-Latn-CS"/>
        </w:rPr>
        <w:t>познавање рада на рачунару</w:t>
      </w:r>
    </w:p>
    <w:p w:rsidR="00BB6705" w:rsidRPr="00D812FC" w:rsidRDefault="00BB6705" w:rsidP="00BB6705">
      <w:pPr>
        <w:jc w:val="both"/>
        <w:rPr>
          <w:lang w:val="sr-Latn-CS"/>
        </w:rPr>
      </w:pPr>
    </w:p>
    <w:p w:rsidR="00BB6705" w:rsidRPr="00D812FC" w:rsidRDefault="00BB6705" w:rsidP="00BB6705">
      <w:pPr>
        <w:jc w:val="both"/>
        <w:rPr>
          <w:lang w:val="sr-Latn-CS"/>
        </w:rPr>
      </w:pPr>
      <w:r w:rsidRPr="00D812FC">
        <w:rPr>
          <w:lang w:val="sr-Latn-CS"/>
        </w:rPr>
        <w:t>ОСНОВНИ ЗАДАЦИ:</w:t>
      </w:r>
    </w:p>
    <w:p w:rsidR="00BB6705" w:rsidRPr="00D812FC" w:rsidRDefault="00BB6705" w:rsidP="00BB6705">
      <w:pPr>
        <w:jc w:val="both"/>
        <w:rPr>
          <w:lang w:val="sr-Latn-CS"/>
        </w:rPr>
      </w:pPr>
    </w:p>
    <w:p w:rsidR="00BB6705" w:rsidRPr="00D812FC" w:rsidRDefault="00BB6705" w:rsidP="00BB6705">
      <w:pPr>
        <w:widowControl/>
        <w:numPr>
          <w:ilvl w:val="0"/>
          <w:numId w:val="19"/>
        </w:numPr>
        <w:jc w:val="both"/>
        <w:rPr>
          <w:lang w:val="sr-Latn-CS"/>
        </w:rPr>
      </w:pPr>
      <w:r w:rsidRPr="00D812FC">
        <w:rPr>
          <w:lang w:val="sr-Latn-CS"/>
        </w:rPr>
        <w:t>прима радне задатке од руководиоца службе грађевинске оперативе, шефа одељења I одржавања и градње  и њима надређених, њима подноси извештај и одговара,</w:t>
      </w:r>
    </w:p>
    <w:p w:rsidR="00BB6705" w:rsidRPr="00D812FC" w:rsidRDefault="00BB6705" w:rsidP="00BB6705">
      <w:pPr>
        <w:widowControl/>
        <w:numPr>
          <w:ilvl w:val="0"/>
          <w:numId w:val="19"/>
        </w:numPr>
        <w:jc w:val="both"/>
        <w:rPr>
          <w:lang w:val="sr-Latn-CS"/>
        </w:rPr>
      </w:pPr>
      <w:r w:rsidRPr="00D812FC">
        <w:rPr>
          <w:lang w:val="sr-Latn-CS"/>
        </w:rPr>
        <w:t>непосредно сарађује  са директором предузећа и помоћником директора за техничке послове,</w:t>
      </w:r>
    </w:p>
    <w:p w:rsidR="00BB6705" w:rsidRPr="00D812FC" w:rsidRDefault="00BB6705" w:rsidP="00BB6705">
      <w:pPr>
        <w:widowControl/>
        <w:numPr>
          <w:ilvl w:val="0"/>
          <w:numId w:val="19"/>
        </w:numPr>
        <w:jc w:val="both"/>
        <w:rPr>
          <w:lang w:val="sr-Latn-CS"/>
        </w:rPr>
      </w:pPr>
      <w:r w:rsidRPr="00D812FC">
        <w:rPr>
          <w:lang w:val="sr-Latn-CS"/>
        </w:rPr>
        <w:t xml:space="preserve">учествује у припреми документације-планова на дневном, недељном и годишњем нивоу, обрађује податке за доставу инвеститорима и институцијама </w:t>
      </w:r>
    </w:p>
    <w:p w:rsidR="00BB6705" w:rsidRPr="00D812FC" w:rsidRDefault="00BB6705" w:rsidP="00BB6705">
      <w:pPr>
        <w:widowControl/>
        <w:numPr>
          <w:ilvl w:val="0"/>
          <w:numId w:val="19"/>
        </w:numPr>
        <w:jc w:val="both"/>
        <w:rPr>
          <w:lang w:val="sr-Latn-CS"/>
        </w:rPr>
      </w:pPr>
      <w:r w:rsidRPr="00D812FC">
        <w:rPr>
          <w:lang w:val="sr-Latn-CS"/>
        </w:rPr>
        <w:t>припрема документацију-заприма, евидентира и распоређује по свим секторима предузећа,</w:t>
      </w:r>
    </w:p>
    <w:p w:rsidR="00BB6705" w:rsidRPr="00D812FC" w:rsidRDefault="00BB6705" w:rsidP="00BB6705">
      <w:pPr>
        <w:widowControl/>
        <w:numPr>
          <w:ilvl w:val="0"/>
          <w:numId w:val="19"/>
        </w:numPr>
        <w:jc w:val="both"/>
        <w:rPr>
          <w:lang w:val="sr-Latn-CS"/>
        </w:rPr>
      </w:pPr>
      <w:r w:rsidRPr="00D812FC">
        <w:rPr>
          <w:lang w:val="sr-Latn-CS"/>
        </w:rPr>
        <w:t>учествује у снимању постојећег стања саобраћајница и припреми за интервенције по годишњем програму одржавања објеката путне привреде,</w:t>
      </w:r>
    </w:p>
    <w:p w:rsidR="00BB6705" w:rsidRPr="00D812FC" w:rsidRDefault="00BB6705" w:rsidP="00BB6705">
      <w:pPr>
        <w:widowControl/>
        <w:numPr>
          <w:ilvl w:val="0"/>
          <w:numId w:val="19"/>
        </w:numPr>
        <w:jc w:val="both"/>
        <w:rPr>
          <w:lang w:val="sr-Latn-CS"/>
        </w:rPr>
      </w:pPr>
      <w:r w:rsidRPr="00D812FC">
        <w:rPr>
          <w:lang w:val="sr-Latn-CS"/>
        </w:rPr>
        <w:t>учествује у састављању предмера потребних радова на основу снимљеног стања и пројектованог решења за формирање понуда инвеститорима,</w:t>
      </w:r>
    </w:p>
    <w:p w:rsidR="00BB6705" w:rsidRPr="00D812FC" w:rsidRDefault="00BB6705" w:rsidP="00BB6705">
      <w:pPr>
        <w:widowControl/>
        <w:numPr>
          <w:ilvl w:val="0"/>
          <w:numId w:val="19"/>
        </w:numPr>
        <w:jc w:val="both"/>
        <w:rPr>
          <w:lang w:val="sr-Latn-CS"/>
        </w:rPr>
      </w:pPr>
      <w:r w:rsidRPr="00D812FC">
        <w:rPr>
          <w:lang w:val="sr-Latn-CS"/>
        </w:rPr>
        <w:t>учествује у припреми и обради података за раскопане јавне површине, води потребну евиденцију и обезбеђује документе за раскопавање јавних површина у координацији са шефовима градилишта и представницима инвеститора-раскопача, координира са надзорним органима,</w:t>
      </w:r>
    </w:p>
    <w:p w:rsidR="00BB6705" w:rsidRPr="00D812FC" w:rsidRDefault="00BB6705" w:rsidP="00BB6705">
      <w:pPr>
        <w:widowControl/>
        <w:numPr>
          <w:ilvl w:val="0"/>
          <w:numId w:val="19"/>
        </w:numPr>
        <w:jc w:val="both"/>
        <w:rPr>
          <w:lang w:val="sr-Latn-CS"/>
        </w:rPr>
      </w:pPr>
      <w:r w:rsidRPr="00D812FC">
        <w:rPr>
          <w:lang w:val="sr-Latn-CS"/>
        </w:rPr>
        <w:t>контролише листове грађевинских књига за раскопане површине и припрема за фактурисање,</w:t>
      </w:r>
    </w:p>
    <w:p w:rsidR="00BB6705" w:rsidRPr="00D812FC" w:rsidRDefault="00BB6705" w:rsidP="00BB6705">
      <w:pPr>
        <w:widowControl/>
        <w:numPr>
          <w:ilvl w:val="0"/>
          <w:numId w:val="19"/>
        </w:numPr>
        <w:jc w:val="both"/>
        <w:rPr>
          <w:lang w:val="sr-Latn-CS"/>
        </w:rPr>
      </w:pPr>
      <w:r w:rsidRPr="00D812FC">
        <w:rPr>
          <w:lang w:val="sr-Latn-CS"/>
        </w:rPr>
        <w:t xml:space="preserve">води рачуна о одлагању и чувању техничке документације, </w:t>
      </w:r>
    </w:p>
    <w:p w:rsidR="00BB6705" w:rsidRPr="00D812FC" w:rsidRDefault="00BB6705" w:rsidP="00BB6705">
      <w:pPr>
        <w:widowControl/>
        <w:numPr>
          <w:ilvl w:val="0"/>
          <w:numId w:val="19"/>
        </w:numPr>
        <w:jc w:val="both"/>
        <w:rPr>
          <w:lang w:val="sr-Latn-CS"/>
        </w:rPr>
      </w:pPr>
      <w:r w:rsidRPr="00D812FC">
        <w:rPr>
          <w:lang w:val="sr-Latn-CS"/>
        </w:rPr>
        <w:t>учествује у припреми документације за одржавање путева у зимском периоду, води евиденцију и израђује извештаје</w:t>
      </w:r>
    </w:p>
    <w:p w:rsidR="00BB6705" w:rsidRPr="00D812FC" w:rsidRDefault="00BB6705" w:rsidP="00BB6705">
      <w:pPr>
        <w:widowControl/>
        <w:numPr>
          <w:ilvl w:val="0"/>
          <w:numId w:val="19"/>
        </w:numPr>
        <w:jc w:val="both"/>
        <w:rPr>
          <w:lang w:val="sr-Latn-CS"/>
        </w:rPr>
      </w:pPr>
      <w:r w:rsidRPr="00D812FC">
        <w:rPr>
          <w:lang w:val="sr-Latn-CS"/>
        </w:rPr>
        <w:t xml:space="preserve">припрема податке за медије по текућим радовима и фотодокументацијом са терена, кореспондира са медијима, припрема и доставља саопштења за јавност о радовима предузећа </w:t>
      </w:r>
    </w:p>
    <w:p w:rsidR="00BB6705" w:rsidRPr="00D812FC" w:rsidRDefault="00BB6705" w:rsidP="00BB6705">
      <w:pPr>
        <w:widowControl/>
        <w:numPr>
          <w:ilvl w:val="0"/>
          <w:numId w:val="19"/>
        </w:numPr>
        <w:jc w:val="both"/>
        <w:rPr>
          <w:lang w:val="sr-Latn-CS"/>
        </w:rPr>
      </w:pPr>
      <w:r w:rsidRPr="00D812FC">
        <w:rPr>
          <w:lang w:val="sr-Latn-CS"/>
        </w:rPr>
        <w:t xml:space="preserve">брине се о тајности свих докумената и чува их као пословну тајну, </w:t>
      </w:r>
    </w:p>
    <w:p w:rsidR="00BB6705" w:rsidRPr="00D812FC" w:rsidRDefault="00BB6705" w:rsidP="00BB6705">
      <w:pPr>
        <w:widowControl/>
        <w:numPr>
          <w:ilvl w:val="0"/>
          <w:numId w:val="19"/>
        </w:numPr>
        <w:jc w:val="both"/>
        <w:rPr>
          <w:lang w:val="sr-Latn-CS"/>
        </w:rPr>
      </w:pPr>
      <w:r w:rsidRPr="00D812FC">
        <w:rPr>
          <w:lang w:val="sr-Latn-CS"/>
        </w:rPr>
        <w:t>води рачуна о примени прописа и стандарда који се односе на заштиту животне средине</w:t>
      </w:r>
    </w:p>
    <w:p w:rsidR="00BB6705" w:rsidRPr="00D812FC" w:rsidRDefault="00BB6705" w:rsidP="00BB6705">
      <w:pPr>
        <w:widowControl/>
        <w:numPr>
          <w:ilvl w:val="0"/>
          <w:numId w:val="19"/>
        </w:numPr>
        <w:jc w:val="both"/>
        <w:rPr>
          <w:lang w:val="sr-Latn-CS"/>
        </w:rPr>
      </w:pPr>
      <w:r w:rsidRPr="00D812FC">
        <w:rPr>
          <w:lang w:val="sr-Latn-CS"/>
        </w:rPr>
        <w:t xml:space="preserve">води рачуна о примени прописа и стандарда који се односе на безбедност и здравље на раду </w:t>
      </w:r>
      <w:r w:rsidRPr="00D812FC">
        <w:rPr>
          <w:lang w:val="sr-Cyrl-RS"/>
        </w:rPr>
        <w:t>и</w:t>
      </w:r>
    </w:p>
    <w:p w:rsidR="00BB6705" w:rsidRPr="00D812FC" w:rsidRDefault="00BB6705" w:rsidP="00BB6705">
      <w:pPr>
        <w:tabs>
          <w:tab w:val="left" w:pos="1440"/>
        </w:tabs>
        <w:jc w:val="both"/>
        <w:rPr>
          <w:lang w:val="sr-Latn-CS"/>
        </w:rPr>
      </w:pPr>
      <w:r w:rsidRPr="00D812FC">
        <w:rPr>
          <w:lang w:val="sr-Latn-CS"/>
        </w:rPr>
        <w:t xml:space="preserve">           води рачуна о примени прописа и стандарда који се односе на квалитет.</w:t>
      </w:r>
    </w:p>
    <w:p w:rsidR="00BB6705" w:rsidRPr="00D812FC" w:rsidRDefault="00BB6705" w:rsidP="00BB15C7">
      <w:pPr>
        <w:tabs>
          <w:tab w:val="left" w:pos="1440"/>
        </w:tabs>
        <w:jc w:val="both"/>
        <w:rPr>
          <w:smallCaps/>
        </w:rPr>
      </w:pPr>
    </w:p>
    <w:p w:rsidR="00BB6705" w:rsidRPr="00D812FC" w:rsidRDefault="00BB6705" w:rsidP="00BB15C7">
      <w:pPr>
        <w:tabs>
          <w:tab w:val="left" w:pos="1440"/>
        </w:tabs>
        <w:jc w:val="both"/>
        <w:rPr>
          <w:smallCaps/>
        </w:rPr>
      </w:pPr>
    </w:p>
    <w:p w:rsidR="00BB15C7" w:rsidRPr="00D812FC" w:rsidRDefault="00BB15C7" w:rsidP="00BB15C7">
      <w:pPr>
        <w:tabs>
          <w:tab w:val="left" w:pos="1440"/>
        </w:tabs>
        <w:jc w:val="both"/>
      </w:pPr>
      <w:r w:rsidRPr="00D812FC">
        <w:rPr>
          <w:smallCaps/>
        </w:rPr>
        <w:t>ОРГАНИЗАЦИОНА ЦЕЛИНА</w:t>
      </w:r>
    </w:p>
    <w:p w:rsidR="00BB15C7" w:rsidRPr="00D812FC" w:rsidRDefault="00BB15C7" w:rsidP="00BB15C7">
      <w:pPr>
        <w:jc w:val="both"/>
      </w:pPr>
      <w:r w:rsidRPr="00D812FC">
        <w:t>Сектор за техничке послове</w:t>
      </w:r>
    </w:p>
    <w:p w:rsidR="00BB15C7" w:rsidRPr="00D812FC" w:rsidRDefault="00BB15C7" w:rsidP="00BB15C7">
      <w:pPr>
        <w:jc w:val="both"/>
      </w:pPr>
      <w:r w:rsidRPr="00D812FC">
        <w:t xml:space="preserve">Служба грађевинске оперативе </w:t>
      </w:r>
    </w:p>
    <w:p w:rsidR="00BB15C7" w:rsidRPr="00D812FC" w:rsidRDefault="00BB15C7" w:rsidP="00BB15C7">
      <w:pPr>
        <w:jc w:val="both"/>
      </w:pPr>
      <w:r w:rsidRPr="00D812FC">
        <w:t>Одељење одржавања и градње</w:t>
      </w:r>
    </w:p>
    <w:p w:rsidR="00BB15C7" w:rsidRPr="00D812FC" w:rsidRDefault="00BB15C7" w:rsidP="00BB15C7">
      <w:pPr>
        <w:rPr>
          <w:b/>
        </w:rPr>
      </w:pPr>
    </w:p>
    <w:p w:rsidR="00BB15C7" w:rsidRPr="00D812FC" w:rsidRDefault="00BB15C7" w:rsidP="00BB15C7">
      <w:pPr>
        <w:pStyle w:val="Heading4"/>
        <w:rPr>
          <w:b/>
          <w:sz w:val="24"/>
          <w:szCs w:val="24"/>
          <w:lang w:val="sr-Cyrl-RS"/>
        </w:rPr>
      </w:pPr>
      <w:bookmarkStart w:id="206" w:name="_Toc221105867"/>
      <w:r w:rsidRPr="00D812FC">
        <w:rPr>
          <w:b/>
          <w:sz w:val="24"/>
          <w:szCs w:val="24"/>
          <w:lang w:val="sr-Cyrl-RS"/>
        </w:rPr>
        <w:t>Шеф одељења</w:t>
      </w:r>
      <w:r w:rsidR="0070170B" w:rsidRPr="00D812FC">
        <w:rPr>
          <w:b/>
          <w:sz w:val="24"/>
          <w:szCs w:val="24"/>
          <w:lang w:val="sr-Cyrl-RS"/>
        </w:rPr>
        <w:t xml:space="preserve"> </w:t>
      </w:r>
      <w:r w:rsidR="0070170B" w:rsidRPr="00D812FC">
        <w:rPr>
          <w:b/>
          <w:sz w:val="24"/>
          <w:szCs w:val="24"/>
          <w:lang w:val="sr-Latn-RS"/>
        </w:rPr>
        <w:t>III</w:t>
      </w:r>
      <w:r w:rsidRPr="00D812FC">
        <w:rPr>
          <w:b/>
          <w:sz w:val="24"/>
          <w:szCs w:val="24"/>
          <w:lang w:val="sr-Cyrl-RS"/>
        </w:rPr>
        <w:t xml:space="preserve"> одржавања и градње</w:t>
      </w:r>
      <w:bookmarkEnd w:id="206"/>
    </w:p>
    <w:p w:rsidR="00BB15C7" w:rsidRPr="00D812FC" w:rsidRDefault="00BB15C7" w:rsidP="00BB15C7">
      <w:pPr>
        <w:rPr>
          <w:b/>
          <w:lang w:val="sr-Cyrl-RS"/>
        </w:rPr>
      </w:pPr>
    </w:p>
    <w:p w:rsidR="00BB15C7" w:rsidRPr="00D812FC" w:rsidRDefault="00BB15C7" w:rsidP="00BB15C7">
      <w:r w:rsidRPr="00D812FC">
        <w:t>ПОТРЕБНА КВАЛИФИКАЦИЈА:</w:t>
      </w:r>
    </w:p>
    <w:p w:rsidR="00BB15C7" w:rsidRPr="00D812FC" w:rsidRDefault="00BB15C7" w:rsidP="00BB15C7">
      <w:r w:rsidRPr="00D812FC">
        <w:rPr>
          <w:lang w:val="sr-Latn-CS"/>
        </w:rPr>
        <w:t>ССС III/IV</w:t>
      </w:r>
    </w:p>
    <w:p w:rsidR="00BB15C7" w:rsidRPr="00D812FC" w:rsidRDefault="00BB15C7" w:rsidP="00BB15C7"/>
    <w:p w:rsidR="00BB15C7" w:rsidRPr="00D812FC" w:rsidRDefault="00BB15C7" w:rsidP="00BB15C7">
      <w:r w:rsidRPr="00D812FC">
        <w:t>ПОСЕБНА ЗНАЊА, СПОСОБНОСТИ И УСЛОВИ:</w:t>
      </w:r>
    </w:p>
    <w:p w:rsidR="00BB15C7" w:rsidRPr="00D812FC" w:rsidRDefault="00BB15C7" w:rsidP="00BB15C7">
      <w:pPr>
        <w:pStyle w:val="ListParagraph"/>
        <w:numPr>
          <w:ilvl w:val="0"/>
          <w:numId w:val="103"/>
        </w:numPr>
        <w:rPr>
          <w:lang w:val="sr-Cyrl-RS"/>
        </w:rPr>
      </w:pPr>
      <w:r w:rsidRPr="00D812FC">
        <w:rPr>
          <w:lang w:val="sr-Cyrl-RS"/>
        </w:rPr>
        <w:t>искуство на сличним пословима</w:t>
      </w:r>
    </w:p>
    <w:p w:rsidR="00BB15C7" w:rsidRPr="00D812FC" w:rsidRDefault="00BB15C7" w:rsidP="00BB15C7">
      <w:pPr>
        <w:pStyle w:val="ListParagraph"/>
        <w:numPr>
          <w:ilvl w:val="0"/>
          <w:numId w:val="103"/>
        </w:numPr>
      </w:pPr>
      <w:r w:rsidRPr="00D812FC">
        <w:rPr>
          <w:lang w:val="sr-Latn-CS"/>
        </w:rPr>
        <w:t>рад на рачунару</w:t>
      </w:r>
    </w:p>
    <w:p w:rsidR="00BB15C7" w:rsidRPr="00D812FC" w:rsidRDefault="00BB15C7" w:rsidP="00BB15C7"/>
    <w:p w:rsidR="00BB15C7" w:rsidRPr="00D812FC" w:rsidRDefault="00BB15C7" w:rsidP="00BB15C7">
      <w:pPr>
        <w:rPr>
          <w:b/>
          <w:lang w:val="sr-Cyrl-RS"/>
        </w:rPr>
      </w:pPr>
      <w:r w:rsidRPr="00D812FC">
        <w:rPr>
          <w:b/>
          <w:lang w:val="sr-Cyrl-RS"/>
        </w:rPr>
        <w:t>ОСНОВНИ ЗАДАЦИ:</w:t>
      </w:r>
    </w:p>
    <w:p w:rsidR="00BB15C7" w:rsidRPr="00D812FC" w:rsidRDefault="00BB15C7" w:rsidP="00BB15C7">
      <w:pPr>
        <w:rPr>
          <w:lang w:val="sr-Cyrl-RS"/>
        </w:rPr>
      </w:pPr>
    </w:p>
    <w:p w:rsidR="00BB15C7" w:rsidRPr="00D812FC" w:rsidRDefault="00BB15C7" w:rsidP="00BB15C7">
      <w:pPr>
        <w:pStyle w:val="ListParagraph"/>
        <w:numPr>
          <w:ilvl w:val="0"/>
          <w:numId w:val="30"/>
        </w:numPr>
        <w:jc w:val="both"/>
        <w:rPr>
          <w:lang w:val="sr-Latn-CS"/>
        </w:rPr>
      </w:pPr>
      <w:r w:rsidRPr="00D812FC">
        <w:t>п</w:t>
      </w:r>
      <w:r w:rsidRPr="00D812FC">
        <w:rPr>
          <w:lang w:val="sr-Latn-CS"/>
        </w:rPr>
        <w:t xml:space="preserve">рима налоге за рад од </w:t>
      </w:r>
      <w:r w:rsidRPr="00D812FC">
        <w:t>руководиоца службе</w:t>
      </w:r>
      <w:r w:rsidRPr="00D812FC">
        <w:rPr>
          <w:lang w:val="sr-Cyrl-RS"/>
        </w:rPr>
        <w:t xml:space="preserve"> грађевинске оперативе, шефа одељења </w:t>
      </w:r>
      <w:r w:rsidRPr="00D812FC">
        <w:rPr>
          <w:lang w:val="sr-Latn-RS"/>
        </w:rPr>
        <w:t xml:space="preserve">I </w:t>
      </w:r>
      <w:r w:rsidRPr="00D812FC">
        <w:rPr>
          <w:lang w:val="sr-Cyrl-RS"/>
        </w:rPr>
        <w:t xml:space="preserve">одржавања и градње </w:t>
      </w:r>
      <w:r w:rsidRPr="00D812FC">
        <w:t xml:space="preserve"> </w:t>
      </w:r>
      <w:r w:rsidRPr="00D812FC">
        <w:rPr>
          <w:lang w:val="sr-Latn-CS"/>
        </w:rPr>
        <w:t>и њ</w:t>
      </w:r>
      <w:r w:rsidRPr="00D812FC">
        <w:rPr>
          <w:lang w:val="sr-Cyrl-RS"/>
        </w:rPr>
        <w:t>има</w:t>
      </w:r>
      <w:r w:rsidRPr="00D812FC">
        <w:rPr>
          <w:lang w:val="sr-Latn-CS"/>
        </w:rPr>
        <w:t xml:space="preserve"> надређених,</w:t>
      </w:r>
      <w:r w:rsidRPr="00D812FC">
        <w:rPr>
          <w:lang w:val="sr-Cyrl-RS"/>
        </w:rPr>
        <w:t xml:space="preserve"> њима подноси извештај и одговара,</w:t>
      </w:r>
      <w:r w:rsidRPr="00D812FC">
        <w:rPr>
          <w:lang w:val="sr-Latn-CS"/>
        </w:rPr>
        <w:t xml:space="preserve"> </w:t>
      </w:r>
    </w:p>
    <w:p w:rsidR="00BB15C7" w:rsidRPr="00D812FC" w:rsidRDefault="00BB15C7" w:rsidP="00BB15C7">
      <w:pPr>
        <w:pStyle w:val="ListParagraph"/>
        <w:numPr>
          <w:ilvl w:val="0"/>
          <w:numId w:val="30"/>
        </w:numPr>
        <w:jc w:val="both"/>
        <w:rPr>
          <w:lang w:val="sr-Latn-CS"/>
        </w:rPr>
      </w:pPr>
      <w:r w:rsidRPr="00D812FC">
        <w:rPr>
          <w:lang w:val="sr-Latn-CS"/>
        </w:rPr>
        <w:t xml:space="preserve">учествује у изради  оперативног плана и обезбеђује најоптималнија решења организације рада у </w:t>
      </w:r>
      <w:r w:rsidRPr="00D812FC">
        <w:t xml:space="preserve">свом </w:t>
      </w:r>
      <w:r w:rsidRPr="00D812FC">
        <w:rPr>
          <w:lang w:val="sr-Latn-CS"/>
        </w:rPr>
        <w:t>одељењу,</w:t>
      </w:r>
    </w:p>
    <w:p w:rsidR="00BB15C7" w:rsidRPr="00D812FC" w:rsidRDefault="00BB15C7" w:rsidP="00BB15C7">
      <w:pPr>
        <w:pStyle w:val="ListParagraph"/>
        <w:numPr>
          <w:ilvl w:val="0"/>
          <w:numId w:val="30"/>
        </w:numPr>
        <w:jc w:val="both"/>
        <w:rPr>
          <w:lang w:val="sr-Latn-CS"/>
        </w:rPr>
      </w:pPr>
      <w:r w:rsidRPr="00D812FC">
        <w:rPr>
          <w:lang w:val="sr-Cyrl-RS"/>
        </w:rPr>
        <w:t>у складу са налозима за рад од наручиоца планира</w:t>
      </w:r>
      <w:r w:rsidRPr="00D812FC">
        <w:rPr>
          <w:lang w:val="sr-Latn-CS"/>
        </w:rPr>
        <w:t xml:space="preserve"> потребе </w:t>
      </w:r>
      <w:r w:rsidRPr="00D812FC">
        <w:rPr>
          <w:lang w:val="sr-Cyrl-RS"/>
        </w:rPr>
        <w:t>за извршавање радова</w:t>
      </w:r>
      <w:r w:rsidRPr="00D812FC">
        <w:rPr>
          <w:lang w:val="sr-Latn-CS"/>
        </w:rPr>
        <w:t xml:space="preserve"> и врши дневно и недељно усклађивање тих потреба</w:t>
      </w:r>
    </w:p>
    <w:p w:rsidR="00BB15C7" w:rsidRPr="00D812FC" w:rsidRDefault="00BB15C7" w:rsidP="00BB15C7">
      <w:pPr>
        <w:pStyle w:val="ListParagraph"/>
        <w:numPr>
          <w:ilvl w:val="0"/>
          <w:numId w:val="30"/>
        </w:numPr>
        <w:jc w:val="both"/>
        <w:rPr>
          <w:lang w:val="sr-Latn-CS"/>
        </w:rPr>
      </w:pPr>
      <w:r w:rsidRPr="00D812FC">
        <w:t>о</w:t>
      </w:r>
      <w:r w:rsidRPr="00D812FC">
        <w:rPr>
          <w:lang w:val="sr-Latn-CS"/>
        </w:rPr>
        <w:t>безбеђује сарадњу са представником инвеститора, надзорним органом и представником подизвођача</w:t>
      </w:r>
      <w:r w:rsidRPr="00D812FC">
        <w:t>,</w:t>
      </w:r>
    </w:p>
    <w:p w:rsidR="00BB15C7" w:rsidRPr="00D812FC" w:rsidRDefault="00BB15C7" w:rsidP="00BB15C7">
      <w:pPr>
        <w:pStyle w:val="ListParagraph"/>
        <w:numPr>
          <w:ilvl w:val="0"/>
          <w:numId w:val="30"/>
        </w:numPr>
        <w:jc w:val="both"/>
        <w:rPr>
          <w:lang w:val="sr-Cyrl-RS"/>
        </w:rPr>
      </w:pPr>
      <w:r w:rsidRPr="00D812FC">
        <w:rPr>
          <w:lang w:val="sr-Cyrl-RS"/>
        </w:rPr>
        <w:t>планира, обезбеђује, распоређује, координира и контролише</w:t>
      </w:r>
      <w:r w:rsidRPr="00D812FC">
        <w:rPr>
          <w:lang w:val="sr-Latn-CS"/>
        </w:rPr>
        <w:t xml:space="preserve"> потребе за грађевинском механизацијом</w:t>
      </w:r>
      <w:r w:rsidRPr="00D812FC">
        <w:rPr>
          <w:lang w:val="sr-Cyrl-RS"/>
        </w:rPr>
        <w:t xml:space="preserve">, возилима, људским ресурсима и материјалом </w:t>
      </w:r>
    </w:p>
    <w:p w:rsidR="00BB15C7" w:rsidRPr="00D812FC" w:rsidRDefault="00BB15C7" w:rsidP="00BB15C7">
      <w:pPr>
        <w:pStyle w:val="ListParagraph"/>
        <w:numPr>
          <w:ilvl w:val="0"/>
          <w:numId w:val="30"/>
        </w:numPr>
        <w:jc w:val="both"/>
        <w:rPr>
          <w:lang w:val="sr-Cyrl-RS"/>
        </w:rPr>
      </w:pPr>
      <w:r w:rsidRPr="00D812FC">
        <w:rPr>
          <w:lang w:val="sr-Cyrl-RS"/>
        </w:rPr>
        <w:t>са шефовима градилишта, шефовима реона и одговорним извођачима радова</w:t>
      </w:r>
      <w:r w:rsidRPr="00D812FC">
        <w:rPr>
          <w:lang w:val="sr-Latn-RS"/>
        </w:rPr>
        <w:t xml:space="preserve"> </w:t>
      </w:r>
      <w:r w:rsidRPr="00D812FC">
        <w:rPr>
          <w:lang w:val="sr-Cyrl-RS"/>
        </w:rPr>
        <w:t>одржавања и градње контролише</w:t>
      </w:r>
      <w:r w:rsidRPr="00D812FC">
        <w:rPr>
          <w:lang w:val="sr-Latn-CS"/>
        </w:rPr>
        <w:t xml:space="preserve"> рационалн</w:t>
      </w:r>
      <w:r w:rsidRPr="00D812FC">
        <w:rPr>
          <w:lang w:val="sr-Cyrl-RS"/>
        </w:rPr>
        <w:t>и</w:t>
      </w:r>
      <w:r w:rsidRPr="00D812FC">
        <w:rPr>
          <w:lang w:val="sr-Latn-CS"/>
        </w:rPr>
        <w:t xml:space="preserve"> утрош</w:t>
      </w:r>
      <w:r w:rsidRPr="00D812FC">
        <w:rPr>
          <w:lang w:val="sr-Cyrl-RS"/>
        </w:rPr>
        <w:t>а</w:t>
      </w:r>
      <w:r w:rsidRPr="00D812FC">
        <w:rPr>
          <w:lang w:val="sr-Latn-CS"/>
        </w:rPr>
        <w:t>к средстава рада,  материјала и ангажовању радне снаге</w:t>
      </w:r>
      <w:r w:rsidRPr="00D812FC">
        <w:rPr>
          <w:lang w:val="sr-Cyrl-RS"/>
        </w:rPr>
        <w:t>, контролише и оверава документацију</w:t>
      </w:r>
    </w:p>
    <w:p w:rsidR="00BB15C7" w:rsidRPr="00D812FC" w:rsidRDefault="00BB15C7" w:rsidP="00BB15C7">
      <w:pPr>
        <w:pStyle w:val="ListParagraph"/>
        <w:numPr>
          <w:ilvl w:val="0"/>
          <w:numId w:val="30"/>
        </w:numPr>
        <w:jc w:val="both"/>
        <w:rPr>
          <w:lang w:val="sr-Cyrl-RS"/>
        </w:rPr>
      </w:pPr>
      <w:r w:rsidRPr="00D812FC">
        <w:t>о</w:t>
      </w:r>
      <w:r w:rsidRPr="00D812FC">
        <w:rPr>
          <w:lang w:val="sr-Latn-CS"/>
        </w:rPr>
        <w:t>рганиз</w:t>
      </w:r>
      <w:r w:rsidRPr="00D812FC">
        <w:t>ује</w:t>
      </w:r>
      <w:r w:rsidRPr="00D812FC">
        <w:rPr>
          <w:lang w:val="sr-Latn-CS"/>
        </w:rPr>
        <w:t xml:space="preserve"> рад на </w:t>
      </w:r>
      <w:r w:rsidRPr="00D812FC">
        <w:rPr>
          <w:lang w:val="sr-Cyrl-RS"/>
        </w:rPr>
        <w:t>терену,</w:t>
      </w:r>
      <w:r w:rsidRPr="00D812FC">
        <w:rPr>
          <w:lang w:val="sr-Latn-RS"/>
        </w:rPr>
        <w:t xml:space="preserve"> </w:t>
      </w:r>
      <w:r w:rsidRPr="00D812FC">
        <w:rPr>
          <w:lang w:val="sr-Cyrl-RS"/>
        </w:rPr>
        <w:t>изводи радове и води евиденцију о радовима</w:t>
      </w:r>
    </w:p>
    <w:p w:rsidR="00BB15C7" w:rsidRPr="00D812FC" w:rsidRDefault="00BB15C7" w:rsidP="00BB15C7">
      <w:pPr>
        <w:pStyle w:val="ListParagraph"/>
        <w:numPr>
          <w:ilvl w:val="0"/>
          <w:numId w:val="30"/>
        </w:numPr>
        <w:jc w:val="both"/>
        <w:rPr>
          <w:lang w:val="sr-Latn-CS"/>
        </w:rPr>
      </w:pPr>
      <w:r w:rsidRPr="00D812FC">
        <w:t>р</w:t>
      </w:r>
      <w:r w:rsidRPr="00D812FC">
        <w:rPr>
          <w:lang w:val="sr-Latn-CS"/>
        </w:rPr>
        <w:t>ешава сва организационо-техничка питања у сарадњи са oдговорним извођачем радова</w:t>
      </w:r>
      <w:r w:rsidRPr="00D812FC">
        <w:rPr>
          <w:lang w:val="sr-Cyrl-RS"/>
        </w:rPr>
        <w:t xml:space="preserve"> одржавања и градње</w:t>
      </w:r>
      <w:r w:rsidRPr="00D812FC">
        <w:t xml:space="preserve"> у координцији са представником инвеститора-надзорним органом</w:t>
      </w:r>
    </w:p>
    <w:p w:rsidR="00BB15C7" w:rsidRPr="00D812FC" w:rsidRDefault="00BB15C7" w:rsidP="00BB15C7">
      <w:pPr>
        <w:pStyle w:val="ListParagraph"/>
        <w:numPr>
          <w:ilvl w:val="0"/>
          <w:numId w:val="30"/>
        </w:numPr>
        <w:jc w:val="both"/>
        <w:rPr>
          <w:lang w:val="sr-Cyrl-RS"/>
        </w:rPr>
      </w:pPr>
      <w:r w:rsidRPr="00D812FC">
        <w:t>у</w:t>
      </w:r>
      <w:r w:rsidRPr="00D812FC">
        <w:rPr>
          <w:lang w:val="sr-Latn-CS"/>
        </w:rPr>
        <w:t>чествује у изради документације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r w:rsidRPr="00D812FC">
        <w:rPr>
          <w:lang w:val="sr-Latn-CS"/>
        </w:rPr>
        <w:t>,</w:t>
      </w:r>
    </w:p>
    <w:p w:rsidR="00BB15C7" w:rsidRPr="00D812FC" w:rsidRDefault="00BB15C7" w:rsidP="00BB15C7">
      <w:pPr>
        <w:pStyle w:val="ListParagraph"/>
        <w:numPr>
          <w:ilvl w:val="0"/>
          <w:numId w:val="30"/>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BB15C7" w:rsidRPr="00D812FC" w:rsidRDefault="00BB15C7" w:rsidP="00BB15C7">
      <w:pPr>
        <w:pStyle w:val="ListParagraph"/>
        <w:numPr>
          <w:ilvl w:val="0"/>
          <w:numId w:val="30"/>
        </w:numPr>
        <w:jc w:val="both"/>
        <w:rPr>
          <w:lang w:val="sr-Latn-CS"/>
        </w:rPr>
      </w:pPr>
      <w:r w:rsidRPr="00D812FC">
        <w:t>к</w:t>
      </w:r>
      <w:r w:rsidRPr="00D812FC">
        <w:rPr>
          <w:lang w:val="sr-Latn-CS"/>
        </w:rPr>
        <w:t>оординира рад са другим извођачима и</w:t>
      </w:r>
      <w:r w:rsidRPr="00D812FC">
        <w:rPr>
          <w:lang w:val="sr-Cyrl-RS"/>
        </w:rPr>
        <w:t xml:space="preserve"> подизвођачима </w:t>
      </w:r>
    </w:p>
    <w:p w:rsidR="00BB15C7" w:rsidRPr="00D812FC" w:rsidRDefault="00BB15C7" w:rsidP="00BB15C7">
      <w:pPr>
        <w:pStyle w:val="ListParagraph"/>
        <w:numPr>
          <w:ilvl w:val="0"/>
          <w:numId w:val="30"/>
        </w:numPr>
        <w:jc w:val="both"/>
        <w:rPr>
          <w:lang w:val="sr-Cyrl-RS"/>
        </w:rPr>
      </w:pPr>
      <w:r w:rsidRPr="00D812FC">
        <w:rPr>
          <w:lang w:val="sr-Latn-CS"/>
        </w:rPr>
        <w:t>припрема</w:t>
      </w:r>
      <w:r w:rsidRPr="00D812FC">
        <w:rPr>
          <w:lang w:val="sr-Cyrl-RS"/>
        </w:rPr>
        <w:t xml:space="preserve"> документацију, израђује План ЈКП Пута за одржавање путева у зимским условима на територији Града Новог Сада</w:t>
      </w:r>
      <w:r w:rsidRPr="00D812FC">
        <w:rPr>
          <w:lang w:val="sr-Latn-CS"/>
        </w:rPr>
        <w:t xml:space="preserve"> и организ</w:t>
      </w:r>
      <w:r w:rsidRPr="00D812FC">
        <w:rPr>
          <w:lang w:val="sr-Cyrl-RS"/>
        </w:rPr>
        <w:t>ује</w:t>
      </w:r>
      <w:r w:rsidRPr="00D812FC">
        <w:rPr>
          <w:lang w:val="sr-Latn-CS"/>
        </w:rPr>
        <w:t xml:space="preserve"> рад </w:t>
      </w:r>
      <w:r w:rsidRPr="00D812FC">
        <w:rPr>
          <w:lang w:val="sr-Cyrl-RS"/>
        </w:rPr>
        <w:t>за одржавање путева у зимском периоду у складу са Планом, учествује у раду штаба Зимске службе на нивоу Града</w:t>
      </w:r>
      <w:r w:rsidRPr="00D812FC">
        <w:rPr>
          <w:sz w:val="20"/>
          <w:lang w:val="sr-Cyrl-RS"/>
        </w:rPr>
        <w:t xml:space="preserve">            </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координира организацију постављања и уклањања саобраћајне сигнализације за потребе одржавања путева у зимским условима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 xml:space="preserve">са руководиоцем службе механизације координира организацију припреме и монтирања средстава за рад у механизацији за потребе зимског одржавања путева </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lastRenderedPageBreak/>
        <w:t>са службом набавке координира набавку, припрему соли и других абразивних средстава за посипање путева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координира рад са другим службама у граду у оквиру Зимске службе, у складу са Планом ЈКП Пута и обједињеним планом и програмом зимске службе на нивоу Града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обезбеђује довољан број радника и прави распоред дежурства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 xml:space="preserve">врши контролу путева и извршених задатака свих учесника у зимском одржавању </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врши контроле са представницима наручиоца, центром за обавештавања и другим институцијама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саставља информативни извештај о извршеним радовима, евентуалним недостацима и другим стварима везаним за зимско одржавање путева, који доставља Штабу зимске службе</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контролише и оверава листове дневника Зимске службе, да ли су уписани сви потребни радови и контролише реализацију радова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саставља анализу Зимске службе за претходни период</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врши израду оперативног програма Зимске службе за наредни период</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усавршава и прилагођава опрему и програме за потребе оперативног особља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даје предлог за набавку возила и опреме за зимско одржавање</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у сарадњи са Министарством унутрашњих послова врши преусмеравање саобраћаја у случају ванредних догађаја</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води евиденцију о затворености путева, саобраћајним површинама, сметњама на путевима и слично</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оверава ситуације извођача радова и остале рачуне везане за зимску службу</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брине се о тајности свих докумената и чува их као пословну тајну</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води рачуна о примени прописа и стандарда који се односе на заштиту животне средине</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води рачуна о примени прописа и стандарда који се односе на безбедност и здравље на раду</w:t>
      </w:r>
    </w:p>
    <w:p w:rsidR="00BB15C7" w:rsidRPr="00D812FC" w:rsidRDefault="00BB15C7" w:rsidP="00BB15C7">
      <w:pPr>
        <w:pStyle w:val="ListParagraph"/>
        <w:widowControl/>
        <w:numPr>
          <w:ilvl w:val="0"/>
          <w:numId w:val="163"/>
        </w:numPr>
        <w:spacing w:line="259" w:lineRule="auto"/>
        <w:rPr>
          <w:lang w:val="sr-Cyrl-RS"/>
        </w:rPr>
      </w:pPr>
      <w:r w:rsidRPr="00D812FC">
        <w:rPr>
          <w:lang w:val="sr-Cyrl-RS"/>
        </w:rPr>
        <w:t>води рачуна о примени прописа и стандарда који се односе на квалитет</w:t>
      </w:r>
    </w:p>
    <w:p w:rsidR="00BB15C7" w:rsidRPr="00D812FC" w:rsidRDefault="00BB15C7" w:rsidP="00BB15C7">
      <w:pPr>
        <w:pStyle w:val="ListParagraph"/>
        <w:numPr>
          <w:ilvl w:val="0"/>
          <w:numId w:val="30"/>
        </w:numPr>
        <w:jc w:val="both"/>
      </w:pPr>
      <w:r w:rsidRPr="00D812FC">
        <w:rPr>
          <w:lang w:val="sr-Cyrl-RS"/>
        </w:rPr>
        <w:t xml:space="preserve">обавља и друге послове по налогу непосредних </w:t>
      </w: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BB15C7" w:rsidRPr="00D812FC" w:rsidRDefault="00BB15C7" w:rsidP="000D5E85">
      <w:pPr>
        <w:tabs>
          <w:tab w:val="left" w:pos="1440"/>
        </w:tabs>
        <w:jc w:val="both"/>
        <w:rPr>
          <w:smallCaps/>
        </w:rPr>
      </w:pPr>
    </w:p>
    <w:p w:rsidR="000D5E85" w:rsidRPr="00D812FC" w:rsidRDefault="000D5E85" w:rsidP="000D5E85">
      <w:pPr>
        <w:tabs>
          <w:tab w:val="left" w:pos="1440"/>
        </w:tabs>
        <w:jc w:val="both"/>
      </w:pPr>
      <w:r w:rsidRPr="00D812FC">
        <w:rPr>
          <w:smallCaps/>
        </w:rPr>
        <w:lastRenderedPageBreak/>
        <w:t>ОРГАНИЗАЦИОНА ЦЕЛИНА</w:t>
      </w:r>
    </w:p>
    <w:p w:rsidR="000D5E85" w:rsidRPr="00D812FC" w:rsidRDefault="000D5E85" w:rsidP="000D5E85">
      <w:pPr>
        <w:jc w:val="both"/>
      </w:pPr>
      <w:r w:rsidRPr="00D812FC">
        <w:t>Сектор за техничке послове</w:t>
      </w:r>
    </w:p>
    <w:p w:rsidR="000D5E85" w:rsidRPr="00D812FC" w:rsidRDefault="000D5E85" w:rsidP="000D5E85">
      <w:pPr>
        <w:jc w:val="both"/>
      </w:pPr>
      <w:r w:rsidRPr="00D812FC">
        <w:t xml:space="preserve">Служба грађевинске оперативе </w:t>
      </w:r>
    </w:p>
    <w:p w:rsidR="000D5E85" w:rsidRPr="00D812FC" w:rsidRDefault="000D5E85" w:rsidP="000D5E85">
      <w:pPr>
        <w:jc w:val="both"/>
      </w:pPr>
      <w:r w:rsidRPr="00D812FC">
        <w:t>Одељење одржавања и градње</w:t>
      </w:r>
    </w:p>
    <w:p w:rsidR="000D5E85" w:rsidRPr="00D812FC" w:rsidRDefault="000D5E85" w:rsidP="000D5E85">
      <w:pPr>
        <w:rPr>
          <w:b/>
        </w:rPr>
      </w:pPr>
    </w:p>
    <w:p w:rsidR="000D5E85" w:rsidRPr="00D812FC" w:rsidRDefault="000D5E85" w:rsidP="00452610">
      <w:pPr>
        <w:pStyle w:val="Heading4"/>
        <w:rPr>
          <w:b/>
          <w:sz w:val="24"/>
          <w:szCs w:val="24"/>
          <w:lang w:val="sr-Cyrl-RS"/>
        </w:rPr>
      </w:pPr>
      <w:bookmarkStart w:id="207" w:name="_Toc114221490"/>
      <w:bookmarkStart w:id="208" w:name="_Toc221105868"/>
      <w:r w:rsidRPr="00D812FC">
        <w:rPr>
          <w:b/>
          <w:sz w:val="24"/>
          <w:szCs w:val="24"/>
          <w:lang w:val="sr-Cyrl-RS"/>
        </w:rPr>
        <w:t>Одговорни извођач радова одржавања и градње</w:t>
      </w:r>
      <w:bookmarkEnd w:id="207"/>
      <w:bookmarkEnd w:id="208"/>
    </w:p>
    <w:p w:rsidR="000D5E85" w:rsidRPr="00D812FC" w:rsidRDefault="000D5E85" w:rsidP="000D5E85">
      <w:pPr>
        <w:rPr>
          <w:b/>
          <w:lang w:val="sr-Cyrl-CS"/>
        </w:rPr>
      </w:pPr>
    </w:p>
    <w:p w:rsidR="000D5E85" w:rsidRPr="00D812FC" w:rsidRDefault="000D5E85" w:rsidP="000D5E85">
      <w:r w:rsidRPr="00D812FC">
        <w:t>ПОТРЕБНА КВАЛИФИКАЦИЈА:</w:t>
      </w:r>
    </w:p>
    <w:p w:rsidR="000D5E85" w:rsidRPr="00D812FC" w:rsidRDefault="000D5E85" w:rsidP="000D5E85">
      <w:r w:rsidRPr="00D812FC">
        <w:rPr>
          <w:lang w:val="sr-Latn-CS"/>
        </w:rPr>
        <w:t>ВСС-VII 1 грађевинске-</w:t>
      </w:r>
      <w:r w:rsidRPr="00D812FC">
        <w:rPr>
          <w:lang w:val="sr-Cyrl-RS"/>
        </w:rPr>
        <w:t xml:space="preserve">архитектонске </w:t>
      </w:r>
      <w:r w:rsidRPr="00D812FC">
        <w:t>струке</w:t>
      </w:r>
    </w:p>
    <w:p w:rsidR="000D5E85" w:rsidRPr="00D812FC" w:rsidRDefault="000D5E85" w:rsidP="000D5E85">
      <w:pPr>
        <w:rPr>
          <w:lang w:val="sr-Cyrl-CS"/>
        </w:rPr>
      </w:pPr>
    </w:p>
    <w:p w:rsidR="000D5E85" w:rsidRPr="00D812FC" w:rsidRDefault="000D5E85" w:rsidP="000D5E85">
      <w:r w:rsidRPr="00D812FC">
        <w:t>ПОСЕБНА ЗНАЊА, СПОСОБНОСТИ И УСЛОВИ:</w:t>
      </w:r>
    </w:p>
    <w:p w:rsidR="000D5E85" w:rsidRPr="00D812FC" w:rsidRDefault="001817C4" w:rsidP="00D66923">
      <w:pPr>
        <w:pStyle w:val="ListParagraph"/>
        <w:numPr>
          <w:ilvl w:val="0"/>
          <w:numId w:val="103"/>
        </w:numPr>
        <w:rPr>
          <w:lang w:val="sr-Cyrl-RS"/>
        </w:rPr>
      </w:pPr>
      <w:r w:rsidRPr="00D812FC">
        <w:rPr>
          <w:lang w:val="sr-Cyrl-RS"/>
        </w:rPr>
        <w:t>искуство на сличним пословима</w:t>
      </w:r>
    </w:p>
    <w:p w:rsidR="000D5E85" w:rsidRPr="00D812FC" w:rsidRDefault="000D5E85" w:rsidP="00D66923">
      <w:pPr>
        <w:pStyle w:val="ListParagraph"/>
        <w:numPr>
          <w:ilvl w:val="0"/>
          <w:numId w:val="103"/>
        </w:numPr>
        <w:rPr>
          <w:lang w:val="sr-Latn-CS"/>
        </w:rPr>
      </w:pPr>
      <w:r w:rsidRPr="00D812FC">
        <w:rPr>
          <w:lang w:val="sr-Latn-CS"/>
        </w:rPr>
        <w:t>рад на рачунару</w:t>
      </w:r>
    </w:p>
    <w:p w:rsidR="000D5E85" w:rsidRPr="00D812FC" w:rsidRDefault="000D5E85" w:rsidP="000D5E85"/>
    <w:p w:rsidR="000D5E85" w:rsidRPr="00D812FC" w:rsidRDefault="000D5E85" w:rsidP="000D5E85">
      <w:r w:rsidRPr="00D812FC">
        <w:t>ОСНОВНИ ЗАДАЦИ:</w:t>
      </w:r>
    </w:p>
    <w:p w:rsidR="000D5E85" w:rsidRPr="00D812FC" w:rsidRDefault="000D5E85" w:rsidP="000D5E85">
      <w:pPr>
        <w:rPr>
          <w:lang w:val="sr-Latn-CS"/>
        </w:rPr>
      </w:pPr>
    </w:p>
    <w:p w:rsidR="000D5E85" w:rsidRPr="00D812FC" w:rsidRDefault="000D5E85" w:rsidP="00D675B1">
      <w:pPr>
        <w:pStyle w:val="ListParagraph"/>
        <w:numPr>
          <w:ilvl w:val="0"/>
          <w:numId w:val="15"/>
        </w:numPr>
        <w:jc w:val="both"/>
        <w:rPr>
          <w:lang w:val="sr-Cyrl-RS"/>
        </w:rPr>
      </w:pPr>
      <w:r w:rsidRPr="00D812FC">
        <w:t>п</w:t>
      </w:r>
      <w:r w:rsidRPr="00D812FC">
        <w:rPr>
          <w:lang w:val="sr-Latn-CS"/>
        </w:rPr>
        <w:t xml:space="preserve">рима налоге за рад од </w:t>
      </w:r>
      <w:r w:rsidRPr="00D812FC">
        <w:t>руководиоца службе</w:t>
      </w:r>
      <w:r w:rsidRPr="00D812FC">
        <w:rPr>
          <w:lang w:val="sr-Cyrl-RS"/>
        </w:rPr>
        <w:t xml:space="preserve"> грађевинске оперативе, шефа одељења </w:t>
      </w:r>
      <w:r w:rsidRPr="00D812FC">
        <w:rPr>
          <w:lang w:val="sr-Latn-RS"/>
        </w:rPr>
        <w:t xml:space="preserve">I </w:t>
      </w:r>
      <w:r w:rsidRPr="00D812FC">
        <w:rPr>
          <w:lang w:val="sr-Cyrl-RS"/>
        </w:rPr>
        <w:t xml:space="preserve">одржавања и градње </w:t>
      </w:r>
      <w:r w:rsidRPr="00D812FC">
        <w:t xml:space="preserve"> </w:t>
      </w:r>
      <w:r w:rsidRPr="00D812FC">
        <w:rPr>
          <w:lang w:val="sr-Latn-CS"/>
        </w:rPr>
        <w:t>и њ</w:t>
      </w:r>
      <w:r w:rsidRPr="00D812FC">
        <w:rPr>
          <w:lang w:val="sr-Cyrl-RS"/>
        </w:rPr>
        <w:t>има</w:t>
      </w:r>
      <w:r w:rsidRPr="00D812FC">
        <w:rPr>
          <w:lang w:val="sr-Latn-CS"/>
        </w:rPr>
        <w:t xml:space="preserve"> надређених,</w:t>
      </w:r>
      <w:r w:rsidRPr="00D812FC">
        <w:rPr>
          <w:lang w:val="sr-Cyrl-RS"/>
        </w:rPr>
        <w:t xml:space="preserve"> њима подноси извештај и одговара,</w:t>
      </w:r>
    </w:p>
    <w:p w:rsidR="000D5E85" w:rsidRPr="00D812FC" w:rsidRDefault="000D5E85" w:rsidP="00D675B1">
      <w:pPr>
        <w:pStyle w:val="ListParagraph"/>
        <w:numPr>
          <w:ilvl w:val="0"/>
          <w:numId w:val="15"/>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p>
    <w:p w:rsidR="000D5E85" w:rsidRPr="00D812FC" w:rsidRDefault="000D5E85" w:rsidP="00D675B1">
      <w:pPr>
        <w:pStyle w:val="ListParagraph"/>
        <w:numPr>
          <w:ilvl w:val="0"/>
          <w:numId w:val="15"/>
        </w:numPr>
        <w:jc w:val="both"/>
        <w:rPr>
          <w:lang w:val="sr-Cyrl-RS"/>
        </w:rPr>
      </w:pPr>
      <w:r w:rsidRPr="00D812FC">
        <w:t>р</w:t>
      </w:r>
      <w:r w:rsidRPr="00D812FC">
        <w:rPr>
          <w:lang w:val="sr-Latn-CS"/>
        </w:rPr>
        <w:t xml:space="preserve">ешава сва организационо-техничка питања на градилишту у сарадњи са </w:t>
      </w:r>
      <w:r w:rsidRPr="00D812FC">
        <w:t>руководиоцем службе</w:t>
      </w:r>
      <w:r w:rsidRPr="00D812FC">
        <w:rPr>
          <w:lang w:val="sr-Cyrl-RS"/>
        </w:rPr>
        <w:t xml:space="preserve"> грађевинске оперативе</w:t>
      </w:r>
      <w:r w:rsidRPr="00D812FC">
        <w:rPr>
          <w:lang w:val="sr-Latn-CS"/>
        </w:rPr>
        <w:t xml:space="preserve"> </w:t>
      </w:r>
      <w:r w:rsidRPr="00D812FC">
        <w:rPr>
          <w:lang w:val="sr-Cyrl-RS"/>
        </w:rPr>
        <w:t xml:space="preserve">и </w:t>
      </w:r>
      <w:r w:rsidRPr="00D812FC">
        <w:rPr>
          <w:lang w:val="sr-Latn-CS"/>
        </w:rPr>
        <w:t xml:space="preserve">шефом одељења </w:t>
      </w:r>
      <w:r w:rsidRPr="00D812FC">
        <w:rPr>
          <w:lang w:val="sr-Latn-RS"/>
        </w:rPr>
        <w:t xml:space="preserve">I </w:t>
      </w:r>
      <w:r w:rsidRPr="00D812FC">
        <w:rPr>
          <w:lang w:val="sr-Cyrl-RS"/>
        </w:rPr>
        <w:t>одржавања и градње и координира са представницима инвеститора-надзорним органима</w:t>
      </w:r>
    </w:p>
    <w:p w:rsidR="000D5E85" w:rsidRPr="00D812FC" w:rsidRDefault="000D5E85" w:rsidP="00D675B1">
      <w:pPr>
        <w:pStyle w:val="ListParagraph"/>
        <w:numPr>
          <w:ilvl w:val="0"/>
          <w:numId w:val="15"/>
        </w:numPr>
        <w:jc w:val="both"/>
        <w:rPr>
          <w:lang w:val="ru-RU"/>
        </w:rPr>
      </w:pPr>
      <w:r w:rsidRPr="00D812FC">
        <w:rPr>
          <w:lang w:val="ru-RU"/>
        </w:rPr>
        <w:t>учествује у припреми и обради података за раскопане јавне површине, води потребну евиденцију и обезбеђује документ</w:t>
      </w:r>
      <w:r w:rsidRPr="00D812FC">
        <w:rPr>
          <w:lang w:val="sr-Cyrl-CS"/>
        </w:rPr>
        <w:t>е</w:t>
      </w:r>
      <w:r w:rsidRPr="00D812FC">
        <w:rPr>
          <w:lang w:val="ru-RU"/>
        </w:rPr>
        <w:t xml:space="preserve"> за раскопавање јавних површина у координацији са шефовима градилишта и представницима инвеститора-раскопача, координира са надзорним органима</w:t>
      </w:r>
    </w:p>
    <w:p w:rsidR="000D5E85" w:rsidRPr="00D812FC" w:rsidRDefault="000D5E85" w:rsidP="00D675B1">
      <w:pPr>
        <w:pStyle w:val="ListParagraph"/>
        <w:numPr>
          <w:ilvl w:val="0"/>
          <w:numId w:val="15"/>
        </w:numPr>
        <w:jc w:val="both"/>
        <w:rPr>
          <w:lang w:val="sr-Cyrl-RS"/>
        </w:rPr>
      </w:pPr>
      <w:r w:rsidRPr="00D812FC">
        <w:rPr>
          <w:lang w:val="ru-RU"/>
        </w:rPr>
        <w:t>контролише листове грађевинских књига за раскопане површине и припрема за фактурисање</w:t>
      </w:r>
    </w:p>
    <w:p w:rsidR="000D5E85" w:rsidRPr="00D812FC" w:rsidRDefault="000D5E85" w:rsidP="00D675B1">
      <w:pPr>
        <w:pStyle w:val="ListParagraph"/>
        <w:numPr>
          <w:ilvl w:val="0"/>
          <w:numId w:val="15"/>
        </w:numPr>
        <w:jc w:val="both"/>
        <w:rPr>
          <w:lang w:val="sr-Cyrl-RS"/>
        </w:rPr>
      </w:pPr>
      <w:r w:rsidRPr="00D812FC">
        <w:rPr>
          <w:lang w:val="sr-Cyrl-RS"/>
        </w:rPr>
        <w:t>сарађује са одељењем техничке припреме у изради понуда</w:t>
      </w:r>
    </w:p>
    <w:p w:rsidR="000D5E85" w:rsidRPr="00D812FC" w:rsidRDefault="000D5E85" w:rsidP="00D675B1">
      <w:pPr>
        <w:pStyle w:val="ListParagraph"/>
        <w:numPr>
          <w:ilvl w:val="0"/>
          <w:numId w:val="15"/>
        </w:numPr>
        <w:jc w:val="both"/>
        <w:rPr>
          <w:lang w:val="sr-Latn-CS"/>
        </w:rPr>
      </w:pPr>
      <w:r w:rsidRPr="00D812FC">
        <w:rPr>
          <w:lang w:val="sr-Cyrl-RS"/>
        </w:rPr>
        <w:t>ради на изради документације из домена заштите путева</w:t>
      </w:r>
    </w:p>
    <w:p w:rsidR="000D5E85" w:rsidRPr="00D812FC" w:rsidRDefault="000D5E85" w:rsidP="00D675B1">
      <w:pPr>
        <w:pStyle w:val="ListParagraph"/>
        <w:numPr>
          <w:ilvl w:val="0"/>
          <w:numId w:val="15"/>
        </w:numPr>
        <w:jc w:val="both"/>
        <w:rPr>
          <w:lang w:val="sr-Latn-CS"/>
        </w:rPr>
      </w:pPr>
      <w:r w:rsidRPr="00D812FC">
        <w:t>п</w:t>
      </w:r>
      <w:r w:rsidRPr="00D812FC">
        <w:rPr>
          <w:lang w:val="sr-Latn-CS"/>
        </w:rPr>
        <w:t xml:space="preserve">рема техничкој документацији израђује </w:t>
      </w:r>
      <w:r w:rsidRPr="00D812FC">
        <w:t xml:space="preserve">и оверава </w:t>
      </w:r>
      <w:r w:rsidRPr="00D812FC">
        <w:rPr>
          <w:lang w:val="sr-Latn-CS"/>
        </w:rPr>
        <w:t>динамички план извођења радова</w:t>
      </w:r>
      <w:r w:rsidRPr="00D812FC">
        <w:t>,</w:t>
      </w:r>
    </w:p>
    <w:p w:rsidR="000D5E85" w:rsidRPr="00D812FC" w:rsidRDefault="000D5E85" w:rsidP="00D675B1">
      <w:pPr>
        <w:pStyle w:val="ListParagraph"/>
        <w:numPr>
          <w:ilvl w:val="0"/>
          <w:numId w:val="15"/>
        </w:numPr>
        <w:jc w:val="both"/>
        <w:rPr>
          <w:lang w:val="sr-Cyrl-RS"/>
        </w:rPr>
      </w:pPr>
      <w:r w:rsidRPr="00D812FC">
        <w:t>к</w:t>
      </w:r>
      <w:r w:rsidRPr="00D812FC">
        <w:rPr>
          <w:lang w:val="sr-Latn-CS"/>
        </w:rPr>
        <w:t xml:space="preserve">онтролише </w:t>
      </w:r>
      <w:r w:rsidRPr="00D812FC">
        <w:rPr>
          <w:lang w:val="sr-Cyrl-RS"/>
        </w:rPr>
        <w:t xml:space="preserve">квантитет и квалитет изведених радова, контролише </w:t>
      </w:r>
      <w:r w:rsidRPr="00D812FC">
        <w:rPr>
          <w:lang w:val="sr-Latn-CS"/>
        </w:rPr>
        <w:t xml:space="preserve">грађевинске књиге, </w:t>
      </w:r>
      <w:r w:rsidRPr="00D812FC">
        <w:rPr>
          <w:lang w:val="sr-Cyrl-RS"/>
        </w:rPr>
        <w:t xml:space="preserve">припрема и оверава </w:t>
      </w:r>
      <w:r w:rsidRPr="00D812FC">
        <w:rPr>
          <w:lang w:val="sr-Latn-CS"/>
        </w:rPr>
        <w:t>фактуре и ситуацију</w:t>
      </w:r>
    </w:p>
    <w:p w:rsidR="000D5E85" w:rsidRPr="00D812FC" w:rsidRDefault="000D5E85" w:rsidP="00D675B1">
      <w:pPr>
        <w:pStyle w:val="ListParagraph"/>
        <w:numPr>
          <w:ilvl w:val="0"/>
          <w:numId w:val="15"/>
        </w:numPr>
        <w:jc w:val="both"/>
        <w:rPr>
          <w:lang w:val="sr-Latn-CS"/>
        </w:rPr>
      </w:pPr>
      <w:r w:rsidRPr="00D812FC">
        <w:t>н</w:t>
      </w:r>
      <w:r w:rsidRPr="00D812FC">
        <w:rPr>
          <w:lang w:val="sr-Latn-CS"/>
        </w:rPr>
        <w:t xml:space="preserve">а основу увида у пројектно-техничку документацију и података са терена, даје предлоге за евентуалне измене, у циљу побољшања пројекта и рацинализације извођења радова, </w:t>
      </w:r>
    </w:p>
    <w:p w:rsidR="000D5E85" w:rsidRPr="00D812FC" w:rsidRDefault="000D5E85" w:rsidP="00D675B1">
      <w:pPr>
        <w:pStyle w:val="ListParagraph"/>
        <w:numPr>
          <w:ilvl w:val="0"/>
          <w:numId w:val="15"/>
        </w:numPr>
        <w:jc w:val="both"/>
        <w:rPr>
          <w:lang w:val="sr-Latn-CS"/>
        </w:rPr>
      </w:pPr>
      <w:r w:rsidRPr="00D812FC">
        <w:t>даје налоге за наб</w:t>
      </w:r>
      <w:r w:rsidRPr="00D812FC">
        <w:rPr>
          <w:lang w:val="sr-Cyrl-RS"/>
        </w:rPr>
        <w:t>а</w:t>
      </w:r>
      <w:r w:rsidRPr="00D812FC">
        <w:t>вку материјала, о</w:t>
      </w:r>
      <w:r w:rsidRPr="00D812FC">
        <w:rPr>
          <w:lang w:val="sr-Latn-CS"/>
        </w:rPr>
        <w:t>безбеђује правдање и требовање материјала</w:t>
      </w:r>
      <w:r w:rsidRPr="00D812FC">
        <w:t>,</w:t>
      </w:r>
    </w:p>
    <w:p w:rsidR="000D5E85" w:rsidRPr="00D812FC" w:rsidRDefault="000D5E85" w:rsidP="00D675B1">
      <w:pPr>
        <w:pStyle w:val="ListParagraph"/>
        <w:numPr>
          <w:ilvl w:val="0"/>
          <w:numId w:val="15"/>
        </w:numPr>
        <w:jc w:val="both"/>
        <w:rPr>
          <w:lang w:val="sr-Cyrl-RS"/>
        </w:rPr>
      </w:pPr>
      <w:r w:rsidRPr="00D812FC">
        <w:t>о</w:t>
      </w:r>
      <w:r w:rsidRPr="00D812FC">
        <w:rPr>
          <w:lang w:val="sr-Latn-CS"/>
        </w:rPr>
        <w:t>безбеђује сву потребну документацију  на градилишту прописану законом</w:t>
      </w:r>
      <w:r w:rsidRPr="00D812FC">
        <w:t>,</w:t>
      </w:r>
      <w:r w:rsidRPr="00D812FC">
        <w:rPr>
          <w:lang w:val="sr-Cyrl-RS"/>
        </w:rPr>
        <w:t xml:space="preserve"> контролише и оверава</w:t>
      </w:r>
    </w:p>
    <w:p w:rsidR="000D5E85" w:rsidRPr="00D812FC" w:rsidRDefault="000D5E85" w:rsidP="00D675B1">
      <w:pPr>
        <w:pStyle w:val="ListParagraph"/>
        <w:numPr>
          <w:ilvl w:val="0"/>
          <w:numId w:val="15"/>
        </w:numPr>
        <w:jc w:val="both"/>
        <w:rPr>
          <w:lang w:val="sr-Latn-CS"/>
        </w:rPr>
      </w:pPr>
      <w:r w:rsidRPr="00D812FC">
        <w:t>о</w:t>
      </w:r>
      <w:r w:rsidRPr="00D812FC">
        <w:rPr>
          <w:lang w:val="sr-Latn-CS"/>
        </w:rPr>
        <w:t xml:space="preserve">дговоран је за </w:t>
      </w:r>
      <w:r w:rsidRPr="00D812FC">
        <w:t xml:space="preserve">квантитет и </w:t>
      </w:r>
      <w:r w:rsidRPr="00D812FC">
        <w:rPr>
          <w:lang w:val="sr-Latn-CS"/>
        </w:rPr>
        <w:t>квалитет радова</w:t>
      </w:r>
      <w:r w:rsidRPr="00D812FC">
        <w:t xml:space="preserve"> и</w:t>
      </w:r>
      <w:r w:rsidRPr="00D812FC">
        <w:rPr>
          <w:lang w:val="sr-Latn-CS"/>
        </w:rPr>
        <w:t xml:space="preserve"> испуњење рокова</w:t>
      </w:r>
      <w:r w:rsidRPr="00D812FC">
        <w:t>,</w:t>
      </w:r>
    </w:p>
    <w:p w:rsidR="000D5E85" w:rsidRPr="00D812FC" w:rsidRDefault="000D5E85" w:rsidP="00D675B1">
      <w:pPr>
        <w:pStyle w:val="ListParagraph"/>
        <w:numPr>
          <w:ilvl w:val="0"/>
          <w:numId w:val="15"/>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0D5E85" w:rsidRPr="00D812FC" w:rsidRDefault="000D5E85" w:rsidP="00D675B1">
      <w:pPr>
        <w:pStyle w:val="ListParagraph"/>
        <w:numPr>
          <w:ilvl w:val="0"/>
          <w:numId w:val="15"/>
        </w:numPr>
        <w:jc w:val="both"/>
        <w:rPr>
          <w:lang w:val="sr-Cyrl-CS"/>
        </w:rPr>
      </w:pPr>
      <w:r w:rsidRPr="00D812FC">
        <w:t>брине се о тајности свих докумената и чува их као пословну тајну,</w:t>
      </w:r>
    </w:p>
    <w:p w:rsidR="000D5E85" w:rsidRPr="00D812FC" w:rsidRDefault="000D5E85" w:rsidP="00D675B1">
      <w:pPr>
        <w:pStyle w:val="ListParagraph"/>
        <w:numPr>
          <w:ilvl w:val="0"/>
          <w:numId w:val="15"/>
        </w:numPr>
        <w:jc w:val="both"/>
        <w:rPr>
          <w:lang w:val="sr-Latn-CS"/>
        </w:rPr>
      </w:pPr>
      <w:r w:rsidRPr="00D812FC">
        <w:t>ч</w:t>
      </w:r>
      <w:r w:rsidRPr="00D812FC">
        <w:rPr>
          <w:lang w:val="sr-Latn-CS"/>
        </w:rPr>
        <w:t>лан jе проjектног тима за систем управљања квалитетом према стандарду ISO 9001:20</w:t>
      </w:r>
      <w:r w:rsidR="003466E3" w:rsidRPr="00D812FC">
        <w:rPr>
          <w:lang w:val="sr-Latn-CS"/>
        </w:rPr>
        <w:t>15</w:t>
      </w:r>
      <w:r w:rsidRPr="00D812FC">
        <w:rPr>
          <w:lang w:val="sr-Latn-CS"/>
        </w:rPr>
        <w:t>, систем управљања заштитом животне средине према стандарду ISO 1400</w:t>
      </w:r>
      <w:r w:rsidRPr="00D812FC">
        <w:rPr>
          <w:lang w:val="sr-Cyrl-CS"/>
        </w:rPr>
        <w:t>1</w:t>
      </w:r>
      <w:r w:rsidRPr="00D812FC">
        <w:rPr>
          <w:lang w:val="sr-Latn-CS"/>
        </w:rPr>
        <w:t>:20</w:t>
      </w:r>
      <w:r w:rsidR="003466E3" w:rsidRPr="00D812FC">
        <w:rPr>
          <w:lang w:val="sr-Latn-CS"/>
        </w:rPr>
        <w:t>1</w:t>
      </w:r>
      <w:r w:rsidRPr="00D812FC">
        <w:rPr>
          <w:lang w:val="sr-Cyrl-CS"/>
        </w:rPr>
        <w:t>5</w:t>
      </w:r>
      <w:r w:rsidRPr="00D812FC">
        <w:rPr>
          <w:lang w:val="sr-Latn-CS"/>
        </w:rPr>
        <w:t xml:space="preserve">, систем управљања заштитом здравља и безбедношћу на раду према </w:t>
      </w:r>
      <w:r w:rsidR="003466E3" w:rsidRPr="00D812FC">
        <w:rPr>
          <w:lang w:val="sr-Latn-CS"/>
        </w:rPr>
        <w:t>ISO</w:t>
      </w:r>
      <w:r w:rsidRPr="00D812FC">
        <w:rPr>
          <w:lang w:val="sr-Latn-CS"/>
        </w:rPr>
        <w:t xml:space="preserve"> </w:t>
      </w:r>
      <w:r w:rsidR="003466E3" w:rsidRPr="00D812FC">
        <w:rPr>
          <w:lang w:val="sr-Latn-CS"/>
        </w:rPr>
        <w:t>45</w:t>
      </w:r>
      <w:r w:rsidRPr="00D812FC">
        <w:rPr>
          <w:lang w:val="sr-Latn-CS"/>
        </w:rPr>
        <w:t>001:</w:t>
      </w:r>
      <w:r w:rsidRPr="00D812FC">
        <w:rPr>
          <w:lang w:val="sr-Cyrl-CS"/>
        </w:rPr>
        <w:t>20</w:t>
      </w:r>
      <w:r w:rsidR="003466E3" w:rsidRPr="00D812FC">
        <w:rPr>
          <w:lang w:val="sr-Latn-RS"/>
        </w:rPr>
        <w:t>18</w:t>
      </w:r>
      <w:r w:rsidRPr="00D812FC">
        <w:rPr>
          <w:lang w:val="sr-Latn-CS"/>
        </w:rPr>
        <w:t xml:space="preserve"> </w:t>
      </w:r>
      <w:r w:rsidR="00E02EB7" w:rsidRPr="00D812FC">
        <w:rPr>
          <w:lang w:val="sr-Latn-CS"/>
        </w:rPr>
        <w:t xml:space="preserve"> </w:t>
      </w:r>
    </w:p>
    <w:p w:rsidR="000D5E85" w:rsidRPr="00D812FC" w:rsidRDefault="000D5E85" w:rsidP="00D675B1">
      <w:pPr>
        <w:pStyle w:val="ListParagraph"/>
        <w:numPr>
          <w:ilvl w:val="0"/>
          <w:numId w:val="15"/>
        </w:numPr>
        <w:jc w:val="both"/>
        <w:rPr>
          <w:lang w:val="sr-Latn-CS"/>
        </w:rPr>
      </w:pPr>
      <w:r w:rsidRPr="00D812FC">
        <w:lastRenderedPageBreak/>
        <w:t>в</w:t>
      </w:r>
      <w:r w:rsidRPr="00D812FC">
        <w:rPr>
          <w:lang w:val="sr-Latn-CS"/>
        </w:rPr>
        <w:t xml:space="preserve">оди рачуна о примени прописа и стандарда који се односе на заштиту животне средине, </w:t>
      </w:r>
    </w:p>
    <w:p w:rsidR="000D5E85" w:rsidRPr="00D812FC" w:rsidRDefault="000D5E85" w:rsidP="00D675B1">
      <w:pPr>
        <w:pStyle w:val="ListParagraph"/>
        <w:numPr>
          <w:ilvl w:val="0"/>
          <w:numId w:val="15"/>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0D5E85" w:rsidRPr="00D812FC" w:rsidRDefault="000D5E85" w:rsidP="00D675B1">
      <w:pPr>
        <w:pStyle w:val="ListParagraph"/>
        <w:numPr>
          <w:ilvl w:val="0"/>
          <w:numId w:val="15"/>
        </w:numPr>
        <w:jc w:val="both"/>
        <w:rPr>
          <w:lang w:val="sr-Latn-CS"/>
        </w:rPr>
      </w:pPr>
      <w:r w:rsidRPr="00D812FC">
        <w:t>в</w:t>
      </w:r>
      <w:r w:rsidRPr="00D812FC">
        <w:rPr>
          <w:lang w:val="sr-Latn-CS"/>
        </w:rPr>
        <w:t>оди рачуна о примени прописа и стандарда који се односе на квалитет.</w:t>
      </w:r>
    </w:p>
    <w:p w:rsidR="000D5E85" w:rsidRPr="00D812FC" w:rsidRDefault="000D5E85">
      <w:pPr>
        <w:jc w:val="both"/>
        <w:rPr>
          <w:smallCaps/>
        </w:rPr>
      </w:pPr>
    </w:p>
    <w:p w:rsidR="000D5E85" w:rsidRPr="00D812FC" w:rsidRDefault="000D5E85">
      <w:pPr>
        <w:jc w:val="both"/>
        <w:rPr>
          <w:smallCaps/>
        </w:rPr>
      </w:pPr>
    </w:p>
    <w:p w:rsidR="000D5E85" w:rsidRPr="00D812FC" w:rsidRDefault="000D5E85">
      <w:pPr>
        <w:jc w:val="both"/>
        <w:rPr>
          <w:smallCaps/>
        </w:rPr>
      </w:pPr>
    </w:p>
    <w:p w:rsidR="000D5E85" w:rsidRPr="00D812FC" w:rsidRDefault="000D5E85">
      <w:pPr>
        <w:jc w:val="both"/>
        <w:rPr>
          <w:smallCaps/>
        </w:rPr>
      </w:pPr>
    </w:p>
    <w:p w:rsidR="000D5E85" w:rsidRPr="00D812FC" w:rsidRDefault="000D5E85">
      <w:pPr>
        <w:jc w:val="both"/>
        <w:rPr>
          <w:smallCaps/>
        </w:rPr>
      </w:pPr>
    </w:p>
    <w:p w:rsidR="000D5E85" w:rsidRPr="00D812FC" w:rsidRDefault="000D5E85">
      <w:pPr>
        <w:jc w:val="both"/>
        <w:rPr>
          <w:smallCaps/>
        </w:rPr>
      </w:pPr>
    </w:p>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3E2534" w:rsidRPr="00D812FC" w:rsidRDefault="003E2534"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72DE7" w:rsidRPr="00D812FC" w:rsidRDefault="00772DE7" w:rsidP="00EF542F"/>
    <w:p w:rsidR="007A7D26" w:rsidRPr="00D812FC" w:rsidRDefault="007A7D26" w:rsidP="00772DE7"/>
    <w:p w:rsidR="007A7D26" w:rsidRPr="00D812FC" w:rsidRDefault="007A7D26" w:rsidP="00772DE7"/>
    <w:p w:rsidR="007A7D26" w:rsidRPr="00D812FC" w:rsidRDefault="007A7D26" w:rsidP="00772DE7"/>
    <w:p w:rsidR="00884AE9" w:rsidRPr="00D812FC" w:rsidRDefault="00884AE9" w:rsidP="00772DE7"/>
    <w:p w:rsidR="00772DE7" w:rsidRPr="00D812FC" w:rsidRDefault="00772DE7" w:rsidP="00772DE7">
      <w:r w:rsidRPr="00D812FC">
        <w:lastRenderedPageBreak/>
        <w:t>ОРГАНИЗАЦИОНА ЦЕЛИНА</w:t>
      </w:r>
    </w:p>
    <w:p w:rsidR="00772DE7" w:rsidRPr="00D812FC" w:rsidRDefault="00772DE7" w:rsidP="00772DE7">
      <w:r w:rsidRPr="00D812FC">
        <w:t xml:space="preserve">Сектор за техничке послове </w:t>
      </w:r>
    </w:p>
    <w:p w:rsidR="00772DE7" w:rsidRPr="00D812FC" w:rsidRDefault="00772DE7" w:rsidP="00772DE7">
      <w:r w:rsidRPr="00D812FC">
        <w:t xml:space="preserve">Служба грађевинске оперативе </w:t>
      </w:r>
    </w:p>
    <w:p w:rsidR="00772DE7" w:rsidRPr="00D812FC" w:rsidRDefault="00772DE7" w:rsidP="00772DE7">
      <w:r w:rsidRPr="00D812FC">
        <w:t>Одељење одржавања и градње</w:t>
      </w:r>
    </w:p>
    <w:p w:rsidR="00772DE7" w:rsidRPr="00D812FC" w:rsidRDefault="00772DE7" w:rsidP="00772DE7">
      <w:pPr>
        <w:rPr>
          <w:lang w:val="sr-Cyrl-CS"/>
        </w:rPr>
      </w:pPr>
    </w:p>
    <w:p w:rsidR="00772DE7" w:rsidRPr="00D812FC" w:rsidRDefault="00772DE7" w:rsidP="00452610">
      <w:pPr>
        <w:pStyle w:val="Heading4"/>
        <w:rPr>
          <w:b/>
          <w:sz w:val="24"/>
          <w:szCs w:val="24"/>
          <w:lang w:val="sr-Cyrl-RS"/>
        </w:rPr>
      </w:pPr>
      <w:bookmarkStart w:id="209" w:name="_Toc114221491"/>
      <w:bookmarkStart w:id="210" w:name="_Toc221105869"/>
      <w:r w:rsidRPr="00D812FC">
        <w:rPr>
          <w:b/>
          <w:sz w:val="24"/>
          <w:szCs w:val="24"/>
          <w:lang w:val="sr-Cyrl-RS"/>
        </w:rPr>
        <w:t>Помоћник одговорног извођача радова одржавања и градње</w:t>
      </w:r>
      <w:bookmarkEnd w:id="209"/>
      <w:bookmarkEnd w:id="210"/>
    </w:p>
    <w:p w:rsidR="00772DE7" w:rsidRPr="00D812FC" w:rsidRDefault="00772DE7" w:rsidP="00772DE7">
      <w:pPr>
        <w:rPr>
          <w:b/>
          <w:lang w:val="sr-Cyrl-CS"/>
        </w:rPr>
      </w:pPr>
    </w:p>
    <w:p w:rsidR="00772DE7" w:rsidRPr="00D812FC" w:rsidRDefault="00772DE7" w:rsidP="00772DE7">
      <w:r w:rsidRPr="00D812FC">
        <w:t>ПОТРЕБНА КВАЛИФИКАЦИЈА:</w:t>
      </w:r>
    </w:p>
    <w:p w:rsidR="00772DE7" w:rsidRPr="00D812FC" w:rsidRDefault="00772DE7" w:rsidP="00772DE7">
      <w:r w:rsidRPr="00D812FC">
        <w:rPr>
          <w:lang w:val="sr-Cyrl-RS"/>
        </w:rPr>
        <w:t>ВШС</w:t>
      </w:r>
      <w:r w:rsidRPr="00D812FC">
        <w:rPr>
          <w:lang w:val="sr-Latn-CS"/>
        </w:rPr>
        <w:t>-</w:t>
      </w:r>
      <w:r w:rsidRPr="00D812FC">
        <w:rPr>
          <w:lang w:val="sr-Latn-RS"/>
        </w:rPr>
        <w:t xml:space="preserve">VI </w:t>
      </w:r>
      <w:r w:rsidRPr="00D812FC">
        <w:rPr>
          <w:lang w:val="sr-Latn-CS"/>
        </w:rPr>
        <w:t xml:space="preserve"> грађевинске-</w:t>
      </w:r>
      <w:r w:rsidRPr="00D812FC">
        <w:rPr>
          <w:lang w:val="sr-Cyrl-RS"/>
        </w:rPr>
        <w:t xml:space="preserve">архитектонске </w:t>
      </w:r>
      <w:r w:rsidRPr="00D812FC">
        <w:t>струке</w:t>
      </w:r>
    </w:p>
    <w:p w:rsidR="00772DE7" w:rsidRPr="00D812FC" w:rsidRDefault="00772DE7" w:rsidP="00772DE7">
      <w:pPr>
        <w:rPr>
          <w:lang w:val="sr-Cyrl-CS"/>
        </w:rPr>
      </w:pPr>
    </w:p>
    <w:p w:rsidR="00772DE7" w:rsidRPr="00D812FC" w:rsidRDefault="00772DE7" w:rsidP="00772DE7">
      <w:r w:rsidRPr="00D812FC">
        <w:t>ПОСЕБНА ЗНАЊА, СПОСОБНОСТИ И УСЛОВИ:</w:t>
      </w:r>
    </w:p>
    <w:p w:rsidR="00772DE7" w:rsidRPr="00D812FC" w:rsidRDefault="00772DE7" w:rsidP="00D66923">
      <w:pPr>
        <w:pStyle w:val="ListParagraph"/>
        <w:numPr>
          <w:ilvl w:val="0"/>
          <w:numId w:val="103"/>
        </w:numPr>
        <w:rPr>
          <w:lang w:val="sr-Latn-CS"/>
        </w:rPr>
      </w:pPr>
      <w:r w:rsidRPr="00D812FC">
        <w:rPr>
          <w:lang w:val="sr-Latn-CS"/>
        </w:rPr>
        <w:t>рад на рачунару</w:t>
      </w:r>
    </w:p>
    <w:p w:rsidR="00772DE7" w:rsidRPr="00D812FC" w:rsidRDefault="00772DE7" w:rsidP="00772DE7"/>
    <w:p w:rsidR="00772DE7" w:rsidRPr="00D812FC" w:rsidRDefault="00772DE7" w:rsidP="00772DE7">
      <w:r w:rsidRPr="00D812FC">
        <w:t>ОСНОВНИ ЗАДАЦИ:</w:t>
      </w:r>
    </w:p>
    <w:p w:rsidR="00772DE7" w:rsidRPr="00D812FC" w:rsidRDefault="00772DE7" w:rsidP="00772DE7">
      <w:pPr>
        <w:rPr>
          <w:lang w:val="sr-Latn-CS"/>
        </w:rPr>
      </w:pPr>
    </w:p>
    <w:p w:rsidR="00772DE7" w:rsidRPr="00D812FC" w:rsidRDefault="00772DE7" w:rsidP="00D675B1">
      <w:pPr>
        <w:pStyle w:val="ListParagraph"/>
        <w:numPr>
          <w:ilvl w:val="0"/>
          <w:numId w:val="16"/>
        </w:numPr>
        <w:jc w:val="both"/>
        <w:rPr>
          <w:lang w:val="sr-Cyrl-RS"/>
        </w:rPr>
      </w:pPr>
      <w:r w:rsidRPr="00D812FC">
        <w:t>п</w:t>
      </w:r>
      <w:r w:rsidRPr="00D812FC">
        <w:rPr>
          <w:lang w:val="sr-Latn-CS"/>
        </w:rPr>
        <w:t xml:space="preserve">рима налоге за рад од </w:t>
      </w:r>
      <w:r w:rsidRPr="00D812FC">
        <w:t>руководиоца службе</w:t>
      </w:r>
      <w:r w:rsidRPr="00D812FC">
        <w:rPr>
          <w:lang w:val="sr-Cyrl-RS"/>
        </w:rPr>
        <w:t xml:space="preserve"> грађевинске оперативе, шефа одељења </w:t>
      </w:r>
      <w:r w:rsidRPr="00D812FC">
        <w:rPr>
          <w:lang w:val="sr-Latn-RS"/>
        </w:rPr>
        <w:t xml:space="preserve">I </w:t>
      </w:r>
      <w:r w:rsidRPr="00D812FC">
        <w:rPr>
          <w:lang w:val="sr-Cyrl-RS"/>
        </w:rPr>
        <w:t>одржавања и градње</w:t>
      </w:r>
      <w:r w:rsidRPr="00D812FC">
        <w:rPr>
          <w:lang w:val="sr-Latn-RS"/>
        </w:rPr>
        <w:t xml:space="preserve">, </w:t>
      </w:r>
      <w:r w:rsidRPr="00D812FC">
        <w:rPr>
          <w:lang w:val="sr-Cyrl-RS"/>
        </w:rPr>
        <w:t xml:space="preserve">одговорног извођача радова </w:t>
      </w:r>
      <w:r w:rsidRPr="00D812FC">
        <w:t xml:space="preserve"> </w:t>
      </w:r>
      <w:r w:rsidRPr="00D812FC">
        <w:rPr>
          <w:lang w:val="sr-Latn-CS"/>
        </w:rPr>
        <w:t>и њ</w:t>
      </w:r>
      <w:r w:rsidRPr="00D812FC">
        <w:rPr>
          <w:lang w:val="sr-Cyrl-RS"/>
        </w:rPr>
        <w:t>и</w:t>
      </w:r>
      <w:r w:rsidRPr="00D812FC">
        <w:rPr>
          <w:lang w:val="sr-Latn-CS"/>
        </w:rPr>
        <w:t>м</w:t>
      </w:r>
      <w:r w:rsidRPr="00D812FC">
        <w:rPr>
          <w:lang w:val="sr-Cyrl-RS"/>
        </w:rPr>
        <w:t>а</w:t>
      </w:r>
      <w:r w:rsidRPr="00D812FC">
        <w:rPr>
          <w:lang w:val="sr-Latn-CS"/>
        </w:rPr>
        <w:t>надређених,</w:t>
      </w:r>
      <w:r w:rsidRPr="00D812FC">
        <w:rPr>
          <w:lang w:val="sr-Cyrl-RS"/>
        </w:rPr>
        <w:t xml:space="preserve"> њима подноси извештај и одговара</w:t>
      </w:r>
      <w:r w:rsidR="00484096" w:rsidRPr="00D812FC">
        <w:rPr>
          <w:lang w:val="sr-Cyrl-RS"/>
        </w:rPr>
        <w:t>,</w:t>
      </w:r>
    </w:p>
    <w:p w:rsidR="00772DE7" w:rsidRPr="00D812FC" w:rsidRDefault="00772DE7" w:rsidP="00D675B1">
      <w:pPr>
        <w:pStyle w:val="ListParagraph"/>
        <w:numPr>
          <w:ilvl w:val="0"/>
          <w:numId w:val="16"/>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p>
    <w:p w:rsidR="00772DE7" w:rsidRPr="00D812FC" w:rsidRDefault="00772DE7" w:rsidP="00D675B1">
      <w:pPr>
        <w:pStyle w:val="ListParagraph"/>
        <w:numPr>
          <w:ilvl w:val="0"/>
          <w:numId w:val="16"/>
        </w:numPr>
        <w:jc w:val="both"/>
        <w:rPr>
          <w:lang w:val="sr-Cyrl-RS"/>
        </w:rPr>
      </w:pPr>
      <w:r w:rsidRPr="00D812FC">
        <w:t>р</w:t>
      </w:r>
      <w:r w:rsidRPr="00D812FC">
        <w:rPr>
          <w:lang w:val="sr-Latn-CS"/>
        </w:rPr>
        <w:t xml:space="preserve">ешава сва организационо-техничка питања на градилишту у сарадњи са </w:t>
      </w:r>
      <w:r w:rsidRPr="00D812FC">
        <w:t>руководиоцем службе</w:t>
      </w:r>
      <w:r w:rsidRPr="00D812FC">
        <w:rPr>
          <w:lang w:val="sr-Cyrl-RS"/>
        </w:rPr>
        <w:t xml:space="preserve"> грађевинске оперативе</w:t>
      </w:r>
      <w:r w:rsidRPr="00D812FC">
        <w:rPr>
          <w:lang w:val="sr-Latn-CS"/>
        </w:rPr>
        <w:t xml:space="preserve">, </w:t>
      </w:r>
      <w:r w:rsidRPr="00D812FC">
        <w:rPr>
          <w:lang w:val="sr-Cyrl-RS"/>
        </w:rPr>
        <w:t xml:space="preserve"> </w:t>
      </w:r>
      <w:r w:rsidRPr="00D812FC">
        <w:rPr>
          <w:lang w:val="sr-Latn-CS"/>
        </w:rPr>
        <w:t xml:space="preserve">шефом одељења </w:t>
      </w:r>
      <w:r w:rsidRPr="00D812FC">
        <w:rPr>
          <w:lang w:val="sr-Latn-RS"/>
        </w:rPr>
        <w:t xml:space="preserve">I </w:t>
      </w:r>
      <w:r w:rsidRPr="00D812FC">
        <w:rPr>
          <w:lang w:val="sr-Cyrl-RS"/>
        </w:rPr>
        <w:t xml:space="preserve">одржавања и градње и одговорним извођачем радова </w:t>
      </w:r>
      <w:r w:rsidRPr="00D812FC">
        <w:t xml:space="preserve"> </w:t>
      </w:r>
      <w:r w:rsidRPr="00D812FC">
        <w:rPr>
          <w:lang w:val="sr-Latn-CS"/>
        </w:rPr>
        <w:t>и</w:t>
      </w:r>
      <w:r w:rsidRPr="00D812FC">
        <w:rPr>
          <w:lang w:val="sr-Cyrl-RS"/>
        </w:rPr>
        <w:t xml:space="preserve"> координира са представницима инвеститора-надзорним органима</w:t>
      </w:r>
    </w:p>
    <w:p w:rsidR="00772DE7" w:rsidRPr="00D812FC" w:rsidRDefault="00772DE7" w:rsidP="00D675B1">
      <w:pPr>
        <w:pStyle w:val="ListParagraph"/>
        <w:numPr>
          <w:ilvl w:val="0"/>
          <w:numId w:val="16"/>
        </w:numPr>
        <w:jc w:val="both"/>
        <w:rPr>
          <w:lang w:val="sr-Cyrl-RS"/>
        </w:rPr>
      </w:pPr>
      <w:r w:rsidRPr="00D812FC">
        <w:rPr>
          <w:lang w:val="sr-Cyrl-RS"/>
        </w:rPr>
        <w:t>сарађује са одељењем техничке припреме у изради понуда</w:t>
      </w:r>
    </w:p>
    <w:p w:rsidR="00772DE7" w:rsidRPr="00D812FC" w:rsidRDefault="00772DE7" w:rsidP="00D675B1">
      <w:pPr>
        <w:pStyle w:val="ListParagraph"/>
        <w:numPr>
          <w:ilvl w:val="0"/>
          <w:numId w:val="16"/>
        </w:numPr>
        <w:jc w:val="both"/>
        <w:rPr>
          <w:lang w:val="sr-Latn-CS"/>
        </w:rPr>
      </w:pPr>
      <w:r w:rsidRPr="00D812FC">
        <w:t>к</w:t>
      </w:r>
      <w:r w:rsidRPr="00D812FC">
        <w:rPr>
          <w:lang w:val="sr-Latn-CS"/>
        </w:rPr>
        <w:t xml:space="preserve">онтролише </w:t>
      </w:r>
      <w:r w:rsidRPr="00D812FC">
        <w:rPr>
          <w:lang w:val="sr-Cyrl-RS"/>
        </w:rPr>
        <w:t xml:space="preserve">квантитет и квалитет изведених радова, припрема и контролише </w:t>
      </w:r>
      <w:r w:rsidRPr="00D812FC">
        <w:rPr>
          <w:lang w:val="sr-Latn-CS"/>
        </w:rPr>
        <w:t xml:space="preserve">грађевинске књиге, </w:t>
      </w:r>
    </w:p>
    <w:p w:rsidR="00772DE7" w:rsidRPr="00D812FC" w:rsidRDefault="00772DE7" w:rsidP="00D675B1">
      <w:pPr>
        <w:pStyle w:val="ListParagraph"/>
        <w:numPr>
          <w:ilvl w:val="0"/>
          <w:numId w:val="16"/>
        </w:numPr>
        <w:jc w:val="both"/>
        <w:rPr>
          <w:lang w:val="sr-Latn-CS"/>
        </w:rPr>
      </w:pPr>
      <w:r w:rsidRPr="00D812FC">
        <w:t>н</w:t>
      </w:r>
      <w:r w:rsidRPr="00D812FC">
        <w:rPr>
          <w:lang w:val="sr-Latn-CS"/>
        </w:rPr>
        <w:t xml:space="preserve">а основу увида у пројектно-техничку документацију и података са терена, даје предлоге за евентуалне измене, у циљу побољшања пројекта и рацинализације извођења радова, </w:t>
      </w:r>
    </w:p>
    <w:p w:rsidR="00772DE7" w:rsidRPr="00D812FC" w:rsidRDefault="00772DE7" w:rsidP="00D675B1">
      <w:pPr>
        <w:pStyle w:val="ListParagraph"/>
        <w:numPr>
          <w:ilvl w:val="0"/>
          <w:numId w:val="16"/>
        </w:numPr>
        <w:jc w:val="both"/>
        <w:rPr>
          <w:lang w:val="sr-Latn-CS"/>
        </w:rPr>
      </w:pPr>
      <w:r w:rsidRPr="00D812FC">
        <w:t>даје налоге за наб</w:t>
      </w:r>
      <w:r w:rsidRPr="00D812FC">
        <w:rPr>
          <w:lang w:val="sr-Cyrl-RS"/>
        </w:rPr>
        <w:t>а</w:t>
      </w:r>
      <w:r w:rsidRPr="00D812FC">
        <w:t>вку материјала, о</w:t>
      </w:r>
      <w:r w:rsidRPr="00D812FC">
        <w:rPr>
          <w:lang w:val="sr-Latn-CS"/>
        </w:rPr>
        <w:t>безбеђује правдање и требовање материјала</w:t>
      </w:r>
      <w:r w:rsidRPr="00D812FC">
        <w:t>,</w:t>
      </w:r>
    </w:p>
    <w:p w:rsidR="00772DE7" w:rsidRPr="00D812FC" w:rsidRDefault="00772DE7" w:rsidP="00D675B1">
      <w:pPr>
        <w:pStyle w:val="ListParagraph"/>
        <w:numPr>
          <w:ilvl w:val="0"/>
          <w:numId w:val="16"/>
        </w:numPr>
        <w:jc w:val="both"/>
        <w:rPr>
          <w:lang w:val="sr-Cyrl-RS"/>
        </w:rPr>
      </w:pPr>
      <w:r w:rsidRPr="00D812FC">
        <w:t>о</w:t>
      </w:r>
      <w:r w:rsidRPr="00D812FC">
        <w:rPr>
          <w:lang w:val="sr-Latn-CS"/>
        </w:rPr>
        <w:t>безбеђује сву потребну документацију  на градилишту прописану законом</w:t>
      </w:r>
      <w:r w:rsidRPr="00D812FC">
        <w:t>,</w:t>
      </w:r>
      <w:r w:rsidRPr="00D812FC">
        <w:rPr>
          <w:lang w:val="sr-Cyrl-RS"/>
        </w:rPr>
        <w:t xml:space="preserve"> контролише и оверава</w:t>
      </w:r>
    </w:p>
    <w:p w:rsidR="00772DE7" w:rsidRPr="00D812FC" w:rsidRDefault="00772DE7" w:rsidP="00D675B1">
      <w:pPr>
        <w:pStyle w:val="ListParagraph"/>
        <w:numPr>
          <w:ilvl w:val="0"/>
          <w:numId w:val="16"/>
        </w:numPr>
        <w:jc w:val="both"/>
        <w:rPr>
          <w:lang w:val="sr-Latn-CS"/>
        </w:rPr>
      </w:pPr>
      <w:r w:rsidRPr="00D812FC">
        <w:t>о</w:t>
      </w:r>
      <w:r w:rsidRPr="00D812FC">
        <w:rPr>
          <w:lang w:val="sr-Latn-CS"/>
        </w:rPr>
        <w:t xml:space="preserve">дговоран је за </w:t>
      </w:r>
      <w:r w:rsidRPr="00D812FC">
        <w:t xml:space="preserve">квантитет и </w:t>
      </w:r>
      <w:r w:rsidRPr="00D812FC">
        <w:rPr>
          <w:lang w:val="sr-Latn-CS"/>
        </w:rPr>
        <w:t>квалитет радова</w:t>
      </w:r>
      <w:r w:rsidRPr="00D812FC">
        <w:t xml:space="preserve"> и</w:t>
      </w:r>
      <w:r w:rsidRPr="00D812FC">
        <w:rPr>
          <w:lang w:val="sr-Latn-CS"/>
        </w:rPr>
        <w:t xml:space="preserve"> испуњење рокова</w:t>
      </w:r>
      <w:r w:rsidRPr="00D812FC">
        <w:t>,</w:t>
      </w:r>
    </w:p>
    <w:p w:rsidR="00772DE7" w:rsidRPr="00D812FC" w:rsidRDefault="00772DE7" w:rsidP="00D675B1">
      <w:pPr>
        <w:pStyle w:val="ListParagraph"/>
        <w:numPr>
          <w:ilvl w:val="0"/>
          <w:numId w:val="16"/>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772DE7" w:rsidRPr="00D812FC" w:rsidRDefault="00772DE7" w:rsidP="00D675B1">
      <w:pPr>
        <w:pStyle w:val="ListParagraph"/>
        <w:numPr>
          <w:ilvl w:val="0"/>
          <w:numId w:val="16"/>
        </w:numPr>
        <w:jc w:val="both"/>
        <w:rPr>
          <w:lang w:val="sr-Cyrl-CS"/>
        </w:rPr>
      </w:pPr>
      <w:r w:rsidRPr="00D812FC">
        <w:t>брине се о тајности свих докумената и чува их као пословну тајну,</w:t>
      </w:r>
    </w:p>
    <w:p w:rsidR="00772DE7" w:rsidRPr="00D812FC" w:rsidRDefault="00772DE7" w:rsidP="00D675B1">
      <w:pPr>
        <w:pStyle w:val="ListParagraph"/>
        <w:numPr>
          <w:ilvl w:val="0"/>
          <w:numId w:val="16"/>
        </w:numPr>
        <w:jc w:val="both"/>
        <w:rPr>
          <w:lang w:val="sr-Latn-CS"/>
        </w:rPr>
      </w:pPr>
      <w:r w:rsidRPr="00D812FC">
        <w:t>ч</w:t>
      </w:r>
      <w:r w:rsidRPr="00D812FC">
        <w:rPr>
          <w:lang w:val="sr-Latn-CS"/>
        </w:rPr>
        <w:t>лан jе проjектног тима за систем управљања квалитетом према стандарду ISO 9001:20</w:t>
      </w:r>
      <w:r w:rsidR="001640CB" w:rsidRPr="00D812FC">
        <w:rPr>
          <w:lang w:val="sr-Latn-CS"/>
        </w:rPr>
        <w:t>15</w:t>
      </w:r>
      <w:r w:rsidRPr="00D812FC">
        <w:rPr>
          <w:lang w:val="sr-Latn-CS"/>
        </w:rPr>
        <w:t>, систем управљања заштитом животне средине према стандарду ISO 1400</w:t>
      </w:r>
      <w:r w:rsidRPr="00D812FC">
        <w:rPr>
          <w:lang w:val="sr-Cyrl-CS"/>
        </w:rPr>
        <w:t>1</w:t>
      </w:r>
      <w:r w:rsidRPr="00D812FC">
        <w:rPr>
          <w:lang w:val="sr-Latn-CS"/>
        </w:rPr>
        <w:t>:20</w:t>
      </w:r>
      <w:r w:rsidR="001640CB" w:rsidRPr="00D812FC">
        <w:rPr>
          <w:lang w:val="sr-Latn-CS"/>
        </w:rPr>
        <w:t>1</w:t>
      </w:r>
      <w:r w:rsidRPr="00D812FC">
        <w:rPr>
          <w:lang w:val="sr-Cyrl-CS"/>
        </w:rPr>
        <w:t>5</w:t>
      </w:r>
      <w:r w:rsidRPr="00D812FC">
        <w:rPr>
          <w:lang w:val="sr-Latn-CS"/>
        </w:rPr>
        <w:t xml:space="preserve">, систем управљања заштитом здравља и безбедношћу на раду према </w:t>
      </w:r>
      <w:r w:rsidR="001640CB" w:rsidRPr="00D812FC">
        <w:rPr>
          <w:lang w:val="sr-Latn-CS"/>
        </w:rPr>
        <w:t>ISO 45</w:t>
      </w:r>
      <w:r w:rsidRPr="00D812FC">
        <w:rPr>
          <w:lang w:val="sr-Latn-CS"/>
        </w:rPr>
        <w:t>001:</w:t>
      </w:r>
      <w:r w:rsidR="001640CB" w:rsidRPr="00D812FC">
        <w:rPr>
          <w:lang w:val="sr-Cyrl-CS"/>
        </w:rPr>
        <w:t>20</w:t>
      </w:r>
      <w:r w:rsidR="001640CB" w:rsidRPr="00D812FC">
        <w:rPr>
          <w:lang w:val="sr-Latn-RS"/>
        </w:rPr>
        <w:t>1</w:t>
      </w:r>
      <w:r w:rsidRPr="00D812FC">
        <w:rPr>
          <w:lang w:val="sr-Cyrl-CS"/>
        </w:rPr>
        <w:t>8</w:t>
      </w:r>
      <w:r w:rsidRPr="00D812FC">
        <w:rPr>
          <w:lang w:val="sr-Latn-CS"/>
        </w:rPr>
        <w:t xml:space="preserve"> </w:t>
      </w:r>
      <w:r w:rsidR="00E02EB7" w:rsidRPr="00D812FC">
        <w:rPr>
          <w:lang w:val="sr-Latn-CS"/>
        </w:rPr>
        <w:t xml:space="preserve"> </w:t>
      </w:r>
    </w:p>
    <w:p w:rsidR="00772DE7" w:rsidRPr="00D812FC" w:rsidRDefault="00772DE7" w:rsidP="00D675B1">
      <w:pPr>
        <w:pStyle w:val="ListParagraph"/>
        <w:numPr>
          <w:ilvl w:val="0"/>
          <w:numId w:val="16"/>
        </w:numPr>
        <w:jc w:val="both"/>
        <w:rPr>
          <w:lang w:val="sr-Latn-CS"/>
        </w:rPr>
      </w:pPr>
      <w:r w:rsidRPr="00D812FC">
        <w:t>в</w:t>
      </w:r>
      <w:r w:rsidRPr="00D812FC">
        <w:rPr>
          <w:lang w:val="sr-Latn-CS"/>
        </w:rPr>
        <w:t xml:space="preserve">оди рачуна о примени прописа и стандарда који се односе на заштиту животне средине, </w:t>
      </w:r>
    </w:p>
    <w:p w:rsidR="00772DE7" w:rsidRPr="00D812FC" w:rsidRDefault="00772DE7" w:rsidP="00D675B1">
      <w:pPr>
        <w:pStyle w:val="ListParagraph"/>
        <w:numPr>
          <w:ilvl w:val="0"/>
          <w:numId w:val="16"/>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772DE7" w:rsidRPr="00D812FC" w:rsidRDefault="00772DE7" w:rsidP="00D675B1">
      <w:pPr>
        <w:pStyle w:val="ListParagraph"/>
        <w:numPr>
          <w:ilvl w:val="0"/>
          <w:numId w:val="16"/>
        </w:numPr>
        <w:jc w:val="both"/>
        <w:rPr>
          <w:lang w:val="sr-Latn-CS"/>
        </w:rPr>
      </w:pPr>
      <w:r w:rsidRPr="00D812FC">
        <w:t>в</w:t>
      </w:r>
      <w:r w:rsidRPr="00D812FC">
        <w:rPr>
          <w:lang w:val="sr-Latn-CS"/>
        </w:rPr>
        <w:t>оди рачуна о примени прописа и станд</w:t>
      </w:r>
      <w:r w:rsidR="00EE5F93" w:rsidRPr="00D812FC">
        <w:rPr>
          <w:lang w:val="sr-Latn-CS"/>
        </w:rPr>
        <w:t>арда који се односе на квалитет.</w:t>
      </w:r>
    </w:p>
    <w:p w:rsidR="00772DE7" w:rsidRPr="00D812FC" w:rsidRDefault="00772DE7" w:rsidP="00EF542F"/>
    <w:p w:rsidR="00772DE7" w:rsidRPr="00D812FC" w:rsidRDefault="00772DE7" w:rsidP="00EF542F"/>
    <w:p w:rsidR="00772DE7" w:rsidRPr="00D812FC" w:rsidRDefault="00772DE7" w:rsidP="00EF542F"/>
    <w:p w:rsidR="00884AE9" w:rsidRPr="00D812FC" w:rsidRDefault="00884AE9" w:rsidP="00EF542F"/>
    <w:p w:rsidR="00984F46" w:rsidRPr="00D812FC" w:rsidRDefault="00984F46" w:rsidP="00984F46">
      <w:r w:rsidRPr="00D812FC">
        <w:lastRenderedPageBreak/>
        <w:t>ОРГАНИЗАЦИОНА ЦЕЛИНА</w:t>
      </w:r>
    </w:p>
    <w:p w:rsidR="00984F46" w:rsidRPr="00D812FC" w:rsidRDefault="00984F46" w:rsidP="00984F46">
      <w:r w:rsidRPr="00D812FC">
        <w:t xml:space="preserve">Сектор за техничке послове </w:t>
      </w:r>
    </w:p>
    <w:p w:rsidR="00984F46" w:rsidRPr="00D812FC" w:rsidRDefault="00984F46" w:rsidP="00984F46">
      <w:r w:rsidRPr="00D812FC">
        <w:t xml:space="preserve">Служба грађевинске оперативе </w:t>
      </w:r>
    </w:p>
    <w:p w:rsidR="00984F46" w:rsidRPr="00D812FC" w:rsidRDefault="00984F46" w:rsidP="00984F46">
      <w:r w:rsidRPr="00D812FC">
        <w:t>Одељење одржавања и градње</w:t>
      </w:r>
    </w:p>
    <w:p w:rsidR="00984F46" w:rsidRPr="00D812FC" w:rsidRDefault="00984F46" w:rsidP="00984F46">
      <w:pPr>
        <w:rPr>
          <w:lang w:val="sr-Cyrl-CS"/>
        </w:rPr>
      </w:pPr>
    </w:p>
    <w:p w:rsidR="00984F46" w:rsidRPr="00D812FC" w:rsidRDefault="00984F46" w:rsidP="00452610">
      <w:pPr>
        <w:pStyle w:val="Heading4"/>
        <w:rPr>
          <w:b/>
          <w:sz w:val="24"/>
          <w:szCs w:val="24"/>
          <w:lang w:val="sr-Cyrl-RS"/>
        </w:rPr>
      </w:pPr>
      <w:bookmarkStart w:id="211" w:name="_Toc114221492"/>
      <w:bookmarkStart w:id="212" w:name="_Toc221105870"/>
      <w:r w:rsidRPr="00D812FC">
        <w:rPr>
          <w:b/>
          <w:sz w:val="24"/>
          <w:szCs w:val="24"/>
          <w:lang w:val="sr-Cyrl-RS"/>
        </w:rPr>
        <w:t>Одговорни пројектант одржавања и градње</w:t>
      </w:r>
      <w:bookmarkEnd w:id="211"/>
      <w:bookmarkEnd w:id="212"/>
    </w:p>
    <w:p w:rsidR="00984F46" w:rsidRPr="00D812FC" w:rsidRDefault="00984F46" w:rsidP="00984F46">
      <w:pPr>
        <w:rPr>
          <w:b/>
          <w:lang w:val="sr-Cyrl-CS"/>
        </w:rPr>
      </w:pPr>
    </w:p>
    <w:p w:rsidR="00984F46" w:rsidRPr="00D812FC" w:rsidRDefault="00984F46" w:rsidP="00984F46">
      <w:r w:rsidRPr="00D812FC">
        <w:t>ПОТРЕБНА КВАЛИФИКАЦИЈА:</w:t>
      </w:r>
    </w:p>
    <w:p w:rsidR="00984F46" w:rsidRPr="00D812FC" w:rsidRDefault="00984F46" w:rsidP="00984F46">
      <w:pPr>
        <w:rPr>
          <w:lang w:val="sr-Cyrl-RS"/>
        </w:rPr>
      </w:pPr>
      <w:r w:rsidRPr="00D812FC">
        <w:t>ВСС – VII-1 грађевинске струке</w:t>
      </w:r>
      <w:r w:rsidRPr="00D812FC">
        <w:rPr>
          <w:lang w:val="sr-Cyrl-RS"/>
        </w:rPr>
        <w:t xml:space="preserve"> </w:t>
      </w:r>
    </w:p>
    <w:p w:rsidR="00984F46" w:rsidRPr="00D812FC" w:rsidRDefault="00984F46" w:rsidP="00984F46">
      <w:pPr>
        <w:rPr>
          <w:lang w:val="sr-Cyrl-CS"/>
        </w:rPr>
      </w:pPr>
    </w:p>
    <w:p w:rsidR="00984F46" w:rsidRPr="00D812FC" w:rsidRDefault="00984F46" w:rsidP="00984F46">
      <w:r w:rsidRPr="00D812FC">
        <w:t>ПОСЕБНА ЗНАЊА, СПОСОБНОСТИ И УСЛОВИ:</w:t>
      </w:r>
    </w:p>
    <w:p w:rsidR="00F76ABC" w:rsidRPr="00D812FC" w:rsidRDefault="00F76ABC" w:rsidP="00D66923">
      <w:pPr>
        <w:pStyle w:val="ListParagraph"/>
        <w:numPr>
          <w:ilvl w:val="0"/>
          <w:numId w:val="103"/>
        </w:numPr>
        <w:rPr>
          <w:lang w:val="sr-Cyrl-RS"/>
        </w:rPr>
      </w:pPr>
      <w:r w:rsidRPr="00D812FC">
        <w:rPr>
          <w:lang w:val="sr-Cyrl-RS"/>
        </w:rPr>
        <w:t>искуство на сличним пословима</w:t>
      </w:r>
    </w:p>
    <w:p w:rsidR="00984F46" w:rsidRPr="00D812FC" w:rsidRDefault="00984F46" w:rsidP="00D66923">
      <w:pPr>
        <w:pStyle w:val="ListParagraph"/>
        <w:numPr>
          <w:ilvl w:val="0"/>
          <w:numId w:val="103"/>
        </w:numPr>
      </w:pPr>
      <w:r w:rsidRPr="00D812FC">
        <w:rPr>
          <w:lang w:val="sr-Latn-CS"/>
        </w:rPr>
        <w:t>рад на рачунару</w:t>
      </w:r>
      <w:r w:rsidRPr="00D812FC">
        <w:rPr>
          <w:lang w:val="sr-Cyrl-RS"/>
        </w:rPr>
        <w:t xml:space="preserve"> и </w:t>
      </w:r>
      <w:r w:rsidRPr="00D812FC">
        <w:t>познавање CAD</w:t>
      </w:r>
      <w:r w:rsidRPr="00D812FC">
        <w:rPr>
          <w:lang w:val="sr-Cyrl-RS"/>
        </w:rPr>
        <w:t xml:space="preserve"> </w:t>
      </w:r>
      <w:r w:rsidRPr="00D812FC">
        <w:t>програма.</w:t>
      </w:r>
    </w:p>
    <w:p w:rsidR="00984F46" w:rsidRPr="00D812FC" w:rsidRDefault="00984F46" w:rsidP="00984F46"/>
    <w:p w:rsidR="00984F46" w:rsidRPr="00D812FC" w:rsidRDefault="00984F46" w:rsidP="00984F46">
      <w:r w:rsidRPr="00D812FC">
        <w:t xml:space="preserve">ОСНОВНИ ЗАДАЦИ: </w:t>
      </w:r>
    </w:p>
    <w:p w:rsidR="00984F46" w:rsidRPr="00D812FC" w:rsidRDefault="00984F46" w:rsidP="00D675B1">
      <w:pPr>
        <w:pStyle w:val="ListParagraph"/>
        <w:numPr>
          <w:ilvl w:val="0"/>
          <w:numId w:val="17"/>
        </w:numPr>
        <w:jc w:val="both"/>
        <w:rPr>
          <w:lang w:val="sr-Cyrl-RS"/>
        </w:rPr>
      </w:pPr>
      <w:r w:rsidRPr="00D812FC">
        <w:t>п</w:t>
      </w:r>
      <w:r w:rsidRPr="00D812FC">
        <w:rPr>
          <w:lang w:val="sr-Latn-CS"/>
        </w:rPr>
        <w:t xml:space="preserve">рима налоге за рад од </w:t>
      </w:r>
      <w:r w:rsidRPr="00D812FC">
        <w:t>руководиоца службе</w:t>
      </w:r>
      <w:r w:rsidRPr="00D812FC">
        <w:rPr>
          <w:lang w:val="sr-Cyrl-RS"/>
        </w:rPr>
        <w:t xml:space="preserve"> грађевинске оперативе, шефа одељења </w:t>
      </w:r>
      <w:r w:rsidRPr="00D812FC">
        <w:rPr>
          <w:lang w:val="sr-Latn-RS"/>
        </w:rPr>
        <w:t xml:space="preserve">I </w:t>
      </w:r>
      <w:r w:rsidRPr="00D812FC">
        <w:rPr>
          <w:lang w:val="sr-Cyrl-RS"/>
        </w:rPr>
        <w:t xml:space="preserve">одржавања и градње </w:t>
      </w:r>
      <w:r w:rsidRPr="00D812FC">
        <w:t xml:space="preserve"> </w:t>
      </w:r>
      <w:r w:rsidRPr="00D812FC">
        <w:rPr>
          <w:lang w:val="sr-Latn-CS"/>
        </w:rPr>
        <w:t>и њ</w:t>
      </w:r>
      <w:r w:rsidRPr="00D812FC">
        <w:rPr>
          <w:lang w:val="sr-Cyrl-RS"/>
        </w:rPr>
        <w:t>има</w:t>
      </w:r>
      <w:r w:rsidRPr="00D812FC">
        <w:rPr>
          <w:lang w:val="sr-Latn-CS"/>
        </w:rPr>
        <w:t xml:space="preserve"> надређених,</w:t>
      </w:r>
      <w:r w:rsidRPr="00D812FC">
        <w:rPr>
          <w:lang w:val="sr-Cyrl-RS"/>
        </w:rPr>
        <w:t xml:space="preserve"> њима подноси извештај и одговара,</w:t>
      </w:r>
    </w:p>
    <w:p w:rsidR="00984F46" w:rsidRPr="00D812FC" w:rsidRDefault="00984F46" w:rsidP="00D675B1">
      <w:pPr>
        <w:pStyle w:val="ListParagraph"/>
        <w:numPr>
          <w:ilvl w:val="0"/>
          <w:numId w:val="17"/>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 у складу са налозима инвеститора</w:t>
      </w:r>
      <w:r w:rsidRPr="00D812FC">
        <w:rPr>
          <w:lang w:val="sr-Cyrl-RS"/>
        </w:rPr>
        <w:t>,</w:t>
      </w:r>
    </w:p>
    <w:p w:rsidR="00984F46" w:rsidRPr="00D812FC" w:rsidRDefault="00984F46" w:rsidP="00D675B1">
      <w:pPr>
        <w:pStyle w:val="ListParagraph"/>
        <w:numPr>
          <w:ilvl w:val="0"/>
          <w:numId w:val="17"/>
        </w:numPr>
        <w:jc w:val="both"/>
      </w:pPr>
      <w:r w:rsidRPr="00D812FC">
        <w:t>учествује у изради плана одржавања</w:t>
      </w:r>
      <w:r w:rsidRPr="00D812FC">
        <w:rPr>
          <w:lang w:val="sr-Cyrl-RS"/>
        </w:rPr>
        <w:t>,</w:t>
      </w:r>
    </w:p>
    <w:p w:rsidR="00984F46" w:rsidRPr="00D812FC" w:rsidRDefault="00984F46" w:rsidP="00D675B1">
      <w:pPr>
        <w:pStyle w:val="ListParagraph"/>
        <w:numPr>
          <w:ilvl w:val="0"/>
          <w:numId w:val="17"/>
        </w:numPr>
        <w:jc w:val="both"/>
        <w:rPr>
          <w:lang w:val="sr-Cyrl-RS"/>
        </w:rPr>
      </w:pPr>
      <w:r w:rsidRPr="00D812FC">
        <w:t>р</w:t>
      </w:r>
      <w:r w:rsidRPr="00D812FC">
        <w:rPr>
          <w:lang w:val="sr-Latn-CS"/>
        </w:rPr>
        <w:t xml:space="preserve">ешава сва организационо-техничка питања на градилишту у сарадњи са </w:t>
      </w:r>
      <w:r w:rsidRPr="00D812FC">
        <w:t>руководиоцем службе</w:t>
      </w:r>
      <w:r w:rsidRPr="00D812FC">
        <w:rPr>
          <w:lang w:val="sr-Cyrl-RS"/>
        </w:rPr>
        <w:t xml:space="preserve"> грађевинске оперативе</w:t>
      </w:r>
      <w:r w:rsidRPr="00D812FC">
        <w:rPr>
          <w:lang w:val="sr-Latn-CS"/>
        </w:rPr>
        <w:t xml:space="preserve"> </w:t>
      </w:r>
      <w:r w:rsidRPr="00D812FC">
        <w:rPr>
          <w:lang w:val="sr-Cyrl-RS"/>
        </w:rPr>
        <w:t xml:space="preserve">и </w:t>
      </w:r>
      <w:r w:rsidRPr="00D812FC">
        <w:rPr>
          <w:lang w:val="sr-Latn-CS"/>
        </w:rPr>
        <w:t xml:space="preserve">шефом одељења </w:t>
      </w:r>
      <w:r w:rsidRPr="00D812FC">
        <w:rPr>
          <w:lang w:val="sr-Latn-RS"/>
        </w:rPr>
        <w:t xml:space="preserve">I </w:t>
      </w:r>
      <w:r w:rsidRPr="00D812FC">
        <w:rPr>
          <w:lang w:val="sr-Cyrl-RS"/>
        </w:rPr>
        <w:t xml:space="preserve">одржавања и градње,  </w:t>
      </w:r>
    </w:p>
    <w:p w:rsidR="00984F46" w:rsidRPr="00D812FC" w:rsidRDefault="00984F46" w:rsidP="00D675B1">
      <w:pPr>
        <w:pStyle w:val="ListParagraph"/>
        <w:numPr>
          <w:ilvl w:val="0"/>
          <w:numId w:val="17"/>
        </w:numPr>
        <w:jc w:val="both"/>
        <w:rPr>
          <w:lang w:val="sr-Cyrl-RS"/>
        </w:rPr>
      </w:pPr>
      <w:r w:rsidRPr="00D812FC">
        <w:rPr>
          <w:lang w:val="sr-Cyrl-RS"/>
        </w:rPr>
        <w:t>координира са представницима инвеститора-надзорним органима,</w:t>
      </w:r>
    </w:p>
    <w:p w:rsidR="00984F46" w:rsidRPr="00D812FC" w:rsidRDefault="00984F46" w:rsidP="00D675B1">
      <w:pPr>
        <w:pStyle w:val="ListParagraph"/>
        <w:numPr>
          <w:ilvl w:val="0"/>
          <w:numId w:val="17"/>
        </w:numPr>
        <w:jc w:val="both"/>
      </w:pPr>
      <w:r w:rsidRPr="00D812FC">
        <w:rPr>
          <w:lang w:val="sr-Cyrl-RS"/>
        </w:rPr>
        <w:t>сарађује са одељењем техничке припреме из Службе путне привреде у изради понуда и остале документације,</w:t>
      </w:r>
      <w:r w:rsidRPr="00D812FC">
        <w:t xml:space="preserve"> </w:t>
      </w:r>
    </w:p>
    <w:p w:rsidR="00984F46" w:rsidRPr="00D812FC" w:rsidRDefault="00984F46" w:rsidP="00D675B1">
      <w:pPr>
        <w:pStyle w:val="ListParagraph"/>
        <w:numPr>
          <w:ilvl w:val="0"/>
          <w:numId w:val="17"/>
        </w:numPr>
        <w:jc w:val="both"/>
        <w:rPr>
          <w:lang w:val="sr-Cyrl-RS"/>
        </w:rPr>
      </w:pPr>
      <w:r w:rsidRPr="00D812FC">
        <w:t>носилац је израде пројектно-техничке документације за потребе извођења радова</w:t>
      </w:r>
      <w:r w:rsidRPr="00D812FC">
        <w:rPr>
          <w:lang w:val="sr-Cyrl-RS"/>
        </w:rPr>
        <w:t xml:space="preserve"> одржавања</w:t>
      </w:r>
      <w:r w:rsidRPr="00D812FC">
        <w:t xml:space="preserve"> </w:t>
      </w:r>
      <w:r w:rsidRPr="00D812FC">
        <w:rPr>
          <w:lang w:val="sr-Cyrl-RS"/>
        </w:rPr>
        <w:t>јавних путева,</w:t>
      </w:r>
    </w:p>
    <w:p w:rsidR="00984F46" w:rsidRPr="00D812FC" w:rsidRDefault="00984F46" w:rsidP="00D675B1">
      <w:pPr>
        <w:pStyle w:val="ListParagraph"/>
        <w:numPr>
          <w:ilvl w:val="0"/>
          <w:numId w:val="17"/>
        </w:numPr>
        <w:jc w:val="both"/>
      </w:pPr>
      <w:r w:rsidRPr="00D812FC">
        <w:t>припрема документацију за технички преглед објеката за потребе добијања употребних дозвола</w:t>
      </w:r>
      <w:r w:rsidRPr="00D812FC">
        <w:rPr>
          <w:lang w:val="sr-Cyrl-RS"/>
        </w:rPr>
        <w:t>,</w:t>
      </w:r>
    </w:p>
    <w:p w:rsidR="00984F46" w:rsidRPr="00D812FC" w:rsidRDefault="00984F46" w:rsidP="00D675B1">
      <w:pPr>
        <w:pStyle w:val="ListParagraph"/>
        <w:numPr>
          <w:ilvl w:val="0"/>
          <w:numId w:val="17"/>
        </w:numPr>
        <w:jc w:val="both"/>
        <w:rPr>
          <w:lang w:val="sr-Latn-CS"/>
        </w:rPr>
      </w:pPr>
      <w:r w:rsidRPr="00D812FC">
        <w:rPr>
          <w:lang w:val="sr-Cyrl-RS"/>
        </w:rPr>
        <w:t xml:space="preserve">ради на изради документације из домена заштите путева (услови, мишљења, сагласности), </w:t>
      </w:r>
    </w:p>
    <w:p w:rsidR="00984F46" w:rsidRPr="00D812FC" w:rsidRDefault="00984F46" w:rsidP="00D675B1">
      <w:pPr>
        <w:pStyle w:val="ListParagraph"/>
        <w:numPr>
          <w:ilvl w:val="0"/>
          <w:numId w:val="17"/>
        </w:numPr>
        <w:jc w:val="both"/>
        <w:rPr>
          <w:lang w:val="sr-Cyrl-RS"/>
        </w:rPr>
      </w:pPr>
      <w:r w:rsidRPr="00D812FC">
        <w:rPr>
          <w:lang w:val="sr-Cyrl-RS"/>
        </w:rPr>
        <w:t xml:space="preserve">контролише </w:t>
      </w:r>
      <w:r w:rsidRPr="00D812FC">
        <w:rPr>
          <w:lang w:val="sr-Latn-CS"/>
        </w:rPr>
        <w:t xml:space="preserve">грађевинске књиге, </w:t>
      </w:r>
      <w:r w:rsidRPr="00D812FC">
        <w:rPr>
          <w:lang w:val="sr-Cyrl-RS"/>
        </w:rPr>
        <w:t xml:space="preserve">припрема и оверава </w:t>
      </w:r>
      <w:r w:rsidRPr="00D812FC">
        <w:rPr>
          <w:lang w:val="sr-Latn-CS"/>
        </w:rPr>
        <w:t>фактуре и ситуацију</w:t>
      </w:r>
    </w:p>
    <w:p w:rsidR="00984F46" w:rsidRPr="00D812FC" w:rsidRDefault="00984F46" w:rsidP="00D675B1">
      <w:pPr>
        <w:pStyle w:val="ListParagraph"/>
        <w:numPr>
          <w:ilvl w:val="0"/>
          <w:numId w:val="17"/>
        </w:numPr>
        <w:jc w:val="both"/>
        <w:rPr>
          <w:lang w:val="sr-Latn-CS"/>
        </w:rPr>
      </w:pPr>
      <w:r w:rsidRPr="00D812FC">
        <w:t>н</w:t>
      </w:r>
      <w:r w:rsidRPr="00D812FC">
        <w:rPr>
          <w:lang w:val="sr-Latn-CS"/>
        </w:rPr>
        <w:t xml:space="preserve">а основу увида у пројектно-техничку документацију и података са терена, даје предлоге за евентуалне измене, у циљу побољшања пројекта и рацинализације извођења радова, </w:t>
      </w:r>
    </w:p>
    <w:p w:rsidR="00984F46" w:rsidRPr="00D812FC" w:rsidRDefault="00984F46" w:rsidP="00D675B1">
      <w:pPr>
        <w:pStyle w:val="ListParagraph"/>
        <w:numPr>
          <w:ilvl w:val="0"/>
          <w:numId w:val="17"/>
        </w:numPr>
        <w:jc w:val="both"/>
        <w:rPr>
          <w:lang w:val="sr-Latn-CS"/>
        </w:rPr>
      </w:pPr>
      <w:r w:rsidRPr="00D812FC">
        <w:t>даје налоге за наб</w:t>
      </w:r>
      <w:r w:rsidRPr="00D812FC">
        <w:rPr>
          <w:lang w:val="sr-Cyrl-RS"/>
        </w:rPr>
        <w:t>а</w:t>
      </w:r>
      <w:r w:rsidRPr="00D812FC">
        <w:t>вку материјала, о</w:t>
      </w:r>
      <w:r w:rsidRPr="00D812FC">
        <w:rPr>
          <w:lang w:val="sr-Latn-CS"/>
        </w:rPr>
        <w:t>безбеђује правдање и требовање материјала</w:t>
      </w:r>
      <w:r w:rsidRPr="00D812FC">
        <w:t>,</w:t>
      </w:r>
    </w:p>
    <w:p w:rsidR="00984F46" w:rsidRPr="00D812FC" w:rsidRDefault="00984F46" w:rsidP="00D675B1">
      <w:pPr>
        <w:pStyle w:val="ListParagraph"/>
        <w:numPr>
          <w:ilvl w:val="0"/>
          <w:numId w:val="17"/>
        </w:numPr>
        <w:jc w:val="both"/>
        <w:rPr>
          <w:lang w:val="sr-Cyrl-RS"/>
        </w:rPr>
      </w:pPr>
      <w:r w:rsidRPr="00D812FC">
        <w:t>о</w:t>
      </w:r>
      <w:r w:rsidRPr="00D812FC">
        <w:rPr>
          <w:lang w:val="sr-Latn-CS"/>
        </w:rPr>
        <w:t xml:space="preserve">безбеђује сву потребну документацију  </w:t>
      </w:r>
      <w:r w:rsidRPr="00D812FC">
        <w:rPr>
          <w:lang w:val="sr-Cyrl-RS"/>
        </w:rPr>
        <w:t>за</w:t>
      </w:r>
      <w:r w:rsidRPr="00D812FC">
        <w:rPr>
          <w:lang w:val="sr-Latn-CS"/>
        </w:rPr>
        <w:t xml:space="preserve"> градилишт</w:t>
      </w:r>
      <w:r w:rsidRPr="00D812FC">
        <w:rPr>
          <w:lang w:val="sr-Cyrl-RS"/>
        </w:rPr>
        <w:t>е</w:t>
      </w:r>
      <w:r w:rsidRPr="00D812FC">
        <w:rPr>
          <w:lang w:val="sr-Latn-CS"/>
        </w:rPr>
        <w:t xml:space="preserve"> прописану законом</w:t>
      </w:r>
      <w:r w:rsidRPr="00D812FC">
        <w:t>,</w:t>
      </w:r>
      <w:r w:rsidRPr="00D812FC">
        <w:rPr>
          <w:lang w:val="sr-Cyrl-RS"/>
        </w:rPr>
        <w:t xml:space="preserve"> контролише и оверава,</w:t>
      </w:r>
    </w:p>
    <w:p w:rsidR="00984F46" w:rsidRPr="00D812FC" w:rsidRDefault="00984F46" w:rsidP="00D675B1">
      <w:pPr>
        <w:pStyle w:val="ListParagraph"/>
        <w:numPr>
          <w:ilvl w:val="0"/>
          <w:numId w:val="17"/>
        </w:numPr>
        <w:jc w:val="both"/>
        <w:rPr>
          <w:lang w:val="sr-Latn-CS"/>
        </w:rPr>
      </w:pPr>
      <w:r w:rsidRPr="00D812FC">
        <w:t>о</w:t>
      </w:r>
      <w:r w:rsidRPr="00D812FC">
        <w:rPr>
          <w:lang w:val="sr-Latn-CS"/>
        </w:rPr>
        <w:t xml:space="preserve">дговоран је за </w:t>
      </w:r>
      <w:r w:rsidRPr="00D812FC">
        <w:t xml:space="preserve">квантитет и </w:t>
      </w:r>
      <w:r w:rsidRPr="00D812FC">
        <w:rPr>
          <w:lang w:val="sr-Latn-CS"/>
        </w:rPr>
        <w:t>квалитет радова</w:t>
      </w:r>
      <w:r w:rsidRPr="00D812FC">
        <w:t xml:space="preserve"> и</w:t>
      </w:r>
      <w:r w:rsidRPr="00D812FC">
        <w:rPr>
          <w:lang w:val="sr-Latn-CS"/>
        </w:rPr>
        <w:t xml:space="preserve"> испуњење рокова</w:t>
      </w:r>
      <w:r w:rsidRPr="00D812FC">
        <w:t>,</w:t>
      </w:r>
    </w:p>
    <w:p w:rsidR="00984F46" w:rsidRPr="00D812FC" w:rsidRDefault="00984F46" w:rsidP="00D675B1">
      <w:pPr>
        <w:pStyle w:val="ListParagraph"/>
        <w:numPr>
          <w:ilvl w:val="0"/>
          <w:numId w:val="17"/>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984F46" w:rsidRPr="00D812FC" w:rsidRDefault="00984F46" w:rsidP="00D675B1">
      <w:pPr>
        <w:pStyle w:val="ListParagraph"/>
        <w:numPr>
          <w:ilvl w:val="0"/>
          <w:numId w:val="17"/>
        </w:numPr>
        <w:jc w:val="both"/>
        <w:rPr>
          <w:lang w:val="sr-Cyrl-CS"/>
        </w:rPr>
      </w:pPr>
      <w:r w:rsidRPr="00D812FC">
        <w:t>брине се о тајности свих докумената и чува их као пословну тајну,</w:t>
      </w:r>
    </w:p>
    <w:p w:rsidR="00984F46" w:rsidRPr="00D812FC" w:rsidRDefault="00984F46" w:rsidP="00D675B1">
      <w:pPr>
        <w:pStyle w:val="ListParagraph"/>
        <w:numPr>
          <w:ilvl w:val="0"/>
          <w:numId w:val="17"/>
        </w:numPr>
        <w:jc w:val="both"/>
      </w:pPr>
      <w:r w:rsidRPr="00D812FC">
        <w:rPr>
          <w:lang w:val="sr-Latn-CS"/>
        </w:rPr>
        <w:t>води рачуна о примени прописа и стандарда који се односе на заштиту животне средине</w:t>
      </w:r>
    </w:p>
    <w:p w:rsidR="00984F46" w:rsidRPr="00D812FC" w:rsidRDefault="00984F46" w:rsidP="00D675B1">
      <w:pPr>
        <w:pStyle w:val="ListParagraph"/>
        <w:numPr>
          <w:ilvl w:val="0"/>
          <w:numId w:val="17"/>
        </w:numPr>
        <w:jc w:val="both"/>
      </w:pPr>
      <w:r w:rsidRPr="00D812FC">
        <w:rPr>
          <w:lang w:val="sr-Latn-CS"/>
        </w:rPr>
        <w:t>води рачуна о примени прописа и стандарда који се односе на безбедност и здравље на раду</w:t>
      </w:r>
    </w:p>
    <w:p w:rsidR="00772DE7" w:rsidRPr="00D812FC" w:rsidRDefault="00984F46" w:rsidP="00D675B1">
      <w:pPr>
        <w:pStyle w:val="ListParagraph"/>
        <w:numPr>
          <w:ilvl w:val="0"/>
          <w:numId w:val="17"/>
        </w:numPr>
        <w:jc w:val="both"/>
      </w:pPr>
      <w:r w:rsidRPr="00D812FC">
        <w:rPr>
          <w:lang w:val="sr-Latn-CS"/>
        </w:rPr>
        <w:t>води рачуна о примени прописа и стандарда који се односе на квалитет.</w:t>
      </w:r>
    </w:p>
    <w:p w:rsidR="00772DE7" w:rsidRPr="00D812FC" w:rsidRDefault="00772DE7" w:rsidP="00EF542F"/>
    <w:p w:rsidR="00977EB8" w:rsidRPr="00D812FC" w:rsidRDefault="00977EB8" w:rsidP="00977EB8">
      <w:r w:rsidRPr="00D812FC">
        <w:lastRenderedPageBreak/>
        <w:t>ОРГАНИЗАЦИОНА ЦЕЛИНА</w:t>
      </w:r>
    </w:p>
    <w:p w:rsidR="00977EB8" w:rsidRPr="00D812FC" w:rsidRDefault="00977EB8" w:rsidP="00977EB8">
      <w:r w:rsidRPr="00D812FC">
        <w:t xml:space="preserve">Сектор за техничке послове </w:t>
      </w:r>
    </w:p>
    <w:p w:rsidR="00977EB8" w:rsidRPr="00D812FC" w:rsidRDefault="00977EB8" w:rsidP="00977EB8">
      <w:r w:rsidRPr="00D812FC">
        <w:t xml:space="preserve">Служба грађевинске оперативе </w:t>
      </w:r>
    </w:p>
    <w:p w:rsidR="00977EB8" w:rsidRPr="00D812FC" w:rsidRDefault="00977EB8" w:rsidP="00977EB8">
      <w:r w:rsidRPr="00D812FC">
        <w:t>Одељење одржавања и градње</w:t>
      </w:r>
    </w:p>
    <w:p w:rsidR="00977EB8" w:rsidRPr="00D812FC" w:rsidRDefault="00977EB8" w:rsidP="00977EB8"/>
    <w:p w:rsidR="00977EB8" w:rsidRPr="00D812FC" w:rsidRDefault="00977EB8" w:rsidP="00452610">
      <w:pPr>
        <w:pStyle w:val="Heading4"/>
        <w:rPr>
          <w:b/>
          <w:sz w:val="24"/>
          <w:szCs w:val="24"/>
          <w:lang w:val="sr-Cyrl-RS"/>
        </w:rPr>
      </w:pPr>
      <w:bookmarkStart w:id="213" w:name="_Toc114221493"/>
      <w:bookmarkStart w:id="214" w:name="_Toc221105871"/>
      <w:r w:rsidRPr="00D812FC">
        <w:rPr>
          <w:b/>
          <w:sz w:val="24"/>
          <w:szCs w:val="24"/>
          <w:lang w:val="sr-Cyrl-RS"/>
        </w:rPr>
        <w:t>Шеф реона од</w:t>
      </w:r>
      <w:r w:rsidR="006374E8" w:rsidRPr="00D812FC">
        <w:rPr>
          <w:b/>
          <w:sz w:val="24"/>
          <w:szCs w:val="24"/>
          <w:lang w:val="sr-Cyrl-RS"/>
        </w:rPr>
        <w:t>р</w:t>
      </w:r>
      <w:r w:rsidRPr="00D812FC">
        <w:rPr>
          <w:b/>
          <w:sz w:val="24"/>
          <w:szCs w:val="24"/>
          <w:lang w:val="sr-Cyrl-RS"/>
        </w:rPr>
        <w:t>жавања и градње</w:t>
      </w:r>
      <w:bookmarkEnd w:id="213"/>
      <w:bookmarkEnd w:id="214"/>
    </w:p>
    <w:p w:rsidR="00977EB8" w:rsidRPr="00D812FC" w:rsidRDefault="00977EB8" w:rsidP="00977EB8">
      <w:pPr>
        <w:rPr>
          <w:b/>
          <w:lang w:val="sr-Cyrl-RS"/>
        </w:rPr>
      </w:pPr>
    </w:p>
    <w:p w:rsidR="00977EB8" w:rsidRPr="00D812FC" w:rsidRDefault="00977EB8" w:rsidP="00977EB8">
      <w:r w:rsidRPr="00D812FC">
        <w:t>ПОТРЕБНА КВАЛИФИКАЦИЈА:</w:t>
      </w:r>
    </w:p>
    <w:p w:rsidR="00977EB8" w:rsidRPr="00D812FC" w:rsidRDefault="00977EB8" w:rsidP="00977EB8">
      <w:r w:rsidRPr="00D812FC">
        <w:rPr>
          <w:lang w:val="sr-Latn-CS"/>
        </w:rPr>
        <w:t xml:space="preserve">ССС </w:t>
      </w:r>
      <w:r w:rsidR="00214594" w:rsidRPr="00D812FC">
        <w:rPr>
          <w:lang w:val="sr-Latn-CS"/>
        </w:rPr>
        <w:t>III/IV</w:t>
      </w:r>
    </w:p>
    <w:p w:rsidR="00977EB8" w:rsidRPr="00D812FC" w:rsidRDefault="00977EB8" w:rsidP="00977EB8"/>
    <w:p w:rsidR="00977EB8" w:rsidRPr="00D812FC" w:rsidRDefault="00977EB8" w:rsidP="00977EB8">
      <w:r w:rsidRPr="00D812FC">
        <w:t>ПОСЕБНА ЗНАЊА, СПОСОБНОСТИ И УСЛОВИ:</w:t>
      </w:r>
    </w:p>
    <w:p w:rsidR="00F76ABC" w:rsidRPr="00D812FC" w:rsidRDefault="00F76ABC" w:rsidP="00D66923">
      <w:pPr>
        <w:pStyle w:val="ListParagraph"/>
        <w:numPr>
          <w:ilvl w:val="0"/>
          <w:numId w:val="103"/>
        </w:numPr>
        <w:rPr>
          <w:lang w:val="sr-Cyrl-RS"/>
        </w:rPr>
      </w:pPr>
      <w:r w:rsidRPr="00D812FC">
        <w:rPr>
          <w:lang w:val="sr-Cyrl-RS"/>
        </w:rPr>
        <w:t>искуство на сличним пословима</w:t>
      </w:r>
    </w:p>
    <w:p w:rsidR="00977EB8" w:rsidRPr="00D812FC" w:rsidRDefault="00977EB8" w:rsidP="00D66923">
      <w:pPr>
        <w:pStyle w:val="ListParagraph"/>
        <w:numPr>
          <w:ilvl w:val="0"/>
          <w:numId w:val="103"/>
        </w:numPr>
      </w:pPr>
      <w:r w:rsidRPr="00D812FC">
        <w:rPr>
          <w:lang w:val="sr-Latn-CS"/>
        </w:rPr>
        <w:t>рад на рачунару</w:t>
      </w:r>
    </w:p>
    <w:p w:rsidR="00977EB8" w:rsidRPr="00D812FC" w:rsidRDefault="00977EB8" w:rsidP="00977EB8"/>
    <w:p w:rsidR="00977EB8" w:rsidRPr="00D812FC" w:rsidRDefault="00977EB8" w:rsidP="00977EB8">
      <w:r w:rsidRPr="00D812FC">
        <w:t>ОСНОВНИ ЗАДАЦИ:</w:t>
      </w:r>
    </w:p>
    <w:p w:rsidR="00977EB8" w:rsidRPr="00D812FC" w:rsidRDefault="00977EB8" w:rsidP="00977EB8"/>
    <w:p w:rsidR="00977EB8" w:rsidRPr="00D812FC" w:rsidRDefault="00977EB8" w:rsidP="00D675B1">
      <w:pPr>
        <w:pStyle w:val="ListParagraph"/>
        <w:numPr>
          <w:ilvl w:val="0"/>
          <w:numId w:val="18"/>
        </w:numPr>
        <w:jc w:val="both"/>
        <w:rPr>
          <w:lang w:val="sr-Cyrl-RS"/>
        </w:rPr>
      </w:pPr>
      <w:r w:rsidRPr="00D812FC">
        <w:t>п</w:t>
      </w:r>
      <w:r w:rsidRPr="00D812FC">
        <w:rPr>
          <w:lang w:val="sr-Latn-CS"/>
        </w:rPr>
        <w:t>рима налоге за рад</w:t>
      </w:r>
      <w:r w:rsidRPr="00D812FC">
        <w:rPr>
          <w:lang w:val="sr-Cyrl-CS"/>
        </w:rPr>
        <w:t xml:space="preserve"> шефа одељења </w:t>
      </w:r>
      <w:r w:rsidRPr="00D812FC">
        <w:rPr>
          <w:lang w:val="en-GB"/>
        </w:rPr>
        <w:t>I</w:t>
      </w:r>
      <w:r w:rsidRPr="00D812FC">
        <w:rPr>
          <w:lang w:val="sr-Cyrl-CS"/>
        </w:rPr>
        <w:t xml:space="preserve"> одржавања </w:t>
      </w:r>
      <w:r w:rsidRPr="00D812FC">
        <w:t xml:space="preserve">и градње и </w:t>
      </w:r>
      <w:r w:rsidRPr="00D812FC">
        <w:rPr>
          <w:lang w:val="sr-Latn-CS"/>
        </w:rPr>
        <w:t>њему надређених</w:t>
      </w:r>
      <w:r w:rsidRPr="00D812FC">
        <w:t>,</w:t>
      </w:r>
      <w:r w:rsidRPr="00D812FC">
        <w:rPr>
          <w:lang w:val="sr-Cyrl-RS"/>
        </w:rPr>
        <w:t xml:space="preserve"> њима подноси извештај о раду и одговара</w:t>
      </w:r>
      <w:r w:rsidR="00065C96" w:rsidRPr="00D812FC">
        <w:rPr>
          <w:lang w:val="sr-Cyrl-RS"/>
        </w:rPr>
        <w:t>,</w:t>
      </w:r>
    </w:p>
    <w:p w:rsidR="00977EB8" w:rsidRPr="00D812FC" w:rsidRDefault="00977EB8" w:rsidP="00D675B1">
      <w:pPr>
        <w:pStyle w:val="ListParagraph"/>
        <w:numPr>
          <w:ilvl w:val="0"/>
          <w:numId w:val="18"/>
        </w:numPr>
        <w:jc w:val="both"/>
        <w:rPr>
          <w:lang w:val="sr-Cyrl-RS"/>
        </w:rPr>
      </w:pPr>
      <w:r w:rsidRPr="00D812FC">
        <w:rPr>
          <w:lang w:val="sr-Cyrl-RS"/>
        </w:rPr>
        <w:t xml:space="preserve">учествује у припреми налога за сва градилишта, са шефом </w:t>
      </w:r>
      <w:r w:rsidRPr="00D812FC">
        <w:rPr>
          <w:lang w:val="sr-Cyrl-CS"/>
        </w:rPr>
        <w:t xml:space="preserve">одељења </w:t>
      </w:r>
      <w:r w:rsidRPr="00D812FC">
        <w:rPr>
          <w:lang w:val="en-GB"/>
        </w:rPr>
        <w:t>I</w:t>
      </w:r>
      <w:r w:rsidRPr="00D812FC">
        <w:rPr>
          <w:lang w:val="sr-Cyrl-CS"/>
        </w:rPr>
        <w:t xml:space="preserve"> одржавања </w:t>
      </w:r>
      <w:r w:rsidRPr="00D812FC">
        <w:t xml:space="preserve">и градње </w:t>
      </w:r>
      <w:r w:rsidRPr="00D812FC">
        <w:rPr>
          <w:lang w:val="sr-Cyrl-RS"/>
        </w:rPr>
        <w:t>сагледава приоритете и распоред ресурса</w:t>
      </w:r>
    </w:p>
    <w:p w:rsidR="00977EB8" w:rsidRPr="00D812FC" w:rsidRDefault="00977EB8" w:rsidP="00D675B1">
      <w:pPr>
        <w:pStyle w:val="ListParagraph"/>
        <w:numPr>
          <w:ilvl w:val="0"/>
          <w:numId w:val="18"/>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xml:space="preserve">, води евиденцију о радовима, људским и материјалним ресурсима, </w:t>
      </w:r>
      <w:r w:rsidRPr="00D812FC">
        <w:t>о</w:t>
      </w:r>
      <w:r w:rsidRPr="00D812FC">
        <w:rPr>
          <w:lang w:val="sr-Latn-CS"/>
        </w:rPr>
        <w:t>безбеђује најрационалније коришћење поверених му капацитета и радне снаге</w:t>
      </w:r>
      <w:r w:rsidRPr="00D812FC">
        <w:t>,</w:t>
      </w:r>
    </w:p>
    <w:p w:rsidR="00977EB8" w:rsidRPr="00D812FC" w:rsidRDefault="00977EB8" w:rsidP="00D675B1">
      <w:pPr>
        <w:pStyle w:val="ListParagraph"/>
        <w:numPr>
          <w:ilvl w:val="0"/>
          <w:numId w:val="18"/>
        </w:numPr>
        <w:jc w:val="both"/>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t xml:space="preserve"> у координцији са представником инвеститора-надзорним органом</w:t>
      </w:r>
    </w:p>
    <w:p w:rsidR="00977EB8" w:rsidRPr="00D812FC" w:rsidRDefault="00977EB8" w:rsidP="00D675B1">
      <w:pPr>
        <w:pStyle w:val="ListParagraph"/>
        <w:numPr>
          <w:ilvl w:val="0"/>
          <w:numId w:val="18"/>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p>
    <w:p w:rsidR="00977EB8" w:rsidRPr="00D812FC" w:rsidRDefault="00977EB8" w:rsidP="00D675B1">
      <w:pPr>
        <w:pStyle w:val="ListParagraph"/>
        <w:numPr>
          <w:ilvl w:val="0"/>
          <w:numId w:val="18"/>
        </w:numPr>
        <w:jc w:val="both"/>
        <w:rPr>
          <w:lang w:val="sr-Latn-CS"/>
        </w:rPr>
      </w:pPr>
      <w:r w:rsidRPr="00D812FC">
        <w:rPr>
          <w:lang w:val="sr-Latn-CS"/>
        </w:rPr>
        <w:t>води евиденцију</w:t>
      </w:r>
      <w:r w:rsidRPr="00D812FC">
        <w:rPr>
          <w:lang w:val="sr-Cyrl-RS"/>
        </w:rPr>
        <w:t xml:space="preserve"> </w:t>
      </w:r>
      <w:r w:rsidRPr="00D812FC">
        <w:rPr>
          <w:lang w:val="sr-Latn-CS"/>
        </w:rPr>
        <w:t>за запослене на градилишту</w:t>
      </w:r>
      <w:r w:rsidRPr="00D812FC">
        <w:t>,</w:t>
      </w:r>
    </w:p>
    <w:p w:rsidR="00977EB8" w:rsidRPr="00D812FC" w:rsidRDefault="00977EB8" w:rsidP="00D675B1">
      <w:pPr>
        <w:pStyle w:val="ListParagraph"/>
        <w:numPr>
          <w:ilvl w:val="0"/>
          <w:numId w:val="18"/>
        </w:numPr>
        <w:jc w:val="both"/>
        <w:rPr>
          <w:lang w:val="sr-Latn-CS"/>
        </w:rPr>
      </w:pPr>
      <w:r w:rsidRPr="00D812FC">
        <w:t>в</w:t>
      </w:r>
      <w:r w:rsidRPr="00D812FC">
        <w:rPr>
          <w:lang w:val="sr-Latn-CS"/>
        </w:rPr>
        <w:t>оди правдање и требовање утрошка материјала на градилишту</w:t>
      </w:r>
      <w:r w:rsidRPr="00D812FC">
        <w:t>,</w:t>
      </w:r>
    </w:p>
    <w:p w:rsidR="00977EB8" w:rsidRPr="00D812FC" w:rsidRDefault="00977EB8" w:rsidP="00D675B1">
      <w:pPr>
        <w:pStyle w:val="ListParagraph"/>
        <w:numPr>
          <w:ilvl w:val="0"/>
          <w:numId w:val="18"/>
        </w:numPr>
        <w:jc w:val="both"/>
        <w:rPr>
          <w:lang w:val="sr-Latn-CS"/>
        </w:rPr>
      </w:pPr>
      <w:r w:rsidRPr="00D812FC">
        <w:t>д</w:t>
      </w:r>
      <w:r w:rsidRPr="00D812FC">
        <w:rPr>
          <w:lang w:val="sr-Latn-CS"/>
        </w:rPr>
        <w:t>аје радне задатке бригадирима</w:t>
      </w:r>
      <w:r w:rsidRPr="00D812FC">
        <w:rPr>
          <w:lang w:val="sr-Cyrl-RS"/>
        </w:rPr>
        <w:t>,</w:t>
      </w:r>
      <w:r w:rsidRPr="00D812FC">
        <w:rPr>
          <w:lang w:val="sr-Latn-CS"/>
        </w:rPr>
        <w:t xml:space="preserve"> возачима и руковаоцима</w:t>
      </w:r>
      <w:r w:rsidRPr="00D812FC">
        <w:rPr>
          <w:lang w:val="sr-Cyrl-RS"/>
        </w:rPr>
        <w:t xml:space="preserve"> грађевинским машинама</w:t>
      </w:r>
      <w:r w:rsidRPr="00D812FC">
        <w:rPr>
          <w:lang w:val="sr-Latn-CS"/>
        </w:rPr>
        <w:t>,</w:t>
      </w:r>
    </w:p>
    <w:p w:rsidR="00977EB8" w:rsidRPr="00D812FC" w:rsidRDefault="00977EB8" w:rsidP="00D675B1">
      <w:pPr>
        <w:pStyle w:val="ListParagraph"/>
        <w:numPr>
          <w:ilvl w:val="0"/>
          <w:numId w:val="18"/>
        </w:numPr>
        <w:jc w:val="both"/>
        <w:rPr>
          <w:lang w:val="sr-Latn-CS"/>
        </w:rPr>
      </w:pPr>
      <w:r w:rsidRPr="00D812FC">
        <w:t>о</w:t>
      </w:r>
      <w:r w:rsidRPr="00D812FC">
        <w:rPr>
          <w:lang w:val="sr-Latn-CS"/>
        </w:rPr>
        <w:t>верава радне налоге возача и рукова</w:t>
      </w:r>
      <w:r w:rsidRPr="00D812FC">
        <w:rPr>
          <w:lang w:val="sr-Cyrl-RS"/>
        </w:rPr>
        <w:t xml:space="preserve">оца </w:t>
      </w:r>
      <w:r w:rsidRPr="00D812FC">
        <w:rPr>
          <w:lang w:val="sr-Latn-CS"/>
        </w:rPr>
        <w:t xml:space="preserve">свакодневно, </w:t>
      </w:r>
    </w:p>
    <w:p w:rsidR="00977EB8" w:rsidRPr="00D812FC" w:rsidRDefault="00977EB8" w:rsidP="00D675B1">
      <w:pPr>
        <w:pStyle w:val="ListParagraph"/>
        <w:numPr>
          <w:ilvl w:val="0"/>
          <w:numId w:val="18"/>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977EB8" w:rsidRPr="00D812FC" w:rsidRDefault="00977EB8" w:rsidP="00D675B1">
      <w:pPr>
        <w:pStyle w:val="ListParagraph"/>
        <w:numPr>
          <w:ilvl w:val="0"/>
          <w:numId w:val="18"/>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977EB8" w:rsidRPr="00D812FC" w:rsidRDefault="00977EB8" w:rsidP="00D675B1">
      <w:pPr>
        <w:pStyle w:val="ListParagraph"/>
        <w:numPr>
          <w:ilvl w:val="0"/>
          <w:numId w:val="18"/>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977EB8" w:rsidRPr="00D812FC" w:rsidRDefault="00977EB8" w:rsidP="00D675B1">
      <w:pPr>
        <w:pStyle w:val="ListParagraph"/>
        <w:numPr>
          <w:ilvl w:val="0"/>
          <w:numId w:val="18"/>
        </w:numPr>
        <w:jc w:val="both"/>
        <w:rPr>
          <w:lang w:val="sr-Cyrl-CS"/>
        </w:rPr>
      </w:pPr>
      <w:r w:rsidRPr="00D812FC">
        <w:t>брине се о тајности свих докумената и чува их као пословну тајну</w:t>
      </w:r>
    </w:p>
    <w:p w:rsidR="00977EB8" w:rsidRPr="00D812FC" w:rsidRDefault="00977EB8" w:rsidP="00D675B1">
      <w:pPr>
        <w:pStyle w:val="ListParagraph"/>
        <w:numPr>
          <w:ilvl w:val="0"/>
          <w:numId w:val="18"/>
        </w:numPr>
        <w:jc w:val="both"/>
        <w:rPr>
          <w:lang w:val="sr-Latn-CS"/>
        </w:rPr>
      </w:pPr>
      <w:r w:rsidRPr="00D812FC">
        <w:t>в</w:t>
      </w:r>
      <w:r w:rsidRPr="00D812FC">
        <w:rPr>
          <w:lang w:val="sr-Latn-CS"/>
        </w:rPr>
        <w:t>оди рачуна о примени прописа и стандарда који се односе на заштиту животне средине</w:t>
      </w:r>
      <w:r w:rsidRPr="00D812FC">
        <w:t>,</w:t>
      </w:r>
    </w:p>
    <w:p w:rsidR="00977EB8" w:rsidRPr="00D812FC" w:rsidRDefault="00977EB8" w:rsidP="00D675B1">
      <w:pPr>
        <w:pStyle w:val="ListParagraph"/>
        <w:numPr>
          <w:ilvl w:val="0"/>
          <w:numId w:val="18"/>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r w:rsidRPr="00D812FC">
        <w:t>,</w:t>
      </w:r>
    </w:p>
    <w:p w:rsidR="00977EB8" w:rsidRPr="00D812FC" w:rsidRDefault="00977EB8" w:rsidP="00D675B1">
      <w:pPr>
        <w:pStyle w:val="ListParagraph"/>
        <w:numPr>
          <w:ilvl w:val="0"/>
          <w:numId w:val="18"/>
        </w:numPr>
        <w:jc w:val="both"/>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977EB8" w:rsidRPr="00D812FC" w:rsidRDefault="00977EB8" w:rsidP="00D675B1">
      <w:pPr>
        <w:pStyle w:val="ListParagraph"/>
        <w:numPr>
          <w:ilvl w:val="0"/>
          <w:numId w:val="18"/>
        </w:numPr>
        <w:jc w:val="both"/>
        <w:rPr>
          <w:lang w:val="sr-Latn-CS"/>
        </w:rPr>
      </w:pPr>
      <w:r w:rsidRPr="00D812FC">
        <w:t xml:space="preserve">учествује у припреми </w:t>
      </w:r>
      <w:r w:rsidRPr="00D812FC">
        <w:rPr>
          <w:lang w:val="sr-Cyrl-RS"/>
        </w:rPr>
        <w:t>и организује рад одржавања путева у зимском периоду.</w:t>
      </w:r>
    </w:p>
    <w:p w:rsidR="00772DE7" w:rsidRPr="00D812FC" w:rsidRDefault="00772DE7" w:rsidP="00EF542F"/>
    <w:p w:rsidR="00772DE7" w:rsidRPr="00D812FC" w:rsidRDefault="00772DE7" w:rsidP="00EF542F"/>
    <w:p w:rsidR="00772DE7" w:rsidRPr="00D812FC" w:rsidRDefault="00772DE7" w:rsidP="00EF542F"/>
    <w:p w:rsidR="00977EB8" w:rsidRPr="00D812FC" w:rsidRDefault="00977EB8" w:rsidP="00EF542F"/>
    <w:p w:rsidR="00AE3477" w:rsidRPr="00D812FC" w:rsidRDefault="00AE3477" w:rsidP="00EF542F"/>
    <w:p w:rsidR="00D86087" w:rsidRPr="00D812FC" w:rsidRDefault="00D86087" w:rsidP="00D86087">
      <w:r w:rsidRPr="00D812FC">
        <w:lastRenderedPageBreak/>
        <w:t>ОРГАНИЗАЦИОНА ЦЕЛИНА</w:t>
      </w:r>
    </w:p>
    <w:p w:rsidR="00D86087" w:rsidRPr="00D812FC" w:rsidRDefault="00D86087" w:rsidP="00D86087">
      <w:r w:rsidRPr="00D812FC">
        <w:t xml:space="preserve">Сектор за техничке послове </w:t>
      </w:r>
    </w:p>
    <w:p w:rsidR="00D86087" w:rsidRPr="00D812FC" w:rsidRDefault="00D86087" w:rsidP="00D86087">
      <w:r w:rsidRPr="00D812FC">
        <w:t xml:space="preserve">Служба грађевинске оперативе </w:t>
      </w:r>
    </w:p>
    <w:p w:rsidR="00D86087" w:rsidRPr="00D812FC" w:rsidRDefault="00D86087" w:rsidP="00D86087">
      <w:r w:rsidRPr="00D812FC">
        <w:t>Одељење одржавања и градње</w:t>
      </w:r>
    </w:p>
    <w:p w:rsidR="00D86087" w:rsidRPr="00D812FC" w:rsidRDefault="00D86087" w:rsidP="00D86087"/>
    <w:p w:rsidR="00D86087" w:rsidRPr="00D812FC" w:rsidRDefault="00D86087" w:rsidP="00452610">
      <w:pPr>
        <w:pStyle w:val="Heading4"/>
        <w:rPr>
          <w:b/>
          <w:sz w:val="24"/>
          <w:szCs w:val="24"/>
          <w:lang w:val="sr-Cyrl-RS"/>
        </w:rPr>
      </w:pPr>
      <w:bookmarkStart w:id="215" w:name="_Toc114221494"/>
      <w:bookmarkStart w:id="216" w:name="_Toc221105872"/>
      <w:r w:rsidRPr="00D812FC">
        <w:rPr>
          <w:b/>
          <w:sz w:val="24"/>
          <w:szCs w:val="24"/>
          <w:lang w:val="sr-Cyrl-RS"/>
        </w:rPr>
        <w:t>Стручни сарадник II одржавања и градње</w:t>
      </w:r>
      <w:bookmarkEnd w:id="215"/>
      <w:bookmarkEnd w:id="216"/>
    </w:p>
    <w:p w:rsidR="00D86087" w:rsidRPr="00D812FC" w:rsidRDefault="00D86087" w:rsidP="00D86087">
      <w:pPr>
        <w:rPr>
          <w:b/>
        </w:rPr>
      </w:pPr>
    </w:p>
    <w:p w:rsidR="00D86087" w:rsidRPr="00D812FC" w:rsidRDefault="00D86087" w:rsidP="00D86087">
      <w:r w:rsidRPr="00D812FC">
        <w:t>ПОТРЕБНА КВАЛИФИКАЦИЈА:</w:t>
      </w:r>
    </w:p>
    <w:p w:rsidR="00D86087" w:rsidRPr="00D812FC" w:rsidRDefault="00D86087" w:rsidP="00D86087">
      <w:pPr>
        <w:rPr>
          <w:lang w:val="sr-Cyrl-CS"/>
        </w:rPr>
      </w:pPr>
      <w:r w:rsidRPr="00D812FC">
        <w:t xml:space="preserve">ВШС-VI </w:t>
      </w:r>
    </w:p>
    <w:p w:rsidR="00D86087" w:rsidRPr="00D812FC" w:rsidRDefault="00D86087" w:rsidP="00D86087">
      <w:r w:rsidRPr="00D812FC">
        <w:t>ПОСЕБНА ЗНАЊА, СПОСОБНОСТИ И УСЛОВИ:</w:t>
      </w:r>
    </w:p>
    <w:p w:rsidR="00D86087" w:rsidRPr="00D812FC" w:rsidRDefault="00D86087" w:rsidP="00D66923">
      <w:pPr>
        <w:pStyle w:val="ListParagraph"/>
        <w:numPr>
          <w:ilvl w:val="0"/>
          <w:numId w:val="103"/>
        </w:numPr>
        <w:rPr>
          <w:lang w:val="sr-Latn-CS"/>
        </w:rPr>
      </w:pPr>
      <w:r w:rsidRPr="00D812FC">
        <w:rPr>
          <w:lang w:val="sr-Latn-CS"/>
        </w:rPr>
        <w:t>рад на рачунару</w:t>
      </w:r>
    </w:p>
    <w:p w:rsidR="00D86087" w:rsidRPr="00D812FC" w:rsidRDefault="00D86087" w:rsidP="00D86087"/>
    <w:p w:rsidR="00D86087" w:rsidRPr="00D812FC" w:rsidRDefault="00D86087" w:rsidP="00D86087">
      <w:r w:rsidRPr="00D812FC">
        <w:t>ОСНОВНИ ЗАДАЦИ:</w:t>
      </w:r>
    </w:p>
    <w:p w:rsidR="00D86087" w:rsidRPr="00D812FC" w:rsidRDefault="00D86087" w:rsidP="00D86087"/>
    <w:p w:rsidR="00D86087" w:rsidRPr="00D812FC" w:rsidRDefault="00D86087" w:rsidP="00D675B1">
      <w:pPr>
        <w:pStyle w:val="ListParagraph"/>
        <w:numPr>
          <w:ilvl w:val="0"/>
          <w:numId w:val="19"/>
        </w:numPr>
        <w:jc w:val="both"/>
        <w:rPr>
          <w:lang w:val="sr-Cyrl-RS"/>
        </w:rPr>
      </w:pPr>
      <w:r w:rsidRPr="00D812FC">
        <w:rPr>
          <w:lang w:val="ru-RU"/>
        </w:rPr>
        <w:t xml:space="preserve">прима радне задатке од руководиоца службе </w:t>
      </w:r>
      <w:r w:rsidRPr="00D812FC">
        <w:rPr>
          <w:lang w:val="sr-Cyrl-RS"/>
        </w:rPr>
        <w:t xml:space="preserve">грађевинске оперативе, шефа одељења </w:t>
      </w:r>
      <w:r w:rsidRPr="00D812FC">
        <w:rPr>
          <w:lang w:val="sr-Latn-RS"/>
        </w:rPr>
        <w:t xml:space="preserve">I </w:t>
      </w:r>
      <w:r w:rsidRPr="00D812FC">
        <w:rPr>
          <w:lang w:val="sr-Cyrl-RS"/>
        </w:rPr>
        <w:t xml:space="preserve">одржавања и градње </w:t>
      </w:r>
      <w:r w:rsidRPr="00D812FC">
        <w:t xml:space="preserve"> </w:t>
      </w:r>
      <w:r w:rsidRPr="00D812FC">
        <w:rPr>
          <w:lang w:val="sr-Latn-CS"/>
        </w:rPr>
        <w:t>и њ</w:t>
      </w:r>
      <w:r w:rsidRPr="00D812FC">
        <w:rPr>
          <w:lang w:val="sr-Cyrl-RS"/>
        </w:rPr>
        <w:t>има</w:t>
      </w:r>
      <w:r w:rsidRPr="00D812FC">
        <w:rPr>
          <w:lang w:val="sr-Latn-CS"/>
        </w:rPr>
        <w:t xml:space="preserve"> надређених,</w:t>
      </w:r>
      <w:r w:rsidRPr="00D812FC">
        <w:rPr>
          <w:lang w:val="sr-Cyrl-RS"/>
        </w:rPr>
        <w:t xml:space="preserve"> њима подноси извештај и одговара,</w:t>
      </w:r>
    </w:p>
    <w:p w:rsidR="00D86087" w:rsidRPr="00D812FC" w:rsidRDefault="00D86087" w:rsidP="00D675B1">
      <w:pPr>
        <w:pStyle w:val="ListParagraph"/>
        <w:numPr>
          <w:ilvl w:val="0"/>
          <w:numId w:val="19"/>
        </w:numPr>
        <w:jc w:val="both"/>
        <w:rPr>
          <w:lang w:val="sr-Latn-CS"/>
        </w:rPr>
      </w:pPr>
      <w:r w:rsidRPr="00D812FC">
        <w:rPr>
          <w:lang w:val="sr-Latn-CS"/>
        </w:rPr>
        <w:t xml:space="preserve">непосредно сарађује  са </w:t>
      </w:r>
      <w:r w:rsidRPr="00D812FC">
        <w:rPr>
          <w:lang w:val="sr-Cyrl-RS"/>
        </w:rPr>
        <w:t xml:space="preserve">директором предузећа и </w:t>
      </w:r>
      <w:r w:rsidRPr="00D812FC">
        <w:rPr>
          <w:lang w:val="sr-Latn-CS"/>
        </w:rPr>
        <w:t>помоћником директора за техничке послове</w:t>
      </w:r>
      <w:r w:rsidRPr="00D812FC">
        <w:rPr>
          <w:lang w:val="sr-Cyrl-RS"/>
        </w:rPr>
        <w:t>,</w:t>
      </w:r>
    </w:p>
    <w:p w:rsidR="00D86087" w:rsidRPr="00D812FC" w:rsidRDefault="00D86087" w:rsidP="00D675B1">
      <w:pPr>
        <w:pStyle w:val="ListParagraph"/>
        <w:numPr>
          <w:ilvl w:val="0"/>
          <w:numId w:val="19"/>
        </w:numPr>
        <w:jc w:val="both"/>
        <w:rPr>
          <w:lang w:val="sr-Cyrl-RS"/>
        </w:rPr>
      </w:pPr>
      <w:r w:rsidRPr="00D812FC">
        <w:rPr>
          <w:lang w:val="sr-Cyrl-RS"/>
        </w:rPr>
        <w:t xml:space="preserve">учествује у припреми документације-планова на дневном, недељном и годишњем нивоу, обрађује податке за доставу инвеститорима и институцијама </w:t>
      </w:r>
    </w:p>
    <w:p w:rsidR="00D86087" w:rsidRPr="00D812FC" w:rsidRDefault="00D86087" w:rsidP="00D675B1">
      <w:pPr>
        <w:pStyle w:val="ListParagraph"/>
        <w:numPr>
          <w:ilvl w:val="0"/>
          <w:numId w:val="19"/>
        </w:numPr>
        <w:jc w:val="both"/>
        <w:rPr>
          <w:lang w:val="sr-Cyrl-RS"/>
        </w:rPr>
      </w:pPr>
      <w:r w:rsidRPr="00D812FC">
        <w:rPr>
          <w:lang w:val="sr-Cyrl-RS"/>
        </w:rPr>
        <w:t>припрема документацију-заприма, евидентира и распоређује по свим секторима предузећа,</w:t>
      </w:r>
    </w:p>
    <w:p w:rsidR="00D86087" w:rsidRPr="00D812FC" w:rsidRDefault="00D86087" w:rsidP="00D675B1">
      <w:pPr>
        <w:pStyle w:val="ListParagraph"/>
        <w:numPr>
          <w:ilvl w:val="0"/>
          <w:numId w:val="19"/>
        </w:numPr>
        <w:jc w:val="both"/>
        <w:rPr>
          <w:lang w:val="ru-RU"/>
        </w:rPr>
      </w:pPr>
      <w:r w:rsidRPr="00D812FC">
        <w:rPr>
          <w:lang w:val="ru-RU"/>
        </w:rPr>
        <w:t>учествује у снимању постојећег стања саобраћајница и припреми за интервенције по годишњем програму одржавања објеката путне привреде,</w:t>
      </w:r>
    </w:p>
    <w:p w:rsidR="00D86087" w:rsidRPr="00D812FC" w:rsidRDefault="00D86087" w:rsidP="00D675B1">
      <w:pPr>
        <w:pStyle w:val="ListParagraph"/>
        <w:numPr>
          <w:ilvl w:val="0"/>
          <w:numId w:val="19"/>
        </w:numPr>
        <w:jc w:val="both"/>
        <w:rPr>
          <w:lang w:val="ru-RU"/>
        </w:rPr>
      </w:pPr>
      <w:r w:rsidRPr="00D812FC">
        <w:rPr>
          <w:lang w:val="ru-RU"/>
        </w:rPr>
        <w:t>учествује у састављању предмера потребних радова на основу снимљеног стања и пројектованог решења за формирање понуда инвеститорима,</w:t>
      </w:r>
    </w:p>
    <w:p w:rsidR="00D86087" w:rsidRPr="00D812FC" w:rsidRDefault="00D86087" w:rsidP="00D675B1">
      <w:pPr>
        <w:pStyle w:val="ListParagraph"/>
        <w:numPr>
          <w:ilvl w:val="0"/>
          <w:numId w:val="19"/>
        </w:numPr>
        <w:jc w:val="both"/>
        <w:rPr>
          <w:lang w:val="ru-RU"/>
        </w:rPr>
      </w:pPr>
      <w:r w:rsidRPr="00D812FC">
        <w:rPr>
          <w:lang w:val="ru-RU"/>
        </w:rPr>
        <w:t>учествује у припреми и обради података за раскопане јавне површине, води потребну евиденцију и обезбеђује документ</w:t>
      </w:r>
      <w:r w:rsidRPr="00D812FC">
        <w:rPr>
          <w:lang w:val="sr-Cyrl-CS"/>
        </w:rPr>
        <w:t>е</w:t>
      </w:r>
      <w:r w:rsidRPr="00D812FC">
        <w:rPr>
          <w:lang w:val="ru-RU"/>
        </w:rPr>
        <w:t xml:space="preserve"> за раскопавање јавних површина у координацији са шефовима градилишта и представницима инвеститора-раскопача, координира са надзорним органима,</w:t>
      </w:r>
    </w:p>
    <w:p w:rsidR="00D86087" w:rsidRPr="00D812FC" w:rsidRDefault="00D86087" w:rsidP="00D675B1">
      <w:pPr>
        <w:pStyle w:val="ListParagraph"/>
        <w:numPr>
          <w:ilvl w:val="0"/>
          <w:numId w:val="19"/>
        </w:numPr>
        <w:jc w:val="both"/>
        <w:rPr>
          <w:lang w:val="ru-RU"/>
        </w:rPr>
      </w:pPr>
      <w:r w:rsidRPr="00D812FC">
        <w:rPr>
          <w:lang w:val="ru-RU"/>
        </w:rPr>
        <w:t>контролише листове грађевинских књига за раскопане површине и припрема за фактурисање,</w:t>
      </w:r>
    </w:p>
    <w:p w:rsidR="00D86087" w:rsidRPr="00D812FC" w:rsidRDefault="00D86087" w:rsidP="00D675B1">
      <w:pPr>
        <w:pStyle w:val="ListParagraph"/>
        <w:numPr>
          <w:ilvl w:val="0"/>
          <w:numId w:val="19"/>
        </w:numPr>
        <w:jc w:val="both"/>
        <w:rPr>
          <w:lang w:val="ru-RU"/>
        </w:rPr>
      </w:pPr>
      <w:r w:rsidRPr="00D812FC">
        <w:rPr>
          <w:lang w:val="ru-RU"/>
        </w:rPr>
        <w:t xml:space="preserve">води рачуна о одлагању и чувању техничке документације, </w:t>
      </w:r>
    </w:p>
    <w:p w:rsidR="00D86087" w:rsidRPr="00D812FC" w:rsidRDefault="00D86087" w:rsidP="00D675B1">
      <w:pPr>
        <w:pStyle w:val="ListParagraph"/>
        <w:numPr>
          <w:ilvl w:val="0"/>
          <w:numId w:val="19"/>
        </w:numPr>
        <w:jc w:val="both"/>
        <w:rPr>
          <w:lang w:val="ru-RU"/>
        </w:rPr>
      </w:pPr>
      <w:r w:rsidRPr="00D812FC">
        <w:rPr>
          <w:lang w:val="ru-RU"/>
        </w:rPr>
        <w:t>учествује у припреми документације за одржавање путева у зимском периоду, води евиденцију и израђује извештаје,</w:t>
      </w:r>
    </w:p>
    <w:p w:rsidR="00D86087" w:rsidRPr="00D812FC" w:rsidRDefault="00D86087" w:rsidP="00D675B1">
      <w:pPr>
        <w:pStyle w:val="ListParagraph"/>
        <w:numPr>
          <w:ilvl w:val="0"/>
          <w:numId w:val="19"/>
        </w:numPr>
        <w:jc w:val="both"/>
        <w:rPr>
          <w:lang w:val="sr-Latn-CS"/>
        </w:rPr>
      </w:pPr>
      <w:r w:rsidRPr="00D812FC">
        <w:rPr>
          <w:lang w:val="ru-RU"/>
        </w:rPr>
        <w:t>брине се о тајности свих докумената и чува их као пословну тајну,</w:t>
      </w:r>
      <w:r w:rsidRPr="00D812FC">
        <w:rPr>
          <w:lang w:val="sr-Latn-CS"/>
        </w:rPr>
        <w:t xml:space="preserve"> </w:t>
      </w:r>
    </w:p>
    <w:p w:rsidR="00D86087" w:rsidRPr="00D812FC" w:rsidRDefault="00D86087" w:rsidP="00D675B1">
      <w:pPr>
        <w:pStyle w:val="ListParagraph"/>
        <w:numPr>
          <w:ilvl w:val="0"/>
          <w:numId w:val="19"/>
        </w:numPr>
        <w:jc w:val="both"/>
        <w:rPr>
          <w:lang w:val="sr-Latn-CS"/>
        </w:rPr>
      </w:pPr>
      <w:r w:rsidRPr="00D812FC">
        <w:rPr>
          <w:lang w:val="sr-Latn-CS"/>
        </w:rPr>
        <w:t>води рачуна о примени прописа и стандарда који се односе на заштиту животне средине</w:t>
      </w:r>
    </w:p>
    <w:p w:rsidR="00D86087" w:rsidRPr="00D812FC" w:rsidRDefault="00D86087" w:rsidP="00D675B1">
      <w:pPr>
        <w:pStyle w:val="ListParagraph"/>
        <w:numPr>
          <w:ilvl w:val="0"/>
          <w:numId w:val="19"/>
        </w:numPr>
        <w:jc w:val="both"/>
        <w:rPr>
          <w:lang w:val="sr-Latn-CS"/>
        </w:rPr>
      </w:pPr>
      <w:r w:rsidRPr="00D812FC">
        <w:rPr>
          <w:lang w:val="sr-Latn-CS"/>
        </w:rPr>
        <w:t>води рачуна о примени прописа и стандарда који се односе на безбедност и здравље на раду</w:t>
      </w:r>
    </w:p>
    <w:p w:rsidR="00977EB8" w:rsidRPr="00D812FC" w:rsidRDefault="00D86087" w:rsidP="00D675B1">
      <w:pPr>
        <w:pStyle w:val="ListParagraph"/>
        <w:numPr>
          <w:ilvl w:val="0"/>
          <w:numId w:val="19"/>
        </w:numPr>
        <w:jc w:val="both"/>
        <w:rPr>
          <w:lang w:val="sr-Cyrl-RS"/>
        </w:rPr>
      </w:pPr>
      <w:r w:rsidRPr="00D812FC">
        <w:rPr>
          <w:lang w:val="sr-Latn-CS"/>
        </w:rPr>
        <w:t>води рачуна о примени прописа и стандарда који се односе на квалитет</w:t>
      </w:r>
      <w:r w:rsidRPr="00D812FC">
        <w:rPr>
          <w:lang w:val="sr-Cyrl-RS"/>
        </w:rPr>
        <w:t>.</w:t>
      </w:r>
    </w:p>
    <w:p w:rsidR="00977EB8" w:rsidRPr="00D812FC" w:rsidRDefault="00977EB8" w:rsidP="00EF542F"/>
    <w:p w:rsidR="00977EB8" w:rsidRPr="00D812FC" w:rsidRDefault="00977EB8" w:rsidP="00EF542F"/>
    <w:p w:rsidR="00977EB8" w:rsidRPr="00D812FC" w:rsidRDefault="00977EB8" w:rsidP="00EF542F"/>
    <w:p w:rsidR="00977EB8" w:rsidRPr="00D812FC" w:rsidRDefault="00977EB8" w:rsidP="00EF542F"/>
    <w:p w:rsidR="00977EB8" w:rsidRPr="00D812FC" w:rsidRDefault="00977EB8" w:rsidP="00EF542F"/>
    <w:p w:rsidR="00D86087" w:rsidRPr="00D812FC" w:rsidRDefault="00D86087" w:rsidP="00EF542F"/>
    <w:p w:rsidR="00557F48" w:rsidRPr="00D812FC" w:rsidRDefault="00557F48" w:rsidP="00557F48">
      <w:r w:rsidRPr="00D812FC">
        <w:lastRenderedPageBreak/>
        <w:t>ОРГАНИЗАЦИОНА ЦЕЛИНА</w:t>
      </w:r>
    </w:p>
    <w:p w:rsidR="00557F48" w:rsidRPr="00D812FC" w:rsidRDefault="00557F48" w:rsidP="00557F48">
      <w:r w:rsidRPr="00D812FC">
        <w:t xml:space="preserve">Сектор за техничке послове </w:t>
      </w:r>
    </w:p>
    <w:p w:rsidR="00557F48" w:rsidRPr="00D812FC" w:rsidRDefault="00557F48" w:rsidP="00557F48">
      <w:r w:rsidRPr="00D812FC">
        <w:t xml:space="preserve">Служба грађевинске оперативе </w:t>
      </w:r>
    </w:p>
    <w:p w:rsidR="00557F48" w:rsidRPr="00D812FC" w:rsidRDefault="00557F48" w:rsidP="00557F48">
      <w:r w:rsidRPr="00D812FC">
        <w:t>Одељење одржавања и градње</w:t>
      </w:r>
    </w:p>
    <w:p w:rsidR="00557F48" w:rsidRPr="00D812FC" w:rsidRDefault="00557F48" w:rsidP="00557F48">
      <w:pPr>
        <w:rPr>
          <w:lang w:val="sr-Cyrl-CS"/>
        </w:rPr>
      </w:pPr>
    </w:p>
    <w:p w:rsidR="00557F48" w:rsidRPr="00D812FC" w:rsidRDefault="00557F48" w:rsidP="00452610">
      <w:pPr>
        <w:pStyle w:val="Heading4"/>
        <w:rPr>
          <w:b/>
          <w:sz w:val="24"/>
          <w:szCs w:val="24"/>
          <w:lang w:val="sr-Cyrl-RS"/>
        </w:rPr>
      </w:pPr>
      <w:bookmarkStart w:id="217" w:name="_Toc114221495"/>
      <w:bookmarkStart w:id="218" w:name="_Toc221105873"/>
      <w:r w:rsidRPr="00D812FC">
        <w:rPr>
          <w:b/>
          <w:sz w:val="24"/>
          <w:szCs w:val="24"/>
          <w:lang w:val="sr-Cyrl-RS"/>
        </w:rPr>
        <w:t>Шеф градилишта одржавања и градње</w:t>
      </w:r>
      <w:bookmarkEnd w:id="217"/>
      <w:bookmarkEnd w:id="218"/>
    </w:p>
    <w:p w:rsidR="00557F48" w:rsidRPr="00D812FC" w:rsidRDefault="00557F48" w:rsidP="00557F48">
      <w:pPr>
        <w:rPr>
          <w:b/>
          <w:lang w:val="sr-Cyrl-RS"/>
        </w:rPr>
      </w:pPr>
    </w:p>
    <w:p w:rsidR="00557F48" w:rsidRPr="00D812FC" w:rsidRDefault="00557F48" w:rsidP="00557F48">
      <w:r w:rsidRPr="00D812FC">
        <w:t>ПОТРЕБНА КВАЛИФИКАЦИЈА:</w:t>
      </w:r>
    </w:p>
    <w:p w:rsidR="00557F48" w:rsidRPr="00D812FC" w:rsidRDefault="00557F48" w:rsidP="00557F48">
      <w:pPr>
        <w:rPr>
          <w:lang w:val="sr-Latn-RS"/>
        </w:rPr>
      </w:pPr>
      <w:r w:rsidRPr="00D812FC">
        <w:rPr>
          <w:lang w:val="sr-Cyrl-CS"/>
        </w:rPr>
        <w:t>ССС</w:t>
      </w:r>
      <w:r w:rsidR="007343BE" w:rsidRPr="00D812FC">
        <w:rPr>
          <w:lang w:val="sr-Cyrl-RS"/>
        </w:rPr>
        <w:t xml:space="preserve"> – </w:t>
      </w:r>
      <w:r w:rsidR="007343BE" w:rsidRPr="00D812FC">
        <w:rPr>
          <w:lang w:val="sr-Latn-RS"/>
        </w:rPr>
        <w:t>III/IV</w:t>
      </w:r>
    </w:p>
    <w:p w:rsidR="00557F48" w:rsidRPr="00D812FC" w:rsidRDefault="00557F48" w:rsidP="00557F48"/>
    <w:p w:rsidR="00557F48" w:rsidRPr="00D812FC" w:rsidRDefault="00557F48" w:rsidP="00557F48">
      <w:r w:rsidRPr="00D812FC">
        <w:t>ПОСЕБНА ЗНАЊА, СПОСОБНОСТИ И УСЛОВИ:</w:t>
      </w:r>
    </w:p>
    <w:p w:rsidR="00557F48" w:rsidRPr="00D812FC" w:rsidRDefault="00557F48" w:rsidP="00D66923">
      <w:pPr>
        <w:pStyle w:val="ListParagraph"/>
        <w:numPr>
          <w:ilvl w:val="0"/>
          <w:numId w:val="103"/>
        </w:numPr>
        <w:rPr>
          <w:lang w:val="sr-Latn-CS"/>
        </w:rPr>
      </w:pPr>
      <w:r w:rsidRPr="00D812FC">
        <w:rPr>
          <w:lang w:val="sr-Latn-CS"/>
        </w:rPr>
        <w:t>рад на рачунару</w:t>
      </w:r>
    </w:p>
    <w:p w:rsidR="00557F48" w:rsidRPr="00D812FC" w:rsidRDefault="00557F48" w:rsidP="00557F48"/>
    <w:p w:rsidR="00557F48" w:rsidRPr="00D812FC" w:rsidRDefault="00557F48" w:rsidP="00D675B1">
      <w:pPr>
        <w:pStyle w:val="ListParagraph"/>
        <w:numPr>
          <w:ilvl w:val="0"/>
          <w:numId w:val="20"/>
        </w:numPr>
        <w:jc w:val="both"/>
        <w:rPr>
          <w:lang w:val="sr-Cyrl-RS"/>
        </w:rPr>
      </w:pPr>
      <w:r w:rsidRPr="00D812FC">
        <w:t>п</w:t>
      </w:r>
      <w:r w:rsidRPr="00D812FC">
        <w:rPr>
          <w:lang w:val="sr-Latn-CS"/>
        </w:rPr>
        <w:t>рима налоге за рад</w:t>
      </w:r>
      <w:r w:rsidRPr="00D812FC">
        <w:rPr>
          <w:lang w:val="sr-Cyrl-CS"/>
        </w:rPr>
        <w:t xml:space="preserve"> шефа одељења </w:t>
      </w:r>
      <w:r w:rsidRPr="00D812FC">
        <w:rPr>
          <w:lang w:val="en-GB"/>
        </w:rPr>
        <w:t>I</w:t>
      </w:r>
      <w:r w:rsidRPr="00D812FC">
        <w:rPr>
          <w:lang w:val="sr-Cyrl-CS"/>
        </w:rPr>
        <w:t xml:space="preserve"> одржавања </w:t>
      </w:r>
      <w:r w:rsidRPr="00D812FC">
        <w:t xml:space="preserve">и градње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557F48" w:rsidRPr="00D812FC" w:rsidRDefault="00557F48" w:rsidP="00D675B1">
      <w:pPr>
        <w:pStyle w:val="ListParagraph"/>
        <w:numPr>
          <w:ilvl w:val="0"/>
          <w:numId w:val="20"/>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xml:space="preserve">, води евиденцију о радовима, људским и материјалним ресурсима, </w:t>
      </w:r>
      <w:r w:rsidRPr="00D812FC">
        <w:t>о</w:t>
      </w:r>
      <w:r w:rsidRPr="00D812FC">
        <w:rPr>
          <w:lang w:val="sr-Latn-CS"/>
        </w:rPr>
        <w:t>безбеђује најрационалније коришћење поверених му капацитета и радне снаге</w:t>
      </w:r>
      <w:r w:rsidRPr="00D812FC">
        <w:t>,</w:t>
      </w:r>
    </w:p>
    <w:p w:rsidR="00557F48" w:rsidRPr="00D812FC" w:rsidRDefault="00557F48" w:rsidP="00D675B1">
      <w:pPr>
        <w:pStyle w:val="ListParagraph"/>
        <w:numPr>
          <w:ilvl w:val="0"/>
          <w:numId w:val="20"/>
        </w:numPr>
        <w:jc w:val="both"/>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t xml:space="preserve"> у координцији са представником инвеститора-надзорним органом</w:t>
      </w:r>
    </w:p>
    <w:p w:rsidR="00557F48" w:rsidRPr="00D812FC" w:rsidRDefault="00557F48" w:rsidP="00D675B1">
      <w:pPr>
        <w:pStyle w:val="ListParagraph"/>
        <w:numPr>
          <w:ilvl w:val="0"/>
          <w:numId w:val="20"/>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p>
    <w:p w:rsidR="00557F48" w:rsidRPr="00D812FC" w:rsidRDefault="00557F48" w:rsidP="00D675B1">
      <w:pPr>
        <w:pStyle w:val="ListParagraph"/>
        <w:numPr>
          <w:ilvl w:val="0"/>
          <w:numId w:val="20"/>
        </w:numPr>
        <w:jc w:val="both"/>
        <w:rPr>
          <w:lang w:val="sr-Latn-CS"/>
        </w:rPr>
      </w:pPr>
      <w:r w:rsidRPr="00D812FC">
        <w:rPr>
          <w:lang w:val="sr-Latn-CS"/>
        </w:rPr>
        <w:t>води евиденцију</w:t>
      </w:r>
      <w:r w:rsidRPr="00D812FC">
        <w:rPr>
          <w:lang w:val="sr-Cyrl-RS"/>
        </w:rPr>
        <w:t xml:space="preserve"> </w:t>
      </w:r>
      <w:r w:rsidRPr="00D812FC">
        <w:rPr>
          <w:lang w:val="sr-Latn-CS"/>
        </w:rPr>
        <w:t>за запослене на градилишту</w:t>
      </w:r>
      <w:r w:rsidRPr="00D812FC">
        <w:t>,</w:t>
      </w:r>
    </w:p>
    <w:p w:rsidR="00557F48" w:rsidRPr="00D812FC" w:rsidRDefault="00557F48" w:rsidP="00D675B1">
      <w:pPr>
        <w:pStyle w:val="ListParagraph"/>
        <w:numPr>
          <w:ilvl w:val="0"/>
          <w:numId w:val="20"/>
        </w:numPr>
        <w:jc w:val="both"/>
        <w:rPr>
          <w:lang w:val="sr-Latn-CS"/>
        </w:rPr>
      </w:pPr>
      <w:r w:rsidRPr="00D812FC">
        <w:t>в</w:t>
      </w:r>
      <w:r w:rsidRPr="00D812FC">
        <w:rPr>
          <w:lang w:val="sr-Latn-CS"/>
        </w:rPr>
        <w:t>оди правдање и требовање утрошка материјала на градилишту</w:t>
      </w:r>
      <w:r w:rsidRPr="00D812FC">
        <w:t>,</w:t>
      </w:r>
    </w:p>
    <w:p w:rsidR="00557F48" w:rsidRPr="00D812FC" w:rsidRDefault="00557F48" w:rsidP="00D675B1">
      <w:pPr>
        <w:pStyle w:val="ListParagraph"/>
        <w:numPr>
          <w:ilvl w:val="0"/>
          <w:numId w:val="20"/>
        </w:numPr>
        <w:jc w:val="both"/>
        <w:rPr>
          <w:lang w:val="sr-Latn-CS"/>
        </w:rPr>
      </w:pPr>
      <w:r w:rsidRPr="00D812FC">
        <w:t>д</w:t>
      </w:r>
      <w:r w:rsidRPr="00D812FC">
        <w:rPr>
          <w:lang w:val="sr-Latn-CS"/>
        </w:rPr>
        <w:t>аје радне задатке бригадирима</w:t>
      </w:r>
      <w:r w:rsidRPr="00D812FC">
        <w:rPr>
          <w:lang w:val="sr-Cyrl-RS"/>
        </w:rPr>
        <w:t>,</w:t>
      </w:r>
      <w:r w:rsidRPr="00D812FC">
        <w:rPr>
          <w:lang w:val="sr-Latn-CS"/>
        </w:rPr>
        <w:t xml:space="preserve"> возачима и руковаоцима</w:t>
      </w:r>
      <w:r w:rsidRPr="00D812FC">
        <w:rPr>
          <w:lang w:val="sr-Cyrl-RS"/>
        </w:rPr>
        <w:t xml:space="preserve"> грађевинским машинама</w:t>
      </w:r>
      <w:r w:rsidRPr="00D812FC">
        <w:rPr>
          <w:lang w:val="sr-Latn-CS"/>
        </w:rPr>
        <w:t>,</w:t>
      </w:r>
    </w:p>
    <w:p w:rsidR="00557F48" w:rsidRPr="00D812FC" w:rsidRDefault="00557F48" w:rsidP="00D675B1">
      <w:pPr>
        <w:pStyle w:val="ListParagraph"/>
        <w:numPr>
          <w:ilvl w:val="0"/>
          <w:numId w:val="20"/>
        </w:numPr>
        <w:jc w:val="both"/>
        <w:rPr>
          <w:lang w:val="sr-Latn-CS"/>
        </w:rPr>
      </w:pPr>
      <w:r w:rsidRPr="00D812FC">
        <w:t>о</w:t>
      </w:r>
      <w:r w:rsidRPr="00D812FC">
        <w:rPr>
          <w:lang w:val="sr-Latn-CS"/>
        </w:rPr>
        <w:t>верава радне налоге возача и рукова</w:t>
      </w:r>
      <w:r w:rsidRPr="00D812FC">
        <w:rPr>
          <w:lang w:val="sr-Cyrl-RS"/>
        </w:rPr>
        <w:t xml:space="preserve">оца </w:t>
      </w:r>
      <w:r w:rsidRPr="00D812FC">
        <w:rPr>
          <w:lang w:val="sr-Latn-CS"/>
        </w:rPr>
        <w:t xml:space="preserve">свакодневно, </w:t>
      </w:r>
    </w:p>
    <w:p w:rsidR="00557F48" w:rsidRPr="00D812FC" w:rsidRDefault="00557F48" w:rsidP="00D675B1">
      <w:pPr>
        <w:pStyle w:val="ListParagraph"/>
        <w:numPr>
          <w:ilvl w:val="0"/>
          <w:numId w:val="20"/>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557F48" w:rsidRPr="00D812FC" w:rsidRDefault="00557F48" w:rsidP="00D675B1">
      <w:pPr>
        <w:pStyle w:val="ListParagraph"/>
        <w:numPr>
          <w:ilvl w:val="0"/>
          <w:numId w:val="20"/>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557F48" w:rsidRPr="00D812FC" w:rsidRDefault="00557F48" w:rsidP="00D675B1">
      <w:pPr>
        <w:pStyle w:val="ListParagraph"/>
        <w:numPr>
          <w:ilvl w:val="0"/>
          <w:numId w:val="20"/>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557F48" w:rsidRPr="00D812FC" w:rsidRDefault="00557F48" w:rsidP="00D675B1">
      <w:pPr>
        <w:pStyle w:val="ListParagraph"/>
        <w:numPr>
          <w:ilvl w:val="0"/>
          <w:numId w:val="20"/>
        </w:numPr>
        <w:jc w:val="both"/>
        <w:rPr>
          <w:lang w:val="sr-Cyrl-CS"/>
        </w:rPr>
      </w:pPr>
      <w:r w:rsidRPr="00D812FC">
        <w:t>брине се о тајности свих докумената и чува их као пословну тајну</w:t>
      </w:r>
    </w:p>
    <w:p w:rsidR="00557F48" w:rsidRPr="00D812FC" w:rsidRDefault="00557F48" w:rsidP="00D675B1">
      <w:pPr>
        <w:pStyle w:val="ListParagraph"/>
        <w:numPr>
          <w:ilvl w:val="0"/>
          <w:numId w:val="20"/>
        </w:numPr>
        <w:jc w:val="both"/>
        <w:rPr>
          <w:lang w:val="sr-Latn-CS"/>
        </w:rPr>
      </w:pPr>
      <w:r w:rsidRPr="00D812FC">
        <w:t>в</w:t>
      </w:r>
      <w:r w:rsidRPr="00D812FC">
        <w:rPr>
          <w:lang w:val="sr-Latn-CS"/>
        </w:rPr>
        <w:t>оди рачуна о примени прописа и стандарда који се односе на заштиту животне средине</w:t>
      </w:r>
      <w:r w:rsidRPr="00D812FC">
        <w:t>,</w:t>
      </w:r>
    </w:p>
    <w:p w:rsidR="00557F48" w:rsidRPr="00D812FC" w:rsidRDefault="00557F48" w:rsidP="00D675B1">
      <w:pPr>
        <w:pStyle w:val="ListParagraph"/>
        <w:numPr>
          <w:ilvl w:val="0"/>
          <w:numId w:val="20"/>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r w:rsidRPr="00D812FC">
        <w:t>,</w:t>
      </w:r>
    </w:p>
    <w:p w:rsidR="00557F48" w:rsidRPr="00D812FC" w:rsidRDefault="00557F48" w:rsidP="00D675B1">
      <w:pPr>
        <w:pStyle w:val="ListParagraph"/>
        <w:numPr>
          <w:ilvl w:val="0"/>
          <w:numId w:val="20"/>
        </w:numPr>
        <w:jc w:val="both"/>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557F48" w:rsidRPr="00D812FC" w:rsidRDefault="00557F48" w:rsidP="00D675B1">
      <w:pPr>
        <w:pStyle w:val="ListParagraph"/>
        <w:numPr>
          <w:ilvl w:val="0"/>
          <w:numId w:val="20"/>
        </w:numPr>
        <w:jc w:val="both"/>
        <w:rPr>
          <w:lang w:val="sr-Latn-CS"/>
        </w:rPr>
      </w:pPr>
      <w:r w:rsidRPr="00D812FC">
        <w:t xml:space="preserve">учествује у припреми </w:t>
      </w:r>
      <w:r w:rsidRPr="00D812FC">
        <w:rPr>
          <w:lang w:val="sr-Cyrl-RS"/>
        </w:rPr>
        <w:t>и организује рад одржавања путева у зимском периоду.</w:t>
      </w:r>
    </w:p>
    <w:p w:rsidR="00772DE7" w:rsidRPr="00D812FC" w:rsidRDefault="00772DE7" w:rsidP="00EF542F"/>
    <w:p w:rsidR="00557F48" w:rsidRPr="00D812FC" w:rsidRDefault="00557F48" w:rsidP="00EF542F"/>
    <w:p w:rsidR="00557F48" w:rsidRPr="00D812FC" w:rsidRDefault="00557F48" w:rsidP="00EF542F"/>
    <w:p w:rsidR="00557F48" w:rsidRPr="00D812FC" w:rsidRDefault="00557F48" w:rsidP="00EF542F"/>
    <w:p w:rsidR="00557F48" w:rsidRPr="00D812FC" w:rsidRDefault="00557F48" w:rsidP="00EF542F"/>
    <w:p w:rsidR="00557F48" w:rsidRPr="00D812FC" w:rsidRDefault="00557F48" w:rsidP="00EF542F"/>
    <w:p w:rsidR="00557F48" w:rsidRPr="00D812FC" w:rsidRDefault="00557F48" w:rsidP="00EF542F"/>
    <w:p w:rsidR="00557F48" w:rsidRPr="00D812FC" w:rsidRDefault="00557F48" w:rsidP="00EF542F"/>
    <w:p w:rsidR="00557F48" w:rsidRPr="00D812FC" w:rsidRDefault="00557F48" w:rsidP="00EF542F"/>
    <w:p w:rsidR="00AF6700" w:rsidRPr="00D812FC" w:rsidRDefault="00AF6700" w:rsidP="00EF542F"/>
    <w:p w:rsidR="00A40D57" w:rsidRPr="00D812FC" w:rsidRDefault="00A40D57" w:rsidP="00A40D57">
      <w:r w:rsidRPr="00D812FC">
        <w:lastRenderedPageBreak/>
        <w:t>ОРГАНИЗАЦИОНА ЦЕЛИНА</w:t>
      </w:r>
    </w:p>
    <w:p w:rsidR="00A40D57" w:rsidRPr="00D812FC" w:rsidRDefault="00A40D57" w:rsidP="00A40D57">
      <w:r w:rsidRPr="00D812FC">
        <w:t xml:space="preserve">Сектор за техничке послове </w:t>
      </w:r>
    </w:p>
    <w:p w:rsidR="00A40D57" w:rsidRPr="00D812FC" w:rsidRDefault="00A40D57" w:rsidP="00A40D57">
      <w:r w:rsidRPr="00D812FC">
        <w:t xml:space="preserve">Служба грађевинске оперативе </w:t>
      </w:r>
    </w:p>
    <w:p w:rsidR="00A40D57" w:rsidRPr="00D812FC" w:rsidRDefault="00A40D57" w:rsidP="00A40D57">
      <w:r w:rsidRPr="00D812FC">
        <w:t>Одељење одржавања и градње</w:t>
      </w:r>
    </w:p>
    <w:p w:rsidR="00A40D57" w:rsidRPr="00D812FC" w:rsidRDefault="00A40D57" w:rsidP="00A40D57"/>
    <w:p w:rsidR="00A40D57" w:rsidRPr="00D812FC" w:rsidRDefault="00A40D57" w:rsidP="00452610">
      <w:pPr>
        <w:pStyle w:val="Heading4"/>
        <w:rPr>
          <w:b/>
          <w:sz w:val="24"/>
          <w:szCs w:val="24"/>
          <w:lang w:val="sr-Cyrl-RS"/>
        </w:rPr>
      </w:pPr>
      <w:bookmarkStart w:id="219" w:name="_Toc114221496"/>
      <w:bookmarkStart w:id="220" w:name="_Toc221105874"/>
      <w:r w:rsidRPr="00D812FC">
        <w:rPr>
          <w:b/>
          <w:sz w:val="24"/>
          <w:szCs w:val="24"/>
          <w:lang w:val="sr-Cyrl-RS"/>
        </w:rPr>
        <w:t>Помоћник шефа градилишта одржавања и градње</w:t>
      </w:r>
      <w:bookmarkEnd w:id="219"/>
      <w:bookmarkEnd w:id="220"/>
    </w:p>
    <w:p w:rsidR="00A40D57" w:rsidRPr="00D812FC" w:rsidRDefault="00A40D57" w:rsidP="00A40D57">
      <w:pPr>
        <w:rPr>
          <w:b/>
        </w:rPr>
      </w:pPr>
    </w:p>
    <w:p w:rsidR="00A40D57" w:rsidRPr="00D812FC" w:rsidRDefault="00A40D57" w:rsidP="00A40D57">
      <w:r w:rsidRPr="00D812FC">
        <w:t>ПОТРЕБНА КВАЛИФИКАЦИЈА:</w:t>
      </w:r>
    </w:p>
    <w:p w:rsidR="0091774B" w:rsidRPr="00D812FC" w:rsidRDefault="0091774B" w:rsidP="0091774B">
      <w:pPr>
        <w:rPr>
          <w:lang w:val="sr-Latn-RS"/>
        </w:rPr>
      </w:pPr>
      <w:r w:rsidRPr="00D812FC">
        <w:rPr>
          <w:lang w:val="sr-Cyrl-CS"/>
        </w:rPr>
        <w:t>ССС</w:t>
      </w:r>
      <w:r w:rsidRPr="00D812FC">
        <w:rPr>
          <w:lang w:val="sr-Cyrl-RS"/>
        </w:rPr>
        <w:t xml:space="preserve"> – </w:t>
      </w:r>
      <w:r w:rsidRPr="00D812FC">
        <w:rPr>
          <w:lang w:val="sr-Latn-RS"/>
        </w:rPr>
        <w:t>III/IV</w:t>
      </w:r>
    </w:p>
    <w:p w:rsidR="00A40D57" w:rsidRPr="00D812FC" w:rsidRDefault="00A40D57" w:rsidP="00A40D57"/>
    <w:p w:rsidR="00A40D57" w:rsidRPr="00D812FC" w:rsidRDefault="00A40D57" w:rsidP="00A40D57"/>
    <w:p w:rsidR="00A40D57" w:rsidRPr="00D812FC" w:rsidRDefault="00A40D57" w:rsidP="00A40D57">
      <w:r w:rsidRPr="00D812FC">
        <w:t>ПОСЕБНА ЗНАЊА, СПОСОБНОСТИ И УСЛОВИ:</w:t>
      </w:r>
    </w:p>
    <w:p w:rsidR="00A40D57" w:rsidRPr="00D812FC" w:rsidRDefault="00A40D57" w:rsidP="00D66923">
      <w:pPr>
        <w:pStyle w:val="ListParagraph"/>
        <w:numPr>
          <w:ilvl w:val="0"/>
          <w:numId w:val="103"/>
        </w:numPr>
        <w:rPr>
          <w:lang w:val="sr-Latn-CS"/>
        </w:rPr>
      </w:pPr>
      <w:r w:rsidRPr="00D812FC">
        <w:rPr>
          <w:lang w:val="sr-Latn-CS"/>
        </w:rPr>
        <w:t>рад на рачунару</w:t>
      </w:r>
    </w:p>
    <w:p w:rsidR="00A40D57" w:rsidRPr="00D812FC" w:rsidRDefault="00A40D57" w:rsidP="00A40D57"/>
    <w:p w:rsidR="00A40D57" w:rsidRPr="00D812FC" w:rsidRDefault="00A40D57" w:rsidP="00A40D57">
      <w:r w:rsidRPr="00D812FC">
        <w:t>ОСНОВНИ ЗАДАЦИ:</w:t>
      </w:r>
    </w:p>
    <w:p w:rsidR="00A40D57" w:rsidRPr="00D812FC" w:rsidRDefault="00A40D57" w:rsidP="00A40D57">
      <w:pPr>
        <w:rPr>
          <w:lang w:val="sr-Latn-CS"/>
        </w:rPr>
      </w:pPr>
    </w:p>
    <w:p w:rsidR="00A40D57" w:rsidRPr="00D812FC" w:rsidRDefault="00A40D57" w:rsidP="00D675B1">
      <w:pPr>
        <w:pStyle w:val="ListParagraph"/>
        <w:numPr>
          <w:ilvl w:val="0"/>
          <w:numId w:val="21"/>
        </w:numPr>
        <w:jc w:val="both"/>
        <w:rPr>
          <w:lang w:val="sr-Cyrl-RS"/>
        </w:rPr>
      </w:pPr>
      <w:r w:rsidRPr="00D812FC">
        <w:t>п</w:t>
      </w:r>
      <w:r w:rsidRPr="00D812FC">
        <w:rPr>
          <w:lang w:val="sr-Latn-CS"/>
        </w:rPr>
        <w:t xml:space="preserve">рима налоге за рад од </w:t>
      </w:r>
      <w:r w:rsidRPr="00D812FC">
        <w:t xml:space="preserve">шефа реона </w:t>
      </w:r>
      <w:r w:rsidRPr="00D812FC">
        <w:rPr>
          <w:lang w:val="sr-Cyrl-RS"/>
        </w:rPr>
        <w:t>одржавања и градње</w:t>
      </w:r>
      <w:r w:rsidRPr="00D812FC">
        <w:t>, шефа градилишта</w:t>
      </w:r>
      <w:r w:rsidRPr="00D812FC">
        <w:rPr>
          <w:lang w:val="sr-Cyrl-RS"/>
        </w:rPr>
        <w:t xml:space="preserve"> одржавања и градње</w:t>
      </w:r>
      <w:r w:rsidRPr="00D812FC">
        <w:t xml:space="preserve"> и њ</w:t>
      </w:r>
      <w:r w:rsidRPr="00D812FC">
        <w:rPr>
          <w:lang w:val="sr-Cyrl-RS"/>
        </w:rPr>
        <w:t xml:space="preserve">има </w:t>
      </w:r>
      <w:r w:rsidRPr="00D812FC">
        <w:t>надређених</w:t>
      </w:r>
      <w:r w:rsidRPr="00D812FC">
        <w:rPr>
          <w:lang w:val="sr-Cyrl-RS"/>
        </w:rPr>
        <w:t>, њима подноси извештај о раду и одговара</w:t>
      </w:r>
    </w:p>
    <w:p w:rsidR="00A40D57" w:rsidRPr="00D812FC" w:rsidRDefault="00A40D57" w:rsidP="00D675B1">
      <w:pPr>
        <w:pStyle w:val="ListParagraph"/>
        <w:numPr>
          <w:ilvl w:val="0"/>
          <w:numId w:val="21"/>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r w:rsidRPr="00D812FC">
        <w:rPr>
          <w:lang w:val="sr-Cyrl-RS"/>
        </w:rPr>
        <w:t xml:space="preserve">, води евиденцију о радовима, људским и материјалним ресурсима, </w:t>
      </w:r>
      <w:r w:rsidRPr="00D812FC">
        <w:t>о</w:t>
      </w:r>
      <w:r w:rsidRPr="00D812FC">
        <w:rPr>
          <w:lang w:val="sr-Latn-CS"/>
        </w:rPr>
        <w:t>безбеђује најрационалније коришћење поверених му капацитета и радне снаге</w:t>
      </w:r>
      <w:r w:rsidRPr="00D812FC">
        <w:t>,</w:t>
      </w:r>
    </w:p>
    <w:p w:rsidR="00A40D57" w:rsidRPr="00D812FC" w:rsidRDefault="00A40D57" w:rsidP="00D675B1">
      <w:pPr>
        <w:pStyle w:val="ListParagraph"/>
        <w:numPr>
          <w:ilvl w:val="0"/>
          <w:numId w:val="21"/>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прати количине радова и израђује грађевинских књига</w:t>
      </w:r>
      <w:r w:rsidR="000D5589" w:rsidRPr="00D812FC">
        <w:rPr>
          <w:lang w:val="sr-Cyrl-RS"/>
        </w:rPr>
        <w:t>,</w:t>
      </w:r>
    </w:p>
    <w:p w:rsidR="00A40D57" w:rsidRPr="00D812FC" w:rsidRDefault="00A40D57" w:rsidP="00D675B1">
      <w:pPr>
        <w:pStyle w:val="ListParagraph"/>
        <w:numPr>
          <w:ilvl w:val="0"/>
          <w:numId w:val="21"/>
        </w:numPr>
        <w:jc w:val="both"/>
        <w:rPr>
          <w:lang w:val="sr-Latn-CS"/>
        </w:rPr>
      </w:pPr>
      <w:r w:rsidRPr="00D812FC">
        <w:rPr>
          <w:lang w:val="sr-Latn-CS"/>
        </w:rPr>
        <w:t>води евиденцију</w:t>
      </w:r>
      <w:r w:rsidRPr="00D812FC">
        <w:rPr>
          <w:lang w:val="sr-Cyrl-RS"/>
        </w:rPr>
        <w:t xml:space="preserve"> </w:t>
      </w:r>
      <w:r w:rsidRPr="00D812FC">
        <w:rPr>
          <w:lang w:val="sr-Latn-CS"/>
        </w:rPr>
        <w:t>за запослене на градилишту</w:t>
      </w:r>
      <w:r w:rsidRPr="00D812FC">
        <w:t>,</w:t>
      </w:r>
    </w:p>
    <w:p w:rsidR="00A40D57" w:rsidRPr="00D812FC" w:rsidRDefault="00A40D57" w:rsidP="00D675B1">
      <w:pPr>
        <w:pStyle w:val="ListParagraph"/>
        <w:numPr>
          <w:ilvl w:val="0"/>
          <w:numId w:val="21"/>
        </w:numPr>
        <w:jc w:val="both"/>
        <w:rPr>
          <w:lang w:val="sr-Latn-CS"/>
        </w:rPr>
      </w:pPr>
      <w:r w:rsidRPr="00D812FC">
        <w:rPr>
          <w:lang w:val="sr-Cyrl-RS"/>
        </w:rPr>
        <w:t>припрема</w:t>
      </w:r>
      <w:r w:rsidRPr="00D812FC">
        <w:rPr>
          <w:lang w:val="sr-Latn-CS"/>
        </w:rPr>
        <w:t xml:space="preserve"> правдање и требовање утрошка материјала на градилишту</w:t>
      </w:r>
      <w:r w:rsidRPr="00D812FC">
        <w:t>,</w:t>
      </w:r>
    </w:p>
    <w:p w:rsidR="00A40D57" w:rsidRPr="00D812FC" w:rsidRDefault="00A40D57" w:rsidP="00D675B1">
      <w:pPr>
        <w:pStyle w:val="ListParagraph"/>
        <w:numPr>
          <w:ilvl w:val="0"/>
          <w:numId w:val="21"/>
        </w:numPr>
        <w:jc w:val="both"/>
        <w:rPr>
          <w:lang w:val="sr-Latn-CS"/>
        </w:rPr>
      </w:pPr>
      <w:r w:rsidRPr="00D812FC">
        <w:t>д</w:t>
      </w:r>
      <w:r w:rsidRPr="00D812FC">
        <w:rPr>
          <w:lang w:val="sr-Latn-CS"/>
        </w:rPr>
        <w:t>аје радне задатке бригадирима</w:t>
      </w:r>
      <w:r w:rsidRPr="00D812FC">
        <w:rPr>
          <w:lang w:val="sr-Cyrl-RS"/>
        </w:rPr>
        <w:t>,</w:t>
      </w:r>
      <w:r w:rsidRPr="00D812FC">
        <w:rPr>
          <w:lang w:val="sr-Latn-CS"/>
        </w:rPr>
        <w:t xml:space="preserve"> возачима и руковаоцима</w:t>
      </w:r>
      <w:r w:rsidRPr="00D812FC">
        <w:rPr>
          <w:lang w:val="sr-Cyrl-RS"/>
        </w:rPr>
        <w:t xml:space="preserve"> грађевинским машинама</w:t>
      </w:r>
      <w:r w:rsidRPr="00D812FC">
        <w:rPr>
          <w:lang w:val="sr-Latn-CS"/>
        </w:rPr>
        <w:t>,</w:t>
      </w:r>
    </w:p>
    <w:p w:rsidR="00A40D57" w:rsidRPr="00D812FC" w:rsidRDefault="00A40D57" w:rsidP="00D675B1">
      <w:pPr>
        <w:pStyle w:val="ListParagraph"/>
        <w:numPr>
          <w:ilvl w:val="0"/>
          <w:numId w:val="21"/>
        </w:numPr>
        <w:jc w:val="both"/>
        <w:rPr>
          <w:lang w:val="sr-Latn-CS"/>
        </w:rPr>
      </w:pPr>
      <w:r w:rsidRPr="00D812FC">
        <w:t>о</w:t>
      </w:r>
      <w:r w:rsidRPr="00D812FC">
        <w:rPr>
          <w:lang w:val="sr-Latn-CS"/>
        </w:rPr>
        <w:t>верава радне налоге возача и рукова</w:t>
      </w:r>
      <w:r w:rsidRPr="00D812FC">
        <w:rPr>
          <w:lang w:val="sr-Cyrl-RS"/>
        </w:rPr>
        <w:t xml:space="preserve">оца </w:t>
      </w:r>
      <w:r w:rsidRPr="00D812FC">
        <w:rPr>
          <w:lang w:val="sr-Latn-CS"/>
        </w:rPr>
        <w:t xml:space="preserve">свакодневно, </w:t>
      </w:r>
    </w:p>
    <w:p w:rsidR="00A40D57" w:rsidRPr="00D812FC" w:rsidRDefault="00A40D57" w:rsidP="00D675B1">
      <w:pPr>
        <w:pStyle w:val="ListParagraph"/>
        <w:numPr>
          <w:ilvl w:val="0"/>
          <w:numId w:val="21"/>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r w:rsidR="000D5589" w:rsidRPr="00D812FC">
        <w:rPr>
          <w:lang w:val="sr-Cyrl-RS"/>
        </w:rPr>
        <w:t>,</w:t>
      </w:r>
    </w:p>
    <w:p w:rsidR="00A40D57" w:rsidRPr="00D812FC" w:rsidRDefault="00A40D57" w:rsidP="00D675B1">
      <w:pPr>
        <w:pStyle w:val="ListParagraph"/>
        <w:numPr>
          <w:ilvl w:val="0"/>
          <w:numId w:val="21"/>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w:t>
      </w:r>
      <w:r w:rsidR="000D5589" w:rsidRPr="00D812FC">
        <w:rPr>
          <w:lang w:val="sr-Cyrl-RS"/>
        </w:rPr>
        <w:t>,</w:t>
      </w:r>
      <w:r w:rsidRPr="00D812FC">
        <w:rPr>
          <w:lang w:val="sr-Cyrl-RS"/>
        </w:rPr>
        <w:t xml:space="preserve"> </w:t>
      </w:r>
      <w:r w:rsidRPr="00D812FC">
        <w:rPr>
          <w:lang w:val="sr-Latn-CS"/>
        </w:rPr>
        <w:t xml:space="preserve"> </w:t>
      </w:r>
    </w:p>
    <w:p w:rsidR="00A40D57" w:rsidRPr="00D812FC" w:rsidRDefault="00A40D57" w:rsidP="00D675B1">
      <w:pPr>
        <w:pStyle w:val="ListParagraph"/>
        <w:numPr>
          <w:ilvl w:val="0"/>
          <w:numId w:val="21"/>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A40D57" w:rsidRPr="00D812FC" w:rsidRDefault="00A40D57" w:rsidP="00D675B1">
      <w:pPr>
        <w:pStyle w:val="ListParagraph"/>
        <w:numPr>
          <w:ilvl w:val="0"/>
          <w:numId w:val="21"/>
        </w:numPr>
        <w:jc w:val="both"/>
        <w:rPr>
          <w:lang w:val="sr-Cyrl-CS"/>
        </w:rPr>
      </w:pPr>
      <w:r w:rsidRPr="00D812FC">
        <w:t>брине се о тајности свих докумената и чува их као пословну тајну</w:t>
      </w:r>
      <w:r w:rsidR="000D5589" w:rsidRPr="00D812FC">
        <w:rPr>
          <w:lang w:val="sr-Cyrl-RS"/>
        </w:rPr>
        <w:t>,</w:t>
      </w:r>
    </w:p>
    <w:p w:rsidR="00A40D57" w:rsidRPr="00D812FC" w:rsidRDefault="00A40D57" w:rsidP="00D675B1">
      <w:pPr>
        <w:pStyle w:val="ListParagraph"/>
        <w:numPr>
          <w:ilvl w:val="0"/>
          <w:numId w:val="21"/>
        </w:numPr>
        <w:jc w:val="both"/>
        <w:rPr>
          <w:lang w:val="sr-Latn-CS"/>
        </w:rPr>
      </w:pPr>
      <w:r w:rsidRPr="00D812FC">
        <w:t>в</w:t>
      </w:r>
      <w:r w:rsidRPr="00D812FC">
        <w:rPr>
          <w:lang w:val="sr-Latn-CS"/>
        </w:rPr>
        <w:t>оди рачуна о примени прописа и стандарда који се односе на заштиту животне средине</w:t>
      </w:r>
      <w:r w:rsidRPr="00D812FC">
        <w:t>,</w:t>
      </w:r>
    </w:p>
    <w:p w:rsidR="00A40D57" w:rsidRPr="00D812FC" w:rsidRDefault="00A40D57" w:rsidP="00D675B1">
      <w:pPr>
        <w:pStyle w:val="ListParagraph"/>
        <w:numPr>
          <w:ilvl w:val="0"/>
          <w:numId w:val="21"/>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r w:rsidRPr="00D812FC">
        <w:t>,</w:t>
      </w:r>
    </w:p>
    <w:p w:rsidR="00A40D57" w:rsidRPr="00D812FC" w:rsidRDefault="00A40D57" w:rsidP="00D675B1">
      <w:pPr>
        <w:pStyle w:val="ListParagraph"/>
        <w:numPr>
          <w:ilvl w:val="0"/>
          <w:numId w:val="21"/>
        </w:numPr>
        <w:jc w:val="both"/>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A40D57" w:rsidRPr="00D812FC" w:rsidRDefault="00A40D57" w:rsidP="00D675B1">
      <w:pPr>
        <w:pStyle w:val="ListParagraph"/>
        <w:numPr>
          <w:ilvl w:val="0"/>
          <w:numId w:val="21"/>
        </w:numPr>
        <w:jc w:val="both"/>
        <w:rPr>
          <w:lang w:val="sr-Latn-CS"/>
        </w:rPr>
      </w:pPr>
      <w:r w:rsidRPr="00D812FC">
        <w:t xml:space="preserve">учествује у припреми </w:t>
      </w:r>
      <w:r w:rsidRPr="00D812FC">
        <w:rPr>
          <w:lang w:val="sr-Cyrl-RS"/>
        </w:rPr>
        <w:t>и организује рад одржавања путева у зимском периоду.</w:t>
      </w:r>
    </w:p>
    <w:p w:rsidR="00557F48" w:rsidRPr="00D812FC" w:rsidRDefault="00557F48" w:rsidP="00EF542F"/>
    <w:p w:rsidR="00557F48" w:rsidRPr="00D812FC" w:rsidRDefault="00557F48" w:rsidP="00EF542F"/>
    <w:p w:rsidR="00557F48" w:rsidRPr="00D812FC" w:rsidRDefault="00557F48" w:rsidP="00EF542F"/>
    <w:p w:rsidR="00557F48" w:rsidRPr="00D812FC" w:rsidRDefault="00557F48" w:rsidP="00EF542F"/>
    <w:p w:rsidR="00557F48" w:rsidRPr="00D812FC" w:rsidRDefault="00557F48" w:rsidP="00EF542F"/>
    <w:p w:rsidR="00EF542F" w:rsidRPr="00D812FC" w:rsidRDefault="00EF542F">
      <w:pPr>
        <w:jc w:val="both"/>
        <w:rPr>
          <w:smallCaps/>
        </w:rPr>
      </w:pPr>
    </w:p>
    <w:p w:rsidR="00EF542F" w:rsidRPr="00D812FC" w:rsidRDefault="00EF542F">
      <w:pPr>
        <w:jc w:val="both"/>
        <w:rPr>
          <w:smallCaps/>
        </w:rPr>
      </w:pPr>
    </w:p>
    <w:p w:rsidR="00EF542F" w:rsidRPr="00D812FC" w:rsidRDefault="00EF542F">
      <w:pPr>
        <w:jc w:val="both"/>
        <w:rPr>
          <w:smallCaps/>
        </w:rPr>
      </w:pPr>
    </w:p>
    <w:p w:rsidR="00AC31D8" w:rsidRPr="00D812FC" w:rsidRDefault="00AC31D8">
      <w:pPr>
        <w:jc w:val="both"/>
        <w:rPr>
          <w:smallCaps/>
        </w:rPr>
      </w:pPr>
    </w:p>
    <w:p w:rsidR="007A7D26" w:rsidRPr="00D812FC" w:rsidRDefault="007A7D26" w:rsidP="00F05EA1"/>
    <w:p w:rsidR="00F05EA1" w:rsidRPr="00D812FC" w:rsidRDefault="00F05EA1" w:rsidP="00F05EA1">
      <w:r w:rsidRPr="00D812FC">
        <w:lastRenderedPageBreak/>
        <w:t>ОРГАНИЗАЦИОНА ЦЕЛИНА</w:t>
      </w:r>
    </w:p>
    <w:p w:rsidR="00F05EA1" w:rsidRPr="00D812FC" w:rsidRDefault="00F05EA1" w:rsidP="00F05EA1">
      <w:r w:rsidRPr="00D812FC">
        <w:t xml:space="preserve">Сектор за техничке послове </w:t>
      </w:r>
    </w:p>
    <w:p w:rsidR="00F05EA1" w:rsidRPr="00D812FC" w:rsidRDefault="00F05EA1" w:rsidP="00F05EA1">
      <w:r w:rsidRPr="00D812FC">
        <w:t xml:space="preserve">Служба грађевинске оперативе </w:t>
      </w:r>
    </w:p>
    <w:p w:rsidR="00F05EA1" w:rsidRPr="00D812FC" w:rsidRDefault="00F05EA1" w:rsidP="00F05EA1">
      <w:r w:rsidRPr="00D812FC">
        <w:t>Одељење одржавања и градње</w:t>
      </w:r>
    </w:p>
    <w:p w:rsidR="00F05EA1" w:rsidRPr="00D812FC" w:rsidRDefault="00F05EA1" w:rsidP="00452610">
      <w:pPr>
        <w:pStyle w:val="Heading4"/>
        <w:rPr>
          <w:b/>
          <w:sz w:val="24"/>
          <w:szCs w:val="24"/>
          <w:lang w:val="sr-Cyrl-RS"/>
        </w:rPr>
      </w:pPr>
      <w:bookmarkStart w:id="221" w:name="_Toc114221497"/>
      <w:bookmarkStart w:id="222" w:name="_Toc221105875"/>
      <w:r w:rsidRPr="00D812FC">
        <w:rPr>
          <w:b/>
          <w:sz w:val="24"/>
          <w:szCs w:val="24"/>
          <w:lang w:val="sr-Cyrl-RS"/>
        </w:rPr>
        <w:t>Референт I одржавања и градње</w:t>
      </w:r>
      <w:bookmarkEnd w:id="221"/>
      <w:bookmarkEnd w:id="222"/>
    </w:p>
    <w:p w:rsidR="00F05EA1" w:rsidRPr="00D812FC" w:rsidRDefault="00F05EA1" w:rsidP="00F05EA1">
      <w:r w:rsidRPr="00D812FC">
        <w:t>ПОТРЕБНА КВАЛИФИКАЦИЈА:</w:t>
      </w:r>
    </w:p>
    <w:p w:rsidR="0091774B" w:rsidRPr="00D812FC" w:rsidRDefault="0091774B" w:rsidP="0091774B">
      <w:pPr>
        <w:rPr>
          <w:lang w:val="sr-Latn-RS"/>
        </w:rPr>
      </w:pPr>
      <w:r w:rsidRPr="00D812FC">
        <w:rPr>
          <w:lang w:val="sr-Cyrl-CS"/>
        </w:rPr>
        <w:t>ССС</w:t>
      </w:r>
      <w:r w:rsidRPr="00D812FC">
        <w:rPr>
          <w:lang w:val="sr-Cyrl-RS"/>
        </w:rPr>
        <w:t xml:space="preserve"> – </w:t>
      </w:r>
      <w:r w:rsidRPr="00D812FC">
        <w:rPr>
          <w:lang w:val="sr-Latn-RS"/>
        </w:rPr>
        <w:t>III/IV</w:t>
      </w:r>
    </w:p>
    <w:p w:rsidR="00F05EA1" w:rsidRPr="00D812FC" w:rsidRDefault="00F05EA1" w:rsidP="00F05EA1">
      <w:r w:rsidRPr="00D812FC">
        <w:rPr>
          <w:lang w:val="sr-Latn-CS"/>
        </w:rPr>
        <w:t xml:space="preserve">  </w:t>
      </w:r>
    </w:p>
    <w:p w:rsidR="00F05EA1" w:rsidRPr="00D812FC" w:rsidRDefault="00F05EA1" w:rsidP="00F05EA1">
      <w:r w:rsidRPr="00D812FC">
        <w:t>ПОСЕБНА ЗНАЊА, СПОСОБНОСТИ И УСЛОВИ:</w:t>
      </w:r>
    </w:p>
    <w:p w:rsidR="00F05EA1" w:rsidRPr="00D812FC" w:rsidRDefault="00F05EA1" w:rsidP="00D66923">
      <w:pPr>
        <w:pStyle w:val="ListParagraph"/>
        <w:numPr>
          <w:ilvl w:val="0"/>
          <w:numId w:val="103"/>
        </w:numPr>
        <w:rPr>
          <w:lang w:val="sr-Latn-CS"/>
        </w:rPr>
      </w:pPr>
      <w:r w:rsidRPr="00D812FC">
        <w:rPr>
          <w:lang w:val="sr-Latn-CS"/>
        </w:rPr>
        <w:t>рад на рачунару</w:t>
      </w:r>
    </w:p>
    <w:p w:rsidR="00F05EA1" w:rsidRPr="00D812FC" w:rsidRDefault="00F05EA1" w:rsidP="00F05EA1">
      <w:r w:rsidRPr="00D812FC">
        <w:t>ОСНОВНИ ЗАДАЦИ:</w:t>
      </w:r>
    </w:p>
    <w:p w:rsidR="00F05EA1" w:rsidRPr="00D812FC" w:rsidRDefault="00F05EA1" w:rsidP="00F05EA1">
      <w:pPr>
        <w:rPr>
          <w:lang w:val="sr-Latn-CS"/>
        </w:rPr>
      </w:pPr>
    </w:p>
    <w:p w:rsidR="00F05EA1" w:rsidRPr="00D812FC" w:rsidRDefault="00F05EA1" w:rsidP="00D675B1">
      <w:pPr>
        <w:pStyle w:val="ListParagraph"/>
        <w:numPr>
          <w:ilvl w:val="0"/>
          <w:numId w:val="22"/>
        </w:numPr>
        <w:jc w:val="both"/>
      </w:pPr>
      <w:r w:rsidRPr="00D812FC">
        <w:t>п</w:t>
      </w:r>
      <w:r w:rsidRPr="00D812FC">
        <w:rPr>
          <w:lang w:val="sr-Latn-CS"/>
        </w:rPr>
        <w:t xml:space="preserve">рима налоге за рад од </w:t>
      </w:r>
      <w:r w:rsidRPr="00D812FC">
        <w:rPr>
          <w:lang w:val="sr-Cyrl-CS"/>
        </w:rPr>
        <w:t>шефа одељења</w:t>
      </w:r>
      <w:r w:rsidRPr="00D812FC">
        <w:rPr>
          <w:lang w:val="sr-Latn-RS"/>
        </w:rPr>
        <w:t xml:space="preserve"> I </w:t>
      </w:r>
      <w:r w:rsidRPr="00D812FC">
        <w:rPr>
          <w:lang w:val="sr-Cyrl-RS"/>
        </w:rPr>
        <w:t>одржавања и градње</w:t>
      </w:r>
      <w:r w:rsidRPr="00D812FC">
        <w:rPr>
          <w:lang w:val="sr-Cyrl-CS"/>
        </w:rPr>
        <w:t xml:space="preserve"> и</w:t>
      </w:r>
      <w:r w:rsidRPr="00D812FC">
        <w:rPr>
          <w:lang w:val="sr-Latn-CS"/>
        </w:rPr>
        <w:t xml:space="preserve"> њему надређених</w:t>
      </w:r>
      <w:r w:rsidRPr="00D812FC">
        <w:t>,</w:t>
      </w:r>
      <w:r w:rsidRPr="00D812FC">
        <w:rPr>
          <w:lang w:val="sr-Cyrl-RS"/>
        </w:rPr>
        <w:t xml:space="preserve"> њима подноси извештај и одговара</w:t>
      </w:r>
      <w:r w:rsidRPr="00D812FC">
        <w:t xml:space="preserve"> </w:t>
      </w:r>
    </w:p>
    <w:p w:rsidR="00F05EA1" w:rsidRPr="00D812FC" w:rsidRDefault="00F05EA1" w:rsidP="00D675B1">
      <w:pPr>
        <w:pStyle w:val="ListParagraph"/>
        <w:numPr>
          <w:ilvl w:val="0"/>
          <w:numId w:val="22"/>
        </w:numPr>
        <w:jc w:val="both"/>
        <w:rPr>
          <w:lang w:val="sr-Latn-CS"/>
        </w:rPr>
      </w:pPr>
      <w:r w:rsidRPr="00D812FC">
        <w:t>п</w:t>
      </w:r>
      <w:r w:rsidRPr="00D812FC">
        <w:rPr>
          <w:lang w:val="sr-Latn-CS"/>
        </w:rPr>
        <w:t>о потреби непосредно сарађује  са помоћником директора за техничке послове</w:t>
      </w:r>
    </w:p>
    <w:p w:rsidR="00F05EA1" w:rsidRPr="00D812FC" w:rsidRDefault="00F05EA1" w:rsidP="00D675B1">
      <w:pPr>
        <w:pStyle w:val="ListParagraph"/>
        <w:numPr>
          <w:ilvl w:val="0"/>
          <w:numId w:val="22"/>
        </w:numPr>
        <w:jc w:val="both"/>
      </w:pPr>
      <w:r w:rsidRPr="00D812FC">
        <w:rPr>
          <w:lang w:val="sr-Cyrl-RS"/>
        </w:rPr>
        <w:t xml:space="preserve">по налогу </w:t>
      </w:r>
      <w:r w:rsidRPr="00D812FC">
        <w:rPr>
          <w:lang w:val="sr-Cyrl-CS"/>
        </w:rPr>
        <w:t>шефа одељења</w:t>
      </w:r>
      <w:r w:rsidRPr="00D812FC">
        <w:rPr>
          <w:lang w:val="sr-Latn-RS"/>
        </w:rPr>
        <w:t xml:space="preserve"> I </w:t>
      </w:r>
      <w:r w:rsidRPr="00D812FC">
        <w:rPr>
          <w:lang w:val="sr-Cyrl-RS"/>
        </w:rPr>
        <w:t>одржавања и градње</w:t>
      </w:r>
      <w:r w:rsidRPr="00D812FC">
        <w:rPr>
          <w:lang w:val="sr-Cyrl-CS"/>
        </w:rPr>
        <w:t xml:space="preserve"> </w:t>
      </w:r>
      <w:r w:rsidRPr="00D812FC">
        <w:t>п</w:t>
      </w:r>
      <w:r w:rsidRPr="00D812FC">
        <w:rPr>
          <w:lang w:val="sr-Latn-CS"/>
        </w:rPr>
        <w:t xml:space="preserve">рипрема документацију </w:t>
      </w:r>
      <w:r w:rsidRPr="00D812FC">
        <w:rPr>
          <w:lang w:val="sr-Cyrl-RS"/>
        </w:rPr>
        <w:t>за извођење радова на градилиту (припрема радне налоге за радне задатке, комплетира техничку документацију)</w:t>
      </w:r>
      <w:r w:rsidRPr="00D812FC">
        <w:t xml:space="preserve"> </w:t>
      </w:r>
    </w:p>
    <w:p w:rsidR="00F05EA1" w:rsidRPr="00D812FC" w:rsidRDefault="00F05EA1" w:rsidP="00D675B1">
      <w:pPr>
        <w:pStyle w:val="ListParagraph"/>
        <w:numPr>
          <w:ilvl w:val="0"/>
          <w:numId w:val="22"/>
        </w:numPr>
        <w:jc w:val="both"/>
        <w:rPr>
          <w:lang w:val="sr-Latn-CS"/>
        </w:rPr>
      </w:pPr>
      <w:r w:rsidRPr="00D812FC">
        <w:t>п</w:t>
      </w:r>
      <w:r w:rsidRPr="00D812FC">
        <w:rPr>
          <w:lang w:val="sr-Latn-CS"/>
        </w:rPr>
        <w:t xml:space="preserve">рипрема извештаје о раду одељења </w:t>
      </w:r>
    </w:p>
    <w:p w:rsidR="00F05EA1" w:rsidRPr="00D812FC" w:rsidRDefault="00F05EA1" w:rsidP="00D675B1">
      <w:pPr>
        <w:pStyle w:val="ListParagraph"/>
        <w:numPr>
          <w:ilvl w:val="0"/>
          <w:numId w:val="22"/>
        </w:numPr>
        <w:jc w:val="both"/>
        <w:rPr>
          <w:lang w:val="sr-Cyrl-RS"/>
        </w:rPr>
      </w:pPr>
      <w:r w:rsidRPr="00D812FC">
        <w:t>у</w:t>
      </w:r>
      <w:r w:rsidRPr="00D812FC">
        <w:rPr>
          <w:lang w:val="sr-Latn-CS"/>
        </w:rPr>
        <w:t xml:space="preserve">чествује у организацији градилишта у </w:t>
      </w:r>
      <w:r w:rsidRPr="00D812FC">
        <w:rPr>
          <w:lang w:val="sr-Cyrl-RS"/>
        </w:rPr>
        <w:t xml:space="preserve">оквиру </w:t>
      </w:r>
      <w:r w:rsidRPr="00D812FC">
        <w:rPr>
          <w:lang w:val="sr-Latn-CS"/>
        </w:rPr>
        <w:t xml:space="preserve">обједињавања потребне техничке и остале документације и у том циљу </w:t>
      </w:r>
      <w:r w:rsidRPr="00D812FC">
        <w:rPr>
          <w:lang w:val="sr-Cyrl-RS"/>
        </w:rPr>
        <w:t>координира са шефовима реона одржавања и градње и шефовима градилишта одржавања и градње</w:t>
      </w:r>
    </w:p>
    <w:p w:rsidR="00F05EA1" w:rsidRPr="00D812FC" w:rsidRDefault="00F05EA1" w:rsidP="00D675B1">
      <w:pPr>
        <w:pStyle w:val="ListParagraph"/>
        <w:numPr>
          <w:ilvl w:val="0"/>
          <w:numId w:val="22"/>
        </w:numPr>
        <w:jc w:val="both"/>
        <w:rPr>
          <w:lang w:val="sr-Latn-CS"/>
        </w:rPr>
      </w:pPr>
      <w:r w:rsidRPr="00D812FC">
        <w:t>п</w:t>
      </w:r>
      <w:r w:rsidRPr="00D812FC">
        <w:rPr>
          <w:lang w:val="sr-Latn-CS"/>
        </w:rPr>
        <w:t xml:space="preserve">о пријави </w:t>
      </w:r>
      <w:r w:rsidRPr="00D812FC">
        <w:rPr>
          <w:lang w:val="sr-Cyrl-RS"/>
        </w:rPr>
        <w:t xml:space="preserve">са градилишта припрема </w:t>
      </w:r>
      <w:r w:rsidRPr="00D812FC">
        <w:rPr>
          <w:lang w:val="sr-Latn-CS"/>
        </w:rPr>
        <w:t xml:space="preserve"> налоге власнику </w:t>
      </w:r>
      <w:r w:rsidRPr="00D812FC">
        <w:rPr>
          <w:lang w:val="sr-Cyrl-CS"/>
        </w:rPr>
        <w:t>исталација</w:t>
      </w:r>
      <w:r w:rsidRPr="00D812FC">
        <w:rPr>
          <w:lang w:val="sr-Latn-CS"/>
        </w:rPr>
        <w:t xml:space="preserve"> за поправку и измештање инсталација,</w:t>
      </w:r>
    </w:p>
    <w:p w:rsidR="00F05EA1" w:rsidRPr="00D812FC" w:rsidRDefault="00F05EA1" w:rsidP="00D675B1">
      <w:pPr>
        <w:pStyle w:val="ListParagraph"/>
        <w:numPr>
          <w:ilvl w:val="0"/>
          <w:numId w:val="22"/>
        </w:numPr>
        <w:jc w:val="both"/>
        <w:rPr>
          <w:lang w:val="sr-Latn-CS"/>
        </w:rPr>
      </w:pPr>
      <w:r w:rsidRPr="00D812FC">
        <w:t>к</w:t>
      </w:r>
      <w:r w:rsidRPr="00D812FC">
        <w:rPr>
          <w:lang w:val="sr-Latn-CS"/>
        </w:rPr>
        <w:t xml:space="preserve">онтролише </w:t>
      </w:r>
      <w:r w:rsidRPr="00D812FC">
        <w:rPr>
          <w:lang w:val="sr-Cyrl-RS"/>
        </w:rPr>
        <w:t xml:space="preserve">грађевинске књиге и </w:t>
      </w:r>
      <w:r w:rsidRPr="00D812FC">
        <w:rPr>
          <w:lang w:val="sr-Latn-CS"/>
        </w:rPr>
        <w:t>усклађеност фактура и ситуација са овереном грађевинском књигом, уговором и предрачуном</w:t>
      </w:r>
      <w:r w:rsidRPr="00D812FC">
        <w:t>,</w:t>
      </w:r>
    </w:p>
    <w:p w:rsidR="00F05EA1" w:rsidRPr="00D812FC" w:rsidRDefault="00F05EA1" w:rsidP="00D675B1">
      <w:pPr>
        <w:pStyle w:val="ListParagraph"/>
        <w:numPr>
          <w:ilvl w:val="0"/>
          <w:numId w:val="22"/>
        </w:numPr>
        <w:jc w:val="both"/>
        <w:rPr>
          <w:lang w:val="sr-Latn-CS"/>
        </w:rPr>
      </w:pPr>
      <w:r w:rsidRPr="00D812FC">
        <w:t>в</w:t>
      </w:r>
      <w:r w:rsidRPr="00D812FC">
        <w:rPr>
          <w:lang w:val="sr-Latn-CS"/>
        </w:rPr>
        <w:t>рши припрему за коначни обрачун, припрема документацију за анексирање повећаог обима радова, према количинама које је доставио  одговорни извођач,</w:t>
      </w:r>
    </w:p>
    <w:p w:rsidR="00F05EA1" w:rsidRPr="00D812FC" w:rsidRDefault="00F05EA1" w:rsidP="00D675B1">
      <w:pPr>
        <w:pStyle w:val="ListParagraph"/>
        <w:numPr>
          <w:ilvl w:val="0"/>
          <w:numId w:val="22"/>
        </w:numPr>
        <w:jc w:val="both"/>
        <w:rPr>
          <w:lang w:val="sr-Latn-CS"/>
        </w:rPr>
      </w:pPr>
      <w:r w:rsidRPr="00D812FC">
        <w:t>п</w:t>
      </w:r>
      <w:r w:rsidRPr="00D812FC">
        <w:rPr>
          <w:lang w:val="sr-Latn-CS"/>
        </w:rPr>
        <w:t>рипрема документацију за технички преглед и употребну дозволу</w:t>
      </w:r>
      <w:r w:rsidRPr="00D812FC">
        <w:t>,</w:t>
      </w:r>
    </w:p>
    <w:p w:rsidR="00F05EA1" w:rsidRPr="00D812FC" w:rsidRDefault="00F05EA1" w:rsidP="00D675B1">
      <w:pPr>
        <w:pStyle w:val="ListParagraph"/>
        <w:numPr>
          <w:ilvl w:val="0"/>
          <w:numId w:val="22"/>
        </w:numPr>
        <w:jc w:val="both"/>
        <w:rPr>
          <w:lang w:val="sr-Latn-CS"/>
        </w:rPr>
      </w:pPr>
      <w:r w:rsidRPr="00D812FC">
        <w:t>в</w:t>
      </w:r>
      <w:r w:rsidRPr="00D812FC">
        <w:rPr>
          <w:lang w:val="sr-Latn-CS"/>
        </w:rPr>
        <w:t>оди, одлаже и чува комплетну документацију за  град</w:t>
      </w:r>
      <w:r w:rsidRPr="00D812FC">
        <w:t>њ</w:t>
      </w:r>
      <w:r w:rsidRPr="00D812FC">
        <w:rPr>
          <w:lang w:val="sr-Cyrl-CS"/>
        </w:rPr>
        <w:t>у</w:t>
      </w:r>
      <w:r w:rsidRPr="00D812FC">
        <w:t xml:space="preserve"> и одржавањ</w:t>
      </w:r>
      <w:r w:rsidRPr="00D812FC">
        <w:rPr>
          <w:lang w:val="sr-Cyrl-CS"/>
        </w:rPr>
        <w:t>е</w:t>
      </w:r>
      <w:r w:rsidRPr="00D812FC">
        <w:t>,</w:t>
      </w:r>
    </w:p>
    <w:p w:rsidR="00F05EA1" w:rsidRPr="00D812FC" w:rsidRDefault="00F05EA1" w:rsidP="00D675B1">
      <w:pPr>
        <w:pStyle w:val="ListParagraph"/>
        <w:numPr>
          <w:ilvl w:val="0"/>
          <w:numId w:val="22"/>
        </w:numPr>
        <w:jc w:val="both"/>
        <w:rPr>
          <w:lang w:val="sr-Latn-CS"/>
        </w:rPr>
      </w:pPr>
      <w:r w:rsidRPr="00D812FC">
        <w:t>п</w:t>
      </w:r>
      <w:r w:rsidRPr="00D812FC">
        <w:rPr>
          <w:lang w:val="sr-Latn-CS"/>
        </w:rPr>
        <w:t xml:space="preserve">рима, евидентира, контролише и шаље на наплату </w:t>
      </w:r>
      <w:r w:rsidRPr="00D812FC">
        <w:rPr>
          <w:lang w:val="sr-Cyrl-RS"/>
        </w:rPr>
        <w:t xml:space="preserve">фактуре и ситуације подизвођача и </w:t>
      </w:r>
      <w:r w:rsidRPr="00D812FC">
        <w:rPr>
          <w:lang w:val="sr-Latn-CS"/>
        </w:rPr>
        <w:t>трећих лица</w:t>
      </w:r>
      <w:r w:rsidRPr="00D812FC">
        <w:t>,</w:t>
      </w:r>
    </w:p>
    <w:p w:rsidR="00F05EA1" w:rsidRPr="00D812FC" w:rsidRDefault="00F05EA1" w:rsidP="00D675B1">
      <w:pPr>
        <w:pStyle w:val="ListParagraph"/>
        <w:numPr>
          <w:ilvl w:val="0"/>
          <w:numId w:val="22"/>
        </w:numPr>
        <w:jc w:val="both"/>
        <w:rPr>
          <w:lang w:val="sr-Latn-CS"/>
        </w:rPr>
      </w:pPr>
      <w:r w:rsidRPr="00D812FC">
        <w:t>у</w:t>
      </w:r>
      <w:r w:rsidRPr="00D812FC">
        <w:rPr>
          <w:lang w:val="sr-Latn-CS"/>
        </w:rPr>
        <w:t xml:space="preserve"> сарадњи са </w:t>
      </w:r>
      <w:r w:rsidRPr="00D812FC">
        <w:rPr>
          <w:lang w:val="sr-Cyrl-CS"/>
        </w:rPr>
        <w:t>шефом одељења</w:t>
      </w:r>
      <w:r w:rsidRPr="00D812FC">
        <w:rPr>
          <w:lang w:val="sr-Latn-RS"/>
        </w:rPr>
        <w:t xml:space="preserve"> I </w:t>
      </w:r>
      <w:r w:rsidRPr="00D812FC">
        <w:rPr>
          <w:lang w:val="sr-Cyrl-RS"/>
        </w:rPr>
        <w:t>одржавања и градње</w:t>
      </w:r>
      <w:r w:rsidRPr="00D812FC">
        <w:rPr>
          <w:lang w:val="sr-Cyrl-CS"/>
        </w:rPr>
        <w:t xml:space="preserve"> </w:t>
      </w:r>
      <w:r w:rsidRPr="00D812FC">
        <w:rPr>
          <w:lang w:val="sr-Latn-CS"/>
        </w:rPr>
        <w:t>прави план годишњих одмора, прима захтеве за годишњи одмор и уручује решења</w:t>
      </w:r>
    </w:p>
    <w:p w:rsidR="00F05EA1" w:rsidRPr="00D812FC" w:rsidRDefault="00F05EA1" w:rsidP="00D675B1">
      <w:pPr>
        <w:pStyle w:val="ListParagraph"/>
        <w:numPr>
          <w:ilvl w:val="0"/>
          <w:numId w:val="22"/>
        </w:numPr>
        <w:jc w:val="both"/>
        <w:rPr>
          <w:lang w:val="sr-Latn-CS"/>
        </w:rPr>
      </w:pPr>
      <w:r w:rsidRPr="00D812FC">
        <w:t>у</w:t>
      </w:r>
      <w:r w:rsidRPr="00D812FC">
        <w:rPr>
          <w:lang w:val="sr-Latn-CS"/>
        </w:rPr>
        <w:t xml:space="preserve"> сарадњи са </w:t>
      </w:r>
      <w:r w:rsidRPr="00D812FC">
        <w:rPr>
          <w:lang w:val="sr-Cyrl-CS"/>
        </w:rPr>
        <w:t>шефом одељења</w:t>
      </w:r>
      <w:r w:rsidRPr="00D812FC">
        <w:rPr>
          <w:lang w:val="sr-Latn-RS"/>
        </w:rPr>
        <w:t xml:space="preserve"> I </w:t>
      </w:r>
      <w:r w:rsidRPr="00D812FC">
        <w:rPr>
          <w:lang w:val="sr-Cyrl-RS"/>
        </w:rPr>
        <w:t>одржавања и градње</w:t>
      </w:r>
      <w:r w:rsidRPr="00D812FC">
        <w:rPr>
          <w:lang w:val="sr-Cyrl-CS"/>
        </w:rPr>
        <w:t xml:space="preserve"> </w:t>
      </w:r>
      <w:r w:rsidRPr="00D812FC">
        <w:rPr>
          <w:lang w:val="sr-Latn-CS"/>
        </w:rPr>
        <w:t xml:space="preserve">прави распоред рада </w:t>
      </w:r>
      <w:r w:rsidRPr="00D812FC">
        <w:rPr>
          <w:lang w:val="sr-Cyrl-RS"/>
        </w:rPr>
        <w:t>(</w:t>
      </w:r>
      <w:r w:rsidRPr="00D812FC">
        <w:rPr>
          <w:lang w:val="sr-Latn-CS"/>
        </w:rPr>
        <w:t>дежурстава</w:t>
      </w:r>
      <w:r w:rsidRPr="00D812FC">
        <w:rPr>
          <w:lang w:val="sr-Cyrl-RS"/>
        </w:rPr>
        <w:t>)</w:t>
      </w:r>
      <w:r w:rsidRPr="00D812FC">
        <w:rPr>
          <w:lang w:val="sr-Latn-CS"/>
        </w:rPr>
        <w:t xml:space="preserve"> </w:t>
      </w:r>
      <w:r w:rsidRPr="00D812FC">
        <w:rPr>
          <w:lang w:val="sr-Cyrl-RS"/>
        </w:rPr>
        <w:t xml:space="preserve">запослених у градњи и одржавању (летње и зимско одржавање), </w:t>
      </w:r>
      <w:r w:rsidRPr="00D812FC">
        <w:rPr>
          <w:lang w:val="sr-Latn-CS"/>
        </w:rPr>
        <w:t>позива и евидентира запослене</w:t>
      </w:r>
      <w:r w:rsidRPr="00D812FC">
        <w:t>,</w:t>
      </w:r>
    </w:p>
    <w:p w:rsidR="00F05EA1" w:rsidRPr="00D812FC" w:rsidRDefault="00F05EA1" w:rsidP="00D675B1">
      <w:pPr>
        <w:pStyle w:val="ListParagraph"/>
        <w:numPr>
          <w:ilvl w:val="0"/>
          <w:numId w:val="22"/>
        </w:numPr>
        <w:jc w:val="both"/>
        <w:rPr>
          <w:lang w:val="sr-Latn-CS"/>
        </w:rPr>
      </w:pPr>
      <w:r w:rsidRPr="00D812FC">
        <w:t>в</w:t>
      </w:r>
      <w:r w:rsidRPr="00D812FC">
        <w:rPr>
          <w:lang w:val="sr-Latn-CS"/>
        </w:rPr>
        <w:t xml:space="preserve">оди евиденцију радног времена свих запослених у </w:t>
      </w:r>
      <w:r w:rsidRPr="00D812FC">
        <w:t>служби</w:t>
      </w:r>
      <w:r w:rsidRPr="00D812FC">
        <w:rPr>
          <w:lang w:val="sr-Cyrl-RS"/>
        </w:rPr>
        <w:t xml:space="preserve"> </w:t>
      </w:r>
      <w:r w:rsidRPr="00D812FC">
        <w:rPr>
          <w:lang w:val="sr-Cyrl-CS"/>
        </w:rPr>
        <w:t>грађевинске оперативе</w:t>
      </w:r>
      <w:r w:rsidRPr="00D812FC">
        <w:rPr>
          <w:lang w:val="sr-Latn-CS"/>
        </w:rPr>
        <w:t xml:space="preserve">, </w:t>
      </w:r>
      <w:r w:rsidRPr="00D812FC">
        <w:rPr>
          <w:lang w:val="sr-Cyrl-RS"/>
        </w:rPr>
        <w:t xml:space="preserve">контролише радне </w:t>
      </w:r>
      <w:r w:rsidRPr="00D812FC">
        <w:rPr>
          <w:lang w:val="sr-Latn-CS"/>
        </w:rPr>
        <w:t>сате</w:t>
      </w:r>
      <w:r w:rsidRPr="00D812FC">
        <w:rPr>
          <w:lang w:val="sr-Cyrl-RS"/>
        </w:rPr>
        <w:t xml:space="preserve"> и припрема за обрачун </w:t>
      </w:r>
      <w:r w:rsidRPr="00D812FC">
        <w:rPr>
          <w:lang w:val="sr-Latn-CS"/>
        </w:rPr>
        <w:t xml:space="preserve"> зараде</w:t>
      </w:r>
      <w:r w:rsidRPr="00D812FC">
        <w:t>,</w:t>
      </w:r>
    </w:p>
    <w:p w:rsidR="00F05EA1" w:rsidRPr="00D812FC" w:rsidRDefault="00F05EA1" w:rsidP="00D675B1">
      <w:pPr>
        <w:pStyle w:val="ListParagraph"/>
        <w:numPr>
          <w:ilvl w:val="0"/>
          <w:numId w:val="22"/>
        </w:numPr>
        <w:jc w:val="both"/>
        <w:rPr>
          <w:lang w:val="sr-Latn-CS"/>
        </w:rPr>
      </w:pPr>
      <w:r w:rsidRPr="00D812FC">
        <w:t>п</w:t>
      </w:r>
      <w:r w:rsidRPr="00D812FC">
        <w:rPr>
          <w:lang w:val="sr-Latn-CS"/>
        </w:rPr>
        <w:t>рави спискове за месечне маркице и уручује их</w:t>
      </w:r>
      <w:r w:rsidRPr="00D812FC">
        <w:t>,</w:t>
      </w:r>
    </w:p>
    <w:p w:rsidR="00F05EA1" w:rsidRPr="00D812FC" w:rsidRDefault="00F05EA1" w:rsidP="00D675B1">
      <w:pPr>
        <w:pStyle w:val="ListParagraph"/>
        <w:numPr>
          <w:ilvl w:val="0"/>
          <w:numId w:val="22"/>
        </w:numPr>
        <w:jc w:val="both"/>
        <w:rPr>
          <w:lang w:val="sr-Cyrl-RS"/>
        </w:rPr>
      </w:pPr>
      <w:r w:rsidRPr="00D812FC">
        <w:rPr>
          <w:lang w:val="sr-Cyrl-RS"/>
        </w:rPr>
        <w:t>припрема</w:t>
      </w:r>
      <w:r w:rsidRPr="00D812FC">
        <w:rPr>
          <w:lang w:val="sr-Latn-CS"/>
        </w:rPr>
        <w:t xml:space="preserve"> правдање и требовање утрошка материјала на градилишту</w:t>
      </w:r>
      <w:r w:rsidRPr="00D812FC">
        <w:t>,</w:t>
      </w:r>
      <w:r w:rsidRPr="00D812FC">
        <w:rPr>
          <w:lang w:val="sr-Cyrl-RS"/>
        </w:rPr>
        <w:t xml:space="preserve"> оверава</w:t>
      </w:r>
    </w:p>
    <w:p w:rsidR="00F05EA1" w:rsidRPr="00D812FC" w:rsidRDefault="00F05EA1" w:rsidP="00D675B1">
      <w:pPr>
        <w:pStyle w:val="ListParagraph"/>
        <w:numPr>
          <w:ilvl w:val="0"/>
          <w:numId w:val="22"/>
        </w:numPr>
        <w:jc w:val="both"/>
      </w:pPr>
      <w:r w:rsidRPr="00D812FC">
        <w:t>т</w:t>
      </w:r>
      <w:r w:rsidRPr="00D812FC">
        <w:rPr>
          <w:lang w:val="sr-Latn-CS"/>
        </w:rPr>
        <w:t>ребује канцеларијски материјал</w:t>
      </w:r>
      <w:r w:rsidRPr="00D812FC">
        <w:t xml:space="preserve">, </w:t>
      </w:r>
    </w:p>
    <w:p w:rsidR="00F05EA1" w:rsidRPr="00D812FC" w:rsidRDefault="00F05EA1" w:rsidP="00D675B1">
      <w:pPr>
        <w:pStyle w:val="ListParagraph"/>
        <w:numPr>
          <w:ilvl w:val="0"/>
          <w:numId w:val="22"/>
        </w:numPr>
        <w:jc w:val="both"/>
        <w:rPr>
          <w:lang w:val="sr-Cyrl-CS"/>
        </w:rPr>
      </w:pPr>
      <w:r w:rsidRPr="00D812FC">
        <w:t>брине се о тајности свих докумената и чува их као пословну тајну</w:t>
      </w:r>
    </w:p>
    <w:p w:rsidR="00F05EA1" w:rsidRPr="00D812FC" w:rsidRDefault="00F05EA1" w:rsidP="00D675B1">
      <w:pPr>
        <w:pStyle w:val="ListParagraph"/>
        <w:numPr>
          <w:ilvl w:val="0"/>
          <w:numId w:val="22"/>
        </w:numPr>
        <w:jc w:val="both"/>
        <w:rPr>
          <w:lang w:val="sr-Latn-CS"/>
        </w:rPr>
      </w:pPr>
      <w:r w:rsidRPr="00D812FC">
        <w:t>в</w:t>
      </w:r>
      <w:r w:rsidRPr="00D812FC">
        <w:rPr>
          <w:lang w:val="sr-Latn-CS"/>
        </w:rPr>
        <w:t xml:space="preserve">оди рачуна о примени прописа и стандарда који се односе на заштиту животне средине, </w:t>
      </w:r>
    </w:p>
    <w:p w:rsidR="00F05EA1" w:rsidRPr="00D812FC" w:rsidRDefault="00F05EA1" w:rsidP="00D675B1">
      <w:pPr>
        <w:pStyle w:val="ListParagraph"/>
        <w:numPr>
          <w:ilvl w:val="0"/>
          <w:numId w:val="22"/>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F05EA1" w:rsidRPr="00D812FC" w:rsidRDefault="00F05EA1" w:rsidP="00D675B1">
      <w:pPr>
        <w:pStyle w:val="ListParagraph"/>
        <w:numPr>
          <w:ilvl w:val="0"/>
          <w:numId w:val="22"/>
        </w:numPr>
        <w:jc w:val="both"/>
        <w:rPr>
          <w:lang w:val="sr-Latn-CS"/>
        </w:rPr>
      </w:pPr>
      <w:r w:rsidRPr="00D812FC">
        <w:t>в</w:t>
      </w:r>
      <w:r w:rsidRPr="00D812FC">
        <w:rPr>
          <w:lang w:val="sr-Latn-CS"/>
        </w:rPr>
        <w:t>оди рачуна о примени прописа и стандарда који се односе на квалитет.</w:t>
      </w:r>
    </w:p>
    <w:p w:rsidR="009A3B6B" w:rsidRPr="00D812FC" w:rsidRDefault="009A3B6B" w:rsidP="009A3B6B">
      <w:r w:rsidRPr="00D812FC">
        <w:lastRenderedPageBreak/>
        <w:t>ОРГАНИЗАЦИОНА ЦЕЛИНА</w:t>
      </w:r>
    </w:p>
    <w:p w:rsidR="009A3B6B" w:rsidRPr="00D812FC" w:rsidRDefault="009A3B6B" w:rsidP="009A3B6B">
      <w:r w:rsidRPr="00D812FC">
        <w:t xml:space="preserve">Сектор за техничке послове </w:t>
      </w:r>
    </w:p>
    <w:p w:rsidR="009A3B6B" w:rsidRPr="00D812FC" w:rsidRDefault="009A3B6B" w:rsidP="009A3B6B">
      <w:r w:rsidRPr="00D812FC">
        <w:t xml:space="preserve">Служба грађевинске оперативе </w:t>
      </w:r>
    </w:p>
    <w:p w:rsidR="009A3B6B" w:rsidRPr="00D812FC" w:rsidRDefault="009A3B6B" w:rsidP="009A3B6B">
      <w:r w:rsidRPr="00D812FC">
        <w:t>Одељење одржавања и градње</w:t>
      </w:r>
    </w:p>
    <w:p w:rsidR="009A3B6B" w:rsidRPr="00D812FC" w:rsidRDefault="009A3B6B" w:rsidP="00452610">
      <w:pPr>
        <w:pStyle w:val="Heading4"/>
        <w:rPr>
          <w:b/>
          <w:sz w:val="24"/>
          <w:szCs w:val="24"/>
          <w:lang w:val="sr-Cyrl-RS"/>
        </w:rPr>
      </w:pPr>
      <w:bookmarkStart w:id="223" w:name="_Toc114221498"/>
      <w:bookmarkStart w:id="224" w:name="_Toc221105876"/>
      <w:r w:rsidRPr="00D812FC">
        <w:rPr>
          <w:b/>
          <w:sz w:val="24"/>
          <w:szCs w:val="24"/>
          <w:lang w:val="sr-Cyrl-RS"/>
        </w:rPr>
        <w:t>Референт II одржавања и градње</w:t>
      </w:r>
      <w:bookmarkEnd w:id="223"/>
      <w:bookmarkEnd w:id="224"/>
    </w:p>
    <w:p w:rsidR="009A3B6B" w:rsidRPr="00D812FC" w:rsidRDefault="009A3B6B" w:rsidP="009A3B6B">
      <w:pPr>
        <w:rPr>
          <w:b/>
        </w:rPr>
      </w:pPr>
    </w:p>
    <w:p w:rsidR="009A3B6B" w:rsidRPr="00D812FC" w:rsidRDefault="009A3B6B" w:rsidP="009A3B6B">
      <w:r w:rsidRPr="00D812FC">
        <w:t>ПОТРЕБНА КВАЛИФИКАЦИЈА:</w:t>
      </w:r>
    </w:p>
    <w:p w:rsidR="00616762" w:rsidRPr="00D812FC" w:rsidRDefault="00616762" w:rsidP="00616762">
      <w:pPr>
        <w:rPr>
          <w:lang w:val="sr-Latn-RS"/>
        </w:rPr>
      </w:pPr>
      <w:r w:rsidRPr="00D812FC">
        <w:rPr>
          <w:lang w:val="sr-Cyrl-CS"/>
        </w:rPr>
        <w:t>ССС</w:t>
      </w:r>
      <w:r w:rsidRPr="00D812FC">
        <w:rPr>
          <w:lang w:val="sr-Cyrl-RS"/>
        </w:rPr>
        <w:t xml:space="preserve"> – </w:t>
      </w:r>
      <w:r w:rsidRPr="00D812FC">
        <w:rPr>
          <w:lang w:val="sr-Latn-RS"/>
        </w:rPr>
        <w:t>III/IV</w:t>
      </w:r>
    </w:p>
    <w:p w:rsidR="009A3B6B" w:rsidRPr="00D812FC" w:rsidRDefault="009A3B6B" w:rsidP="009A3B6B"/>
    <w:p w:rsidR="009A3B6B" w:rsidRPr="00D812FC" w:rsidRDefault="009A3B6B" w:rsidP="009A3B6B">
      <w:r w:rsidRPr="00D812FC">
        <w:t>ПОСЕБНА ЗНАЊА, СПОСОБНОСТИ И УСЛОВИ:</w:t>
      </w:r>
    </w:p>
    <w:p w:rsidR="009A3B6B" w:rsidRPr="00D812FC" w:rsidRDefault="009A3B6B" w:rsidP="00D66923">
      <w:pPr>
        <w:pStyle w:val="ListParagraph"/>
        <w:numPr>
          <w:ilvl w:val="0"/>
          <w:numId w:val="103"/>
        </w:numPr>
        <w:rPr>
          <w:lang w:val="sr-Latn-CS"/>
        </w:rPr>
      </w:pPr>
      <w:r w:rsidRPr="00D812FC">
        <w:rPr>
          <w:lang w:val="sr-Latn-CS"/>
        </w:rPr>
        <w:t>рад на рачунару</w:t>
      </w:r>
    </w:p>
    <w:p w:rsidR="009A3B6B" w:rsidRPr="00D812FC" w:rsidRDefault="009A3B6B" w:rsidP="009A3B6B"/>
    <w:p w:rsidR="009A3B6B" w:rsidRPr="00D812FC" w:rsidRDefault="009A3B6B" w:rsidP="009A3B6B">
      <w:r w:rsidRPr="00D812FC">
        <w:t>ОСНОВНИ ЗАДАЦИ:</w:t>
      </w:r>
    </w:p>
    <w:p w:rsidR="009A3B6B" w:rsidRPr="00D812FC" w:rsidRDefault="009A3B6B" w:rsidP="00D675B1">
      <w:pPr>
        <w:pStyle w:val="ListParagraph"/>
        <w:numPr>
          <w:ilvl w:val="0"/>
          <w:numId w:val="23"/>
        </w:numPr>
        <w:jc w:val="both"/>
      </w:pPr>
      <w:r w:rsidRPr="00D812FC">
        <w:t>п</w:t>
      </w:r>
      <w:r w:rsidRPr="00D812FC">
        <w:rPr>
          <w:lang w:val="sr-Latn-CS"/>
        </w:rPr>
        <w:t xml:space="preserve">рима налоге за рад од </w:t>
      </w:r>
      <w:r w:rsidRPr="00D812FC">
        <w:rPr>
          <w:lang w:val="sr-Cyrl-CS"/>
        </w:rPr>
        <w:t>шефа одељења</w:t>
      </w:r>
      <w:r w:rsidRPr="00D812FC">
        <w:rPr>
          <w:lang w:val="sr-Latn-RS"/>
        </w:rPr>
        <w:t xml:space="preserve"> I </w:t>
      </w:r>
      <w:r w:rsidRPr="00D812FC">
        <w:rPr>
          <w:lang w:val="sr-Cyrl-RS"/>
        </w:rPr>
        <w:t>одржавања и градње</w:t>
      </w:r>
      <w:r w:rsidRPr="00D812FC">
        <w:rPr>
          <w:lang w:val="sr-Cyrl-CS"/>
        </w:rPr>
        <w:t xml:space="preserve"> и</w:t>
      </w:r>
      <w:r w:rsidRPr="00D812FC">
        <w:rPr>
          <w:lang w:val="sr-Latn-CS"/>
        </w:rPr>
        <w:t xml:space="preserve"> њему надређених</w:t>
      </w:r>
      <w:r w:rsidRPr="00D812FC">
        <w:t>,</w:t>
      </w:r>
      <w:r w:rsidRPr="00D812FC">
        <w:rPr>
          <w:lang w:val="sr-Cyrl-RS"/>
        </w:rPr>
        <w:t xml:space="preserve"> њима подноси извештај и одговара</w:t>
      </w:r>
      <w:r w:rsidRPr="00D812FC">
        <w:t xml:space="preserve"> </w:t>
      </w:r>
    </w:p>
    <w:p w:rsidR="009A3B6B" w:rsidRPr="00D812FC" w:rsidRDefault="009A3B6B" w:rsidP="00D675B1">
      <w:pPr>
        <w:pStyle w:val="ListParagraph"/>
        <w:numPr>
          <w:ilvl w:val="0"/>
          <w:numId w:val="23"/>
        </w:numPr>
        <w:jc w:val="both"/>
      </w:pPr>
      <w:r w:rsidRPr="00D812FC">
        <w:rPr>
          <w:lang w:val="sr-Cyrl-RS"/>
        </w:rPr>
        <w:t xml:space="preserve">по налогу </w:t>
      </w:r>
      <w:r w:rsidRPr="00D812FC">
        <w:rPr>
          <w:lang w:val="sr-Cyrl-CS"/>
        </w:rPr>
        <w:t>шефа одељења</w:t>
      </w:r>
      <w:r w:rsidRPr="00D812FC">
        <w:rPr>
          <w:lang w:val="sr-Latn-RS"/>
        </w:rPr>
        <w:t xml:space="preserve"> I </w:t>
      </w:r>
      <w:r w:rsidRPr="00D812FC">
        <w:rPr>
          <w:lang w:val="sr-Cyrl-RS"/>
        </w:rPr>
        <w:t>одржавања и градње</w:t>
      </w:r>
      <w:r w:rsidRPr="00D812FC">
        <w:rPr>
          <w:lang w:val="sr-Cyrl-CS"/>
        </w:rPr>
        <w:t xml:space="preserve"> </w:t>
      </w:r>
      <w:r w:rsidRPr="00D812FC">
        <w:t>п</w:t>
      </w:r>
      <w:r w:rsidRPr="00D812FC">
        <w:rPr>
          <w:lang w:val="sr-Latn-CS"/>
        </w:rPr>
        <w:t xml:space="preserve">рипрема документацију </w:t>
      </w:r>
      <w:r w:rsidRPr="00D812FC">
        <w:rPr>
          <w:lang w:val="sr-Cyrl-RS"/>
        </w:rPr>
        <w:t>за извођење радова на градилиту (припрема радне налоге за радне задатке, комплетира техничку документацију)</w:t>
      </w:r>
      <w:r w:rsidRPr="00D812FC">
        <w:t xml:space="preserve"> </w:t>
      </w:r>
    </w:p>
    <w:p w:rsidR="009A3B6B" w:rsidRPr="00D812FC" w:rsidRDefault="009A3B6B" w:rsidP="00D675B1">
      <w:pPr>
        <w:pStyle w:val="ListParagraph"/>
        <w:numPr>
          <w:ilvl w:val="0"/>
          <w:numId w:val="23"/>
        </w:numPr>
        <w:jc w:val="both"/>
        <w:rPr>
          <w:lang w:val="sr-Latn-CS"/>
        </w:rPr>
      </w:pPr>
      <w:r w:rsidRPr="00D812FC">
        <w:t>п</w:t>
      </w:r>
      <w:r w:rsidRPr="00D812FC">
        <w:rPr>
          <w:lang w:val="sr-Latn-CS"/>
        </w:rPr>
        <w:t xml:space="preserve">рипрема извештаје о раду одељења </w:t>
      </w:r>
    </w:p>
    <w:p w:rsidR="009A3B6B" w:rsidRPr="00D812FC" w:rsidRDefault="009A3B6B" w:rsidP="00D675B1">
      <w:pPr>
        <w:pStyle w:val="ListParagraph"/>
        <w:numPr>
          <w:ilvl w:val="0"/>
          <w:numId w:val="23"/>
        </w:numPr>
        <w:jc w:val="both"/>
        <w:rPr>
          <w:lang w:val="sr-Cyrl-RS"/>
        </w:rPr>
      </w:pPr>
      <w:r w:rsidRPr="00D812FC">
        <w:t>у</w:t>
      </w:r>
      <w:r w:rsidRPr="00D812FC">
        <w:rPr>
          <w:lang w:val="sr-Latn-CS"/>
        </w:rPr>
        <w:t xml:space="preserve">чествује у организацији градилишта у </w:t>
      </w:r>
      <w:r w:rsidRPr="00D812FC">
        <w:rPr>
          <w:lang w:val="sr-Cyrl-RS"/>
        </w:rPr>
        <w:t xml:space="preserve">оквиру </w:t>
      </w:r>
      <w:r w:rsidRPr="00D812FC">
        <w:rPr>
          <w:lang w:val="sr-Latn-CS"/>
        </w:rPr>
        <w:t xml:space="preserve">обједињавања потребне техничке и остале документације и у том циљу </w:t>
      </w:r>
      <w:r w:rsidRPr="00D812FC">
        <w:rPr>
          <w:lang w:val="sr-Cyrl-RS"/>
        </w:rPr>
        <w:t>координира са шефовима реона одржавања и градње и шефовима градилишта одржавања и градње</w:t>
      </w:r>
    </w:p>
    <w:p w:rsidR="009A3B6B" w:rsidRPr="00D812FC" w:rsidRDefault="009A3B6B" w:rsidP="00D675B1">
      <w:pPr>
        <w:pStyle w:val="ListParagraph"/>
        <w:numPr>
          <w:ilvl w:val="0"/>
          <w:numId w:val="23"/>
        </w:numPr>
        <w:jc w:val="both"/>
        <w:rPr>
          <w:lang w:val="sr-Latn-CS"/>
        </w:rPr>
      </w:pPr>
      <w:r w:rsidRPr="00D812FC">
        <w:t>п</w:t>
      </w:r>
      <w:r w:rsidRPr="00D812FC">
        <w:rPr>
          <w:lang w:val="sr-Latn-CS"/>
        </w:rPr>
        <w:t xml:space="preserve">о пријави </w:t>
      </w:r>
      <w:r w:rsidRPr="00D812FC">
        <w:rPr>
          <w:lang w:val="sr-Cyrl-RS"/>
        </w:rPr>
        <w:t xml:space="preserve">са градилишта припрема </w:t>
      </w:r>
      <w:r w:rsidRPr="00D812FC">
        <w:rPr>
          <w:lang w:val="sr-Latn-CS"/>
        </w:rPr>
        <w:t xml:space="preserve"> налоге власнику </w:t>
      </w:r>
      <w:r w:rsidRPr="00D812FC">
        <w:rPr>
          <w:lang w:val="sr-Cyrl-CS"/>
        </w:rPr>
        <w:t>исталација</w:t>
      </w:r>
      <w:r w:rsidRPr="00D812FC">
        <w:rPr>
          <w:lang w:val="sr-Latn-CS"/>
        </w:rPr>
        <w:t xml:space="preserve"> за поправку и измештање инсталација,</w:t>
      </w:r>
    </w:p>
    <w:p w:rsidR="009A3B6B" w:rsidRPr="00D812FC" w:rsidRDefault="009A3B6B" w:rsidP="00D675B1">
      <w:pPr>
        <w:pStyle w:val="ListParagraph"/>
        <w:numPr>
          <w:ilvl w:val="0"/>
          <w:numId w:val="23"/>
        </w:numPr>
        <w:jc w:val="both"/>
        <w:rPr>
          <w:lang w:val="sr-Latn-CS"/>
        </w:rPr>
      </w:pPr>
      <w:r w:rsidRPr="00D812FC">
        <w:t>к</w:t>
      </w:r>
      <w:r w:rsidRPr="00D812FC">
        <w:rPr>
          <w:lang w:val="sr-Latn-CS"/>
        </w:rPr>
        <w:t xml:space="preserve">онтролише </w:t>
      </w:r>
      <w:r w:rsidRPr="00D812FC">
        <w:rPr>
          <w:lang w:val="sr-Cyrl-RS"/>
        </w:rPr>
        <w:t xml:space="preserve">грађевинске књиге и </w:t>
      </w:r>
      <w:r w:rsidRPr="00D812FC">
        <w:rPr>
          <w:lang w:val="sr-Latn-CS"/>
        </w:rPr>
        <w:t>усклађеност фактура и ситуација са овереном грађевинском књигом, уговором и предрачуном</w:t>
      </w:r>
      <w:r w:rsidRPr="00D812FC">
        <w:t>,</w:t>
      </w:r>
    </w:p>
    <w:p w:rsidR="009A3B6B" w:rsidRPr="00D812FC" w:rsidRDefault="009A3B6B" w:rsidP="00D675B1">
      <w:pPr>
        <w:pStyle w:val="ListParagraph"/>
        <w:numPr>
          <w:ilvl w:val="0"/>
          <w:numId w:val="23"/>
        </w:numPr>
        <w:jc w:val="both"/>
        <w:rPr>
          <w:lang w:val="sr-Latn-CS"/>
        </w:rPr>
      </w:pPr>
      <w:r w:rsidRPr="00D812FC">
        <w:t>в</w:t>
      </w:r>
      <w:r w:rsidRPr="00D812FC">
        <w:rPr>
          <w:lang w:val="sr-Latn-CS"/>
        </w:rPr>
        <w:t>рши припрему за коначни обрачун, припрема документацију за анексирање повећаог обима радова, према количинама које је доставио  одговорни извођач,</w:t>
      </w:r>
    </w:p>
    <w:p w:rsidR="009A3B6B" w:rsidRPr="00D812FC" w:rsidRDefault="009A3B6B" w:rsidP="00D675B1">
      <w:pPr>
        <w:pStyle w:val="ListParagraph"/>
        <w:numPr>
          <w:ilvl w:val="0"/>
          <w:numId w:val="23"/>
        </w:numPr>
        <w:jc w:val="both"/>
        <w:rPr>
          <w:lang w:val="sr-Latn-CS"/>
        </w:rPr>
      </w:pPr>
      <w:r w:rsidRPr="00D812FC">
        <w:t>п</w:t>
      </w:r>
      <w:r w:rsidRPr="00D812FC">
        <w:rPr>
          <w:lang w:val="sr-Latn-CS"/>
        </w:rPr>
        <w:t>рипрема документацију за технички преглед и употребну дозволу</w:t>
      </w:r>
      <w:r w:rsidRPr="00D812FC">
        <w:t>,</w:t>
      </w:r>
    </w:p>
    <w:p w:rsidR="009A3B6B" w:rsidRPr="00D812FC" w:rsidRDefault="009A3B6B" w:rsidP="00D675B1">
      <w:pPr>
        <w:pStyle w:val="ListParagraph"/>
        <w:numPr>
          <w:ilvl w:val="0"/>
          <w:numId w:val="23"/>
        </w:numPr>
        <w:jc w:val="both"/>
        <w:rPr>
          <w:lang w:val="sr-Latn-CS"/>
        </w:rPr>
      </w:pPr>
      <w:r w:rsidRPr="00D812FC">
        <w:t>в</w:t>
      </w:r>
      <w:r w:rsidRPr="00D812FC">
        <w:rPr>
          <w:lang w:val="sr-Latn-CS"/>
        </w:rPr>
        <w:t>оди, одлаже и чува комплетну документацију за  град</w:t>
      </w:r>
      <w:r w:rsidRPr="00D812FC">
        <w:t>њ</w:t>
      </w:r>
      <w:r w:rsidRPr="00D812FC">
        <w:rPr>
          <w:lang w:val="sr-Cyrl-CS"/>
        </w:rPr>
        <w:t>у</w:t>
      </w:r>
      <w:r w:rsidRPr="00D812FC">
        <w:t xml:space="preserve"> и одржавањ</w:t>
      </w:r>
      <w:r w:rsidRPr="00D812FC">
        <w:rPr>
          <w:lang w:val="sr-Cyrl-CS"/>
        </w:rPr>
        <w:t>е</w:t>
      </w:r>
      <w:r w:rsidRPr="00D812FC">
        <w:t>,</w:t>
      </w:r>
    </w:p>
    <w:p w:rsidR="009A3B6B" w:rsidRPr="00D812FC" w:rsidRDefault="009A3B6B" w:rsidP="00D675B1">
      <w:pPr>
        <w:pStyle w:val="ListParagraph"/>
        <w:numPr>
          <w:ilvl w:val="0"/>
          <w:numId w:val="23"/>
        </w:numPr>
        <w:jc w:val="both"/>
        <w:rPr>
          <w:lang w:val="sr-Latn-CS"/>
        </w:rPr>
      </w:pPr>
      <w:r w:rsidRPr="00D812FC">
        <w:t>п</w:t>
      </w:r>
      <w:r w:rsidRPr="00D812FC">
        <w:rPr>
          <w:lang w:val="sr-Latn-CS"/>
        </w:rPr>
        <w:t xml:space="preserve">рима, евидентира, контролише и шаље на наплату </w:t>
      </w:r>
      <w:r w:rsidRPr="00D812FC">
        <w:rPr>
          <w:lang w:val="sr-Cyrl-RS"/>
        </w:rPr>
        <w:t xml:space="preserve">фактуре и ситуације подизвођача и </w:t>
      </w:r>
      <w:r w:rsidRPr="00D812FC">
        <w:rPr>
          <w:lang w:val="sr-Latn-CS"/>
        </w:rPr>
        <w:t>трећих лица</w:t>
      </w:r>
      <w:r w:rsidRPr="00D812FC">
        <w:t>,</w:t>
      </w:r>
    </w:p>
    <w:p w:rsidR="009A3B6B" w:rsidRPr="00D812FC" w:rsidRDefault="009A3B6B" w:rsidP="00D675B1">
      <w:pPr>
        <w:pStyle w:val="ListParagraph"/>
        <w:numPr>
          <w:ilvl w:val="0"/>
          <w:numId w:val="23"/>
        </w:numPr>
        <w:jc w:val="both"/>
        <w:rPr>
          <w:lang w:val="sr-Latn-CS"/>
        </w:rPr>
      </w:pPr>
      <w:r w:rsidRPr="00D812FC">
        <w:t>у</w:t>
      </w:r>
      <w:r w:rsidRPr="00D812FC">
        <w:rPr>
          <w:lang w:val="sr-Latn-CS"/>
        </w:rPr>
        <w:t xml:space="preserve"> сарадњи са </w:t>
      </w:r>
      <w:r w:rsidRPr="00D812FC">
        <w:rPr>
          <w:lang w:val="sr-Cyrl-CS"/>
        </w:rPr>
        <w:t>шефом одељења</w:t>
      </w:r>
      <w:r w:rsidRPr="00D812FC">
        <w:rPr>
          <w:lang w:val="sr-Latn-RS"/>
        </w:rPr>
        <w:t xml:space="preserve"> I </w:t>
      </w:r>
      <w:r w:rsidRPr="00D812FC">
        <w:rPr>
          <w:lang w:val="sr-Cyrl-RS"/>
        </w:rPr>
        <w:t>одржавања и градње</w:t>
      </w:r>
      <w:r w:rsidRPr="00D812FC">
        <w:rPr>
          <w:lang w:val="sr-Cyrl-CS"/>
        </w:rPr>
        <w:t xml:space="preserve"> </w:t>
      </w:r>
      <w:r w:rsidRPr="00D812FC">
        <w:rPr>
          <w:lang w:val="sr-Latn-CS"/>
        </w:rPr>
        <w:t>прави план годишњих одмора, прима захтеве за годишњи одмор и уручује решења</w:t>
      </w:r>
    </w:p>
    <w:p w:rsidR="009A3B6B" w:rsidRPr="00D812FC" w:rsidRDefault="009A3B6B" w:rsidP="00D675B1">
      <w:pPr>
        <w:pStyle w:val="ListParagraph"/>
        <w:numPr>
          <w:ilvl w:val="0"/>
          <w:numId w:val="23"/>
        </w:numPr>
        <w:jc w:val="both"/>
        <w:rPr>
          <w:lang w:val="sr-Latn-CS"/>
        </w:rPr>
      </w:pPr>
      <w:r w:rsidRPr="00D812FC">
        <w:t>у</w:t>
      </w:r>
      <w:r w:rsidRPr="00D812FC">
        <w:rPr>
          <w:lang w:val="sr-Latn-CS"/>
        </w:rPr>
        <w:t xml:space="preserve"> сарадњи са </w:t>
      </w:r>
      <w:r w:rsidRPr="00D812FC">
        <w:rPr>
          <w:lang w:val="sr-Cyrl-CS"/>
        </w:rPr>
        <w:t>шефом одељења</w:t>
      </w:r>
      <w:r w:rsidRPr="00D812FC">
        <w:rPr>
          <w:lang w:val="sr-Latn-RS"/>
        </w:rPr>
        <w:t xml:space="preserve"> I </w:t>
      </w:r>
      <w:r w:rsidRPr="00D812FC">
        <w:rPr>
          <w:lang w:val="sr-Cyrl-RS"/>
        </w:rPr>
        <w:t>одржавања и градње</w:t>
      </w:r>
      <w:r w:rsidRPr="00D812FC">
        <w:rPr>
          <w:lang w:val="sr-Cyrl-CS"/>
        </w:rPr>
        <w:t xml:space="preserve"> </w:t>
      </w:r>
      <w:r w:rsidRPr="00D812FC">
        <w:rPr>
          <w:lang w:val="sr-Latn-CS"/>
        </w:rPr>
        <w:t xml:space="preserve">прави распоред рада </w:t>
      </w:r>
      <w:r w:rsidRPr="00D812FC">
        <w:rPr>
          <w:lang w:val="sr-Cyrl-RS"/>
        </w:rPr>
        <w:t>(</w:t>
      </w:r>
      <w:r w:rsidRPr="00D812FC">
        <w:rPr>
          <w:lang w:val="sr-Latn-CS"/>
        </w:rPr>
        <w:t>дежурстава</w:t>
      </w:r>
      <w:r w:rsidRPr="00D812FC">
        <w:rPr>
          <w:lang w:val="sr-Cyrl-RS"/>
        </w:rPr>
        <w:t>)</w:t>
      </w:r>
      <w:r w:rsidRPr="00D812FC">
        <w:rPr>
          <w:lang w:val="sr-Latn-CS"/>
        </w:rPr>
        <w:t xml:space="preserve"> </w:t>
      </w:r>
      <w:r w:rsidRPr="00D812FC">
        <w:rPr>
          <w:lang w:val="sr-Cyrl-RS"/>
        </w:rPr>
        <w:t xml:space="preserve">запослених у градњи и одржавању (летње и зимско одржавање), </w:t>
      </w:r>
      <w:r w:rsidRPr="00D812FC">
        <w:rPr>
          <w:lang w:val="sr-Latn-CS"/>
        </w:rPr>
        <w:t>позива и евидентира запослене</w:t>
      </w:r>
      <w:r w:rsidRPr="00D812FC">
        <w:t>,</w:t>
      </w:r>
    </w:p>
    <w:p w:rsidR="009A3B6B" w:rsidRPr="00D812FC" w:rsidRDefault="009A3B6B" w:rsidP="00D675B1">
      <w:pPr>
        <w:pStyle w:val="ListParagraph"/>
        <w:numPr>
          <w:ilvl w:val="0"/>
          <w:numId w:val="23"/>
        </w:numPr>
        <w:jc w:val="both"/>
        <w:rPr>
          <w:lang w:val="sr-Latn-CS"/>
        </w:rPr>
      </w:pPr>
      <w:r w:rsidRPr="00D812FC">
        <w:t>в</w:t>
      </w:r>
      <w:r w:rsidRPr="00D812FC">
        <w:rPr>
          <w:lang w:val="sr-Latn-CS"/>
        </w:rPr>
        <w:t xml:space="preserve">оди евиденцију радног времена свих запослених у </w:t>
      </w:r>
      <w:r w:rsidRPr="00D812FC">
        <w:t>служби</w:t>
      </w:r>
      <w:r w:rsidRPr="00D812FC">
        <w:rPr>
          <w:lang w:val="sr-Cyrl-RS"/>
        </w:rPr>
        <w:t xml:space="preserve"> </w:t>
      </w:r>
      <w:r w:rsidRPr="00D812FC">
        <w:rPr>
          <w:lang w:val="sr-Cyrl-CS"/>
        </w:rPr>
        <w:t>грађевинске оперативе</w:t>
      </w:r>
      <w:r w:rsidRPr="00D812FC">
        <w:rPr>
          <w:lang w:val="sr-Latn-CS"/>
        </w:rPr>
        <w:t xml:space="preserve">, </w:t>
      </w:r>
      <w:r w:rsidRPr="00D812FC">
        <w:rPr>
          <w:lang w:val="sr-Cyrl-RS"/>
        </w:rPr>
        <w:t xml:space="preserve">контролише радне </w:t>
      </w:r>
      <w:r w:rsidRPr="00D812FC">
        <w:rPr>
          <w:lang w:val="sr-Latn-CS"/>
        </w:rPr>
        <w:t>сате</w:t>
      </w:r>
      <w:r w:rsidRPr="00D812FC">
        <w:rPr>
          <w:lang w:val="sr-Cyrl-RS"/>
        </w:rPr>
        <w:t xml:space="preserve"> и припрема за обрачун </w:t>
      </w:r>
      <w:r w:rsidRPr="00D812FC">
        <w:rPr>
          <w:lang w:val="sr-Latn-CS"/>
        </w:rPr>
        <w:t xml:space="preserve"> зараде</w:t>
      </w:r>
      <w:r w:rsidRPr="00D812FC">
        <w:t>,</w:t>
      </w:r>
    </w:p>
    <w:p w:rsidR="009A3B6B" w:rsidRPr="00D812FC" w:rsidRDefault="009A3B6B" w:rsidP="00D675B1">
      <w:pPr>
        <w:pStyle w:val="ListParagraph"/>
        <w:numPr>
          <w:ilvl w:val="0"/>
          <w:numId w:val="23"/>
        </w:numPr>
        <w:jc w:val="both"/>
        <w:rPr>
          <w:lang w:val="sr-Latn-CS"/>
        </w:rPr>
      </w:pPr>
      <w:r w:rsidRPr="00D812FC">
        <w:t>п</w:t>
      </w:r>
      <w:r w:rsidRPr="00D812FC">
        <w:rPr>
          <w:lang w:val="sr-Latn-CS"/>
        </w:rPr>
        <w:t>рави спискове за месечне маркице и уручује их</w:t>
      </w:r>
      <w:r w:rsidRPr="00D812FC">
        <w:t>,</w:t>
      </w:r>
    </w:p>
    <w:p w:rsidR="009A3B6B" w:rsidRPr="00D812FC" w:rsidRDefault="009A3B6B" w:rsidP="00D675B1">
      <w:pPr>
        <w:pStyle w:val="ListParagraph"/>
        <w:numPr>
          <w:ilvl w:val="0"/>
          <w:numId w:val="23"/>
        </w:numPr>
        <w:jc w:val="both"/>
        <w:rPr>
          <w:lang w:val="sr-Cyrl-RS"/>
        </w:rPr>
      </w:pPr>
      <w:r w:rsidRPr="00D812FC">
        <w:rPr>
          <w:lang w:val="sr-Cyrl-RS"/>
        </w:rPr>
        <w:t>припрема</w:t>
      </w:r>
      <w:r w:rsidRPr="00D812FC">
        <w:rPr>
          <w:lang w:val="sr-Latn-CS"/>
        </w:rPr>
        <w:t xml:space="preserve"> правдање и требовање утрошка материјала на градилишту</w:t>
      </w:r>
      <w:r w:rsidRPr="00D812FC">
        <w:t>,</w:t>
      </w:r>
      <w:r w:rsidRPr="00D812FC">
        <w:rPr>
          <w:lang w:val="sr-Cyrl-RS"/>
        </w:rPr>
        <w:t xml:space="preserve"> оверава</w:t>
      </w:r>
    </w:p>
    <w:p w:rsidR="009A3B6B" w:rsidRPr="00D812FC" w:rsidRDefault="009A3B6B" w:rsidP="00D675B1">
      <w:pPr>
        <w:pStyle w:val="ListParagraph"/>
        <w:numPr>
          <w:ilvl w:val="0"/>
          <w:numId w:val="23"/>
        </w:numPr>
        <w:jc w:val="both"/>
      </w:pPr>
      <w:r w:rsidRPr="00D812FC">
        <w:t>т</w:t>
      </w:r>
      <w:r w:rsidRPr="00D812FC">
        <w:rPr>
          <w:lang w:val="sr-Latn-CS"/>
        </w:rPr>
        <w:t>ребује канцеларијски материјал</w:t>
      </w:r>
      <w:r w:rsidRPr="00D812FC">
        <w:t xml:space="preserve">, </w:t>
      </w:r>
    </w:p>
    <w:p w:rsidR="009A3B6B" w:rsidRPr="00D812FC" w:rsidRDefault="009A3B6B" w:rsidP="00D675B1">
      <w:pPr>
        <w:pStyle w:val="ListParagraph"/>
        <w:numPr>
          <w:ilvl w:val="0"/>
          <w:numId w:val="23"/>
        </w:numPr>
        <w:jc w:val="both"/>
        <w:rPr>
          <w:lang w:val="sr-Cyrl-CS"/>
        </w:rPr>
      </w:pPr>
      <w:r w:rsidRPr="00D812FC">
        <w:t>брине се о тајности свих докумената и чува их као пословну тајну</w:t>
      </w:r>
    </w:p>
    <w:p w:rsidR="009A3B6B" w:rsidRPr="00D812FC" w:rsidRDefault="009A3B6B" w:rsidP="00D675B1">
      <w:pPr>
        <w:pStyle w:val="ListParagraph"/>
        <w:numPr>
          <w:ilvl w:val="0"/>
          <w:numId w:val="23"/>
        </w:numPr>
        <w:jc w:val="both"/>
        <w:rPr>
          <w:lang w:val="sr-Latn-CS"/>
        </w:rPr>
      </w:pPr>
      <w:r w:rsidRPr="00D812FC">
        <w:t>в</w:t>
      </w:r>
      <w:r w:rsidRPr="00D812FC">
        <w:rPr>
          <w:lang w:val="sr-Latn-CS"/>
        </w:rPr>
        <w:t xml:space="preserve">оди рачуна о примени прописа и стандарда који се односе на заштиту животне средине, </w:t>
      </w:r>
    </w:p>
    <w:p w:rsidR="009A3B6B" w:rsidRPr="00D812FC" w:rsidRDefault="009A3B6B" w:rsidP="00D675B1">
      <w:pPr>
        <w:pStyle w:val="ListParagraph"/>
        <w:numPr>
          <w:ilvl w:val="0"/>
          <w:numId w:val="23"/>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9A3B6B" w:rsidRPr="00D812FC" w:rsidRDefault="009A3B6B" w:rsidP="00D675B1">
      <w:pPr>
        <w:pStyle w:val="ListParagraph"/>
        <w:numPr>
          <w:ilvl w:val="0"/>
          <w:numId w:val="23"/>
        </w:numPr>
        <w:jc w:val="both"/>
        <w:rPr>
          <w:lang w:val="sr-Cyrl-RS"/>
        </w:rPr>
      </w:pPr>
      <w:r w:rsidRPr="00D812FC">
        <w:t>в</w:t>
      </w:r>
      <w:r w:rsidRPr="00D812FC">
        <w:rPr>
          <w:lang w:val="sr-Latn-CS"/>
        </w:rPr>
        <w:t>оди рачуна о примени прописа и стандарда који се односе на квалитет</w:t>
      </w:r>
      <w:r w:rsidRPr="00D812FC">
        <w:rPr>
          <w:lang w:val="sr-Cyrl-RS"/>
        </w:rPr>
        <w:t>.</w:t>
      </w:r>
    </w:p>
    <w:p w:rsidR="00E546E4" w:rsidRPr="00D812FC" w:rsidRDefault="00E546E4" w:rsidP="00E546E4">
      <w:r w:rsidRPr="00D812FC">
        <w:lastRenderedPageBreak/>
        <w:t>ОРГАНИЗАЦИОНА ЦЕЛИНА</w:t>
      </w:r>
    </w:p>
    <w:p w:rsidR="00E546E4" w:rsidRPr="00D812FC" w:rsidRDefault="00E546E4" w:rsidP="00E546E4">
      <w:r w:rsidRPr="00D812FC">
        <w:t xml:space="preserve">Сектор за техничке послове </w:t>
      </w:r>
    </w:p>
    <w:p w:rsidR="00E546E4" w:rsidRPr="00D812FC" w:rsidRDefault="00E546E4" w:rsidP="00E546E4">
      <w:r w:rsidRPr="00D812FC">
        <w:t xml:space="preserve">Служба грађевинске оперативе </w:t>
      </w:r>
    </w:p>
    <w:p w:rsidR="00E546E4" w:rsidRPr="00D812FC" w:rsidRDefault="00E546E4" w:rsidP="00E546E4">
      <w:r w:rsidRPr="00D812FC">
        <w:t>Одељење одржавања и градње</w:t>
      </w:r>
    </w:p>
    <w:p w:rsidR="00E546E4" w:rsidRPr="00D812FC" w:rsidRDefault="00E546E4" w:rsidP="00E546E4">
      <w:pPr>
        <w:rPr>
          <w:lang w:val="sr-Cyrl-CS"/>
        </w:rPr>
      </w:pPr>
    </w:p>
    <w:p w:rsidR="00E546E4" w:rsidRPr="00D812FC" w:rsidRDefault="00E546E4" w:rsidP="00452610">
      <w:pPr>
        <w:pStyle w:val="Heading4"/>
        <w:rPr>
          <w:b/>
          <w:sz w:val="24"/>
          <w:szCs w:val="24"/>
          <w:lang w:val="sr-Cyrl-RS"/>
        </w:rPr>
      </w:pPr>
      <w:bookmarkStart w:id="225" w:name="_Toc114221499"/>
      <w:bookmarkStart w:id="226" w:name="_Toc221105877"/>
      <w:r w:rsidRPr="00D812FC">
        <w:rPr>
          <w:b/>
          <w:sz w:val="24"/>
          <w:szCs w:val="24"/>
          <w:lang w:val="sr-Cyrl-RS"/>
        </w:rPr>
        <w:t>Бригадир I одржавања и градње</w:t>
      </w:r>
      <w:bookmarkEnd w:id="225"/>
      <w:bookmarkEnd w:id="226"/>
    </w:p>
    <w:p w:rsidR="00E546E4" w:rsidRPr="00D812FC" w:rsidRDefault="00E546E4" w:rsidP="00E546E4">
      <w:pPr>
        <w:rPr>
          <w:b/>
        </w:rPr>
      </w:pPr>
    </w:p>
    <w:p w:rsidR="00E546E4" w:rsidRPr="00D812FC" w:rsidRDefault="00E546E4" w:rsidP="00E546E4">
      <w:r w:rsidRPr="00D812FC">
        <w:t>ПОТРЕБНА КВАЛИФИКАЦИЈА:</w:t>
      </w:r>
    </w:p>
    <w:p w:rsidR="000B6EA8" w:rsidRPr="00D812FC" w:rsidRDefault="000B6EA8" w:rsidP="000B6EA8">
      <w:pPr>
        <w:rPr>
          <w:lang w:val="sr-Cyrl-RS"/>
        </w:rPr>
      </w:pPr>
      <w:r w:rsidRPr="00D812FC">
        <w:rPr>
          <w:lang w:val="sr-Latn-RS"/>
        </w:rPr>
        <w:t xml:space="preserve">I </w:t>
      </w:r>
      <w:r w:rsidRPr="00D812FC">
        <w:rPr>
          <w:lang w:val="sr-Cyrl-RS"/>
        </w:rPr>
        <w:t>ниво квалификације</w:t>
      </w:r>
    </w:p>
    <w:p w:rsidR="00E546E4" w:rsidRPr="00D812FC" w:rsidRDefault="00E546E4" w:rsidP="00E546E4"/>
    <w:p w:rsidR="00E546E4" w:rsidRPr="00D812FC" w:rsidRDefault="00E546E4" w:rsidP="00E546E4">
      <w:r w:rsidRPr="00D812FC">
        <w:t>ПОСЕБНА ЗНАЊА, СПОСОБНОСТИ И УСЛОВИ:</w:t>
      </w:r>
    </w:p>
    <w:p w:rsidR="00E546E4" w:rsidRPr="00D812FC" w:rsidRDefault="00E546E4" w:rsidP="00D66923">
      <w:pPr>
        <w:pStyle w:val="ListParagraph"/>
        <w:numPr>
          <w:ilvl w:val="0"/>
          <w:numId w:val="103"/>
        </w:numPr>
      </w:pPr>
      <w:r w:rsidRPr="00D812FC">
        <w:t>обука за руковање лаким грађевинским машинама</w:t>
      </w:r>
    </w:p>
    <w:p w:rsidR="00E546E4" w:rsidRPr="00D812FC" w:rsidRDefault="00E546E4" w:rsidP="00E546E4"/>
    <w:p w:rsidR="00E546E4" w:rsidRPr="00D812FC" w:rsidRDefault="00E546E4" w:rsidP="00E546E4">
      <w:r w:rsidRPr="00D812FC">
        <w:t>ОСНОВНИ ЗАДАЦИ:</w:t>
      </w:r>
    </w:p>
    <w:p w:rsidR="00E546E4" w:rsidRPr="00D812FC" w:rsidRDefault="00E546E4" w:rsidP="00E546E4">
      <w:pPr>
        <w:rPr>
          <w:lang w:val="sr-Latn-CS"/>
        </w:rPr>
      </w:pPr>
    </w:p>
    <w:p w:rsidR="00E546E4" w:rsidRPr="00D812FC" w:rsidRDefault="00E546E4" w:rsidP="00D675B1">
      <w:pPr>
        <w:pStyle w:val="ListParagraph"/>
        <w:numPr>
          <w:ilvl w:val="0"/>
          <w:numId w:val="24"/>
        </w:numPr>
        <w:jc w:val="both"/>
        <w:rPr>
          <w:lang w:val="sr-Cyrl-RS"/>
        </w:rPr>
      </w:pPr>
      <w:r w:rsidRPr="00D812FC">
        <w:t>п</w:t>
      </w:r>
      <w:r w:rsidRPr="00D812FC">
        <w:rPr>
          <w:lang w:val="sr-Latn-CS"/>
        </w:rPr>
        <w:t>римa нaлoгe oд</w:t>
      </w:r>
      <w:r w:rsidRPr="00D812FC">
        <w:rPr>
          <w:lang w:val="sr-Cyrl-CS"/>
        </w:rPr>
        <w:t xml:space="preserve"> </w:t>
      </w:r>
      <w:r w:rsidRPr="00D812FC">
        <w:t xml:space="preserve">шефа реона </w:t>
      </w:r>
      <w:r w:rsidRPr="00D812FC">
        <w:rPr>
          <w:lang w:val="sr-Cyrl-RS"/>
        </w:rPr>
        <w:t>одржавања и градње</w:t>
      </w:r>
      <w:r w:rsidRPr="00D812FC">
        <w:t>, шефа градилишта</w:t>
      </w:r>
      <w:r w:rsidRPr="00D812FC">
        <w:rPr>
          <w:lang w:val="sr-Cyrl-RS"/>
        </w:rPr>
        <w:t xml:space="preserve"> и помоћника шефа градилишта одржавања и градње</w:t>
      </w:r>
      <w:r w:rsidRPr="00D812FC">
        <w:t xml:space="preserve"> и њ</w:t>
      </w:r>
      <w:r w:rsidRPr="00D812FC">
        <w:rPr>
          <w:lang w:val="sr-Cyrl-RS"/>
        </w:rPr>
        <w:t xml:space="preserve">има </w:t>
      </w:r>
      <w:r w:rsidRPr="00D812FC">
        <w:t>надређених</w:t>
      </w:r>
      <w:r w:rsidRPr="00D812FC">
        <w:rPr>
          <w:lang w:val="sr-Cyrl-RS"/>
        </w:rPr>
        <w:t>, њима подноси извештај о раду и одговара</w:t>
      </w:r>
    </w:p>
    <w:p w:rsidR="00E546E4" w:rsidRPr="00D812FC" w:rsidRDefault="00E546E4" w:rsidP="00D675B1">
      <w:pPr>
        <w:pStyle w:val="ListParagraph"/>
        <w:numPr>
          <w:ilvl w:val="0"/>
          <w:numId w:val="24"/>
        </w:numPr>
        <w:jc w:val="both"/>
        <w:rPr>
          <w:lang w:val="sr-Latn-CS"/>
        </w:rPr>
      </w:pPr>
      <w:r w:rsidRPr="00D812FC">
        <w:t>о</w:t>
      </w:r>
      <w:r w:rsidRPr="00D812FC">
        <w:rPr>
          <w:lang w:val="sr-Latn-CS"/>
        </w:rPr>
        <w:t xml:space="preserve">ргaнизуje рaд групe-бригaдe </w:t>
      </w:r>
      <w:r w:rsidRPr="00D812FC">
        <w:t>радника,</w:t>
      </w:r>
    </w:p>
    <w:p w:rsidR="00E546E4" w:rsidRPr="00D812FC" w:rsidRDefault="00E546E4" w:rsidP="00D675B1">
      <w:pPr>
        <w:pStyle w:val="ListParagraph"/>
        <w:numPr>
          <w:ilvl w:val="0"/>
          <w:numId w:val="24"/>
        </w:numPr>
        <w:jc w:val="both"/>
        <w:rPr>
          <w:lang w:val="sr-Latn-CS"/>
        </w:rPr>
      </w:pPr>
      <w:r w:rsidRPr="00D812FC">
        <w:rPr>
          <w:lang w:val="sr-Cyrl-RS"/>
        </w:rPr>
        <w:t>о</w:t>
      </w:r>
      <w:r w:rsidRPr="00D812FC">
        <w:t xml:space="preserve">бавља рад на лаким грађевинским машинама </w:t>
      </w:r>
      <w:r w:rsidRPr="00D812FC">
        <w:rPr>
          <w:lang w:val="sr-Cyrl-RS"/>
        </w:rPr>
        <w:t xml:space="preserve"> </w:t>
      </w:r>
      <w:r w:rsidRPr="00D812FC">
        <w:t>(компресор, ручни ваљак, виброплоча, ровонабијач,</w:t>
      </w:r>
      <w:r w:rsidRPr="00D812FC">
        <w:rPr>
          <w:lang w:val="sr-Cyrl-RS"/>
        </w:rPr>
        <w:t xml:space="preserve"> </w:t>
      </w:r>
      <w:r w:rsidRPr="00D812FC">
        <w:t>леђни дувач, вибратор за бетон) по потреби градилишта,</w:t>
      </w:r>
    </w:p>
    <w:p w:rsidR="00E546E4" w:rsidRPr="00D812FC" w:rsidRDefault="00E546E4" w:rsidP="00D675B1">
      <w:pPr>
        <w:pStyle w:val="ListParagraph"/>
        <w:numPr>
          <w:ilvl w:val="0"/>
          <w:numId w:val="24"/>
        </w:numPr>
        <w:jc w:val="both"/>
      </w:pPr>
      <w:r w:rsidRPr="00D812FC">
        <w:rPr>
          <w:lang w:val="sr-Cyrl-RS"/>
        </w:rPr>
        <w:t>п</w:t>
      </w:r>
      <w:r w:rsidRPr="00D812FC">
        <w:t>роверава безбедност машине пре почетка рада</w:t>
      </w:r>
      <w:r w:rsidRPr="00D812FC">
        <w:rPr>
          <w:lang w:val="sr-Cyrl-RS"/>
        </w:rPr>
        <w:t>и о</w:t>
      </w:r>
      <w:r w:rsidRPr="00D812FC">
        <w:t>држава поверену грађевинску машину у исправном стању</w:t>
      </w:r>
    </w:p>
    <w:p w:rsidR="00E546E4" w:rsidRPr="00D812FC" w:rsidRDefault="00E546E4" w:rsidP="00D675B1">
      <w:pPr>
        <w:pStyle w:val="ListParagraph"/>
        <w:numPr>
          <w:ilvl w:val="0"/>
          <w:numId w:val="24"/>
        </w:numPr>
        <w:jc w:val="both"/>
        <w:rPr>
          <w:lang w:val="sr-Cyrl-RS"/>
        </w:rPr>
      </w:pPr>
      <w:r w:rsidRPr="00D812FC">
        <w:rPr>
          <w:lang w:val="sr-Cyrl-RS"/>
        </w:rPr>
        <w:t>о</w:t>
      </w:r>
      <w:r w:rsidRPr="00D812FC">
        <w:t xml:space="preserve"> раду води уредн</w:t>
      </w:r>
      <w:r w:rsidRPr="00D812FC">
        <w:rPr>
          <w:lang w:val="sr-Cyrl-RS"/>
        </w:rPr>
        <w:t>у</w:t>
      </w:r>
      <w:r w:rsidRPr="00D812FC">
        <w:t xml:space="preserve"> документацију </w:t>
      </w:r>
      <w:r w:rsidRPr="00D812FC">
        <w:rPr>
          <w:lang w:val="sr-Cyrl-RS"/>
        </w:rPr>
        <w:t>и даје исту надређенима на контролу и даље</w:t>
      </w:r>
    </w:p>
    <w:p w:rsidR="00E546E4" w:rsidRPr="00D812FC" w:rsidRDefault="00E546E4" w:rsidP="00D675B1">
      <w:pPr>
        <w:pStyle w:val="ListParagraph"/>
        <w:numPr>
          <w:ilvl w:val="0"/>
          <w:numId w:val="24"/>
        </w:numPr>
        <w:jc w:val="both"/>
        <w:rPr>
          <w:lang w:val="sr-Cyrl-RS"/>
        </w:rPr>
      </w:pPr>
      <w:r w:rsidRPr="00D812FC">
        <w:rPr>
          <w:lang w:val="sr-Cyrl-RS"/>
        </w:rPr>
        <w:t>о</w:t>
      </w:r>
      <w:r w:rsidRPr="00D812FC">
        <w:t>безбеђује</w:t>
      </w:r>
      <w:r w:rsidRPr="00D812FC">
        <w:rPr>
          <w:lang w:val="sr-Cyrl-RS"/>
        </w:rPr>
        <w:t xml:space="preserve"> и задужује бригаду опремом и алатом, </w:t>
      </w:r>
    </w:p>
    <w:p w:rsidR="00E546E4" w:rsidRPr="00D812FC" w:rsidRDefault="00E546E4" w:rsidP="00D675B1">
      <w:pPr>
        <w:pStyle w:val="ListParagraph"/>
        <w:numPr>
          <w:ilvl w:val="0"/>
          <w:numId w:val="24"/>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E546E4" w:rsidRPr="00D812FC" w:rsidRDefault="00E546E4" w:rsidP="00D675B1">
      <w:pPr>
        <w:pStyle w:val="ListParagraph"/>
        <w:numPr>
          <w:ilvl w:val="0"/>
          <w:numId w:val="24"/>
        </w:numPr>
        <w:jc w:val="both"/>
        <w:rPr>
          <w:lang w:val="sr-Cyrl-RS"/>
        </w:rPr>
      </w:pPr>
      <w:r w:rsidRPr="00D812FC">
        <w:t>р</w:t>
      </w:r>
      <w:r w:rsidRPr="00D812FC">
        <w:rPr>
          <w:lang w:val="sr-Latn-CS"/>
        </w:rPr>
        <w:t xml:space="preserve">aди нa </w:t>
      </w:r>
      <w:r w:rsidRPr="00D812FC">
        <w:rPr>
          <w:lang w:val="sr-Cyrl-RS"/>
        </w:rPr>
        <w:t xml:space="preserve">припреми градилишта са </w:t>
      </w:r>
      <w:r w:rsidRPr="00D812FC">
        <w:t xml:space="preserve">шефом реона </w:t>
      </w:r>
      <w:r w:rsidRPr="00D812FC">
        <w:rPr>
          <w:lang w:val="sr-Cyrl-RS"/>
        </w:rPr>
        <w:t>одржавања и градње</w:t>
      </w:r>
      <w:r w:rsidRPr="00D812FC">
        <w:t>, шефом градилишта</w:t>
      </w:r>
      <w:r w:rsidRPr="00D812FC">
        <w:rPr>
          <w:lang w:val="sr-Cyrl-RS"/>
        </w:rPr>
        <w:t xml:space="preserve"> и помоћником шефа градилишта одржавања и градње</w:t>
      </w:r>
      <w:r w:rsidRPr="00D812FC">
        <w:t xml:space="preserve"> </w:t>
      </w:r>
      <w:r w:rsidRPr="00D812FC">
        <w:rPr>
          <w:lang w:val="sr-Cyrl-RS"/>
        </w:rPr>
        <w:t xml:space="preserve">(мерења, пренос висина, распоред и задаци радницима), </w:t>
      </w:r>
    </w:p>
    <w:p w:rsidR="00E546E4" w:rsidRPr="00D812FC" w:rsidRDefault="00E546E4" w:rsidP="00D675B1">
      <w:pPr>
        <w:pStyle w:val="ListParagraph"/>
        <w:numPr>
          <w:ilvl w:val="0"/>
          <w:numId w:val="24"/>
        </w:numPr>
        <w:jc w:val="both"/>
      </w:pPr>
      <w:r w:rsidRPr="00D812FC">
        <w:rPr>
          <w:lang w:val="sr-Cyrl-RS"/>
        </w:rPr>
        <w:t>ради на</w:t>
      </w:r>
      <w:r w:rsidRPr="00D812FC">
        <w:rPr>
          <w:lang w:val="sr-Latn-CS"/>
        </w:rPr>
        <w:t xml:space="preserve"> изрaди тaмпoнa, пoлaгaњу свих врстa цeви, пoлaгaњу свих врстa ивичњaкa, постављању шaхтoвa, сливникa, пoлaгaњу кaмeнe кoцкe, свих врстa кaмeних плoчa, изрaди бeтoнских прoпустa, мoнтaжи oплaтe и oстaлих грaђeвинских рaдoвa </w:t>
      </w:r>
    </w:p>
    <w:p w:rsidR="00E546E4" w:rsidRPr="00D812FC" w:rsidRDefault="00E546E4" w:rsidP="00D675B1">
      <w:pPr>
        <w:pStyle w:val="ListParagraph"/>
        <w:numPr>
          <w:ilvl w:val="0"/>
          <w:numId w:val="24"/>
        </w:numPr>
        <w:jc w:val="both"/>
        <w:rPr>
          <w:lang w:val="sr-Latn-CS"/>
        </w:rPr>
      </w:pPr>
      <w:r w:rsidRPr="00D812FC">
        <w:t>ради на ручном уграђивању асфалтне масе,</w:t>
      </w:r>
    </w:p>
    <w:p w:rsidR="00E546E4" w:rsidRPr="00D812FC" w:rsidRDefault="00E546E4" w:rsidP="00D675B1">
      <w:pPr>
        <w:pStyle w:val="ListParagraph"/>
        <w:numPr>
          <w:ilvl w:val="0"/>
          <w:numId w:val="24"/>
        </w:numPr>
        <w:jc w:val="both"/>
        <w:rPr>
          <w:lang w:val="sr-Latn-CS"/>
        </w:rPr>
      </w:pPr>
      <w:r w:rsidRPr="00D812FC">
        <w:t>ради уз машине на уградњи асфалтне масе (финишер, рециклер),</w:t>
      </w:r>
    </w:p>
    <w:p w:rsidR="00E546E4" w:rsidRPr="00D812FC" w:rsidRDefault="00E546E4" w:rsidP="00D675B1">
      <w:pPr>
        <w:pStyle w:val="ListParagraph"/>
        <w:numPr>
          <w:ilvl w:val="0"/>
          <w:numId w:val="24"/>
        </w:numPr>
        <w:jc w:val="both"/>
        <w:rPr>
          <w:lang w:val="sr-Latn-CS"/>
        </w:rPr>
      </w:pPr>
      <w:r w:rsidRPr="00D812FC">
        <w:t xml:space="preserve">ради уз машине за припрему асфалтних радова, </w:t>
      </w:r>
      <w:r w:rsidRPr="00D812FC">
        <w:rPr>
          <w:lang w:val="sr-Cyrl-RS"/>
        </w:rPr>
        <w:t>уз</w:t>
      </w:r>
      <w:r w:rsidRPr="00D812FC">
        <w:t xml:space="preserve"> глодалице за стругање асфалта</w:t>
      </w:r>
    </w:p>
    <w:p w:rsidR="00E546E4" w:rsidRPr="00D812FC" w:rsidRDefault="00E546E4" w:rsidP="00D675B1">
      <w:pPr>
        <w:pStyle w:val="ListParagraph"/>
        <w:numPr>
          <w:ilvl w:val="0"/>
          <w:numId w:val="24"/>
        </w:numPr>
        <w:jc w:val="both"/>
        <w:rPr>
          <w:lang w:val="sr-Latn-CS"/>
        </w:rPr>
      </w:pPr>
      <w:r w:rsidRPr="00D812FC">
        <w:t>о</w:t>
      </w:r>
      <w:r w:rsidRPr="00D812FC">
        <w:rPr>
          <w:lang w:val="sr-Latn-CS"/>
        </w:rPr>
        <w:t xml:space="preserve">дгoвoрaн je зa </w:t>
      </w:r>
      <w:r w:rsidRPr="00D812FC">
        <w:rPr>
          <w:lang w:val="sr-Cyrl-RS"/>
        </w:rPr>
        <w:t xml:space="preserve">присутност, </w:t>
      </w:r>
      <w:r w:rsidRPr="00D812FC">
        <w:rPr>
          <w:lang w:val="sr-Latn-CS"/>
        </w:rPr>
        <w:t>рaд, дисциплину и зaпoслeнoст свих рaдникa у бригaди</w:t>
      </w:r>
      <w:r w:rsidRPr="00D812FC">
        <w:t>,</w:t>
      </w:r>
    </w:p>
    <w:p w:rsidR="00E546E4" w:rsidRPr="00D812FC" w:rsidRDefault="00E546E4" w:rsidP="00D675B1">
      <w:pPr>
        <w:pStyle w:val="ListParagraph"/>
        <w:numPr>
          <w:ilvl w:val="0"/>
          <w:numId w:val="24"/>
        </w:numPr>
        <w:jc w:val="both"/>
        <w:rPr>
          <w:lang w:val="sr-Latn-CS"/>
        </w:rPr>
      </w:pPr>
      <w:r w:rsidRPr="00D812FC">
        <w:t>о</w:t>
      </w:r>
      <w:r w:rsidRPr="00D812FC">
        <w:rPr>
          <w:lang w:val="sr-Latn-CS"/>
        </w:rPr>
        <w:t>дгoвoрaн je зa квaлитeт и квaнтитeт извeдeних рaдoвa</w:t>
      </w:r>
      <w:r w:rsidRPr="00D812FC">
        <w:t>,</w:t>
      </w:r>
    </w:p>
    <w:p w:rsidR="00E546E4" w:rsidRPr="00D812FC" w:rsidRDefault="00E546E4" w:rsidP="00D675B1">
      <w:pPr>
        <w:pStyle w:val="ListParagraph"/>
        <w:numPr>
          <w:ilvl w:val="0"/>
          <w:numId w:val="24"/>
        </w:numPr>
        <w:jc w:val="both"/>
      </w:pPr>
      <w:r w:rsidRPr="00D812FC">
        <w:t>ч</w:t>
      </w:r>
      <w:r w:rsidRPr="00D812FC">
        <w:rPr>
          <w:lang w:val="sr-Latn-CS"/>
        </w:rPr>
        <w:t>увa пoвeрeнa срeдствa зa рaд и зa њих личнo oдгoвaрa</w:t>
      </w:r>
      <w:r w:rsidRPr="00D812FC">
        <w:t>,</w:t>
      </w:r>
    </w:p>
    <w:p w:rsidR="00E546E4" w:rsidRPr="00D812FC" w:rsidRDefault="00E546E4" w:rsidP="00D675B1">
      <w:pPr>
        <w:pStyle w:val="ListParagraph"/>
        <w:numPr>
          <w:ilvl w:val="0"/>
          <w:numId w:val="24"/>
        </w:numPr>
        <w:jc w:val="both"/>
        <w:rPr>
          <w:lang w:val="sr-Latn-CS"/>
        </w:rPr>
      </w:pPr>
      <w:r w:rsidRPr="00D812FC">
        <w:t xml:space="preserve">учествује у припреми и раду </w:t>
      </w:r>
      <w:r w:rsidRPr="00D812FC">
        <w:rPr>
          <w:lang w:val="sr-Cyrl-RS"/>
        </w:rPr>
        <w:t xml:space="preserve">одржавања путева у зимском периоду </w:t>
      </w:r>
      <w:r w:rsidRPr="00D812FC">
        <w:t xml:space="preserve"> (радник пратилац, припрема соли),</w:t>
      </w:r>
    </w:p>
    <w:p w:rsidR="00E546E4" w:rsidRPr="00D812FC" w:rsidRDefault="00E546E4" w:rsidP="00D675B1">
      <w:pPr>
        <w:pStyle w:val="ListParagraph"/>
        <w:numPr>
          <w:ilvl w:val="0"/>
          <w:numId w:val="24"/>
        </w:numPr>
        <w:jc w:val="both"/>
        <w:rPr>
          <w:lang w:val="sr-Cyrl-CS"/>
        </w:rPr>
      </w:pPr>
      <w:r w:rsidRPr="00D812FC">
        <w:rPr>
          <w:lang w:val="sr-Latn-CS"/>
        </w:rPr>
        <w:t>учeствуje у зимск</w:t>
      </w:r>
      <w:r w:rsidRPr="00D812FC">
        <w:t>о</w:t>
      </w:r>
      <w:r w:rsidRPr="00D812FC">
        <w:rPr>
          <w:lang w:val="sr-Latn-CS"/>
        </w:rPr>
        <w:t>м рeмoнту aсфaлтнe бaзe</w:t>
      </w:r>
    </w:p>
    <w:p w:rsidR="00E546E4" w:rsidRPr="00D812FC" w:rsidRDefault="00E546E4" w:rsidP="00D675B1">
      <w:pPr>
        <w:pStyle w:val="ListParagraph"/>
        <w:numPr>
          <w:ilvl w:val="0"/>
          <w:numId w:val="24"/>
        </w:numPr>
        <w:jc w:val="both"/>
        <w:rPr>
          <w:lang w:val="sr-Cyrl-CS"/>
        </w:rPr>
      </w:pPr>
      <w:r w:rsidRPr="00D812FC">
        <w:t>брине се о тајности свих докумената и чува их као пословну тајну</w:t>
      </w:r>
    </w:p>
    <w:p w:rsidR="00E546E4" w:rsidRPr="00D812FC" w:rsidRDefault="00E546E4" w:rsidP="00D675B1">
      <w:pPr>
        <w:pStyle w:val="ListParagraph"/>
        <w:numPr>
          <w:ilvl w:val="0"/>
          <w:numId w:val="24"/>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E546E4" w:rsidRPr="00D812FC" w:rsidRDefault="00E546E4" w:rsidP="00D675B1">
      <w:pPr>
        <w:pStyle w:val="ListParagraph"/>
        <w:numPr>
          <w:ilvl w:val="0"/>
          <w:numId w:val="24"/>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E546E4" w:rsidRPr="00D812FC" w:rsidRDefault="00E546E4" w:rsidP="00D675B1">
      <w:pPr>
        <w:pStyle w:val="ListParagraph"/>
        <w:numPr>
          <w:ilvl w:val="0"/>
          <w:numId w:val="24"/>
        </w:numPr>
        <w:jc w:val="both"/>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AF6700" w:rsidRPr="00D812FC" w:rsidRDefault="00AF6700" w:rsidP="00AF6700">
      <w:pPr>
        <w:jc w:val="both"/>
        <w:rPr>
          <w:lang w:val="sr-Latn-CS"/>
        </w:rPr>
      </w:pPr>
    </w:p>
    <w:p w:rsidR="00206092" w:rsidRPr="00D812FC" w:rsidRDefault="00206092" w:rsidP="00206092">
      <w:r w:rsidRPr="00D812FC">
        <w:t>ОРГАНИЗАЦИОНА ЦЕЛИНА</w:t>
      </w:r>
    </w:p>
    <w:p w:rsidR="00206092" w:rsidRPr="00D812FC" w:rsidRDefault="00206092" w:rsidP="00206092">
      <w:r w:rsidRPr="00D812FC">
        <w:t xml:space="preserve">Сектор за техничке послове </w:t>
      </w:r>
    </w:p>
    <w:p w:rsidR="00206092" w:rsidRPr="00D812FC" w:rsidRDefault="00206092" w:rsidP="00206092">
      <w:r w:rsidRPr="00D812FC">
        <w:t xml:space="preserve">Служба грађевинске оперативе </w:t>
      </w:r>
    </w:p>
    <w:p w:rsidR="00206092" w:rsidRPr="00D812FC" w:rsidRDefault="00206092" w:rsidP="00206092">
      <w:r w:rsidRPr="00D812FC">
        <w:t>Одељење одржавања и градње</w:t>
      </w:r>
    </w:p>
    <w:p w:rsidR="00206092" w:rsidRPr="00D812FC" w:rsidRDefault="00206092" w:rsidP="00206092"/>
    <w:p w:rsidR="00206092" w:rsidRPr="00D812FC" w:rsidRDefault="00206092" w:rsidP="00452610">
      <w:pPr>
        <w:pStyle w:val="Heading4"/>
        <w:rPr>
          <w:b/>
          <w:sz w:val="24"/>
          <w:szCs w:val="24"/>
          <w:lang w:val="sr-Cyrl-RS"/>
        </w:rPr>
      </w:pPr>
      <w:bookmarkStart w:id="227" w:name="_Toc114221500"/>
      <w:bookmarkStart w:id="228" w:name="_Toc221105878"/>
      <w:r w:rsidRPr="00D812FC">
        <w:rPr>
          <w:b/>
          <w:sz w:val="24"/>
          <w:szCs w:val="24"/>
          <w:lang w:val="sr-Cyrl-RS"/>
        </w:rPr>
        <w:t>Бригадир II одржавања и градње</w:t>
      </w:r>
      <w:bookmarkEnd w:id="227"/>
      <w:bookmarkEnd w:id="228"/>
    </w:p>
    <w:p w:rsidR="00206092" w:rsidRPr="00D812FC" w:rsidRDefault="00206092" w:rsidP="00206092">
      <w:pPr>
        <w:rPr>
          <w:b/>
        </w:rPr>
      </w:pPr>
    </w:p>
    <w:p w:rsidR="00206092" w:rsidRPr="00D812FC" w:rsidRDefault="00206092" w:rsidP="00206092">
      <w:r w:rsidRPr="00D812FC">
        <w:t>ПОТРЕБНА КВАЛИФИКАЦИЈА:</w:t>
      </w:r>
    </w:p>
    <w:p w:rsidR="000B6EA8" w:rsidRPr="00D812FC" w:rsidRDefault="000B6EA8" w:rsidP="000B6EA8">
      <w:pPr>
        <w:rPr>
          <w:lang w:val="sr-Cyrl-RS"/>
        </w:rPr>
      </w:pPr>
      <w:r w:rsidRPr="00D812FC">
        <w:rPr>
          <w:lang w:val="sr-Latn-RS"/>
        </w:rPr>
        <w:t xml:space="preserve">I </w:t>
      </w:r>
      <w:r w:rsidRPr="00D812FC">
        <w:rPr>
          <w:lang w:val="sr-Cyrl-RS"/>
        </w:rPr>
        <w:t>ниво квалификације</w:t>
      </w:r>
    </w:p>
    <w:p w:rsidR="00206092" w:rsidRPr="00D812FC" w:rsidRDefault="00206092" w:rsidP="00206092"/>
    <w:p w:rsidR="00206092" w:rsidRPr="00D812FC" w:rsidRDefault="00206092" w:rsidP="00206092">
      <w:r w:rsidRPr="00D812FC">
        <w:t>ПОСЕБНА ЗНАЊА, СПОСОБНОСТИ И УСЛОВИ:</w:t>
      </w:r>
    </w:p>
    <w:p w:rsidR="00206092" w:rsidRPr="00D812FC" w:rsidRDefault="00206092" w:rsidP="00206092"/>
    <w:p w:rsidR="00206092" w:rsidRPr="00D812FC" w:rsidRDefault="00206092" w:rsidP="00206092">
      <w:r w:rsidRPr="00D812FC">
        <w:t>ОСНОВНИ ЗАДАЦИ:</w:t>
      </w:r>
    </w:p>
    <w:p w:rsidR="00206092" w:rsidRPr="00D812FC" w:rsidRDefault="00206092" w:rsidP="00206092"/>
    <w:p w:rsidR="00206092" w:rsidRPr="00D812FC" w:rsidRDefault="00206092" w:rsidP="00D675B1">
      <w:pPr>
        <w:pStyle w:val="ListParagraph"/>
        <w:numPr>
          <w:ilvl w:val="0"/>
          <w:numId w:val="25"/>
        </w:numPr>
        <w:jc w:val="both"/>
        <w:rPr>
          <w:lang w:val="sr-Cyrl-RS"/>
        </w:rPr>
      </w:pPr>
      <w:r w:rsidRPr="00D812FC">
        <w:t>п</w:t>
      </w:r>
      <w:r w:rsidRPr="00D812FC">
        <w:rPr>
          <w:lang w:val="sr-Latn-CS"/>
        </w:rPr>
        <w:t>римa нaлoгe oд</w:t>
      </w:r>
      <w:r w:rsidRPr="00D812FC">
        <w:rPr>
          <w:lang w:val="sr-Cyrl-CS"/>
        </w:rPr>
        <w:t xml:space="preserve"> </w:t>
      </w:r>
      <w:r w:rsidRPr="00D812FC">
        <w:t xml:space="preserve">шефа реона </w:t>
      </w:r>
      <w:r w:rsidRPr="00D812FC">
        <w:rPr>
          <w:lang w:val="sr-Cyrl-RS"/>
        </w:rPr>
        <w:t>одржавања и градње</w:t>
      </w:r>
      <w:r w:rsidRPr="00D812FC">
        <w:t>, шефа градилишта</w:t>
      </w:r>
      <w:r w:rsidRPr="00D812FC">
        <w:rPr>
          <w:lang w:val="sr-Cyrl-RS"/>
        </w:rPr>
        <w:t xml:space="preserve"> и помоћника шефа градилишта одржавања и градње</w:t>
      </w:r>
      <w:r w:rsidRPr="00D812FC">
        <w:rPr>
          <w:lang w:val="sr-Latn-RS"/>
        </w:rPr>
        <w:t xml:space="preserve"> </w:t>
      </w:r>
      <w:r w:rsidRPr="00D812FC">
        <w:rPr>
          <w:lang w:val="sr-Cyrl-RS"/>
        </w:rPr>
        <w:t xml:space="preserve">и бригадира </w:t>
      </w:r>
      <w:r w:rsidRPr="00D812FC">
        <w:rPr>
          <w:lang w:val="sr-Latn-RS"/>
        </w:rPr>
        <w:t xml:space="preserve">I </w:t>
      </w:r>
      <w:r w:rsidRPr="00D812FC">
        <w:rPr>
          <w:lang w:val="sr-Cyrl-RS"/>
        </w:rPr>
        <w:t>одржавања и градње</w:t>
      </w:r>
      <w:r w:rsidRPr="00D812FC">
        <w:t xml:space="preserve"> и њ</w:t>
      </w:r>
      <w:r w:rsidRPr="00D812FC">
        <w:rPr>
          <w:lang w:val="sr-Cyrl-RS"/>
        </w:rPr>
        <w:t xml:space="preserve">има </w:t>
      </w:r>
      <w:r w:rsidRPr="00D812FC">
        <w:t>надређених</w:t>
      </w:r>
      <w:r w:rsidRPr="00D812FC">
        <w:rPr>
          <w:lang w:val="sr-Cyrl-RS"/>
        </w:rPr>
        <w:t>, њима подноси извештај о раду и одговара</w:t>
      </w:r>
    </w:p>
    <w:p w:rsidR="00206092" w:rsidRPr="00D812FC" w:rsidRDefault="00206092" w:rsidP="00D675B1">
      <w:pPr>
        <w:pStyle w:val="ListParagraph"/>
        <w:numPr>
          <w:ilvl w:val="0"/>
          <w:numId w:val="25"/>
        </w:numPr>
        <w:jc w:val="both"/>
        <w:rPr>
          <w:lang w:val="sr-Cyrl-RS"/>
        </w:rPr>
      </w:pPr>
      <w:r w:rsidRPr="00D812FC">
        <w:t>о</w:t>
      </w:r>
      <w:r w:rsidRPr="00D812FC">
        <w:rPr>
          <w:lang w:val="sr-Latn-CS"/>
        </w:rPr>
        <w:t xml:space="preserve">ргaнизуje рaд групe-бригaдe </w:t>
      </w:r>
      <w:r w:rsidRPr="00D812FC">
        <w:t>радника,</w:t>
      </w:r>
      <w:r w:rsidRPr="00D812FC">
        <w:rPr>
          <w:lang w:val="sr-Cyrl-RS"/>
        </w:rPr>
        <w:t xml:space="preserve"> </w:t>
      </w:r>
    </w:p>
    <w:p w:rsidR="00206092" w:rsidRPr="00D812FC" w:rsidRDefault="00206092" w:rsidP="00D675B1">
      <w:pPr>
        <w:pStyle w:val="ListParagraph"/>
        <w:numPr>
          <w:ilvl w:val="0"/>
          <w:numId w:val="25"/>
        </w:numPr>
        <w:jc w:val="both"/>
        <w:rPr>
          <w:lang w:val="sr-Latn-CS"/>
        </w:rPr>
      </w:pPr>
      <w:r w:rsidRPr="00D812FC">
        <w:rPr>
          <w:lang w:val="sr-Cyrl-RS"/>
        </w:rPr>
        <w:t>учествује, уз бригадира</w:t>
      </w:r>
      <w:r w:rsidRPr="00D812FC">
        <w:rPr>
          <w:lang w:val="sr-Latn-RS"/>
        </w:rPr>
        <w:t xml:space="preserve"> I</w:t>
      </w:r>
      <w:r w:rsidRPr="00D812FC">
        <w:rPr>
          <w:lang w:val="sr-Cyrl-RS"/>
        </w:rPr>
        <w:t xml:space="preserve"> одржавања и градње,   у раду</w:t>
      </w:r>
      <w:r w:rsidRPr="00D812FC">
        <w:t xml:space="preserve"> на лаким грађевинским машинама </w:t>
      </w:r>
      <w:r w:rsidRPr="00D812FC">
        <w:rPr>
          <w:lang w:val="sr-Cyrl-RS"/>
        </w:rPr>
        <w:t xml:space="preserve"> </w:t>
      </w:r>
      <w:r w:rsidRPr="00D812FC">
        <w:t>(компресор, ручни ваљак, виброплоча, ровонабијач,</w:t>
      </w:r>
      <w:r w:rsidRPr="00D812FC">
        <w:rPr>
          <w:lang w:val="sr-Cyrl-RS"/>
        </w:rPr>
        <w:t xml:space="preserve"> </w:t>
      </w:r>
      <w:r w:rsidRPr="00D812FC">
        <w:t>леђни дувач, вибратор за бетон) по потреби градилишта,</w:t>
      </w:r>
    </w:p>
    <w:p w:rsidR="00206092" w:rsidRPr="00D812FC" w:rsidRDefault="00206092" w:rsidP="00D675B1">
      <w:pPr>
        <w:pStyle w:val="ListParagraph"/>
        <w:numPr>
          <w:ilvl w:val="0"/>
          <w:numId w:val="25"/>
        </w:numPr>
        <w:jc w:val="both"/>
        <w:rPr>
          <w:lang w:val="sr-Cyrl-RS"/>
        </w:rPr>
      </w:pPr>
      <w:r w:rsidRPr="00D812FC">
        <w:rPr>
          <w:lang w:val="sr-Cyrl-RS"/>
        </w:rPr>
        <w:t>о</w:t>
      </w:r>
      <w:r w:rsidRPr="00D812FC">
        <w:t>безбеђује</w:t>
      </w:r>
      <w:r w:rsidRPr="00D812FC">
        <w:rPr>
          <w:lang w:val="sr-Cyrl-RS"/>
        </w:rPr>
        <w:t xml:space="preserve"> и задужује бригаду опремом и алатом, </w:t>
      </w:r>
    </w:p>
    <w:p w:rsidR="00206092" w:rsidRPr="00D812FC" w:rsidRDefault="00206092" w:rsidP="00D675B1">
      <w:pPr>
        <w:pStyle w:val="ListParagraph"/>
        <w:numPr>
          <w:ilvl w:val="0"/>
          <w:numId w:val="25"/>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206092" w:rsidRPr="00D812FC" w:rsidRDefault="00206092" w:rsidP="00D675B1">
      <w:pPr>
        <w:pStyle w:val="ListParagraph"/>
        <w:numPr>
          <w:ilvl w:val="0"/>
          <w:numId w:val="25"/>
        </w:numPr>
        <w:jc w:val="both"/>
        <w:rPr>
          <w:lang w:val="sr-Cyrl-RS"/>
        </w:rPr>
      </w:pPr>
      <w:r w:rsidRPr="00D812FC">
        <w:t>р</w:t>
      </w:r>
      <w:r w:rsidRPr="00D812FC">
        <w:rPr>
          <w:lang w:val="sr-Latn-CS"/>
        </w:rPr>
        <w:t xml:space="preserve">aди нa </w:t>
      </w:r>
      <w:r w:rsidRPr="00D812FC">
        <w:rPr>
          <w:lang w:val="sr-Cyrl-RS"/>
        </w:rPr>
        <w:t xml:space="preserve">припреми градилишта са </w:t>
      </w:r>
      <w:r w:rsidRPr="00D812FC">
        <w:t xml:space="preserve">шефом реона </w:t>
      </w:r>
      <w:r w:rsidRPr="00D812FC">
        <w:rPr>
          <w:lang w:val="sr-Cyrl-RS"/>
        </w:rPr>
        <w:t>одржавања и градње</w:t>
      </w:r>
      <w:r w:rsidRPr="00D812FC">
        <w:t>, шефом градилишта</w:t>
      </w:r>
      <w:r w:rsidRPr="00D812FC">
        <w:rPr>
          <w:lang w:val="sr-Cyrl-RS"/>
        </w:rPr>
        <w:t xml:space="preserve"> и помоћником шефа градилишта и бригадира </w:t>
      </w:r>
      <w:r w:rsidRPr="00D812FC">
        <w:rPr>
          <w:lang w:val="sr-Latn-RS"/>
        </w:rPr>
        <w:t>I</w:t>
      </w:r>
      <w:r w:rsidRPr="00D812FC">
        <w:rPr>
          <w:lang w:val="sr-Cyrl-RS"/>
        </w:rPr>
        <w:t xml:space="preserve"> одржавања и градње</w:t>
      </w:r>
      <w:r w:rsidRPr="00D812FC">
        <w:t xml:space="preserve"> </w:t>
      </w:r>
      <w:r w:rsidRPr="00D812FC">
        <w:rPr>
          <w:lang w:val="sr-Cyrl-RS"/>
        </w:rPr>
        <w:t xml:space="preserve">(мерења, пренос висина, распоред и задаци радницима), </w:t>
      </w:r>
    </w:p>
    <w:p w:rsidR="00206092" w:rsidRPr="00D812FC" w:rsidRDefault="00206092" w:rsidP="00D675B1">
      <w:pPr>
        <w:pStyle w:val="ListParagraph"/>
        <w:numPr>
          <w:ilvl w:val="0"/>
          <w:numId w:val="25"/>
        </w:numPr>
        <w:jc w:val="both"/>
      </w:pPr>
      <w:r w:rsidRPr="00D812FC">
        <w:rPr>
          <w:lang w:val="sr-Cyrl-RS"/>
        </w:rPr>
        <w:t>ради на</w:t>
      </w:r>
      <w:r w:rsidRPr="00D812FC">
        <w:rPr>
          <w:lang w:val="sr-Latn-CS"/>
        </w:rPr>
        <w:t xml:space="preserve"> изрaди тaмпoнa, пoлaгaњу свих врстa цeви, пoлaгaњу свих врстa ивичњaкa, постављању шaхтoвa, сливникa, пoлaгaњу кaмeнe кoцкe, свих врстa кaмeних плoчa, изрaди бeтoнских прoпустa, мoнтaжи oплaтe и oстaлих грaђeвинских рaдoвa </w:t>
      </w:r>
    </w:p>
    <w:p w:rsidR="00206092" w:rsidRPr="00D812FC" w:rsidRDefault="00206092" w:rsidP="00D675B1">
      <w:pPr>
        <w:pStyle w:val="ListParagraph"/>
        <w:numPr>
          <w:ilvl w:val="0"/>
          <w:numId w:val="25"/>
        </w:numPr>
        <w:jc w:val="both"/>
        <w:rPr>
          <w:lang w:val="sr-Latn-CS"/>
        </w:rPr>
      </w:pPr>
      <w:r w:rsidRPr="00D812FC">
        <w:t>ради на ручном уграђивању асфалтне масе,</w:t>
      </w:r>
    </w:p>
    <w:p w:rsidR="00206092" w:rsidRPr="00D812FC" w:rsidRDefault="00206092" w:rsidP="00D675B1">
      <w:pPr>
        <w:pStyle w:val="ListParagraph"/>
        <w:numPr>
          <w:ilvl w:val="0"/>
          <w:numId w:val="25"/>
        </w:numPr>
        <w:jc w:val="both"/>
        <w:rPr>
          <w:lang w:val="sr-Latn-CS"/>
        </w:rPr>
      </w:pPr>
      <w:r w:rsidRPr="00D812FC">
        <w:t>ради уз машине на уградњи асфалтне масе (финишер, рециклер),</w:t>
      </w:r>
    </w:p>
    <w:p w:rsidR="00206092" w:rsidRPr="00D812FC" w:rsidRDefault="00206092" w:rsidP="00D675B1">
      <w:pPr>
        <w:pStyle w:val="ListParagraph"/>
        <w:numPr>
          <w:ilvl w:val="0"/>
          <w:numId w:val="25"/>
        </w:numPr>
        <w:jc w:val="both"/>
        <w:rPr>
          <w:lang w:val="sr-Latn-CS"/>
        </w:rPr>
      </w:pPr>
      <w:r w:rsidRPr="00D812FC">
        <w:t xml:space="preserve">ради уз машине за припрему асфалтних радова, </w:t>
      </w:r>
      <w:r w:rsidRPr="00D812FC">
        <w:rPr>
          <w:lang w:val="sr-Cyrl-RS"/>
        </w:rPr>
        <w:t>уз</w:t>
      </w:r>
      <w:r w:rsidRPr="00D812FC">
        <w:t xml:space="preserve"> глодалице за стругање асфалта</w:t>
      </w:r>
    </w:p>
    <w:p w:rsidR="00206092" w:rsidRPr="00D812FC" w:rsidRDefault="00206092" w:rsidP="00D675B1">
      <w:pPr>
        <w:pStyle w:val="ListParagraph"/>
        <w:numPr>
          <w:ilvl w:val="0"/>
          <w:numId w:val="25"/>
        </w:numPr>
        <w:jc w:val="both"/>
        <w:rPr>
          <w:lang w:val="sr-Latn-CS"/>
        </w:rPr>
      </w:pPr>
      <w:r w:rsidRPr="00D812FC">
        <w:t>о</w:t>
      </w:r>
      <w:r w:rsidRPr="00D812FC">
        <w:rPr>
          <w:lang w:val="sr-Latn-CS"/>
        </w:rPr>
        <w:t xml:space="preserve">дгoвoрaн je зa </w:t>
      </w:r>
      <w:r w:rsidRPr="00D812FC">
        <w:rPr>
          <w:lang w:val="sr-Cyrl-RS"/>
        </w:rPr>
        <w:t xml:space="preserve">присутност, </w:t>
      </w:r>
      <w:r w:rsidRPr="00D812FC">
        <w:rPr>
          <w:lang w:val="sr-Latn-CS"/>
        </w:rPr>
        <w:t>рaд, дисциплину и зaпoслeнoст свих рaдникa у бригaди</w:t>
      </w:r>
      <w:r w:rsidRPr="00D812FC">
        <w:t>,</w:t>
      </w:r>
    </w:p>
    <w:p w:rsidR="00206092" w:rsidRPr="00D812FC" w:rsidRDefault="00206092" w:rsidP="00D675B1">
      <w:pPr>
        <w:pStyle w:val="ListParagraph"/>
        <w:numPr>
          <w:ilvl w:val="0"/>
          <w:numId w:val="25"/>
        </w:numPr>
        <w:jc w:val="both"/>
        <w:rPr>
          <w:lang w:val="sr-Latn-CS"/>
        </w:rPr>
      </w:pPr>
      <w:r w:rsidRPr="00D812FC">
        <w:t>о</w:t>
      </w:r>
      <w:r w:rsidRPr="00D812FC">
        <w:rPr>
          <w:lang w:val="sr-Latn-CS"/>
        </w:rPr>
        <w:t>дгoвoрaн je зa квaлитeт и квaнтитeт извeдeних рaдoвa</w:t>
      </w:r>
      <w:r w:rsidRPr="00D812FC">
        <w:t>,</w:t>
      </w:r>
    </w:p>
    <w:p w:rsidR="00206092" w:rsidRPr="00D812FC" w:rsidRDefault="00206092" w:rsidP="00D675B1">
      <w:pPr>
        <w:pStyle w:val="ListParagraph"/>
        <w:numPr>
          <w:ilvl w:val="0"/>
          <w:numId w:val="25"/>
        </w:numPr>
        <w:jc w:val="both"/>
      </w:pPr>
      <w:r w:rsidRPr="00D812FC">
        <w:t>ч</w:t>
      </w:r>
      <w:r w:rsidRPr="00D812FC">
        <w:rPr>
          <w:lang w:val="sr-Latn-CS"/>
        </w:rPr>
        <w:t>увa пoвeрeнa срeдствa зa рaд и зa њих личнo oдгoвaрa</w:t>
      </w:r>
      <w:r w:rsidRPr="00D812FC">
        <w:t>,</w:t>
      </w:r>
    </w:p>
    <w:p w:rsidR="00206092" w:rsidRPr="00D812FC" w:rsidRDefault="00206092" w:rsidP="00D675B1">
      <w:pPr>
        <w:pStyle w:val="ListParagraph"/>
        <w:numPr>
          <w:ilvl w:val="0"/>
          <w:numId w:val="25"/>
        </w:numPr>
        <w:jc w:val="both"/>
        <w:rPr>
          <w:lang w:val="sr-Latn-CS"/>
        </w:rPr>
      </w:pPr>
      <w:r w:rsidRPr="00D812FC">
        <w:t xml:space="preserve">учествује у припреми и раду </w:t>
      </w:r>
      <w:r w:rsidRPr="00D812FC">
        <w:rPr>
          <w:lang w:val="sr-Cyrl-RS"/>
        </w:rPr>
        <w:t xml:space="preserve">одржавања путева у зимском периоду </w:t>
      </w:r>
      <w:r w:rsidRPr="00D812FC">
        <w:t xml:space="preserve"> (радник пратилац, припрема соли),</w:t>
      </w:r>
    </w:p>
    <w:p w:rsidR="00206092" w:rsidRPr="00D812FC" w:rsidRDefault="00206092" w:rsidP="00D675B1">
      <w:pPr>
        <w:pStyle w:val="ListParagraph"/>
        <w:numPr>
          <w:ilvl w:val="0"/>
          <w:numId w:val="25"/>
        </w:numPr>
        <w:jc w:val="both"/>
        <w:rPr>
          <w:lang w:val="sr-Cyrl-CS"/>
        </w:rPr>
      </w:pPr>
      <w:r w:rsidRPr="00D812FC">
        <w:rPr>
          <w:lang w:val="sr-Latn-CS"/>
        </w:rPr>
        <w:t>учeствуje у зимск</w:t>
      </w:r>
      <w:r w:rsidRPr="00D812FC">
        <w:t>о</w:t>
      </w:r>
      <w:r w:rsidRPr="00D812FC">
        <w:rPr>
          <w:lang w:val="sr-Latn-CS"/>
        </w:rPr>
        <w:t>м рeмoнту aсфaлтнe бaзe</w:t>
      </w:r>
    </w:p>
    <w:p w:rsidR="00206092" w:rsidRPr="00D812FC" w:rsidRDefault="00206092" w:rsidP="00D675B1">
      <w:pPr>
        <w:pStyle w:val="ListParagraph"/>
        <w:numPr>
          <w:ilvl w:val="0"/>
          <w:numId w:val="25"/>
        </w:numPr>
        <w:jc w:val="both"/>
        <w:rPr>
          <w:lang w:val="sr-Cyrl-CS"/>
        </w:rPr>
      </w:pPr>
      <w:r w:rsidRPr="00D812FC">
        <w:t>брине се о тајности свих докумената и чува их као пословну тајну</w:t>
      </w:r>
    </w:p>
    <w:p w:rsidR="00206092" w:rsidRPr="00D812FC" w:rsidRDefault="00206092" w:rsidP="00D675B1">
      <w:pPr>
        <w:pStyle w:val="ListParagraph"/>
        <w:numPr>
          <w:ilvl w:val="0"/>
          <w:numId w:val="25"/>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206092" w:rsidRPr="00D812FC" w:rsidRDefault="00206092" w:rsidP="00D675B1">
      <w:pPr>
        <w:pStyle w:val="ListParagraph"/>
        <w:numPr>
          <w:ilvl w:val="0"/>
          <w:numId w:val="25"/>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D96656" w:rsidRPr="00D812FC" w:rsidRDefault="00206092" w:rsidP="00D675B1">
      <w:pPr>
        <w:pStyle w:val="ListParagraph"/>
        <w:numPr>
          <w:ilvl w:val="0"/>
          <w:numId w:val="25"/>
        </w:numPr>
        <w:tabs>
          <w:tab w:val="left" w:pos="720"/>
        </w:tabs>
        <w:jc w:val="both"/>
        <w:rPr>
          <w:lang w:val="sr-Cyrl-RS"/>
        </w:rPr>
      </w:pPr>
      <w:r w:rsidRPr="00D812FC">
        <w:t>в</w:t>
      </w:r>
      <w:r w:rsidRPr="00D812FC">
        <w:rPr>
          <w:lang w:val="sr-Latn-CS"/>
        </w:rPr>
        <w:t>оди рачуна о примени прописа и стандарда који се односе на квалитет</w:t>
      </w:r>
      <w:r w:rsidRPr="00D812FC">
        <w:t>.</w:t>
      </w:r>
      <w:r w:rsidR="00FC6973" w:rsidRPr="00D812FC">
        <w:rPr>
          <w:lang w:val="sr-Cyrl-RS"/>
        </w:rPr>
        <w:t xml:space="preserve"> </w:t>
      </w:r>
    </w:p>
    <w:p w:rsidR="00D96656" w:rsidRPr="00D812FC" w:rsidRDefault="00811E33">
      <w:pPr>
        <w:tabs>
          <w:tab w:val="left" w:pos="720"/>
        </w:tabs>
        <w:jc w:val="both"/>
      </w:pPr>
      <w:r w:rsidRPr="00D812FC">
        <w:t xml:space="preserve">                                                  </w:t>
      </w:r>
    </w:p>
    <w:p w:rsidR="00D96656" w:rsidRPr="00D812FC" w:rsidRDefault="00D96656">
      <w:pPr>
        <w:widowControl/>
      </w:pPr>
    </w:p>
    <w:p w:rsidR="00D96656" w:rsidRPr="00D812FC" w:rsidRDefault="00D96656">
      <w:pPr>
        <w:widowControl/>
      </w:pPr>
    </w:p>
    <w:p w:rsidR="001574C7" w:rsidRPr="00D812FC" w:rsidRDefault="001574C7" w:rsidP="001574C7">
      <w:r w:rsidRPr="00D812FC">
        <w:t>ОРГАНИЗАЦИОНА ЦЕЛИНА</w:t>
      </w:r>
    </w:p>
    <w:p w:rsidR="001574C7" w:rsidRPr="00D812FC" w:rsidRDefault="001574C7" w:rsidP="001574C7">
      <w:r w:rsidRPr="00D812FC">
        <w:t xml:space="preserve">Сектор за техничке послове </w:t>
      </w:r>
    </w:p>
    <w:p w:rsidR="001574C7" w:rsidRPr="00D812FC" w:rsidRDefault="001574C7" w:rsidP="001574C7">
      <w:r w:rsidRPr="00D812FC">
        <w:t xml:space="preserve">Служба грађевинске оперативе </w:t>
      </w:r>
    </w:p>
    <w:p w:rsidR="001574C7" w:rsidRPr="00D812FC" w:rsidRDefault="001574C7" w:rsidP="001574C7">
      <w:r w:rsidRPr="00D812FC">
        <w:t>Одељење одржавања и градње</w:t>
      </w:r>
    </w:p>
    <w:p w:rsidR="001574C7" w:rsidRPr="00D812FC" w:rsidRDefault="001574C7" w:rsidP="001574C7"/>
    <w:p w:rsidR="001574C7" w:rsidRPr="00D812FC" w:rsidRDefault="001574C7" w:rsidP="00452610">
      <w:pPr>
        <w:pStyle w:val="Heading4"/>
        <w:rPr>
          <w:b/>
          <w:sz w:val="24"/>
          <w:szCs w:val="24"/>
          <w:lang w:val="sr-Cyrl-RS"/>
        </w:rPr>
      </w:pPr>
      <w:bookmarkStart w:id="229" w:name="_Toc114221501"/>
      <w:bookmarkStart w:id="230" w:name="_Toc221105879"/>
      <w:r w:rsidRPr="00D812FC">
        <w:rPr>
          <w:b/>
          <w:sz w:val="24"/>
          <w:szCs w:val="24"/>
          <w:lang w:val="sr-Cyrl-RS"/>
        </w:rPr>
        <w:t>Грађевински столар</w:t>
      </w:r>
      <w:bookmarkEnd w:id="229"/>
      <w:bookmarkEnd w:id="230"/>
    </w:p>
    <w:p w:rsidR="001574C7" w:rsidRPr="00D812FC" w:rsidRDefault="001574C7" w:rsidP="001574C7">
      <w:pPr>
        <w:rPr>
          <w:b/>
        </w:rPr>
      </w:pPr>
    </w:p>
    <w:p w:rsidR="001574C7" w:rsidRPr="00D812FC" w:rsidRDefault="001574C7" w:rsidP="001574C7">
      <w:r w:rsidRPr="00D812FC">
        <w:t>ПОТРЕБНА КВАЛИФИКАЦИЈА:</w:t>
      </w:r>
    </w:p>
    <w:p w:rsidR="00A6704B" w:rsidRPr="00D812FC" w:rsidRDefault="00A6704B" w:rsidP="00A6704B">
      <w:pPr>
        <w:rPr>
          <w:lang w:val="sr-Latn-RS"/>
        </w:rPr>
      </w:pPr>
      <w:r w:rsidRPr="00D812FC">
        <w:rPr>
          <w:lang w:val="sr-Cyrl-CS"/>
        </w:rPr>
        <w:t>ССС</w:t>
      </w:r>
      <w:r w:rsidRPr="00D812FC">
        <w:rPr>
          <w:lang w:val="sr-Cyrl-RS"/>
        </w:rPr>
        <w:t xml:space="preserve"> – </w:t>
      </w:r>
      <w:r w:rsidRPr="00D812FC">
        <w:rPr>
          <w:lang w:val="sr-Latn-RS"/>
        </w:rPr>
        <w:t>III/IV</w:t>
      </w:r>
    </w:p>
    <w:p w:rsidR="001574C7" w:rsidRPr="00D812FC" w:rsidRDefault="001574C7" w:rsidP="001574C7"/>
    <w:p w:rsidR="001574C7" w:rsidRPr="00D812FC" w:rsidRDefault="001574C7" w:rsidP="001574C7">
      <w:r w:rsidRPr="00D812FC">
        <w:t>ПОСЕБНА ЗНАЊА, СПОСОБНОСТИ И УСЛОВИ:</w:t>
      </w:r>
    </w:p>
    <w:p w:rsidR="001574C7" w:rsidRPr="00D812FC" w:rsidRDefault="001574C7" w:rsidP="001574C7"/>
    <w:p w:rsidR="001574C7" w:rsidRPr="00D812FC" w:rsidRDefault="001574C7" w:rsidP="001574C7">
      <w:r w:rsidRPr="00D812FC">
        <w:t>ОСНОВНИ ЗАДАЦИ:</w:t>
      </w:r>
    </w:p>
    <w:p w:rsidR="001574C7" w:rsidRPr="00D812FC" w:rsidRDefault="001574C7" w:rsidP="001574C7"/>
    <w:p w:rsidR="001574C7" w:rsidRPr="00D812FC" w:rsidRDefault="001574C7" w:rsidP="00D675B1">
      <w:pPr>
        <w:pStyle w:val="ListParagraph"/>
        <w:numPr>
          <w:ilvl w:val="0"/>
          <w:numId w:val="26"/>
        </w:numPr>
        <w:jc w:val="both"/>
      </w:pPr>
      <w:r w:rsidRPr="00D812FC">
        <w:t>п</w:t>
      </w:r>
      <w:r w:rsidRPr="00D812FC">
        <w:rPr>
          <w:lang w:val="sr-Latn-CS"/>
        </w:rPr>
        <w:t xml:space="preserve">рима налоге за рад од </w:t>
      </w:r>
      <w:r w:rsidRPr="00D812FC">
        <w:rPr>
          <w:lang w:val="sr-Cyrl-CS"/>
        </w:rPr>
        <w:t xml:space="preserve">шефа одељења </w:t>
      </w:r>
      <w:r w:rsidRPr="00D812FC">
        <w:rPr>
          <w:lang w:val="sr-Latn-CS" w:eastAsia="ar-SA"/>
        </w:rPr>
        <w:t>I</w:t>
      </w:r>
      <w:r w:rsidRPr="00D812FC">
        <w:rPr>
          <w:lang w:val="sr-Cyrl-CS" w:eastAsia="ar-SA"/>
        </w:rPr>
        <w:t xml:space="preserve"> одржавања и градње и њему надређених, њима подноси извештај о раду и одговара</w:t>
      </w:r>
    </w:p>
    <w:p w:rsidR="001574C7" w:rsidRPr="00D812FC" w:rsidRDefault="001574C7" w:rsidP="00D675B1">
      <w:pPr>
        <w:pStyle w:val="ListParagraph"/>
        <w:numPr>
          <w:ilvl w:val="0"/>
          <w:numId w:val="26"/>
        </w:numPr>
        <w:jc w:val="both"/>
        <w:rPr>
          <w:lang w:val="sr-Latn-CS" w:eastAsia="ar-SA"/>
        </w:rPr>
      </w:pPr>
      <w:r w:rsidRPr="00D812FC">
        <w:rPr>
          <w:lang w:eastAsia="ar-SA"/>
        </w:rPr>
        <w:t>в</w:t>
      </w:r>
      <w:r w:rsidRPr="00D812FC">
        <w:rPr>
          <w:lang w:val="sr-Latn-CS" w:eastAsia="ar-SA"/>
        </w:rPr>
        <w:t xml:space="preserve">рши обраду дрвета према датим налозима </w:t>
      </w:r>
    </w:p>
    <w:p w:rsidR="001574C7" w:rsidRPr="00D812FC" w:rsidRDefault="001574C7" w:rsidP="00D675B1">
      <w:pPr>
        <w:pStyle w:val="ListParagraph"/>
        <w:numPr>
          <w:ilvl w:val="0"/>
          <w:numId w:val="26"/>
        </w:numPr>
        <w:jc w:val="both"/>
        <w:rPr>
          <w:lang w:val="sr-Latn-CS" w:eastAsia="ar-SA"/>
        </w:rPr>
      </w:pPr>
      <w:r w:rsidRPr="00D812FC">
        <w:rPr>
          <w:lang w:eastAsia="ar-SA"/>
        </w:rPr>
        <w:t>в</w:t>
      </w:r>
      <w:r w:rsidRPr="00D812FC">
        <w:rPr>
          <w:lang w:val="sr-Latn-CS" w:eastAsia="ar-SA"/>
        </w:rPr>
        <w:t xml:space="preserve">рши израду стубића за рад сигнализације, </w:t>
      </w:r>
    </w:p>
    <w:p w:rsidR="001574C7" w:rsidRPr="00D812FC" w:rsidRDefault="001574C7" w:rsidP="00D675B1">
      <w:pPr>
        <w:pStyle w:val="ListParagraph"/>
        <w:numPr>
          <w:ilvl w:val="0"/>
          <w:numId w:val="26"/>
        </w:numPr>
        <w:jc w:val="both"/>
        <w:rPr>
          <w:lang w:val="sr-Latn-CS" w:eastAsia="ar-SA"/>
        </w:rPr>
      </w:pPr>
      <w:r w:rsidRPr="00D812FC">
        <w:rPr>
          <w:lang w:eastAsia="ar-SA"/>
        </w:rPr>
        <w:t>в</w:t>
      </w:r>
      <w:r w:rsidRPr="00D812FC">
        <w:rPr>
          <w:lang w:val="sr-Latn-CS" w:eastAsia="ar-SA"/>
        </w:rPr>
        <w:t xml:space="preserve">рши израду шаблона за рад сигнализације, </w:t>
      </w:r>
    </w:p>
    <w:p w:rsidR="001574C7" w:rsidRPr="00D812FC" w:rsidRDefault="001574C7" w:rsidP="00D675B1">
      <w:pPr>
        <w:pStyle w:val="ListParagraph"/>
        <w:numPr>
          <w:ilvl w:val="0"/>
          <w:numId w:val="26"/>
        </w:numPr>
        <w:jc w:val="both"/>
        <w:rPr>
          <w:lang w:val="sr-Latn-CS" w:eastAsia="ar-SA"/>
        </w:rPr>
      </w:pPr>
      <w:r w:rsidRPr="00D812FC">
        <w:rPr>
          <w:lang w:eastAsia="ar-SA"/>
        </w:rPr>
        <w:t>в</w:t>
      </w:r>
      <w:r w:rsidRPr="00D812FC">
        <w:rPr>
          <w:lang w:val="sr-Latn-CS" w:eastAsia="ar-SA"/>
        </w:rPr>
        <w:t xml:space="preserve">рши израду оплата за бетонирање, </w:t>
      </w:r>
    </w:p>
    <w:p w:rsidR="001574C7" w:rsidRPr="00D812FC" w:rsidRDefault="001574C7" w:rsidP="00D675B1">
      <w:pPr>
        <w:pStyle w:val="ListParagraph"/>
        <w:numPr>
          <w:ilvl w:val="0"/>
          <w:numId w:val="26"/>
        </w:numPr>
        <w:jc w:val="both"/>
        <w:rPr>
          <w:lang w:val="sr-Latn-CS" w:eastAsia="ar-SA"/>
        </w:rPr>
      </w:pPr>
      <w:r w:rsidRPr="00D812FC">
        <w:rPr>
          <w:lang w:eastAsia="ar-SA"/>
        </w:rPr>
        <w:t>в</w:t>
      </w:r>
      <w:r w:rsidRPr="00D812FC">
        <w:rPr>
          <w:lang w:val="sr-Latn-CS" w:eastAsia="ar-SA"/>
        </w:rPr>
        <w:t xml:space="preserve">рши текуће и инвестиционо одржавање на објектима предузећа, </w:t>
      </w:r>
    </w:p>
    <w:p w:rsidR="001574C7" w:rsidRPr="00D812FC" w:rsidRDefault="001574C7" w:rsidP="00D675B1">
      <w:pPr>
        <w:pStyle w:val="ListParagraph"/>
        <w:numPr>
          <w:ilvl w:val="0"/>
          <w:numId w:val="26"/>
        </w:numPr>
        <w:jc w:val="both"/>
        <w:rPr>
          <w:lang w:val="sr-Latn-CS" w:eastAsia="ar-SA"/>
        </w:rPr>
      </w:pPr>
      <w:r w:rsidRPr="00D812FC">
        <w:rPr>
          <w:lang w:eastAsia="ar-SA"/>
        </w:rPr>
        <w:t>п</w:t>
      </w:r>
      <w:r w:rsidRPr="00D812FC">
        <w:rPr>
          <w:lang w:val="sr-Latn-CS" w:eastAsia="ar-SA"/>
        </w:rPr>
        <w:t>рима материјал за израду и поправку од пословође радионице и одговара за њихову уградњу</w:t>
      </w:r>
    </w:p>
    <w:p w:rsidR="001574C7" w:rsidRPr="00D812FC" w:rsidRDefault="001574C7" w:rsidP="00D675B1">
      <w:pPr>
        <w:pStyle w:val="ListParagraph"/>
        <w:numPr>
          <w:ilvl w:val="0"/>
          <w:numId w:val="26"/>
        </w:numPr>
        <w:jc w:val="both"/>
        <w:rPr>
          <w:lang w:val="sr-Latn-CS" w:eastAsia="ar-SA"/>
        </w:rPr>
      </w:pPr>
      <w:r w:rsidRPr="00D812FC">
        <w:rPr>
          <w:lang w:val="sr-Cyrl-RS" w:eastAsia="ar-SA"/>
        </w:rPr>
        <w:t>све радове прати адекватном документацијом (радни налози, радне листе и др.)</w:t>
      </w:r>
      <w:r w:rsidRPr="00D812FC">
        <w:rPr>
          <w:lang w:val="sr-Latn-CS" w:eastAsia="ar-SA"/>
        </w:rPr>
        <w:t xml:space="preserve">, </w:t>
      </w:r>
    </w:p>
    <w:p w:rsidR="001574C7" w:rsidRPr="00D812FC" w:rsidRDefault="001574C7" w:rsidP="00D675B1">
      <w:pPr>
        <w:pStyle w:val="ListParagraph"/>
        <w:numPr>
          <w:ilvl w:val="0"/>
          <w:numId w:val="26"/>
        </w:numPr>
        <w:jc w:val="both"/>
        <w:rPr>
          <w:lang w:val="sr-Latn-CS" w:eastAsia="ar-SA"/>
        </w:rPr>
      </w:pPr>
      <w:r w:rsidRPr="00D812FC">
        <w:rPr>
          <w:lang w:eastAsia="ar-SA"/>
        </w:rPr>
        <w:t>ч</w:t>
      </w:r>
      <w:r w:rsidRPr="00D812FC">
        <w:rPr>
          <w:lang w:val="sr-Latn-CS" w:eastAsia="ar-SA"/>
        </w:rPr>
        <w:t xml:space="preserve">ува поверена средства за рад у исправном и прописаном стању, </w:t>
      </w:r>
    </w:p>
    <w:p w:rsidR="001574C7" w:rsidRPr="00D812FC" w:rsidRDefault="001574C7" w:rsidP="00D675B1">
      <w:pPr>
        <w:pStyle w:val="ListParagraph"/>
        <w:numPr>
          <w:ilvl w:val="0"/>
          <w:numId w:val="26"/>
        </w:numPr>
        <w:jc w:val="both"/>
        <w:rPr>
          <w:lang w:val="sr-Latn-CS" w:eastAsia="ar-SA"/>
        </w:rPr>
      </w:pPr>
      <w:r w:rsidRPr="00D812FC">
        <w:rPr>
          <w:lang w:eastAsia="ar-SA"/>
        </w:rPr>
        <w:t>о</w:t>
      </w:r>
      <w:r w:rsidRPr="00D812FC">
        <w:rPr>
          <w:lang w:val="sr-Latn-CS" w:eastAsia="ar-SA"/>
        </w:rPr>
        <w:t>тпадне материјале носи на  место за отпад и врши сортирање</w:t>
      </w:r>
    </w:p>
    <w:p w:rsidR="001574C7" w:rsidRPr="00D812FC" w:rsidRDefault="001574C7" w:rsidP="00D675B1">
      <w:pPr>
        <w:pStyle w:val="ListParagraph"/>
        <w:numPr>
          <w:ilvl w:val="0"/>
          <w:numId w:val="26"/>
        </w:numPr>
        <w:jc w:val="both"/>
        <w:rPr>
          <w:lang w:val="sr-Latn-CS" w:eastAsia="ar-SA"/>
        </w:rPr>
      </w:pPr>
      <w:r w:rsidRPr="00D812FC">
        <w:t xml:space="preserve">учествује у припреми и раду </w:t>
      </w:r>
      <w:r w:rsidRPr="00D812FC">
        <w:rPr>
          <w:lang w:val="sr-Cyrl-RS"/>
        </w:rPr>
        <w:t>одржавања путева у зимском периоду</w:t>
      </w:r>
    </w:p>
    <w:p w:rsidR="001574C7" w:rsidRPr="00D812FC" w:rsidRDefault="001574C7" w:rsidP="00D675B1">
      <w:pPr>
        <w:pStyle w:val="ListParagraph"/>
        <w:numPr>
          <w:ilvl w:val="0"/>
          <w:numId w:val="26"/>
        </w:numPr>
        <w:jc w:val="both"/>
        <w:rPr>
          <w:lang w:val="sr-Cyrl-CS"/>
        </w:rPr>
      </w:pPr>
      <w:r w:rsidRPr="00D812FC">
        <w:t>учествује у зимском ремонту асфалтне базе</w:t>
      </w:r>
    </w:p>
    <w:p w:rsidR="001574C7" w:rsidRPr="00D812FC" w:rsidRDefault="001574C7" w:rsidP="00D675B1">
      <w:pPr>
        <w:pStyle w:val="ListParagraph"/>
        <w:numPr>
          <w:ilvl w:val="0"/>
          <w:numId w:val="26"/>
        </w:numPr>
        <w:jc w:val="both"/>
        <w:rPr>
          <w:lang w:val="sr-Cyrl-CS"/>
        </w:rPr>
      </w:pPr>
      <w:r w:rsidRPr="00D812FC">
        <w:t>брине се о тајности свих докумената и чува их као пословну тајну</w:t>
      </w:r>
    </w:p>
    <w:p w:rsidR="001574C7" w:rsidRPr="00D812FC" w:rsidRDefault="001574C7" w:rsidP="00D675B1">
      <w:pPr>
        <w:pStyle w:val="ListParagraph"/>
        <w:numPr>
          <w:ilvl w:val="0"/>
          <w:numId w:val="26"/>
        </w:numPr>
        <w:jc w:val="both"/>
        <w:rPr>
          <w:lang w:val="sr-Latn-CS"/>
        </w:rPr>
      </w:pPr>
      <w:r w:rsidRPr="00D812FC">
        <w:rPr>
          <w:lang w:val="sr-Latn-CS"/>
        </w:rPr>
        <w:t>води рачуна о примени прописа и стандарда који се односе на заштиту животне средине</w:t>
      </w:r>
    </w:p>
    <w:p w:rsidR="001574C7" w:rsidRPr="00D812FC" w:rsidRDefault="001574C7" w:rsidP="00D675B1">
      <w:pPr>
        <w:pStyle w:val="ListParagraph"/>
        <w:numPr>
          <w:ilvl w:val="0"/>
          <w:numId w:val="26"/>
        </w:numPr>
        <w:jc w:val="both"/>
        <w:rPr>
          <w:lang w:val="sr-Latn-CS"/>
        </w:rPr>
      </w:pPr>
      <w:r w:rsidRPr="00D812FC">
        <w:rPr>
          <w:lang w:val="sr-Latn-CS"/>
        </w:rPr>
        <w:t>води рачуна о примени прописа и стандарда који се односе на безбедност и здравље на раду</w:t>
      </w:r>
    </w:p>
    <w:p w:rsidR="001574C7" w:rsidRPr="00D812FC" w:rsidRDefault="001574C7" w:rsidP="00D675B1">
      <w:pPr>
        <w:pStyle w:val="ListParagraph"/>
        <w:numPr>
          <w:ilvl w:val="0"/>
          <w:numId w:val="26"/>
        </w:numPr>
        <w:jc w:val="both"/>
        <w:rPr>
          <w:lang w:val="sr-Cyrl-RS"/>
        </w:rPr>
      </w:pPr>
      <w:r w:rsidRPr="00D812FC">
        <w:rPr>
          <w:lang w:val="sr-Latn-CS"/>
        </w:rPr>
        <w:t>води рачуна о примени прописа и стандарда који се односе на квалитет</w:t>
      </w:r>
      <w:r w:rsidRPr="00D812FC">
        <w:rPr>
          <w:lang w:val="sr-Cyrl-RS"/>
        </w:rPr>
        <w:t>.</w:t>
      </w: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4C1200" w:rsidRPr="00D812FC" w:rsidRDefault="004C1200">
      <w:pPr>
        <w:jc w:val="both"/>
        <w:rPr>
          <w:smallCaps/>
        </w:rPr>
      </w:pPr>
    </w:p>
    <w:p w:rsidR="000B6EA8" w:rsidRPr="00D812FC" w:rsidRDefault="000B6EA8">
      <w:pPr>
        <w:jc w:val="both"/>
        <w:rPr>
          <w:smallCaps/>
        </w:rPr>
      </w:pPr>
    </w:p>
    <w:p w:rsidR="004C1200" w:rsidRPr="00D812FC" w:rsidRDefault="004C1200">
      <w:pPr>
        <w:jc w:val="both"/>
        <w:rPr>
          <w:smallCaps/>
        </w:rPr>
      </w:pPr>
    </w:p>
    <w:p w:rsidR="00AB7AF9" w:rsidRPr="00D812FC" w:rsidRDefault="00AB7AF9" w:rsidP="00AB7AF9">
      <w:r w:rsidRPr="00D812FC">
        <w:t>ОРГАНИЗАЦИОНА ЦЕЛИНА</w:t>
      </w:r>
    </w:p>
    <w:p w:rsidR="00AB7AF9" w:rsidRPr="00D812FC" w:rsidRDefault="00AB7AF9" w:rsidP="00AB7AF9">
      <w:r w:rsidRPr="00D812FC">
        <w:t xml:space="preserve">Сектор за техничке послове </w:t>
      </w:r>
    </w:p>
    <w:p w:rsidR="00AB7AF9" w:rsidRPr="00D812FC" w:rsidRDefault="00AB7AF9" w:rsidP="00AB7AF9">
      <w:r w:rsidRPr="00D812FC">
        <w:t xml:space="preserve">Служба грађевинске оперативе </w:t>
      </w:r>
    </w:p>
    <w:p w:rsidR="00AB7AF9" w:rsidRPr="00D812FC" w:rsidRDefault="00AB7AF9" w:rsidP="00AB7AF9">
      <w:r w:rsidRPr="00D812FC">
        <w:t>Одељење одржавања и градње</w:t>
      </w:r>
    </w:p>
    <w:p w:rsidR="00AB7AF9" w:rsidRPr="00D812FC" w:rsidRDefault="00AB7AF9" w:rsidP="00AB7AF9">
      <w:pPr>
        <w:rPr>
          <w:lang w:val="sr-Cyrl-CS"/>
        </w:rPr>
      </w:pPr>
    </w:p>
    <w:p w:rsidR="008A168D" w:rsidRPr="00D812FC" w:rsidRDefault="00AB7AF9" w:rsidP="00452610">
      <w:pPr>
        <w:pStyle w:val="Heading4"/>
        <w:rPr>
          <w:b/>
          <w:sz w:val="24"/>
          <w:szCs w:val="24"/>
          <w:lang w:val="sr-Cyrl-RS"/>
        </w:rPr>
      </w:pPr>
      <w:bookmarkStart w:id="231" w:name="_Toc114221502"/>
      <w:bookmarkStart w:id="232" w:name="_Toc221105880"/>
      <w:r w:rsidRPr="00D812FC">
        <w:rPr>
          <w:b/>
          <w:sz w:val="24"/>
          <w:szCs w:val="24"/>
          <w:lang w:val="sr-Cyrl-RS"/>
        </w:rPr>
        <w:t>Грађевински радник</w:t>
      </w:r>
      <w:r w:rsidR="008A168D" w:rsidRPr="00D812FC">
        <w:rPr>
          <w:b/>
          <w:sz w:val="24"/>
          <w:szCs w:val="24"/>
          <w:lang w:val="sr-Cyrl-RS"/>
        </w:rPr>
        <w:t xml:space="preserve"> у одељењу одржавања и градње</w:t>
      </w:r>
      <w:bookmarkEnd w:id="231"/>
      <w:bookmarkEnd w:id="232"/>
    </w:p>
    <w:p w:rsidR="00AB7AF9" w:rsidRPr="00D812FC" w:rsidRDefault="00AB7AF9" w:rsidP="00AB7AF9">
      <w:pPr>
        <w:rPr>
          <w:b/>
          <w:lang w:val="sr-Cyrl-RS"/>
        </w:rPr>
      </w:pPr>
    </w:p>
    <w:p w:rsidR="00AB7AF9" w:rsidRPr="00D812FC" w:rsidRDefault="00AB7AF9" w:rsidP="00AB7AF9">
      <w:pPr>
        <w:rPr>
          <w:b/>
        </w:rPr>
      </w:pPr>
    </w:p>
    <w:p w:rsidR="00AB7AF9" w:rsidRPr="00D812FC" w:rsidRDefault="00AB7AF9" w:rsidP="00AB7AF9">
      <w:r w:rsidRPr="00D812FC">
        <w:t>ПОТРЕБНА КВАЛИФИКАЦИЈА:</w:t>
      </w:r>
    </w:p>
    <w:p w:rsidR="00AB7AF9" w:rsidRPr="00D812FC" w:rsidRDefault="000B6EA8" w:rsidP="00AB7AF9">
      <w:pPr>
        <w:rPr>
          <w:lang w:val="sr-Cyrl-RS"/>
        </w:rPr>
      </w:pPr>
      <w:r w:rsidRPr="00D812FC">
        <w:rPr>
          <w:lang w:val="sr-Latn-RS"/>
        </w:rPr>
        <w:t xml:space="preserve">I </w:t>
      </w:r>
      <w:r w:rsidRPr="00D812FC">
        <w:rPr>
          <w:lang w:val="sr-Cyrl-RS"/>
        </w:rPr>
        <w:t>ниво квалификације</w:t>
      </w:r>
    </w:p>
    <w:p w:rsidR="006E0C28" w:rsidRPr="00D812FC" w:rsidRDefault="006E0C28" w:rsidP="00AB7AF9">
      <w:pPr>
        <w:rPr>
          <w:lang w:val="sr-Cyrl-RS"/>
        </w:rPr>
      </w:pPr>
    </w:p>
    <w:p w:rsidR="00AB7AF9" w:rsidRPr="00D812FC" w:rsidRDefault="00AB7AF9" w:rsidP="00AB7AF9">
      <w:r w:rsidRPr="00D812FC">
        <w:t>ПОСЕБНА ЗНАЊА, СПОСОБНОСТИ И УСЛОВИ:</w:t>
      </w:r>
    </w:p>
    <w:p w:rsidR="00AB7AF9" w:rsidRPr="00D812FC" w:rsidRDefault="00AB7AF9" w:rsidP="00AB7AF9"/>
    <w:p w:rsidR="00AB7AF9" w:rsidRPr="00D812FC" w:rsidRDefault="00AB7AF9" w:rsidP="00AB7AF9">
      <w:r w:rsidRPr="00D812FC">
        <w:t>ОСНОВНИ ЗАДАЦИ:</w:t>
      </w:r>
    </w:p>
    <w:p w:rsidR="00AB7AF9" w:rsidRPr="00D812FC" w:rsidRDefault="00AB7AF9" w:rsidP="00AB7AF9"/>
    <w:p w:rsidR="00AB7AF9" w:rsidRPr="00D812FC" w:rsidRDefault="00AB7AF9" w:rsidP="00D675B1">
      <w:pPr>
        <w:pStyle w:val="ListParagraph"/>
        <w:numPr>
          <w:ilvl w:val="0"/>
          <w:numId w:val="27"/>
        </w:numPr>
        <w:jc w:val="both"/>
        <w:rPr>
          <w:lang w:val="sr-Cyrl-RS"/>
        </w:rPr>
      </w:pPr>
      <w:r w:rsidRPr="00D812FC">
        <w:t>примa нaлoгe непосредно oд</w:t>
      </w:r>
      <w:r w:rsidRPr="00D812FC">
        <w:rPr>
          <w:lang w:val="sr-Cyrl-RS"/>
        </w:rPr>
        <w:t xml:space="preserve"> </w:t>
      </w:r>
      <w:r w:rsidRPr="00D812FC">
        <w:t>бригадира</w:t>
      </w:r>
      <w:r w:rsidRPr="00D812FC">
        <w:rPr>
          <w:lang w:val="sr-Cyrl-RS"/>
        </w:rPr>
        <w:t xml:space="preserve"> и </w:t>
      </w:r>
      <w:r w:rsidRPr="00D812FC">
        <w:t>њему надређених</w:t>
      </w:r>
      <w:r w:rsidRPr="00D812FC">
        <w:rPr>
          <w:lang w:val="sr-Cyrl-RS"/>
        </w:rPr>
        <w:t>, њима одговара</w:t>
      </w:r>
    </w:p>
    <w:p w:rsidR="00AB7AF9" w:rsidRPr="00D812FC" w:rsidRDefault="00AB7AF9" w:rsidP="00D675B1">
      <w:pPr>
        <w:pStyle w:val="ListParagraph"/>
        <w:numPr>
          <w:ilvl w:val="0"/>
          <w:numId w:val="27"/>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AB7AF9" w:rsidRPr="00D812FC" w:rsidRDefault="00AB7AF9" w:rsidP="00D675B1">
      <w:pPr>
        <w:pStyle w:val="ListParagraph"/>
        <w:numPr>
          <w:ilvl w:val="0"/>
          <w:numId w:val="27"/>
        </w:numPr>
        <w:jc w:val="both"/>
      </w:pPr>
      <w:r w:rsidRPr="00D812FC">
        <w:rPr>
          <w:lang w:val="sr-Cyrl-RS"/>
        </w:rPr>
        <w:t>ради на</w:t>
      </w:r>
      <w:r w:rsidRPr="00D812FC">
        <w:rPr>
          <w:lang w:val="sr-Latn-CS"/>
        </w:rPr>
        <w:t xml:space="preserve"> изрaди тaмпoнa, пoлaгaњу свих врстa цeви, пoлaгaњу свих врстa ивичњaкa, постављању шaхтoвa, сливникa, пoлaгaњу кaмeнe кoцкe, свих врстa кaмeних плoчa, изрaди бeтoнских прoпустa, мoнтaжи oплaтe и oстaлих грaђeвинских рaдoвa </w:t>
      </w:r>
    </w:p>
    <w:p w:rsidR="00AB7AF9" w:rsidRPr="00D812FC" w:rsidRDefault="00AB7AF9" w:rsidP="00D675B1">
      <w:pPr>
        <w:pStyle w:val="ListParagraph"/>
        <w:numPr>
          <w:ilvl w:val="0"/>
          <w:numId w:val="27"/>
        </w:numPr>
        <w:jc w:val="both"/>
        <w:rPr>
          <w:lang w:val="sr-Latn-CS"/>
        </w:rPr>
      </w:pPr>
      <w:r w:rsidRPr="00D812FC">
        <w:t>ради на ручном уграђивању асфалтне масе,</w:t>
      </w:r>
    </w:p>
    <w:p w:rsidR="00AB7AF9" w:rsidRPr="00D812FC" w:rsidRDefault="00AB7AF9" w:rsidP="00D675B1">
      <w:pPr>
        <w:pStyle w:val="ListParagraph"/>
        <w:numPr>
          <w:ilvl w:val="0"/>
          <w:numId w:val="27"/>
        </w:numPr>
        <w:jc w:val="both"/>
        <w:rPr>
          <w:lang w:val="sr-Latn-CS"/>
        </w:rPr>
      </w:pPr>
      <w:r w:rsidRPr="00D812FC">
        <w:t>ради уз машине на уградњи асфалтне масе (финишер, рециклер),</w:t>
      </w:r>
    </w:p>
    <w:p w:rsidR="00AB7AF9" w:rsidRPr="00D812FC" w:rsidRDefault="00AB7AF9" w:rsidP="00D675B1">
      <w:pPr>
        <w:pStyle w:val="ListParagraph"/>
        <w:numPr>
          <w:ilvl w:val="0"/>
          <w:numId w:val="27"/>
        </w:numPr>
        <w:jc w:val="both"/>
        <w:rPr>
          <w:lang w:val="sr-Latn-CS"/>
        </w:rPr>
      </w:pPr>
      <w:r w:rsidRPr="00D812FC">
        <w:t xml:space="preserve">ради уз машине за припрему асфалтних радова, </w:t>
      </w:r>
      <w:r w:rsidRPr="00D812FC">
        <w:rPr>
          <w:lang w:val="sr-Cyrl-RS"/>
        </w:rPr>
        <w:t>уз</w:t>
      </w:r>
      <w:r w:rsidRPr="00D812FC">
        <w:t xml:space="preserve"> глодалице за стругање асфалта</w:t>
      </w:r>
    </w:p>
    <w:p w:rsidR="00AB7AF9" w:rsidRPr="00D812FC" w:rsidRDefault="00AB7AF9" w:rsidP="00D675B1">
      <w:pPr>
        <w:pStyle w:val="ListParagraph"/>
        <w:numPr>
          <w:ilvl w:val="0"/>
          <w:numId w:val="27"/>
        </w:numPr>
        <w:jc w:val="both"/>
        <w:rPr>
          <w:lang w:val="sr-Latn-CS"/>
        </w:rPr>
      </w:pPr>
      <w:r w:rsidRPr="00D812FC">
        <w:t>о</w:t>
      </w:r>
      <w:r w:rsidRPr="00D812FC">
        <w:rPr>
          <w:lang w:val="sr-Latn-CS"/>
        </w:rPr>
        <w:t>дгoвoрaн je зa квaлитeт и квaнтитeт извeдeних рaдoвa</w:t>
      </w:r>
      <w:r w:rsidRPr="00D812FC">
        <w:t>,</w:t>
      </w:r>
    </w:p>
    <w:p w:rsidR="00AB7AF9" w:rsidRPr="00D812FC" w:rsidRDefault="00AB7AF9" w:rsidP="00D675B1">
      <w:pPr>
        <w:pStyle w:val="ListParagraph"/>
        <w:numPr>
          <w:ilvl w:val="0"/>
          <w:numId w:val="27"/>
        </w:numPr>
        <w:jc w:val="both"/>
      </w:pPr>
      <w:r w:rsidRPr="00D812FC">
        <w:t>ч</w:t>
      </w:r>
      <w:r w:rsidRPr="00D812FC">
        <w:rPr>
          <w:lang w:val="sr-Latn-CS"/>
        </w:rPr>
        <w:t>увa пoвeрeнa срeдствa зa рaд и зa њих личнo oдгoвaрa</w:t>
      </w:r>
      <w:r w:rsidRPr="00D812FC">
        <w:t>,</w:t>
      </w:r>
    </w:p>
    <w:p w:rsidR="00AB7AF9" w:rsidRPr="00D812FC" w:rsidRDefault="00AB7AF9" w:rsidP="00D675B1">
      <w:pPr>
        <w:pStyle w:val="ListParagraph"/>
        <w:numPr>
          <w:ilvl w:val="0"/>
          <w:numId w:val="27"/>
        </w:numPr>
        <w:jc w:val="both"/>
        <w:rPr>
          <w:lang w:val="sr-Latn-CS"/>
        </w:rPr>
      </w:pPr>
      <w:r w:rsidRPr="00D812FC">
        <w:t xml:space="preserve">учествује </w:t>
      </w:r>
      <w:r w:rsidRPr="00D812FC">
        <w:rPr>
          <w:lang w:val="sr-Cyrl-RS"/>
        </w:rPr>
        <w:t>у</w:t>
      </w:r>
      <w:r w:rsidRPr="00D812FC">
        <w:t xml:space="preserve"> раду </w:t>
      </w:r>
      <w:r w:rsidRPr="00D812FC">
        <w:rPr>
          <w:lang w:val="sr-Cyrl-RS"/>
        </w:rPr>
        <w:t xml:space="preserve">одржавања путева у зимском периоду </w:t>
      </w:r>
      <w:r w:rsidRPr="00D812FC">
        <w:t xml:space="preserve"> (радник пратилац, припрема соли),</w:t>
      </w:r>
    </w:p>
    <w:p w:rsidR="00AB7AF9" w:rsidRPr="00D812FC" w:rsidRDefault="00AB7AF9" w:rsidP="00D675B1">
      <w:pPr>
        <w:pStyle w:val="ListParagraph"/>
        <w:numPr>
          <w:ilvl w:val="0"/>
          <w:numId w:val="27"/>
        </w:numPr>
        <w:jc w:val="both"/>
        <w:rPr>
          <w:lang w:val="sr-Cyrl-CS"/>
        </w:rPr>
      </w:pPr>
      <w:r w:rsidRPr="00D812FC">
        <w:rPr>
          <w:lang w:val="sr-Latn-CS"/>
        </w:rPr>
        <w:t>учeствуje у зимск</w:t>
      </w:r>
      <w:r w:rsidRPr="00D812FC">
        <w:t>о</w:t>
      </w:r>
      <w:r w:rsidRPr="00D812FC">
        <w:rPr>
          <w:lang w:val="sr-Latn-CS"/>
        </w:rPr>
        <w:t>м рeмoнту aсфaлтнe бaзe</w:t>
      </w:r>
    </w:p>
    <w:p w:rsidR="00AB7AF9" w:rsidRPr="00D812FC" w:rsidRDefault="00AB7AF9" w:rsidP="00D675B1">
      <w:pPr>
        <w:pStyle w:val="ListParagraph"/>
        <w:numPr>
          <w:ilvl w:val="0"/>
          <w:numId w:val="27"/>
        </w:numPr>
        <w:jc w:val="both"/>
        <w:rPr>
          <w:lang w:val="sr-Cyrl-RS"/>
        </w:rPr>
      </w:pPr>
      <w:r w:rsidRPr="00D812FC">
        <w:t>брине се о тајности свих докумената и чува их као пословну тајну</w:t>
      </w:r>
    </w:p>
    <w:p w:rsidR="002E1616" w:rsidRPr="00D812FC" w:rsidRDefault="002E1616" w:rsidP="00D675B1">
      <w:pPr>
        <w:pStyle w:val="ListParagraph"/>
        <w:numPr>
          <w:ilvl w:val="0"/>
          <w:numId w:val="27"/>
        </w:numPr>
        <w:jc w:val="both"/>
        <w:rPr>
          <w:lang w:val="sr-Latn-CS"/>
        </w:rPr>
      </w:pPr>
      <w:r w:rsidRPr="00D812FC">
        <w:rPr>
          <w:lang w:val="sr-Latn-CS"/>
        </w:rPr>
        <w:t>води рачуна о примени прописа и стандарда који се односе на заштиту животне средине</w:t>
      </w:r>
    </w:p>
    <w:p w:rsidR="002E1616" w:rsidRPr="00D812FC" w:rsidRDefault="002E1616" w:rsidP="00D675B1">
      <w:pPr>
        <w:pStyle w:val="ListParagraph"/>
        <w:numPr>
          <w:ilvl w:val="0"/>
          <w:numId w:val="27"/>
        </w:numPr>
        <w:jc w:val="both"/>
        <w:rPr>
          <w:lang w:val="sr-Latn-CS"/>
        </w:rPr>
      </w:pPr>
      <w:r w:rsidRPr="00D812FC">
        <w:rPr>
          <w:lang w:val="sr-Latn-CS"/>
        </w:rPr>
        <w:t>води рачуна о примени прописа и стандарда који се односе на безбедност и здравље на раду</w:t>
      </w:r>
    </w:p>
    <w:p w:rsidR="002E1616" w:rsidRPr="00D812FC" w:rsidRDefault="002E1616" w:rsidP="00D675B1">
      <w:pPr>
        <w:pStyle w:val="ListParagraph"/>
        <w:numPr>
          <w:ilvl w:val="0"/>
          <w:numId w:val="27"/>
        </w:numPr>
        <w:jc w:val="both"/>
        <w:rPr>
          <w:lang w:val="sr-Cyrl-RS"/>
        </w:rPr>
      </w:pPr>
      <w:r w:rsidRPr="00D812FC">
        <w:rPr>
          <w:lang w:val="sr-Latn-CS"/>
        </w:rPr>
        <w:t>води рачуна о примени прописа и стандарда који се односе на квалитет</w:t>
      </w:r>
      <w:r w:rsidRPr="00D812FC">
        <w:rPr>
          <w:lang w:val="sr-Cyrl-RS"/>
        </w:rPr>
        <w:t>.</w:t>
      </w:r>
    </w:p>
    <w:p w:rsidR="002E1616" w:rsidRPr="00D812FC" w:rsidRDefault="002E1616" w:rsidP="002E1616">
      <w:pPr>
        <w:pStyle w:val="ListParagraph"/>
        <w:jc w:val="both"/>
        <w:rPr>
          <w:lang w:val="sr-Cyrl-RS"/>
        </w:rPr>
      </w:pPr>
    </w:p>
    <w:p w:rsidR="00D96656" w:rsidRPr="00D812FC" w:rsidRDefault="009B40BF">
      <w:pPr>
        <w:ind w:left="720"/>
        <w:jc w:val="both"/>
        <w:rPr>
          <w:lang w:val="sr-Cyrl-RS"/>
        </w:rPr>
      </w:pPr>
      <w:r w:rsidRPr="00D812FC">
        <w:rPr>
          <w:lang w:val="sr-Cyrl-RS"/>
        </w:rPr>
        <w:t xml:space="preserve"> </w:t>
      </w:r>
    </w:p>
    <w:p w:rsidR="00083E97" w:rsidRPr="00D812FC" w:rsidRDefault="00083E97">
      <w:pPr>
        <w:rPr>
          <w:lang w:val="sr-Cyrl-RS"/>
        </w:rPr>
      </w:pPr>
      <w:r w:rsidRPr="00D812FC">
        <w:rPr>
          <w:lang w:val="sr-Cyrl-RS"/>
        </w:rPr>
        <w:br w:type="page"/>
      </w:r>
    </w:p>
    <w:p w:rsidR="003D6E9B" w:rsidRPr="00D812FC" w:rsidRDefault="003D6E9B" w:rsidP="003D6E9B">
      <w:r w:rsidRPr="00D812FC">
        <w:lastRenderedPageBreak/>
        <w:t>ОРГАНИЗАЦИОНА ЦЕЛИНА</w:t>
      </w:r>
    </w:p>
    <w:p w:rsidR="003D6E9B" w:rsidRPr="00D812FC" w:rsidRDefault="003D6E9B" w:rsidP="003D6E9B">
      <w:r w:rsidRPr="00D812FC">
        <w:t xml:space="preserve">Сектор за техничке послове </w:t>
      </w:r>
    </w:p>
    <w:p w:rsidR="003D6E9B" w:rsidRPr="00D812FC" w:rsidRDefault="003D6E9B" w:rsidP="003D6E9B">
      <w:r w:rsidRPr="00D812FC">
        <w:t xml:space="preserve">Служба грађевинске оперативе </w:t>
      </w:r>
    </w:p>
    <w:p w:rsidR="003D6E9B" w:rsidRPr="00D812FC" w:rsidRDefault="003D6E9B" w:rsidP="003D6E9B">
      <w:r w:rsidRPr="00D812FC">
        <w:t>Одељење одржавања и градње</w:t>
      </w:r>
    </w:p>
    <w:p w:rsidR="003D6E9B" w:rsidRPr="00D812FC" w:rsidRDefault="003D6E9B" w:rsidP="003D6E9B"/>
    <w:p w:rsidR="003D6E9B" w:rsidRPr="00D812FC" w:rsidRDefault="003D6E9B" w:rsidP="00452610">
      <w:pPr>
        <w:pStyle w:val="Heading4"/>
        <w:rPr>
          <w:b/>
          <w:sz w:val="24"/>
          <w:szCs w:val="24"/>
          <w:lang w:val="sr-Cyrl-RS"/>
        </w:rPr>
      </w:pPr>
      <w:bookmarkStart w:id="233" w:name="_Toc114221503"/>
      <w:bookmarkStart w:id="234" w:name="_Toc221105881"/>
      <w:r w:rsidRPr="00D812FC">
        <w:rPr>
          <w:b/>
          <w:sz w:val="24"/>
          <w:szCs w:val="24"/>
          <w:lang w:val="sr-Cyrl-RS"/>
        </w:rPr>
        <w:t>Радник помоћник</w:t>
      </w:r>
      <w:bookmarkEnd w:id="233"/>
      <w:r w:rsidR="00E750C2" w:rsidRPr="00D812FC">
        <w:rPr>
          <w:b/>
          <w:sz w:val="24"/>
          <w:szCs w:val="24"/>
          <w:lang w:val="sr-Cyrl-RS"/>
        </w:rPr>
        <w:t xml:space="preserve"> у одељењу одржавања и градње</w:t>
      </w:r>
      <w:bookmarkEnd w:id="234"/>
    </w:p>
    <w:p w:rsidR="003D6E9B" w:rsidRPr="00D812FC" w:rsidRDefault="003D6E9B" w:rsidP="003D6E9B">
      <w:pPr>
        <w:rPr>
          <w:lang w:val="sr-Cyrl-RS"/>
        </w:rPr>
      </w:pPr>
    </w:p>
    <w:p w:rsidR="003D6E9B" w:rsidRPr="00D812FC" w:rsidRDefault="003D6E9B" w:rsidP="003D6E9B">
      <w:r w:rsidRPr="00D812FC">
        <w:t>ПОТРЕБНА КВАЛИФИКАЦИЈА:</w:t>
      </w:r>
    </w:p>
    <w:p w:rsidR="002F28C6" w:rsidRPr="00D812FC" w:rsidRDefault="002F28C6" w:rsidP="002F28C6">
      <w:pPr>
        <w:rPr>
          <w:lang w:val="sr-Cyrl-RS"/>
        </w:rPr>
      </w:pPr>
      <w:r w:rsidRPr="00D812FC">
        <w:rPr>
          <w:lang w:val="sr-Latn-RS"/>
        </w:rPr>
        <w:t xml:space="preserve">I </w:t>
      </w:r>
      <w:r w:rsidRPr="00D812FC">
        <w:rPr>
          <w:lang w:val="sr-Cyrl-RS"/>
        </w:rPr>
        <w:t>ниво квалификације</w:t>
      </w:r>
    </w:p>
    <w:p w:rsidR="003D6E9B" w:rsidRPr="00D812FC" w:rsidRDefault="003D6E9B" w:rsidP="003D6E9B">
      <w:pPr>
        <w:rPr>
          <w:lang w:val="sr-Cyrl-RS"/>
        </w:rPr>
      </w:pPr>
    </w:p>
    <w:p w:rsidR="003D6E9B" w:rsidRPr="00D812FC" w:rsidRDefault="003D6E9B" w:rsidP="003D6E9B">
      <w:r w:rsidRPr="00D812FC">
        <w:t>ПОСЕБНА ЗНАЊА, СПОСОБНОСТИ И УСЛОВИ:</w:t>
      </w:r>
    </w:p>
    <w:p w:rsidR="003D6E9B" w:rsidRPr="00D812FC" w:rsidRDefault="003D6E9B" w:rsidP="003D6E9B">
      <w:pPr>
        <w:rPr>
          <w:lang w:val="sr-Latn-CS"/>
        </w:rPr>
      </w:pPr>
    </w:p>
    <w:p w:rsidR="003D6E9B" w:rsidRPr="00D812FC" w:rsidRDefault="003D6E9B" w:rsidP="003D6E9B">
      <w:r w:rsidRPr="00D812FC">
        <w:t>ОСНОВНИ ЗАДАЦИ:</w:t>
      </w:r>
    </w:p>
    <w:p w:rsidR="003D6E9B" w:rsidRPr="00D812FC" w:rsidRDefault="003D6E9B" w:rsidP="003D6E9B"/>
    <w:p w:rsidR="003D6E9B" w:rsidRPr="00D812FC" w:rsidRDefault="003D6E9B" w:rsidP="00D675B1">
      <w:pPr>
        <w:pStyle w:val="ListParagraph"/>
        <w:numPr>
          <w:ilvl w:val="0"/>
          <w:numId w:val="28"/>
        </w:numPr>
        <w:jc w:val="both"/>
      </w:pPr>
      <w:r w:rsidRPr="00D812FC">
        <w:t>ради све помоћне послове из области одржавања грађевинских објеката, одржавање чистоће</w:t>
      </w:r>
      <w:r w:rsidRPr="00D812FC">
        <w:rPr>
          <w:lang w:val="sr-Cyrl-RS"/>
        </w:rPr>
        <w:t xml:space="preserve">, </w:t>
      </w:r>
      <w:r w:rsidRPr="00D812FC">
        <w:t xml:space="preserve"> уређење круга предузећ</w:t>
      </w:r>
      <w:r w:rsidRPr="00D812FC">
        <w:rPr>
          <w:lang w:val="sr-Cyrl-RS"/>
        </w:rPr>
        <w:t>а</w:t>
      </w:r>
      <w:r w:rsidRPr="00D812FC">
        <w:t xml:space="preserve"> и градилишта</w:t>
      </w:r>
      <w:r w:rsidRPr="00D812FC">
        <w:rPr>
          <w:lang w:val="sr-Cyrl-RS"/>
        </w:rPr>
        <w:t xml:space="preserve">, </w:t>
      </w:r>
      <w:r w:rsidRPr="00D812FC">
        <w:t>одржава градилиште и други радни простор у прописаном стању</w:t>
      </w:r>
      <w:r w:rsidR="0063107D" w:rsidRPr="00D812FC">
        <w:rPr>
          <w:lang w:val="sr-Cyrl-RS"/>
        </w:rPr>
        <w:t>,</w:t>
      </w:r>
    </w:p>
    <w:p w:rsidR="003D6E9B" w:rsidRPr="00D812FC" w:rsidRDefault="003D6E9B" w:rsidP="00D675B1">
      <w:pPr>
        <w:pStyle w:val="ListParagraph"/>
        <w:numPr>
          <w:ilvl w:val="0"/>
          <w:numId w:val="28"/>
        </w:numPr>
        <w:jc w:val="both"/>
      </w:pPr>
      <w:r w:rsidRPr="00D812FC">
        <w:t>врши чишћење решетки, у</w:t>
      </w:r>
      <w:r w:rsidR="0063107D" w:rsidRPr="00D812FC">
        <w:t>товара и истовара смећа и муља,</w:t>
      </w:r>
    </w:p>
    <w:p w:rsidR="003D6E9B" w:rsidRPr="00D812FC" w:rsidRDefault="003D6E9B" w:rsidP="00D675B1">
      <w:pPr>
        <w:pStyle w:val="ListParagraph"/>
        <w:numPr>
          <w:ilvl w:val="0"/>
          <w:numId w:val="28"/>
        </w:numPr>
        <w:jc w:val="both"/>
      </w:pPr>
      <w:r w:rsidRPr="00D812FC">
        <w:t>в</w:t>
      </w:r>
      <w:r w:rsidR="0063107D" w:rsidRPr="00D812FC">
        <w:t>рши испомоћ при поправци опреме,</w:t>
      </w:r>
      <w:r w:rsidRPr="00D812FC">
        <w:t xml:space="preserve"> </w:t>
      </w:r>
    </w:p>
    <w:p w:rsidR="003D6E9B" w:rsidRPr="00D812FC" w:rsidRDefault="003D6E9B" w:rsidP="00D675B1">
      <w:pPr>
        <w:pStyle w:val="ListParagraph"/>
        <w:numPr>
          <w:ilvl w:val="0"/>
          <w:numId w:val="28"/>
        </w:numPr>
        <w:jc w:val="both"/>
      </w:pPr>
      <w:r w:rsidRPr="00D812FC">
        <w:t>обавља послове утовара и истовара: алата, опреме, материјала и резервних делова, средстава и опреме за колективну заштиту на раду, саобраћајне</w:t>
      </w:r>
      <w:r w:rsidRPr="00D812FC">
        <w:rPr>
          <w:lang w:val="sr-Cyrl-RS"/>
        </w:rPr>
        <w:t xml:space="preserve"> сигнализације</w:t>
      </w:r>
      <w:r w:rsidR="0063107D" w:rsidRPr="00D812FC">
        <w:rPr>
          <w:lang w:val="sr-Cyrl-RS"/>
        </w:rPr>
        <w:t>,</w:t>
      </w:r>
    </w:p>
    <w:p w:rsidR="003D6E9B" w:rsidRPr="00D812FC" w:rsidRDefault="003D6E9B" w:rsidP="00D675B1">
      <w:pPr>
        <w:pStyle w:val="ListParagraph"/>
        <w:numPr>
          <w:ilvl w:val="0"/>
          <w:numId w:val="28"/>
        </w:numPr>
        <w:jc w:val="both"/>
      </w:pPr>
      <w:r w:rsidRPr="00D812FC">
        <w:t>ради послове на мањим оправкама водоводних инсталација, кровног покривача, одржавања објекта ( кречење, чишћење)</w:t>
      </w:r>
      <w:r w:rsidR="0063107D" w:rsidRPr="00D812FC">
        <w:rPr>
          <w:lang w:val="sr-Cyrl-RS"/>
        </w:rPr>
        <w:t>,</w:t>
      </w:r>
    </w:p>
    <w:p w:rsidR="003D6E9B" w:rsidRPr="00D812FC" w:rsidRDefault="003D6E9B" w:rsidP="00D675B1">
      <w:pPr>
        <w:pStyle w:val="ListParagraph"/>
        <w:numPr>
          <w:ilvl w:val="0"/>
          <w:numId w:val="28"/>
        </w:numPr>
        <w:jc w:val="both"/>
        <w:rPr>
          <w:lang w:val="sr-Latn-CS" w:eastAsia="ar-SA"/>
        </w:rPr>
      </w:pPr>
      <w:r w:rsidRPr="00D812FC">
        <w:t>р</w:t>
      </w:r>
      <w:r w:rsidRPr="00D812FC">
        <w:rPr>
          <w:lang w:val="sr-Latn-CS"/>
        </w:rPr>
        <w:t xml:space="preserve">егулише саобраћај на градилишту саобраћајним заставицама и другим средствима оспособљени </w:t>
      </w:r>
      <w:r w:rsidRPr="00D812FC">
        <w:rPr>
          <w:lang w:val="sr-Cyrl-RS" w:eastAsia="ar-SA"/>
        </w:rPr>
        <w:t>обавља послове кошења (ручном или моторном косачицом) у зависности од оспособљености</w:t>
      </w:r>
      <w:r w:rsidR="0063107D" w:rsidRPr="00D812FC">
        <w:rPr>
          <w:lang w:val="sr-Cyrl-RS" w:eastAsia="ar-SA"/>
        </w:rPr>
        <w:t>,</w:t>
      </w:r>
    </w:p>
    <w:p w:rsidR="003D6E9B" w:rsidRPr="00D812FC" w:rsidRDefault="003D6E9B" w:rsidP="00D675B1">
      <w:pPr>
        <w:pStyle w:val="ListParagraph"/>
        <w:numPr>
          <w:ilvl w:val="0"/>
          <w:numId w:val="28"/>
        </w:numPr>
        <w:jc w:val="both"/>
        <w:rPr>
          <w:lang w:val="sr-Latn-CS"/>
        </w:rPr>
      </w:pPr>
      <w:r w:rsidRPr="00D812FC">
        <w:t>о</w:t>
      </w:r>
      <w:r w:rsidRPr="00D812FC">
        <w:rPr>
          <w:lang w:val="sr-Latn-CS"/>
        </w:rPr>
        <w:t>дгoвoрaн je зa квaлитeт и квaнтитeт извeдeних рaдoвa</w:t>
      </w:r>
      <w:r w:rsidRPr="00D812FC">
        <w:t>,</w:t>
      </w:r>
    </w:p>
    <w:p w:rsidR="003D6E9B" w:rsidRPr="00D812FC" w:rsidRDefault="003D6E9B" w:rsidP="00D675B1">
      <w:pPr>
        <w:pStyle w:val="ListParagraph"/>
        <w:numPr>
          <w:ilvl w:val="0"/>
          <w:numId w:val="28"/>
        </w:numPr>
        <w:jc w:val="both"/>
        <w:rPr>
          <w:lang w:val="sr-Latn-CS"/>
        </w:rPr>
      </w:pPr>
      <w:r w:rsidRPr="00D812FC">
        <w:t>ч</w:t>
      </w:r>
      <w:r w:rsidRPr="00D812FC">
        <w:rPr>
          <w:lang w:val="sr-Latn-CS"/>
        </w:rPr>
        <w:t>увa пoвeрeнa срeдствa зa рaд и зa њих личнo oдгoвaрa</w:t>
      </w:r>
      <w:r w:rsidRPr="00D812FC">
        <w:t>,</w:t>
      </w:r>
    </w:p>
    <w:p w:rsidR="003D6E9B" w:rsidRPr="00D812FC" w:rsidRDefault="003D6E9B" w:rsidP="00D675B1">
      <w:pPr>
        <w:pStyle w:val="ListParagraph"/>
        <w:numPr>
          <w:ilvl w:val="0"/>
          <w:numId w:val="28"/>
        </w:numPr>
        <w:jc w:val="both"/>
        <w:rPr>
          <w:lang w:val="sr-Cyrl-CS"/>
        </w:rPr>
      </w:pPr>
      <w:r w:rsidRPr="00D812FC">
        <w:t>брине се о тајности свих докумената и чува их као пословну тајну</w:t>
      </w:r>
      <w:r w:rsidR="0063107D" w:rsidRPr="00D812FC">
        <w:rPr>
          <w:lang w:val="sr-Cyrl-RS"/>
        </w:rPr>
        <w:t>,</w:t>
      </w:r>
    </w:p>
    <w:p w:rsidR="003D6E9B" w:rsidRPr="00D812FC" w:rsidRDefault="003D6E9B" w:rsidP="00D675B1">
      <w:pPr>
        <w:pStyle w:val="ListParagraph"/>
        <w:numPr>
          <w:ilvl w:val="0"/>
          <w:numId w:val="28"/>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3D6E9B" w:rsidRPr="00D812FC" w:rsidRDefault="003D6E9B" w:rsidP="00D675B1">
      <w:pPr>
        <w:pStyle w:val="ListParagraph"/>
        <w:numPr>
          <w:ilvl w:val="0"/>
          <w:numId w:val="28"/>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3D6E9B" w:rsidRPr="00D812FC" w:rsidRDefault="003D6E9B" w:rsidP="00D675B1">
      <w:pPr>
        <w:pStyle w:val="ListParagraph"/>
        <w:numPr>
          <w:ilvl w:val="0"/>
          <w:numId w:val="28"/>
        </w:numPr>
        <w:jc w:val="both"/>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164574" w:rsidRPr="00D812FC" w:rsidRDefault="00164574" w:rsidP="00083E97">
      <w:pPr>
        <w:tabs>
          <w:tab w:val="left" w:pos="1440"/>
        </w:tabs>
        <w:jc w:val="both"/>
        <w:rPr>
          <w:smallCaps/>
          <w:lang w:val="sr-Cyrl-RS"/>
        </w:rPr>
      </w:pPr>
      <w:r w:rsidRPr="00D812FC">
        <w:rPr>
          <w:smallCaps/>
          <w:lang w:val="sr-Cyrl-RS"/>
        </w:rPr>
        <w:t xml:space="preserve"> </w:t>
      </w: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0529C2" w:rsidRPr="00D812FC" w:rsidRDefault="000529C2" w:rsidP="000529C2">
      <w:pPr>
        <w:tabs>
          <w:tab w:val="left" w:pos="1440"/>
        </w:tabs>
        <w:jc w:val="both"/>
        <w:rPr>
          <w:color w:val="000000" w:themeColor="text1"/>
        </w:rPr>
      </w:pPr>
      <w:r w:rsidRPr="00D812FC">
        <w:rPr>
          <w:smallCaps/>
          <w:color w:val="000000" w:themeColor="text1"/>
        </w:rPr>
        <w:lastRenderedPageBreak/>
        <w:t>ОРГАНИЗАЦИОНА ЦЕЛИНА</w:t>
      </w:r>
    </w:p>
    <w:p w:rsidR="000529C2" w:rsidRPr="00D812FC" w:rsidRDefault="000529C2" w:rsidP="000529C2">
      <w:pPr>
        <w:jc w:val="both"/>
        <w:rPr>
          <w:color w:val="000000" w:themeColor="text1"/>
        </w:rPr>
      </w:pPr>
      <w:r w:rsidRPr="00D812FC">
        <w:rPr>
          <w:color w:val="000000" w:themeColor="text1"/>
        </w:rPr>
        <w:t>Сектор за техничке послове</w:t>
      </w:r>
    </w:p>
    <w:p w:rsidR="000529C2" w:rsidRPr="00D812FC" w:rsidRDefault="000529C2" w:rsidP="000529C2">
      <w:pPr>
        <w:jc w:val="both"/>
        <w:rPr>
          <w:color w:val="000000" w:themeColor="text1"/>
        </w:rPr>
      </w:pPr>
      <w:r w:rsidRPr="00D812FC">
        <w:rPr>
          <w:color w:val="000000" w:themeColor="text1"/>
        </w:rPr>
        <w:t xml:space="preserve">Служба грађевинске оперативе </w:t>
      </w:r>
    </w:p>
    <w:p w:rsidR="000529C2" w:rsidRPr="00D812FC" w:rsidRDefault="000529C2" w:rsidP="000529C2">
      <w:pPr>
        <w:pStyle w:val="Heading3"/>
        <w:spacing w:before="0"/>
        <w:rPr>
          <w:b w:val="0"/>
          <w:color w:val="000000" w:themeColor="text1"/>
          <w:sz w:val="24"/>
          <w:szCs w:val="24"/>
          <w:lang w:val="sr-Cyrl-RS"/>
        </w:rPr>
      </w:pPr>
      <w:bookmarkStart w:id="235" w:name="_Toc221105882"/>
      <w:r w:rsidRPr="00D812FC">
        <w:rPr>
          <w:b w:val="0"/>
          <w:color w:val="000000" w:themeColor="text1"/>
          <w:sz w:val="24"/>
          <w:szCs w:val="24"/>
        </w:rPr>
        <w:t xml:space="preserve">Одељење </w:t>
      </w:r>
      <w:r w:rsidRPr="00D812FC">
        <w:rPr>
          <w:b w:val="0"/>
          <w:color w:val="000000" w:themeColor="text1"/>
          <w:sz w:val="24"/>
          <w:szCs w:val="24"/>
          <w:lang w:val="sr-Cyrl-RS"/>
        </w:rPr>
        <w:t>уградње асфалтне масе</w:t>
      </w:r>
      <w:bookmarkEnd w:id="235"/>
    </w:p>
    <w:p w:rsidR="000529C2" w:rsidRPr="00D812FC" w:rsidRDefault="000529C2" w:rsidP="000529C2">
      <w:pPr>
        <w:jc w:val="both"/>
        <w:rPr>
          <w:color w:val="000000" w:themeColor="text1"/>
        </w:rPr>
      </w:pPr>
    </w:p>
    <w:p w:rsidR="000529C2" w:rsidRPr="00D812FC" w:rsidRDefault="000529C2" w:rsidP="000529C2">
      <w:pPr>
        <w:jc w:val="both"/>
        <w:rPr>
          <w:color w:val="000000" w:themeColor="text1"/>
        </w:rPr>
      </w:pPr>
    </w:p>
    <w:p w:rsidR="000529C2" w:rsidRPr="00D812FC" w:rsidRDefault="000529C2" w:rsidP="000529C2">
      <w:pPr>
        <w:pStyle w:val="Heading4"/>
        <w:rPr>
          <w:b/>
          <w:color w:val="000000" w:themeColor="text1"/>
          <w:sz w:val="24"/>
          <w:szCs w:val="24"/>
          <w:lang w:val="sr-Cyrl-RS"/>
        </w:rPr>
      </w:pPr>
      <w:bookmarkStart w:id="236" w:name="_Toc221105883"/>
      <w:r w:rsidRPr="00D812FC">
        <w:rPr>
          <w:b/>
          <w:color w:val="000000" w:themeColor="text1"/>
          <w:sz w:val="24"/>
          <w:szCs w:val="24"/>
          <w:lang w:val="sr-Cyrl-RS"/>
        </w:rPr>
        <w:t>Шеф одељења I уградње асфалтне масе</w:t>
      </w:r>
      <w:bookmarkEnd w:id="236"/>
    </w:p>
    <w:p w:rsidR="000529C2" w:rsidRPr="00D812FC" w:rsidRDefault="000529C2" w:rsidP="000529C2">
      <w:pPr>
        <w:rPr>
          <w:b/>
          <w:color w:val="000000" w:themeColor="text1"/>
          <w:lang w:val="sr-Cyrl-CS"/>
        </w:rPr>
      </w:pPr>
    </w:p>
    <w:p w:rsidR="000529C2" w:rsidRPr="00D812FC" w:rsidRDefault="000529C2" w:rsidP="000529C2">
      <w:pPr>
        <w:rPr>
          <w:color w:val="000000" w:themeColor="text1"/>
          <w:lang w:val="sr-Cyrl-CS"/>
        </w:rPr>
      </w:pPr>
      <w:r w:rsidRPr="00D812FC">
        <w:rPr>
          <w:color w:val="000000" w:themeColor="text1"/>
        </w:rPr>
        <w:t>ПОТРЕБНА КВАЛИФИКАЦИЈА:</w:t>
      </w:r>
    </w:p>
    <w:p w:rsidR="000529C2" w:rsidRPr="00D812FC" w:rsidRDefault="0028344C" w:rsidP="000529C2">
      <w:pPr>
        <w:rPr>
          <w:color w:val="000000" w:themeColor="text1"/>
          <w:lang w:val="sr-Cyrl-CS"/>
        </w:rPr>
      </w:pPr>
      <w:r w:rsidRPr="00D812FC">
        <w:rPr>
          <w:color w:val="000000" w:themeColor="text1"/>
          <w:lang w:val="sr-Latn-CS"/>
        </w:rPr>
        <w:t xml:space="preserve">ВСС - VII </w:t>
      </w:r>
      <w:r w:rsidR="000529C2" w:rsidRPr="00D812FC">
        <w:rPr>
          <w:color w:val="000000" w:themeColor="text1"/>
          <w:lang w:val="sr-Cyrl-RS"/>
        </w:rPr>
        <w:t xml:space="preserve"> </w:t>
      </w:r>
      <w:r w:rsidR="000529C2" w:rsidRPr="00D812FC">
        <w:rPr>
          <w:color w:val="000000" w:themeColor="text1"/>
          <w:lang w:val="sr-Latn-CS"/>
        </w:rPr>
        <w:t>грађевинскe струке</w:t>
      </w:r>
    </w:p>
    <w:p w:rsidR="000529C2" w:rsidRPr="00D812FC" w:rsidRDefault="000529C2" w:rsidP="000529C2">
      <w:pPr>
        <w:rPr>
          <w:color w:val="000000" w:themeColor="text1"/>
          <w:lang w:val="sr-Cyrl-CS"/>
        </w:rPr>
      </w:pPr>
    </w:p>
    <w:p w:rsidR="000529C2" w:rsidRPr="00D812FC" w:rsidRDefault="000529C2" w:rsidP="000529C2">
      <w:pPr>
        <w:rPr>
          <w:color w:val="000000" w:themeColor="text1"/>
        </w:rPr>
      </w:pPr>
      <w:r w:rsidRPr="00D812FC">
        <w:rPr>
          <w:color w:val="000000" w:themeColor="text1"/>
        </w:rPr>
        <w:t>ПОСЕБНА ЗНАЊА, СПОСОБНОСТИ И УСЛОВИ:</w:t>
      </w:r>
    </w:p>
    <w:p w:rsidR="000529C2" w:rsidRPr="00D812FC" w:rsidRDefault="000529C2" w:rsidP="000529C2">
      <w:pPr>
        <w:pStyle w:val="ListParagraph"/>
        <w:numPr>
          <w:ilvl w:val="0"/>
          <w:numId w:val="164"/>
        </w:numPr>
        <w:rPr>
          <w:color w:val="000000" w:themeColor="text1"/>
        </w:rPr>
      </w:pPr>
      <w:r w:rsidRPr="00D812FC">
        <w:rPr>
          <w:color w:val="000000" w:themeColor="text1"/>
          <w:lang w:val="sr-Latn-CS"/>
        </w:rPr>
        <w:t xml:space="preserve">искуствo </w:t>
      </w:r>
      <w:r w:rsidRPr="00D812FC">
        <w:rPr>
          <w:color w:val="000000" w:themeColor="text1"/>
          <w:lang w:val="sr-Cyrl-RS"/>
        </w:rPr>
        <w:t>на сличним пословима</w:t>
      </w:r>
      <w:r w:rsidRPr="00D812FC">
        <w:rPr>
          <w:color w:val="000000" w:themeColor="text1"/>
          <w:lang w:val="sr-Latn-CS"/>
        </w:rPr>
        <w:t xml:space="preserve">  </w:t>
      </w:r>
    </w:p>
    <w:p w:rsidR="000529C2" w:rsidRPr="00D812FC" w:rsidRDefault="000529C2" w:rsidP="000529C2">
      <w:pPr>
        <w:pStyle w:val="ListParagraph"/>
        <w:numPr>
          <w:ilvl w:val="0"/>
          <w:numId w:val="164"/>
        </w:numPr>
        <w:rPr>
          <w:color w:val="000000" w:themeColor="text1"/>
        </w:rPr>
      </w:pPr>
      <w:r w:rsidRPr="00D812FC">
        <w:rPr>
          <w:color w:val="000000" w:themeColor="text1"/>
        </w:rPr>
        <w:t>рад на рачунару</w:t>
      </w:r>
    </w:p>
    <w:p w:rsidR="000529C2" w:rsidRPr="00D812FC" w:rsidRDefault="000529C2" w:rsidP="000529C2">
      <w:pPr>
        <w:rPr>
          <w:color w:val="000000" w:themeColor="text1"/>
        </w:rPr>
      </w:pPr>
    </w:p>
    <w:p w:rsidR="000529C2" w:rsidRPr="00D812FC" w:rsidRDefault="000529C2" w:rsidP="000529C2">
      <w:pPr>
        <w:rPr>
          <w:color w:val="000000" w:themeColor="text1"/>
        </w:rPr>
      </w:pPr>
      <w:r w:rsidRPr="00D812FC">
        <w:rPr>
          <w:color w:val="000000" w:themeColor="text1"/>
        </w:rPr>
        <w:t>ОСНОВНИ ЗАДАЦИ:</w:t>
      </w:r>
    </w:p>
    <w:p w:rsidR="000529C2" w:rsidRPr="00D812FC" w:rsidRDefault="000529C2" w:rsidP="000529C2">
      <w:pPr>
        <w:rPr>
          <w:color w:val="000000" w:themeColor="text1"/>
        </w:rPr>
      </w:pPr>
    </w:p>
    <w:p w:rsidR="000529C2" w:rsidRPr="00D812FC" w:rsidRDefault="000529C2" w:rsidP="000529C2">
      <w:pPr>
        <w:pStyle w:val="ListParagraph"/>
        <w:numPr>
          <w:ilvl w:val="0"/>
          <w:numId w:val="165"/>
        </w:numPr>
        <w:jc w:val="both"/>
        <w:rPr>
          <w:color w:val="000000" w:themeColor="text1"/>
        </w:rPr>
      </w:pPr>
      <w:r w:rsidRPr="00D812FC">
        <w:rPr>
          <w:color w:val="000000" w:themeColor="text1"/>
        </w:rPr>
        <w:t>п</w:t>
      </w:r>
      <w:r w:rsidRPr="00D812FC">
        <w:rPr>
          <w:color w:val="000000" w:themeColor="text1"/>
          <w:lang w:val="sr-Latn-CS"/>
        </w:rPr>
        <w:t xml:space="preserve">рима наређења од </w:t>
      </w:r>
      <w:r w:rsidRPr="00D812FC">
        <w:rPr>
          <w:color w:val="000000" w:themeColor="text1"/>
        </w:rPr>
        <w:t xml:space="preserve">директора предузећа и </w:t>
      </w:r>
      <w:r w:rsidRPr="00D812FC">
        <w:rPr>
          <w:color w:val="000000" w:themeColor="text1"/>
          <w:lang w:val="sr-Latn-CS"/>
        </w:rPr>
        <w:t>помоћника директор</w:t>
      </w:r>
      <w:r w:rsidRPr="00D812FC">
        <w:rPr>
          <w:color w:val="000000" w:themeColor="text1"/>
        </w:rPr>
        <w:t>а</w:t>
      </w:r>
      <w:r w:rsidRPr="00D812FC">
        <w:rPr>
          <w:color w:val="000000" w:themeColor="text1"/>
          <w:lang w:val="sr-Latn-CS"/>
        </w:rPr>
        <w:t xml:space="preserve"> за техничке послове</w:t>
      </w:r>
      <w:r w:rsidRPr="00D812FC">
        <w:rPr>
          <w:color w:val="000000" w:themeColor="text1"/>
        </w:rPr>
        <w:t xml:space="preserve">, </w:t>
      </w:r>
      <w:r w:rsidRPr="00D812FC">
        <w:rPr>
          <w:color w:val="000000" w:themeColor="text1"/>
          <w:lang w:val="sr-Cyrl-RS"/>
        </w:rPr>
        <w:t>руководиоца службе грађевинске оперативе, њима подноси</w:t>
      </w:r>
      <w:r w:rsidRPr="00D812FC">
        <w:rPr>
          <w:color w:val="000000" w:themeColor="text1"/>
        </w:rPr>
        <w:t xml:space="preserve"> извештај о раду и одговара</w:t>
      </w:r>
      <w:r w:rsidRPr="00D812FC">
        <w:rPr>
          <w:color w:val="000000" w:themeColor="text1"/>
          <w:lang w:val="sr-Cyrl-RS"/>
        </w:rPr>
        <w:t xml:space="preserve"> за свој рад,</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lang w:val="sr-Latn-CS"/>
        </w:rPr>
        <w:t xml:space="preserve">учествује у изради  оперативног плана и обезбеђује најоптималнија решења организације рада у </w:t>
      </w:r>
      <w:r w:rsidRPr="00D812FC">
        <w:rPr>
          <w:color w:val="000000" w:themeColor="text1"/>
        </w:rPr>
        <w:t xml:space="preserve">свом </w:t>
      </w:r>
      <w:r w:rsidRPr="00D812FC">
        <w:rPr>
          <w:color w:val="000000" w:themeColor="text1"/>
          <w:lang w:val="sr-Latn-CS"/>
        </w:rPr>
        <w:t>одељењу,</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lang w:val="sr-Cyrl-RS"/>
        </w:rPr>
        <w:t>у складу са налозима за рад од наручиоца планира</w:t>
      </w:r>
      <w:r w:rsidRPr="00D812FC">
        <w:rPr>
          <w:color w:val="000000" w:themeColor="text1"/>
          <w:lang w:val="sr-Latn-CS"/>
        </w:rPr>
        <w:t xml:space="preserve"> потребе свих градилишта и врши дневно и недељно усклађивање тих потреба</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rPr>
        <w:t>о</w:t>
      </w:r>
      <w:r w:rsidRPr="00D812FC">
        <w:rPr>
          <w:color w:val="000000" w:themeColor="text1"/>
          <w:lang w:val="sr-Latn-CS"/>
        </w:rPr>
        <w:t>безбеђује сарадњу са представником инвеститора, надзорним органом и представником подизвођача</w:t>
      </w:r>
      <w:r w:rsidRPr="00D812FC">
        <w:rPr>
          <w:color w:val="000000" w:themeColor="text1"/>
        </w:rPr>
        <w:t>,</w:t>
      </w:r>
    </w:p>
    <w:p w:rsidR="000529C2" w:rsidRPr="00D812FC" w:rsidRDefault="000529C2" w:rsidP="000529C2">
      <w:pPr>
        <w:pStyle w:val="ListParagraph"/>
        <w:numPr>
          <w:ilvl w:val="0"/>
          <w:numId w:val="166"/>
        </w:numPr>
        <w:jc w:val="both"/>
        <w:rPr>
          <w:color w:val="000000" w:themeColor="text1"/>
          <w:lang w:val="sr-Cyrl-RS"/>
        </w:rPr>
      </w:pPr>
      <w:r w:rsidRPr="00D812FC">
        <w:rPr>
          <w:color w:val="000000" w:themeColor="text1"/>
          <w:lang w:val="sr-Cyrl-RS"/>
        </w:rPr>
        <w:t>планира, обезбеђује, распоређује, координира и контролише</w:t>
      </w:r>
      <w:r w:rsidRPr="00D812FC">
        <w:rPr>
          <w:color w:val="000000" w:themeColor="text1"/>
          <w:lang w:val="sr-Latn-CS"/>
        </w:rPr>
        <w:t xml:space="preserve"> потребе за грађевинском механизацијом</w:t>
      </w:r>
      <w:r w:rsidRPr="00D812FC">
        <w:rPr>
          <w:color w:val="000000" w:themeColor="text1"/>
          <w:lang w:val="sr-Cyrl-RS"/>
        </w:rPr>
        <w:t xml:space="preserve">, возилима, људским ресурсима и материјалом за </w:t>
      </w:r>
      <w:r w:rsidRPr="00D812FC">
        <w:rPr>
          <w:color w:val="000000" w:themeColor="text1"/>
          <w:lang w:val="sr-Latn-CS"/>
        </w:rPr>
        <w:t xml:space="preserve">потребе </w:t>
      </w:r>
      <w:r w:rsidRPr="00D812FC">
        <w:rPr>
          <w:color w:val="000000" w:themeColor="text1"/>
          <w:lang w:val="sr-Cyrl-RS"/>
        </w:rPr>
        <w:t xml:space="preserve">градилишта у Одељењу одржавања и градње и Одељењу уградње асфалтне масе </w:t>
      </w:r>
    </w:p>
    <w:p w:rsidR="000529C2" w:rsidRPr="00D812FC" w:rsidRDefault="000529C2" w:rsidP="000529C2">
      <w:pPr>
        <w:pStyle w:val="ListParagraph"/>
        <w:numPr>
          <w:ilvl w:val="0"/>
          <w:numId w:val="166"/>
        </w:numPr>
        <w:jc w:val="both"/>
        <w:rPr>
          <w:color w:val="000000" w:themeColor="text1"/>
          <w:lang w:val="sr-Cyrl-RS"/>
        </w:rPr>
      </w:pPr>
      <w:r w:rsidRPr="00D812FC">
        <w:rPr>
          <w:color w:val="000000" w:themeColor="text1"/>
          <w:lang w:val="sr-Cyrl-RS"/>
        </w:rPr>
        <w:t>сагледава потребе градилишта за количинама и врстама асфалтне масе и координира са руководиоцем службе асфалтне базе и стручним сарадником на асфалтној бази ради организације производње и уградње асфалтне масе</w:t>
      </w:r>
    </w:p>
    <w:p w:rsidR="000529C2" w:rsidRPr="00D812FC" w:rsidRDefault="000529C2" w:rsidP="000529C2">
      <w:pPr>
        <w:pStyle w:val="ListParagraph"/>
        <w:numPr>
          <w:ilvl w:val="0"/>
          <w:numId w:val="166"/>
        </w:numPr>
        <w:jc w:val="both"/>
        <w:rPr>
          <w:color w:val="000000" w:themeColor="text1"/>
          <w:lang w:val="sr-Cyrl-RS"/>
        </w:rPr>
      </w:pPr>
      <w:r w:rsidRPr="00D812FC">
        <w:rPr>
          <w:color w:val="000000" w:themeColor="text1"/>
          <w:lang w:val="sr-Cyrl-RS"/>
        </w:rPr>
        <w:t>координира са Одељењем производње асфалтне масе о стању ресурса за производњу асфалтне масе</w:t>
      </w:r>
    </w:p>
    <w:p w:rsidR="000529C2" w:rsidRPr="00D812FC" w:rsidRDefault="000529C2" w:rsidP="000529C2">
      <w:pPr>
        <w:ind w:left="360"/>
        <w:jc w:val="both"/>
        <w:rPr>
          <w:color w:val="000000" w:themeColor="text1"/>
          <w:lang w:val="sr-Cyrl-RS"/>
        </w:rPr>
      </w:pPr>
    </w:p>
    <w:p w:rsidR="000529C2" w:rsidRPr="00D812FC" w:rsidRDefault="000529C2" w:rsidP="000529C2">
      <w:pPr>
        <w:pStyle w:val="ListParagraph"/>
        <w:numPr>
          <w:ilvl w:val="0"/>
          <w:numId w:val="166"/>
        </w:numPr>
        <w:jc w:val="both"/>
        <w:rPr>
          <w:color w:val="000000" w:themeColor="text1"/>
          <w:lang w:val="sr-Cyrl-RS"/>
        </w:rPr>
      </w:pPr>
      <w:r w:rsidRPr="00D812FC">
        <w:rPr>
          <w:color w:val="000000" w:themeColor="text1"/>
        </w:rPr>
        <w:t>р</w:t>
      </w:r>
      <w:r w:rsidRPr="00D812FC">
        <w:rPr>
          <w:color w:val="000000" w:themeColor="text1"/>
          <w:lang w:val="sr-Latn-CS"/>
        </w:rPr>
        <w:t xml:space="preserve">ешава сва организационо-техничка питања на градилишту у сарадњи са </w:t>
      </w:r>
      <w:r w:rsidRPr="00D812FC">
        <w:rPr>
          <w:color w:val="000000" w:themeColor="text1"/>
        </w:rPr>
        <w:t>руководиоцем службе</w:t>
      </w:r>
      <w:r w:rsidRPr="00D812FC">
        <w:rPr>
          <w:color w:val="000000" w:themeColor="text1"/>
          <w:lang w:val="sr-Cyrl-RS"/>
        </w:rPr>
        <w:t xml:space="preserve"> грађевинске оперативе</w:t>
      </w:r>
      <w:r w:rsidRPr="00D812FC">
        <w:rPr>
          <w:color w:val="000000" w:themeColor="text1"/>
          <w:lang w:val="sr-Latn-CS"/>
        </w:rPr>
        <w:t xml:space="preserve"> </w:t>
      </w:r>
      <w:r w:rsidRPr="00D812FC">
        <w:rPr>
          <w:color w:val="000000" w:themeColor="text1"/>
          <w:lang w:val="sr-Cyrl-RS"/>
        </w:rPr>
        <w:t xml:space="preserve">и </w:t>
      </w:r>
      <w:r w:rsidRPr="00D812FC">
        <w:rPr>
          <w:color w:val="000000" w:themeColor="text1"/>
          <w:lang w:val="sr-Latn-CS"/>
        </w:rPr>
        <w:t xml:space="preserve">шефом одељења </w:t>
      </w:r>
      <w:r w:rsidRPr="00D812FC">
        <w:rPr>
          <w:color w:val="000000" w:themeColor="text1"/>
          <w:lang w:val="sr-Latn-RS"/>
        </w:rPr>
        <w:t xml:space="preserve">I </w:t>
      </w:r>
      <w:r w:rsidRPr="00D812FC">
        <w:rPr>
          <w:color w:val="000000" w:themeColor="text1"/>
          <w:lang w:val="sr-Cyrl-RS"/>
        </w:rPr>
        <w:t>одржавања и градње и координира са представницима инвеститора-надзорним органима</w:t>
      </w:r>
    </w:p>
    <w:p w:rsidR="000529C2" w:rsidRPr="00D812FC" w:rsidRDefault="000529C2" w:rsidP="000529C2">
      <w:pPr>
        <w:pStyle w:val="ListParagraph"/>
        <w:jc w:val="both"/>
        <w:rPr>
          <w:color w:val="000000" w:themeColor="text1"/>
          <w:lang w:val="sr-Cyrl-RS"/>
        </w:rPr>
      </w:pPr>
    </w:p>
    <w:p w:rsidR="000529C2" w:rsidRPr="00D812FC" w:rsidRDefault="000529C2" w:rsidP="000529C2">
      <w:pPr>
        <w:pStyle w:val="ListParagraph"/>
        <w:numPr>
          <w:ilvl w:val="0"/>
          <w:numId w:val="165"/>
        </w:numPr>
        <w:jc w:val="both"/>
        <w:rPr>
          <w:color w:val="000000" w:themeColor="text1"/>
          <w:lang w:val="sr-Cyrl-RS"/>
        </w:rPr>
      </w:pPr>
      <w:r w:rsidRPr="00D812FC">
        <w:rPr>
          <w:color w:val="000000" w:themeColor="text1"/>
          <w:lang w:val="sr-Cyrl-RS"/>
        </w:rPr>
        <w:t>са шефовима градилишта, шефовима реона и одговорним извођачима радова контролише</w:t>
      </w:r>
      <w:r w:rsidRPr="00D812FC">
        <w:rPr>
          <w:color w:val="000000" w:themeColor="text1"/>
          <w:lang w:val="sr-Latn-CS"/>
        </w:rPr>
        <w:t xml:space="preserve"> рационалн</w:t>
      </w:r>
      <w:r w:rsidRPr="00D812FC">
        <w:rPr>
          <w:color w:val="000000" w:themeColor="text1"/>
          <w:lang w:val="sr-Cyrl-RS"/>
        </w:rPr>
        <w:t>и</w:t>
      </w:r>
      <w:r w:rsidRPr="00D812FC">
        <w:rPr>
          <w:color w:val="000000" w:themeColor="text1"/>
          <w:lang w:val="sr-Latn-CS"/>
        </w:rPr>
        <w:t xml:space="preserve"> утрош</w:t>
      </w:r>
      <w:r w:rsidRPr="00D812FC">
        <w:rPr>
          <w:color w:val="000000" w:themeColor="text1"/>
          <w:lang w:val="sr-Cyrl-RS"/>
        </w:rPr>
        <w:t>а</w:t>
      </w:r>
      <w:r w:rsidRPr="00D812FC">
        <w:rPr>
          <w:color w:val="000000" w:themeColor="text1"/>
          <w:lang w:val="sr-Latn-CS"/>
        </w:rPr>
        <w:t xml:space="preserve">к средстава рада,  материјала и ангажовању радне снаге </w:t>
      </w:r>
      <w:r w:rsidRPr="00D812FC">
        <w:rPr>
          <w:color w:val="000000" w:themeColor="text1"/>
          <w:lang w:val="sr-Cyrl-RS"/>
        </w:rPr>
        <w:t>на градилиштима, контролисе и оверава документацију</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rPr>
        <w:t>к</w:t>
      </w:r>
      <w:r w:rsidRPr="00D812FC">
        <w:rPr>
          <w:color w:val="000000" w:themeColor="text1"/>
          <w:lang w:val="sr-Latn-CS"/>
        </w:rPr>
        <w:t>онтролише усклађеност фактура и ситуација са овереном грађевинском књигом, уговором и предрачуном</w:t>
      </w:r>
      <w:r w:rsidRPr="00D812FC">
        <w:rPr>
          <w:color w:val="000000" w:themeColor="text1"/>
        </w:rPr>
        <w:t>,</w:t>
      </w:r>
      <w:r w:rsidRPr="00D812FC">
        <w:rPr>
          <w:color w:val="000000" w:themeColor="text1"/>
          <w:lang w:val="sr-Cyrl-RS"/>
        </w:rPr>
        <w:t xml:space="preserve"> контролише и одобрава набавке и требовања</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rPr>
        <w:t>врши истраживање тржишта за предмете јавних набавки који се односе на рад одељења и утврђује техничке спецификације за исте</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rPr>
        <w:lastRenderedPageBreak/>
        <w:t>с</w:t>
      </w:r>
      <w:r w:rsidRPr="00D812FC">
        <w:rPr>
          <w:color w:val="000000" w:themeColor="text1"/>
          <w:lang w:val="sr-Latn-CS"/>
        </w:rPr>
        <w:t>тара се о примени техничких прописа и прописа о заштити на раду у свом делокругу рада</w:t>
      </w:r>
      <w:r w:rsidRPr="00D812FC">
        <w:rPr>
          <w:color w:val="000000" w:themeColor="text1"/>
        </w:rPr>
        <w:t>,</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rPr>
        <w:t>у</w:t>
      </w:r>
      <w:r w:rsidRPr="00D812FC">
        <w:rPr>
          <w:color w:val="000000" w:themeColor="text1"/>
          <w:lang w:val="sr-Latn-CS"/>
        </w:rPr>
        <w:t>чествује у припреми и</w:t>
      </w:r>
      <w:r w:rsidRPr="00D812FC">
        <w:rPr>
          <w:color w:val="000000" w:themeColor="text1"/>
        </w:rPr>
        <w:t xml:space="preserve"> организује рад </w:t>
      </w:r>
      <w:r w:rsidRPr="00D812FC">
        <w:rPr>
          <w:color w:val="000000" w:themeColor="text1"/>
          <w:lang w:val="sr-Cyrl-RS"/>
        </w:rPr>
        <w:t>одељења за одржавање саобраћајних површина у зимском периоду</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lang w:val="sr-Cyrl-RS"/>
        </w:rPr>
        <w:t>сарађује са одељењем техничке припреме у изради понуда</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lang w:val="sr-Cyrl-CS"/>
        </w:rPr>
        <w:t>координира рад са осталим службама и одељењима у предузећу,</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rPr>
        <w:t xml:space="preserve">планира и предлаже потребе набавке и расходa основних средстава везане за техничке карактеристике </w:t>
      </w:r>
    </w:p>
    <w:p w:rsidR="000529C2" w:rsidRPr="00D812FC" w:rsidRDefault="000529C2" w:rsidP="000529C2">
      <w:pPr>
        <w:pStyle w:val="ListParagraph"/>
        <w:numPr>
          <w:ilvl w:val="0"/>
          <w:numId w:val="165"/>
        </w:numPr>
        <w:jc w:val="both"/>
        <w:rPr>
          <w:color w:val="000000" w:themeColor="text1"/>
          <w:lang w:val="sr-Cyrl-CS"/>
        </w:rPr>
      </w:pPr>
      <w:r w:rsidRPr="00D812FC">
        <w:rPr>
          <w:color w:val="000000" w:themeColor="text1"/>
        </w:rPr>
        <w:t>брине се о тајности свих докумената и чува их као пословну тајну,</w:t>
      </w:r>
    </w:p>
    <w:p w:rsidR="000529C2" w:rsidRPr="00D812FC" w:rsidRDefault="000529C2" w:rsidP="000529C2">
      <w:pPr>
        <w:pStyle w:val="ListParagraph"/>
        <w:numPr>
          <w:ilvl w:val="0"/>
          <w:numId w:val="165"/>
        </w:numPr>
        <w:jc w:val="both"/>
        <w:rPr>
          <w:color w:val="000000" w:themeColor="text1"/>
          <w:lang w:val="sr-Latn-CS"/>
        </w:rPr>
      </w:pPr>
      <w:r w:rsidRPr="00D812FC">
        <w:rPr>
          <w:color w:val="000000" w:themeColor="text1"/>
        </w:rPr>
        <w:t>ч</w:t>
      </w:r>
      <w:r w:rsidRPr="00D812FC">
        <w:rPr>
          <w:color w:val="000000" w:themeColor="text1"/>
          <w:lang w:val="sr-Latn-CS"/>
        </w:rPr>
        <w:t>лан jе проjектног тима за систем управљања квалитетом према стандарду ISO 9001:20</w:t>
      </w:r>
      <w:r w:rsidR="009F6C3F" w:rsidRPr="00D812FC">
        <w:rPr>
          <w:color w:val="000000" w:themeColor="text1"/>
          <w:lang w:val="sr-Latn-CS"/>
        </w:rPr>
        <w:t>15</w:t>
      </w:r>
      <w:r w:rsidRPr="00D812FC">
        <w:rPr>
          <w:color w:val="000000" w:themeColor="text1"/>
          <w:lang w:val="sr-Latn-CS"/>
        </w:rPr>
        <w:t>, систем управљања заштитом животне средине према стандарду ISO 1400</w:t>
      </w:r>
      <w:r w:rsidRPr="00D812FC">
        <w:rPr>
          <w:color w:val="000000" w:themeColor="text1"/>
          <w:lang w:val="sr-Cyrl-CS"/>
        </w:rPr>
        <w:t>1</w:t>
      </w:r>
      <w:r w:rsidRPr="00D812FC">
        <w:rPr>
          <w:color w:val="000000" w:themeColor="text1"/>
          <w:lang w:val="sr-Latn-CS"/>
        </w:rPr>
        <w:t>:20</w:t>
      </w:r>
      <w:r w:rsidR="009F6C3F" w:rsidRPr="00D812FC">
        <w:rPr>
          <w:color w:val="000000" w:themeColor="text1"/>
          <w:lang w:val="sr-Latn-CS"/>
        </w:rPr>
        <w:t>1</w:t>
      </w:r>
      <w:r w:rsidRPr="00D812FC">
        <w:rPr>
          <w:color w:val="000000" w:themeColor="text1"/>
          <w:lang w:val="sr-Cyrl-CS"/>
        </w:rPr>
        <w:t>5</w:t>
      </w:r>
      <w:r w:rsidRPr="00D812FC">
        <w:rPr>
          <w:color w:val="000000" w:themeColor="text1"/>
          <w:lang w:val="sr-Latn-CS"/>
        </w:rPr>
        <w:t xml:space="preserve">, систем управљања заштитом здравља и безбедношћу на раду према </w:t>
      </w:r>
      <w:r w:rsidR="009F6C3F" w:rsidRPr="00D812FC">
        <w:rPr>
          <w:color w:val="000000" w:themeColor="text1"/>
          <w:lang w:val="sr-Latn-CS"/>
        </w:rPr>
        <w:t>ISO</w:t>
      </w:r>
      <w:r w:rsidRPr="00D812FC">
        <w:rPr>
          <w:color w:val="000000" w:themeColor="text1"/>
          <w:lang w:val="sr-Latn-CS"/>
        </w:rPr>
        <w:t xml:space="preserve"> </w:t>
      </w:r>
      <w:r w:rsidR="009F6C3F" w:rsidRPr="00D812FC">
        <w:rPr>
          <w:color w:val="000000" w:themeColor="text1"/>
          <w:lang w:val="sr-Latn-CS"/>
        </w:rPr>
        <w:t>45</w:t>
      </w:r>
      <w:r w:rsidRPr="00D812FC">
        <w:rPr>
          <w:color w:val="000000" w:themeColor="text1"/>
          <w:lang w:val="sr-Latn-CS"/>
        </w:rPr>
        <w:t>001:</w:t>
      </w:r>
      <w:r w:rsidRPr="00D812FC">
        <w:rPr>
          <w:color w:val="000000" w:themeColor="text1"/>
          <w:lang w:val="sr-Cyrl-CS"/>
        </w:rPr>
        <w:t>20</w:t>
      </w:r>
      <w:r w:rsidR="009F6C3F" w:rsidRPr="00D812FC">
        <w:rPr>
          <w:color w:val="000000" w:themeColor="text1"/>
          <w:lang w:val="sr-Latn-RS"/>
        </w:rPr>
        <w:t>1</w:t>
      </w:r>
      <w:r w:rsidRPr="00D812FC">
        <w:rPr>
          <w:color w:val="000000" w:themeColor="text1"/>
          <w:lang w:val="sr-Cyrl-CS"/>
        </w:rPr>
        <w:t>8</w:t>
      </w:r>
      <w:r w:rsidRPr="00D812FC">
        <w:rPr>
          <w:color w:val="000000" w:themeColor="text1"/>
          <w:lang w:val="sr-Latn-CS"/>
        </w:rPr>
        <w:t xml:space="preserve">  </w:t>
      </w:r>
    </w:p>
    <w:p w:rsidR="00164574" w:rsidRPr="00D812FC" w:rsidRDefault="000529C2" w:rsidP="000529C2">
      <w:pPr>
        <w:pStyle w:val="ListParagraph"/>
        <w:numPr>
          <w:ilvl w:val="0"/>
          <w:numId w:val="167"/>
        </w:numPr>
        <w:tabs>
          <w:tab w:val="left" w:pos="1440"/>
        </w:tabs>
        <w:jc w:val="both"/>
        <w:rPr>
          <w:smallCaps/>
          <w:lang w:val="sr-Cyrl-RS"/>
        </w:rPr>
      </w:pPr>
      <w:r w:rsidRPr="00D812FC">
        <w:rPr>
          <w:color w:val="000000" w:themeColor="text1"/>
        </w:rPr>
        <w:t>в</w:t>
      </w:r>
      <w:r w:rsidRPr="00D812FC">
        <w:rPr>
          <w:color w:val="000000" w:themeColor="text1"/>
          <w:lang w:val="sr-Latn-CS"/>
        </w:rPr>
        <w:t xml:space="preserve">оди рачуна о примени прописа и стандарда који се односе на заштиту животне средине, </w:t>
      </w:r>
      <w:r w:rsidRPr="00D812FC">
        <w:rPr>
          <w:color w:val="000000" w:themeColor="text1"/>
        </w:rPr>
        <w:t>в</w:t>
      </w:r>
      <w:r w:rsidRPr="00D812FC">
        <w:rPr>
          <w:color w:val="000000" w:themeColor="text1"/>
          <w:lang w:val="sr-Latn-CS"/>
        </w:rPr>
        <w:t>оди рачуна о примени прописа и стандарда који се односе на безбедност и здравље на раду,</w:t>
      </w:r>
      <w:r w:rsidRPr="00D812FC">
        <w:rPr>
          <w:color w:val="000000" w:themeColor="text1"/>
        </w:rPr>
        <w:t>в</w:t>
      </w:r>
      <w:r w:rsidRPr="00D812FC">
        <w:rPr>
          <w:color w:val="000000" w:themeColor="text1"/>
          <w:lang w:val="sr-Latn-CS"/>
        </w:rPr>
        <w:t>оди рачуна о примени прописа и стандарда који се односе на квалитет.</w:t>
      </w:r>
    </w:p>
    <w:p w:rsidR="00164574" w:rsidRPr="00D812FC" w:rsidRDefault="00164574"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0529C2" w:rsidRPr="00D812FC" w:rsidRDefault="000529C2" w:rsidP="00083E97">
      <w:pPr>
        <w:tabs>
          <w:tab w:val="left" w:pos="1440"/>
        </w:tabs>
        <w:jc w:val="both"/>
        <w:rPr>
          <w:smallCaps/>
          <w:lang w:val="sr-Cyrl-RS"/>
        </w:rPr>
      </w:pPr>
    </w:p>
    <w:p w:rsidR="00BE1393" w:rsidRPr="00D812FC" w:rsidRDefault="00BE1393" w:rsidP="00BE1393">
      <w:r w:rsidRPr="00D812FC">
        <w:lastRenderedPageBreak/>
        <w:t>ОРГАНИЗАЦИОНА ЦЕЛИНА</w:t>
      </w:r>
    </w:p>
    <w:p w:rsidR="00BE1393" w:rsidRPr="00D812FC" w:rsidRDefault="00BE1393" w:rsidP="00BE1393">
      <w:r w:rsidRPr="00D812FC">
        <w:t xml:space="preserve">Сектор за техничке послове </w:t>
      </w:r>
    </w:p>
    <w:p w:rsidR="00BE1393" w:rsidRPr="00D812FC" w:rsidRDefault="00BE1393" w:rsidP="00BE1393">
      <w:r w:rsidRPr="00D812FC">
        <w:t xml:space="preserve">Служба грађевинске оперативе </w:t>
      </w:r>
    </w:p>
    <w:p w:rsidR="00BE1393" w:rsidRPr="00D812FC" w:rsidRDefault="00BE1393" w:rsidP="0028344C">
      <w:r w:rsidRPr="00D812FC">
        <w:t>Одељење уградње асфалтне масе</w:t>
      </w:r>
    </w:p>
    <w:p w:rsidR="00BE1393" w:rsidRPr="00D812FC" w:rsidRDefault="00BE1393" w:rsidP="00BE1393">
      <w:pPr>
        <w:rPr>
          <w:lang w:val="sr-Cyrl-CS"/>
        </w:rPr>
      </w:pPr>
    </w:p>
    <w:p w:rsidR="00BE1393" w:rsidRPr="00D812FC" w:rsidRDefault="00BE1393" w:rsidP="00E21A88">
      <w:pPr>
        <w:pStyle w:val="Heading4"/>
        <w:tabs>
          <w:tab w:val="left" w:pos="0"/>
        </w:tabs>
        <w:rPr>
          <w:b/>
          <w:sz w:val="24"/>
          <w:szCs w:val="24"/>
        </w:rPr>
      </w:pPr>
      <w:bookmarkStart w:id="237" w:name="_Toc114221504"/>
      <w:bookmarkStart w:id="238" w:name="_Toc221105884"/>
      <w:r w:rsidRPr="00D812FC">
        <w:rPr>
          <w:b/>
          <w:sz w:val="24"/>
          <w:szCs w:val="24"/>
        </w:rPr>
        <w:t>Одговорни извођач радова на уградњи асфалтне масе</w:t>
      </w:r>
      <w:bookmarkEnd w:id="237"/>
      <w:bookmarkEnd w:id="238"/>
    </w:p>
    <w:p w:rsidR="00BE1393" w:rsidRPr="00D812FC" w:rsidRDefault="00BE1393" w:rsidP="00BE1393">
      <w:pPr>
        <w:tabs>
          <w:tab w:val="left" w:pos="4140"/>
        </w:tabs>
        <w:rPr>
          <w:b/>
          <w:lang w:val="sr-Cyrl-RS"/>
        </w:rPr>
      </w:pPr>
      <w:r w:rsidRPr="00D812FC">
        <w:rPr>
          <w:b/>
        </w:rPr>
        <w:tab/>
      </w:r>
    </w:p>
    <w:p w:rsidR="00BE1393" w:rsidRPr="00D812FC" w:rsidRDefault="00BE1393" w:rsidP="00BE1393">
      <w:r w:rsidRPr="00D812FC">
        <w:t>ПОТРЕБНА КВАЛИФИКАЦИЈА:</w:t>
      </w:r>
    </w:p>
    <w:p w:rsidR="00BE1393" w:rsidRPr="00D812FC" w:rsidRDefault="00BE1393" w:rsidP="00BE1393">
      <w:r w:rsidRPr="00D812FC">
        <w:rPr>
          <w:lang w:val="sr-Latn-CS"/>
        </w:rPr>
        <w:t>ВСС-VII 1 грађевинске-</w:t>
      </w:r>
      <w:r w:rsidRPr="00D812FC">
        <w:rPr>
          <w:lang w:val="sr-Cyrl-RS"/>
        </w:rPr>
        <w:t xml:space="preserve">архитектонске </w:t>
      </w:r>
      <w:r w:rsidRPr="00D812FC">
        <w:t>струке</w:t>
      </w:r>
    </w:p>
    <w:p w:rsidR="00BE1393" w:rsidRPr="00D812FC" w:rsidRDefault="00BE1393" w:rsidP="00BE1393"/>
    <w:p w:rsidR="00BE1393" w:rsidRPr="00D812FC" w:rsidRDefault="00BE1393" w:rsidP="00BE1393">
      <w:r w:rsidRPr="00D812FC">
        <w:t>ПОСЕБНА ЗНАЊА, СПОСОБНОСТИ И УСЛОВИ:</w:t>
      </w:r>
    </w:p>
    <w:p w:rsidR="00BE1393" w:rsidRPr="00D812FC" w:rsidRDefault="00BE1393" w:rsidP="00D66923">
      <w:pPr>
        <w:pStyle w:val="ListParagraph"/>
        <w:numPr>
          <w:ilvl w:val="0"/>
          <w:numId w:val="103"/>
        </w:numPr>
        <w:rPr>
          <w:lang w:val="sr-Latn-CS"/>
        </w:rPr>
      </w:pPr>
      <w:r w:rsidRPr="00D812FC">
        <w:rPr>
          <w:lang w:val="sr-Latn-CS"/>
        </w:rPr>
        <w:t>рад на рачунару</w:t>
      </w:r>
    </w:p>
    <w:p w:rsidR="00BE1393" w:rsidRPr="00D812FC" w:rsidRDefault="00BE1393" w:rsidP="00BE1393"/>
    <w:p w:rsidR="00BE1393" w:rsidRPr="00D812FC" w:rsidRDefault="00BE1393" w:rsidP="00BE1393">
      <w:r w:rsidRPr="00D812FC">
        <w:t>ОСНОВНИ ЗАДАЦИ:</w:t>
      </w:r>
    </w:p>
    <w:p w:rsidR="00BE1393" w:rsidRPr="00D812FC" w:rsidRDefault="00BE1393" w:rsidP="00BE1393">
      <w:pPr>
        <w:rPr>
          <w:lang w:val="sr-Latn-CS"/>
        </w:rPr>
      </w:pPr>
    </w:p>
    <w:p w:rsidR="00BE1393" w:rsidRPr="00D812FC" w:rsidRDefault="00BE1393" w:rsidP="00D66923">
      <w:pPr>
        <w:pStyle w:val="ListParagraph"/>
        <w:numPr>
          <w:ilvl w:val="0"/>
          <w:numId w:val="127"/>
        </w:numPr>
        <w:jc w:val="both"/>
        <w:rPr>
          <w:lang w:val="sr-Cyrl-RS"/>
        </w:rPr>
      </w:pPr>
      <w:r w:rsidRPr="00D812FC">
        <w:t>п</w:t>
      </w:r>
      <w:r w:rsidRPr="00D812FC">
        <w:rPr>
          <w:lang w:val="sr-Latn-CS"/>
        </w:rPr>
        <w:t xml:space="preserve">рима налоге за рад од </w:t>
      </w:r>
      <w:r w:rsidRPr="00D812FC">
        <w:t>руководиоца службе</w:t>
      </w:r>
      <w:r w:rsidRPr="00D812FC">
        <w:rPr>
          <w:lang w:val="sr-Cyrl-RS"/>
        </w:rPr>
        <w:t xml:space="preserve"> грађевинске оперативе, шефа одељења </w:t>
      </w:r>
      <w:r w:rsidRPr="00D812FC">
        <w:rPr>
          <w:lang w:val="sr-Latn-RS"/>
        </w:rPr>
        <w:t xml:space="preserve">I </w:t>
      </w:r>
      <w:r w:rsidRPr="00D812FC">
        <w:rPr>
          <w:lang w:val="sr-Cyrl-RS"/>
        </w:rPr>
        <w:t xml:space="preserve">одржавања и градње </w:t>
      </w:r>
      <w:r w:rsidRPr="00D812FC">
        <w:t xml:space="preserve"> </w:t>
      </w:r>
      <w:r w:rsidRPr="00D812FC">
        <w:rPr>
          <w:lang w:val="sr-Latn-CS"/>
        </w:rPr>
        <w:t>и њ</w:t>
      </w:r>
      <w:r w:rsidRPr="00D812FC">
        <w:rPr>
          <w:lang w:val="sr-Cyrl-RS"/>
        </w:rPr>
        <w:t>има</w:t>
      </w:r>
      <w:r w:rsidRPr="00D812FC">
        <w:rPr>
          <w:lang w:val="sr-Latn-CS"/>
        </w:rPr>
        <w:t xml:space="preserve"> надређених,</w:t>
      </w:r>
      <w:r w:rsidRPr="00D812FC">
        <w:rPr>
          <w:lang w:val="sr-Cyrl-RS"/>
        </w:rPr>
        <w:t xml:space="preserve"> њима подноси извештај и одговара</w:t>
      </w:r>
    </w:p>
    <w:p w:rsidR="00BE1393" w:rsidRPr="00D812FC" w:rsidRDefault="00BE1393" w:rsidP="00D66923">
      <w:pPr>
        <w:pStyle w:val="ListParagraph"/>
        <w:numPr>
          <w:ilvl w:val="0"/>
          <w:numId w:val="127"/>
        </w:numPr>
        <w:jc w:val="both"/>
        <w:rPr>
          <w:lang w:val="sr-Cyrl-RS"/>
        </w:rPr>
      </w:pPr>
      <w:r w:rsidRPr="00D812FC">
        <w:t>о</w:t>
      </w:r>
      <w:r w:rsidRPr="00D812FC">
        <w:rPr>
          <w:lang w:val="sr-Latn-CS"/>
        </w:rPr>
        <w:t>рганиз</w:t>
      </w:r>
      <w:r w:rsidRPr="00D812FC">
        <w:t>ује</w:t>
      </w:r>
      <w:r w:rsidRPr="00D812FC">
        <w:rPr>
          <w:lang w:val="sr-Latn-CS"/>
        </w:rPr>
        <w:t xml:space="preserve"> рад на градилишту,</w:t>
      </w:r>
      <w:r w:rsidRPr="00D812FC">
        <w:rPr>
          <w:lang w:val="sr-Cyrl-RS"/>
        </w:rPr>
        <w:t xml:space="preserve"> </w:t>
      </w:r>
    </w:p>
    <w:p w:rsidR="00BE1393" w:rsidRPr="00D812FC" w:rsidRDefault="00BE1393" w:rsidP="00D66923">
      <w:pPr>
        <w:pStyle w:val="ListParagraph"/>
        <w:numPr>
          <w:ilvl w:val="0"/>
          <w:numId w:val="127"/>
        </w:numPr>
        <w:jc w:val="both"/>
        <w:rPr>
          <w:lang w:val="sr-Cyrl-RS"/>
        </w:rPr>
      </w:pPr>
      <w:r w:rsidRPr="00D812FC">
        <w:rPr>
          <w:lang w:val="sr-Cyrl-RS"/>
        </w:rPr>
        <w:t>координира са стручним сарадником на асфалтној бази ради организације производње и уградње асфалтне масе</w:t>
      </w:r>
    </w:p>
    <w:p w:rsidR="00BE1393" w:rsidRPr="00D812FC" w:rsidRDefault="00BE1393" w:rsidP="00D66923">
      <w:pPr>
        <w:pStyle w:val="ListParagraph"/>
        <w:numPr>
          <w:ilvl w:val="0"/>
          <w:numId w:val="127"/>
        </w:numPr>
        <w:jc w:val="both"/>
        <w:rPr>
          <w:lang w:val="sr-Cyrl-RS"/>
        </w:rPr>
      </w:pPr>
      <w:r w:rsidRPr="00D812FC">
        <w:t>р</w:t>
      </w:r>
      <w:r w:rsidRPr="00D812FC">
        <w:rPr>
          <w:lang w:val="sr-Latn-CS"/>
        </w:rPr>
        <w:t xml:space="preserve">ешава сва организационо-техничка питања на градилишту у сарадњи са </w:t>
      </w:r>
      <w:r w:rsidRPr="00D812FC">
        <w:t>руководиоцем службе</w:t>
      </w:r>
      <w:r w:rsidRPr="00D812FC">
        <w:rPr>
          <w:lang w:val="sr-Cyrl-RS"/>
        </w:rPr>
        <w:t xml:space="preserve"> грађевинске оперативе</w:t>
      </w:r>
      <w:r w:rsidRPr="00D812FC">
        <w:rPr>
          <w:lang w:val="sr-Latn-CS"/>
        </w:rPr>
        <w:t xml:space="preserve"> </w:t>
      </w:r>
      <w:r w:rsidRPr="00D812FC">
        <w:rPr>
          <w:lang w:val="sr-Cyrl-RS"/>
        </w:rPr>
        <w:t xml:space="preserve">и </w:t>
      </w:r>
      <w:r w:rsidRPr="00D812FC">
        <w:rPr>
          <w:lang w:val="sr-Latn-CS"/>
        </w:rPr>
        <w:t xml:space="preserve">шефом одељења </w:t>
      </w:r>
      <w:r w:rsidRPr="00D812FC">
        <w:rPr>
          <w:lang w:val="sr-Latn-RS"/>
        </w:rPr>
        <w:t xml:space="preserve">I </w:t>
      </w:r>
      <w:r w:rsidRPr="00D812FC">
        <w:rPr>
          <w:lang w:val="sr-Cyrl-RS"/>
        </w:rPr>
        <w:t>одржавања и градње и координира са представницима инвеститора-надзорним органима</w:t>
      </w:r>
    </w:p>
    <w:p w:rsidR="00BE1393" w:rsidRPr="00D812FC" w:rsidRDefault="00BE1393" w:rsidP="00D66923">
      <w:pPr>
        <w:pStyle w:val="ListParagraph"/>
        <w:numPr>
          <w:ilvl w:val="0"/>
          <w:numId w:val="127"/>
        </w:numPr>
        <w:jc w:val="both"/>
        <w:rPr>
          <w:lang w:val="ru-RU"/>
        </w:rPr>
      </w:pPr>
      <w:r w:rsidRPr="00D812FC">
        <w:rPr>
          <w:lang w:val="ru-RU"/>
        </w:rPr>
        <w:t>учествује у припреми и обради података за раскопане јавне површине, води потребну евиденцију и обезбеђује документ</w:t>
      </w:r>
      <w:r w:rsidRPr="00D812FC">
        <w:rPr>
          <w:lang w:val="sr-Cyrl-CS"/>
        </w:rPr>
        <w:t>е</w:t>
      </w:r>
      <w:r w:rsidRPr="00D812FC">
        <w:rPr>
          <w:lang w:val="ru-RU"/>
        </w:rPr>
        <w:t xml:space="preserve"> за раскопавање јавних површина у координацији са шефовима градилишта и представницима инвеститора-раскопача, координира са надзорним органима</w:t>
      </w:r>
    </w:p>
    <w:p w:rsidR="00BE1393" w:rsidRPr="00D812FC" w:rsidRDefault="00BE1393" w:rsidP="00D66923">
      <w:pPr>
        <w:pStyle w:val="ListParagraph"/>
        <w:numPr>
          <w:ilvl w:val="0"/>
          <w:numId w:val="127"/>
        </w:numPr>
        <w:jc w:val="both"/>
        <w:rPr>
          <w:lang w:val="sr-Cyrl-RS"/>
        </w:rPr>
      </w:pPr>
      <w:r w:rsidRPr="00D812FC">
        <w:rPr>
          <w:lang w:val="ru-RU"/>
        </w:rPr>
        <w:t>контролише листове грађевинских књига за раскопане површине и припрема за фактурисање</w:t>
      </w:r>
    </w:p>
    <w:p w:rsidR="00BE1393" w:rsidRPr="00D812FC" w:rsidRDefault="00BE1393" w:rsidP="00D66923">
      <w:pPr>
        <w:pStyle w:val="ListParagraph"/>
        <w:numPr>
          <w:ilvl w:val="0"/>
          <w:numId w:val="127"/>
        </w:numPr>
        <w:jc w:val="both"/>
        <w:rPr>
          <w:lang w:val="sr-Cyrl-RS"/>
        </w:rPr>
      </w:pPr>
      <w:r w:rsidRPr="00D812FC">
        <w:rPr>
          <w:lang w:val="sr-Cyrl-RS"/>
        </w:rPr>
        <w:t>сарађује са одељењем техничке припреме у изради понуда</w:t>
      </w:r>
    </w:p>
    <w:p w:rsidR="00BE1393" w:rsidRPr="00D812FC" w:rsidRDefault="00BE1393" w:rsidP="00D66923">
      <w:pPr>
        <w:pStyle w:val="ListParagraph"/>
        <w:numPr>
          <w:ilvl w:val="0"/>
          <w:numId w:val="127"/>
        </w:numPr>
        <w:jc w:val="both"/>
        <w:rPr>
          <w:lang w:val="sr-Latn-CS"/>
        </w:rPr>
      </w:pPr>
      <w:r w:rsidRPr="00D812FC">
        <w:rPr>
          <w:lang w:val="sr-Cyrl-RS"/>
        </w:rPr>
        <w:t>ради на изради документације из домена заштите путева</w:t>
      </w:r>
    </w:p>
    <w:p w:rsidR="00BE1393" w:rsidRPr="00D812FC" w:rsidRDefault="00BE1393" w:rsidP="00D66923">
      <w:pPr>
        <w:pStyle w:val="ListParagraph"/>
        <w:numPr>
          <w:ilvl w:val="0"/>
          <w:numId w:val="127"/>
        </w:numPr>
        <w:jc w:val="both"/>
        <w:rPr>
          <w:lang w:val="sr-Latn-CS"/>
        </w:rPr>
      </w:pPr>
      <w:r w:rsidRPr="00D812FC">
        <w:t>п</w:t>
      </w:r>
      <w:r w:rsidRPr="00D812FC">
        <w:rPr>
          <w:lang w:val="sr-Latn-CS"/>
        </w:rPr>
        <w:t xml:space="preserve">рема техничкој документацији израђује </w:t>
      </w:r>
      <w:r w:rsidRPr="00D812FC">
        <w:t xml:space="preserve">и оверава </w:t>
      </w:r>
      <w:r w:rsidRPr="00D812FC">
        <w:rPr>
          <w:lang w:val="sr-Latn-CS"/>
        </w:rPr>
        <w:t>динамички план извођења радова</w:t>
      </w:r>
      <w:r w:rsidRPr="00D812FC">
        <w:t>,</w:t>
      </w:r>
    </w:p>
    <w:p w:rsidR="00BE1393" w:rsidRPr="00D812FC" w:rsidRDefault="00BE1393" w:rsidP="00D66923">
      <w:pPr>
        <w:pStyle w:val="ListParagraph"/>
        <w:numPr>
          <w:ilvl w:val="0"/>
          <w:numId w:val="127"/>
        </w:numPr>
        <w:jc w:val="both"/>
        <w:rPr>
          <w:lang w:val="sr-Cyrl-RS"/>
        </w:rPr>
      </w:pPr>
      <w:r w:rsidRPr="00D812FC">
        <w:t>к</w:t>
      </w:r>
      <w:r w:rsidRPr="00D812FC">
        <w:rPr>
          <w:lang w:val="sr-Latn-CS"/>
        </w:rPr>
        <w:t xml:space="preserve">онтролише </w:t>
      </w:r>
      <w:r w:rsidRPr="00D812FC">
        <w:rPr>
          <w:lang w:val="sr-Cyrl-RS"/>
        </w:rPr>
        <w:t xml:space="preserve">квантитет и квалитет изведених радова, контролише </w:t>
      </w:r>
      <w:r w:rsidRPr="00D812FC">
        <w:rPr>
          <w:lang w:val="sr-Latn-CS"/>
        </w:rPr>
        <w:t xml:space="preserve">грађевинске књиге, </w:t>
      </w:r>
      <w:r w:rsidRPr="00D812FC">
        <w:rPr>
          <w:lang w:val="sr-Cyrl-RS"/>
        </w:rPr>
        <w:t xml:space="preserve">припрема и оверава </w:t>
      </w:r>
      <w:r w:rsidRPr="00D812FC">
        <w:rPr>
          <w:lang w:val="sr-Latn-CS"/>
        </w:rPr>
        <w:t>фактуре и ситуацију</w:t>
      </w:r>
    </w:p>
    <w:p w:rsidR="00BE1393" w:rsidRPr="00D812FC" w:rsidRDefault="00BE1393" w:rsidP="00D66923">
      <w:pPr>
        <w:pStyle w:val="ListParagraph"/>
        <w:numPr>
          <w:ilvl w:val="0"/>
          <w:numId w:val="127"/>
        </w:numPr>
        <w:jc w:val="both"/>
        <w:rPr>
          <w:lang w:val="sr-Latn-CS"/>
        </w:rPr>
      </w:pPr>
      <w:r w:rsidRPr="00D812FC">
        <w:t>н</w:t>
      </w:r>
      <w:r w:rsidRPr="00D812FC">
        <w:rPr>
          <w:lang w:val="sr-Latn-CS"/>
        </w:rPr>
        <w:t xml:space="preserve">а основу увида у пројектно-техничку документацију и података са терена, даје предлоге за евентуалне измене, у циљу побољшања пројекта и рацинализације извођења радова, </w:t>
      </w:r>
    </w:p>
    <w:p w:rsidR="00BE1393" w:rsidRPr="00D812FC" w:rsidRDefault="00BE1393" w:rsidP="00D66923">
      <w:pPr>
        <w:pStyle w:val="ListParagraph"/>
        <w:numPr>
          <w:ilvl w:val="0"/>
          <w:numId w:val="127"/>
        </w:numPr>
        <w:jc w:val="both"/>
        <w:rPr>
          <w:lang w:val="sr-Latn-CS"/>
        </w:rPr>
      </w:pPr>
      <w:r w:rsidRPr="00D812FC">
        <w:t>даје налоге за наб</w:t>
      </w:r>
      <w:r w:rsidRPr="00D812FC">
        <w:rPr>
          <w:lang w:val="sr-Cyrl-RS"/>
        </w:rPr>
        <w:t>а</w:t>
      </w:r>
      <w:r w:rsidRPr="00D812FC">
        <w:t>вку материјала, о</w:t>
      </w:r>
      <w:r w:rsidRPr="00D812FC">
        <w:rPr>
          <w:lang w:val="sr-Latn-CS"/>
        </w:rPr>
        <w:t>безбеђује правдање и требовање материјала</w:t>
      </w:r>
      <w:r w:rsidRPr="00D812FC">
        <w:t>,</w:t>
      </w:r>
    </w:p>
    <w:p w:rsidR="00BE1393" w:rsidRPr="00D812FC" w:rsidRDefault="00BE1393" w:rsidP="00D66923">
      <w:pPr>
        <w:pStyle w:val="ListParagraph"/>
        <w:numPr>
          <w:ilvl w:val="0"/>
          <w:numId w:val="127"/>
        </w:numPr>
        <w:jc w:val="both"/>
        <w:rPr>
          <w:lang w:val="sr-Cyrl-RS"/>
        </w:rPr>
      </w:pPr>
      <w:r w:rsidRPr="00D812FC">
        <w:t>о</w:t>
      </w:r>
      <w:r w:rsidRPr="00D812FC">
        <w:rPr>
          <w:lang w:val="sr-Latn-CS"/>
        </w:rPr>
        <w:t>безбеђује сву потребну документацију  на градилишту прописану законом</w:t>
      </w:r>
      <w:r w:rsidRPr="00D812FC">
        <w:t>,</w:t>
      </w:r>
      <w:r w:rsidRPr="00D812FC">
        <w:rPr>
          <w:lang w:val="sr-Cyrl-RS"/>
        </w:rPr>
        <w:t xml:space="preserve"> контролише и оверава</w:t>
      </w:r>
    </w:p>
    <w:p w:rsidR="00BE1393" w:rsidRPr="00D812FC" w:rsidRDefault="00BE1393" w:rsidP="00D66923">
      <w:pPr>
        <w:pStyle w:val="ListParagraph"/>
        <w:numPr>
          <w:ilvl w:val="0"/>
          <w:numId w:val="127"/>
        </w:numPr>
        <w:jc w:val="both"/>
        <w:rPr>
          <w:lang w:val="sr-Latn-CS"/>
        </w:rPr>
      </w:pPr>
      <w:r w:rsidRPr="00D812FC">
        <w:t>о</w:t>
      </w:r>
      <w:r w:rsidRPr="00D812FC">
        <w:rPr>
          <w:lang w:val="sr-Latn-CS"/>
        </w:rPr>
        <w:t xml:space="preserve">дговоран је за </w:t>
      </w:r>
      <w:r w:rsidRPr="00D812FC">
        <w:t xml:space="preserve">квантитет и </w:t>
      </w:r>
      <w:r w:rsidRPr="00D812FC">
        <w:rPr>
          <w:lang w:val="sr-Latn-CS"/>
        </w:rPr>
        <w:t>квалитет радова</w:t>
      </w:r>
      <w:r w:rsidRPr="00D812FC">
        <w:t xml:space="preserve"> и</w:t>
      </w:r>
      <w:r w:rsidRPr="00D812FC">
        <w:rPr>
          <w:lang w:val="sr-Latn-CS"/>
        </w:rPr>
        <w:t xml:space="preserve"> испуњење рокова</w:t>
      </w:r>
      <w:r w:rsidRPr="00D812FC">
        <w:t>,</w:t>
      </w:r>
    </w:p>
    <w:p w:rsidR="00BE1393" w:rsidRPr="00D812FC" w:rsidRDefault="00BE1393" w:rsidP="00D66923">
      <w:pPr>
        <w:pStyle w:val="ListParagraph"/>
        <w:numPr>
          <w:ilvl w:val="0"/>
          <w:numId w:val="127"/>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BE1393" w:rsidRPr="00D812FC" w:rsidRDefault="00BE1393" w:rsidP="00D66923">
      <w:pPr>
        <w:pStyle w:val="ListParagraph"/>
        <w:numPr>
          <w:ilvl w:val="0"/>
          <w:numId w:val="127"/>
        </w:numPr>
        <w:jc w:val="both"/>
        <w:rPr>
          <w:lang w:val="sr-Cyrl-CS"/>
        </w:rPr>
      </w:pPr>
      <w:r w:rsidRPr="00D812FC">
        <w:t>брине се о тајности свих докумената и чува их као пословну тајну,</w:t>
      </w:r>
    </w:p>
    <w:p w:rsidR="00BE1393" w:rsidRPr="00D812FC" w:rsidRDefault="00BE1393" w:rsidP="00D66923">
      <w:pPr>
        <w:pStyle w:val="ListParagraph"/>
        <w:numPr>
          <w:ilvl w:val="0"/>
          <w:numId w:val="127"/>
        </w:numPr>
        <w:jc w:val="both"/>
        <w:rPr>
          <w:lang w:val="sr-Latn-CS"/>
        </w:rPr>
      </w:pPr>
      <w:r w:rsidRPr="00D812FC">
        <w:t>ч</w:t>
      </w:r>
      <w:r w:rsidRPr="00D812FC">
        <w:rPr>
          <w:lang w:val="sr-Latn-CS"/>
        </w:rPr>
        <w:t>лан jе проjектног тима за систем управљања квалитетом према стандарду ISO 9001:20</w:t>
      </w:r>
      <w:r w:rsidR="009F6C3F" w:rsidRPr="00D812FC">
        <w:rPr>
          <w:lang w:val="sr-Latn-CS"/>
        </w:rPr>
        <w:t>15</w:t>
      </w:r>
      <w:r w:rsidRPr="00D812FC">
        <w:rPr>
          <w:lang w:val="sr-Latn-CS"/>
        </w:rPr>
        <w:t>, систем управљања заштитом животне средине према стандарду ISO 1400</w:t>
      </w:r>
      <w:r w:rsidRPr="00D812FC">
        <w:rPr>
          <w:lang w:val="sr-Cyrl-CS"/>
        </w:rPr>
        <w:t>1</w:t>
      </w:r>
      <w:r w:rsidRPr="00D812FC">
        <w:rPr>
          <w:lang w:val="sr-Latn-CS"/>
        </w:rPr>
        <w:t>:20</w:t>
      </w:r>
      <w:r w:rsidR="009F6C3F" w:rsidRPr="00D812FC">
        <w:rPr>
          <w:lang w:val="sr-Latn-CS"/>
        </w:rPr>
        <w:t>1</w:t>
      </w:r>
      <w:r w:rsidRPr="00D812FC">
        <w:rPr>
          <w:lang w:val="sr-Cyrl-CS"/>
        </w:rPr>
        <w:t>5</w:t>
      </w:r>
      <w:r w:rsidRPr="00D812FC">
        <w:rPr>
          <w:lang w:val="sr-Latn-CS"/>
        </w:rPr>
        <w:t xml:space="preserve">, систем управљања заштитом здравља и безбедношћу на раду према </w:t>
      </w:r>
      <w:r w:rsidR="009F6C3F" w:rsidRPr="00D812FC">
        <w:rPr>
          <w:lang w:val="sr-Latn-CS"/>
        </w:rPr>
        <w:lastRenderedPageBreak/>
        <w:t>ISO 45</w:t>
      </w:r>
      <w:r w:rsidRPr="00D812FC">
        <w:rPr>
          <w:lang w:val="sr-Latn-CS"/>
        </w:rPr>
        <w:t>001:</w:t>
      </w:r>
      <w:r w:rsidRPr="00D812FC">
        <w:rPr>
          <w:lang w:val="sr-Cyrl-CS"/>
        </w:rPr>
        <w:t>20</w:t>
      </w:r>
      <w:r w:rsidR="009F6C3F" w:rsidRPr="00D812FC">
        <w:rPr>
          <w:lang w:val="sr-Latn-RS"/>
        </w:rPr>
        <w:t>1</w:t>
      </w:r>
      <w:r w:rsidRPr="00D812FC">
        <w:rPr>
          <w:lang w:val="sr-Cyrl-CS"/>
        </w:rPr>
        <w:t>8</w:t>
      </w:r>
      <w:r w:rsidRPr="00D812FC">
        <w:rPr>
          <w:lang w:val="sr-Latn-CS"/>
        </w:rPr>
        <w:t xml:space="preserve"> </w:t>
      </w:r>
      <w:r w:rsidR="00E02EB7" w:rsidRPr="00D812FC">
        <w:rPr>
          <w:lang w:val="sr-Latn-CS"/>
        </w:rPr>
        <w:t xml:space="preserve"> </w:t>
      </w:r>
    </w:p>
    <w:p w:rsidR="00BE1393" w:rsidRPr="00D812FC" w:rsidRDefault="00BE1393" w:rsidP="00D66923">
      <w:pPr>
        <w:pStyle w:val="ListParagraph"/>
        <w:numPr>
          <w:ilvl w:val="0"/>
          <w:numId w:val="127"/>
        </w:numPr>
        <w:jc w:val="both"/>
        <w:rPr>
          <w:lang w:val="sr-Latn-CS"/>
        </w:rPr>
      </w:pPr>
      <w:r w:rsidRPr="00D812FC">
        <w:t>в</w:t>
      </w:r>
      <w:r w:rsidRPr="00D812FC">
        <w:rPr>
          <w:lang w:val="sr-Latn-CS"/>
        </w:rPr>
        <w:t xml:space="preserve">оди рачуна о примени прописа и стандарда који се односе на заштиту животне средине, </w:t>
      </w:r>
    </w:p>
    <w:p w:rsidR="00BE1393" w:rsidRPr="00D812FC" w:rsidRDefault="00BE1393" w:rsidP="00D66923">
      <w:pPr>
        <w:pStyle w:val="ListParagraph"/>
        <w:numPr>
          <w:ilvl w:val="0"/>
          <w:numId w:val="127"/>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BE1393" w:rsidRPr="00D812FC" w:rsidRDefault="00BE1393" w:rsidP="00D66923">
      <w:pPr>
        <w:pStyle w:val="ListParagraph"/>
        <w:numPr>
          <w:ilvl w:val="0"/>
          <w:numId w:val="127"/>
        </w:numPr>
        <w:jc w:val="both"/>
        <w:rPr>
          <w:lang w:val="sr-Latn-CS"/>
        </w:rPr>
      </w:pPr>
      <w:r w:rsidRPr="00D812FC">
        <w:t>в</w:t>
      </w:r>
      <w:r w:rsidRPr="00D812FC">
        <w:rPr>
          <w:lang w:val="sr-Latn-CS"/>
        </w:rPr>
        <w:t>оди рачуна о примени прописа и стандарда који се односе на квалитет</w:t>
      </w: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164574" w:rsidRPr="00D812FC" w:rsidRDefault="00164574" w:rsidP="00083E97">
      <w:pPr>
        <w:tabs>
          <w:tab w:val="left" w:pos="1440"/>
        </w:tabs>
        <w:jc w:val="both"/>
        <w:rPr>
          <w:smallCaps/>
          <w:lang w:val="sr-Cyrl-RS"/>
        </w:rPr>
      </w:pPr>
    </w:p>
    <w:p w:rsidR="00A97FC1" w:rsidRPr="00D812FC" w:rsidRDefault="00A97FC1" w:rsidP="00083E97">
      <w:pPr>
        <w:tabs>
          <w:tab w:val="left" w:pos="1440"/>
        </w:tabs>
        <w:jc w:val="both"/>
        <w:rPr>
          <w:smallCaps/>
          <w:lang w:val="sr-Cyrl-RS"/>
        </w:rPr>
      </w:pPr>
    </w:p>
    <w:p w:rsidR="00A97FC1" w:rsidRPr="00D812FC" w:rsidRDefault="00A97FC1"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C32450" w:rsidRPr="00D812FC" w:rsidRDefault="00C32450" w:rsidP="0028246E"/>
    <w:p w:rsidR="00C32450" w:rsidRPr="00D812FC" w:rsidRDefault="00C32450" w:rsidP="0028246E"/>
    <w:p w:rsidR="0028246E" w:rsidRPr="00D812FC" w:rsidRDefault="0028246E" w:rsidP="0028246E">
      <w:r w:rsidRPr="00D812FC">
        <w:lastRenderedPageBreak/>
        <w:t>ОРГАНИЗАЦИОНА ЦЕЛИНА</w:t>
      </w:r>
    </w:p>
    <w:p w:rsidR="0028246E" w:rsidRPr="00D812FC" w:rsidRDefault="0028246E" w:rsidP="0028246E">
      <w:r w:rsidRPr="00D812FC">
        <w:t xml:space="preserve">Сектор за техничке послове </w:t>
      </w:r>
    </w:p>
    <w:p w:rsidR="0028246E" w:rsidRPr="00D812FC" w:rsidRDefault="0028246E" w:rsidP="0028246E">
      <w:r w:rsidRPr="00D812FC">
        <w:t xml:space="preserve">Служба грађевинске оперативе </w:t>
      </w:r>
    </w:p>
    <w:p w:rsidR="0028246E" w:rsidRPr="00D812FC" w:rsidRDefault="0028246E" w:rsidP="0028246E">
      <w:pPr>
        <w:rPr>
          <w:lang w:val="sr-Cyrl-RS"/>
        </w:rPr>
      </w:pPr>
      <w:r w:rsidRPr="00D812FC">
        <w:t xml:space="preserve">Одељење </w:t>
      </w:r>
      <w:r w:rsidR="00AF1C82" w:rsidRPr="00D812FC">
        <w:rPr>
          <w:lang w:val="sr-Cyrl-RS"/>
        </w:rPr>
        <w:t>у</w:t>
      </w:r>
      <w:r w:rsidRPr="00D812FC">
        <w:rPr>
          <w:lang w:val="sr-Cyrl-RS"/>
        </w:rPr>
        <w:t>градње асфалтне масе</w:t>
      </w:r>
    </w:p>
    <w:p w:rsidR="0028246E" w:rsidRPr="00D812FC" w:rsidRDefault="0028246E" w:rsidP="0028246E">
      <w:pPr>
        <w:pStyle w:val="Heading4"/>
        <w:rPr>
          <w:b/>
          <w:sz w:val="24"/>
          <w:szCs w:val="24"/>
          <w:lang w:val="sr-Cyrl-RS"/>
        </w:rPr>
      </w:pPr>
      <w:bookmarkStart w:id="239" w:name="_Toc114221505"/>
      <w:bookmarkStart w:id="240" w:name="_Toc221105885"/>
      <w:r w:rsidRPr="00D812FC">
        <w:rPr>
          <w:b/>
          <w:sz w:val="24"/>
          <w:szCs w:val="24"/>
          <w:lang w:val="sr-Cyrl-RS"/>
        </w:rPr>
        <w:t>Помоћник одговорног извођача радова на уградњи aсфалтне масе</w:t>
      </w:r>
      <w:bookmarkEnd w:id="239"/>
      <w:bookmarkEnd w:id="240"/>
    </w:p>
    <w:p w:rsidR="0028246E" w:rsidRPr="00D812FC" w:rsidRDefault="0028246E" w:rsidP="0028246E">
      <w:r w:rsidRPr="00D812FC">
        <w:t>ПОТРЕБНА КВАЛИФИКАЦИЈА:</w:t>
      </w:r>
    </w:p>
    <w:p w:rsidR="0028246E" w:rsidRPr="00D812FC" w:rsidRDefault="0028246E" w:rsidP="0028246E">
      <w:r w:rsidRPr="00D812FC">
        <w:rPr>
          <w:lang w:val="sr-Cyrl-RS"/>
        </w:rPr>
        <w:t>ВШС</w:t>
      </w:r>
      <w:r w:rsidRPr="00D812FC">
        <w:rPr>
          <w:lang w:val="sr-Latn-CS"/>
        </w:rPr>
        <w:t>-</w:t>
      </w:r>
      <w:r w:rsidRPr="00D812FC">
        <w:rPr>
          <w:lang w:val="sr-Latn-RS"/>
        </w:rPr>
        <w:t xml:space="preserve">VI </w:t>
      </w:r>
      <w:r w:rsidRPr="00D812FC">
        <w:rPr>
          <w:lang w:val="sr-Latn-CS"/>
        </w:rPr>
        <w:t xml:space="preserve"> грађевинске-</w:t>
      </w:r>
      <w:r w:rsidRPr="00D812FC">
        <w:rPr>
          <w:lang w:val="sr-Cyrl-RS"/>
        </w:rPr>
        <w:t xml:space="preserve">архитектонске </w:t>
      </w:r>
      <w:r w:rsidRPr="00D812FC">
        <w:t>струке</w:t>
      </w:r>
    </w:p>
    <w:p w:rsidR="0028246E" w:rsidRPr="00D812FC" w:rsidRDefault="0028246E" w:rsidP="0028246E">
      <w:pPr>
        <w:rPr>
          <w:lang w:val="sr-Cyrl-CS"/>
        </w:rPr>
      </w:pPr>
    </w:p>
    <w:p w:rsidR="0028246E" w:rsidRPr="00D812FC" w:rsidRDefault="0028246E" w:rsidP="0028246E">
      <w:r w:rsidRPr="00D812FC">
        <w:t>ПОСЕБНА ЗНАЊА, СПОСОБНОСТИ И УСЛОВИ:</w:t>
      </w:r>
    </w:p>
    <w:p w:rsidR="0028246E" w:rsidRPr="00D812FC" w:rsidRDefault="0028246E" w:rsidP="00D66923">
      <w:pPr>
        <w:pStyle w:val="ListParagraph"/>
        <w:numPr>
          <w:ilvl w:val="0"/>
          <w:numId w:val="103"/>
        </w:numPr>
        <w:rPr>
          <w:lang w:val="sr-Latn-CS"/>
        </w:rPr>
      </w:pPr>
      <w:r w:rsidRPr="00D812FC">
        <w:rPr>
          <w:lang w:val="sr-Latn-CS"/>
        </w:rPr>
        <w:t>рад на рачунару</w:t>
      </w:r>
    </w:p>
    <w:p w:rsidR="0028246E" w:rsidRPr="00D812FC" w:rsidRDefault="0028246E" w:rsidP="0028246E"/>
    <w:p w:rsidR="0028246E" w:rsidRPr="00D812FC" w:rsidRDefault="0028246E" w:rsidP="0028246E">
      <w:r w:rsidRPr="00D812FC">
        <w:t>ОСНОВНИ ЗАДАЦИ:</w:t>
      </w:r>
    </w:p>
    <w:p w:rsidR="0028246E" w:rsidRPr="00D812FC" w:rsidRDefault="0028246E" w:rsidP="0028246E">
      <w:pPr>
        <w:rPr>
          <w:lang w:val="sr-Latn-CS"/>
        </w:rPr>
      </w:pPr>
    </w:p>
    <w:p w:rsidR="0028246E" w:rsidRPr="00D812FC" w:rsidRDefault="0028246E" w:rsidP="00D66923">
      <w:pPr>
        <w:pStyle w:val="ListParagraph"/>
        <w:numPr>
          <w:ilvl w:val="0"/>
          <w:numId w:val="128"/>
        </w:numPr>
        <w:jc w:val="both"/>
        <w:rPr>
          <w:lang w:val="sr-Cyrl-RS"/>
        </w:rPr>
      </w:pPr>
      <w:r w:rsidRPr="00D812FC">
        <w:t>п</w:t>
      </w:r>
      <w:r w:rsidRPr="00D812FC">
        <w:rPr>
          <w:lang w:val="sr-Latn-CS"/>
        </w:rPr>
        <w:t xml:space="preserve">рима налоге за рад од </w:t>
      </w:r>
      <w:r w:rsidRPr="00D812FC">
        <w:t>руководиоца службе</w:t>
      </w:r>
      <w:r w:rsidRPr="00D812FC">
        <w:rPr>
          <w:lang w:val="sr-Cyrl-RS"/>
        </w:rPr>
        <w:t xml:space="preserve"> грађевинске оперативе, шефа одељења </w:t>
      </w:r>
      <w:r w:rsidRPr="00D812FC">
        <w:rPr>
          <w:lang w:val="sr-Latn-RS"/>
        </w:rPr>
        <w:t xml:space="preserve">I </w:t>
      </w:r>
      <w:r w:rsidRPr="00D812FC">
        <w:rPr>
          <w:lang w:val="sr-Cyrl-RS"/>
        </w:rPr>
        <w:t>одржавања и градње</w:t>
      </w:r>
      <w:r w:rsidRPr="00D812FC">
        <w:rPr>
          <w:lang w:val="sr-Latn-RS"/>
        </w:rPr>
        <w:t xml:space="preserve">, </w:t>
      </w:r>
      <w:r w:rsidRPr="00D812FC">
        <w:rPr>
          <w:lang w:val="sr-Cyrl-RS"/>
        </w:rPr>
        <w:t xml:space="preserve">одговорног извођача радова </w:t>
      </w:r>
      <w:r w:rsidRPr="00D812FC">
        <w:t xml:space="preserve"> </w:t>
      </w:r>
      <w:r w:rsidRPr="00D812FC">
        <w:rPr>
          <w:lang w:val="sr-Latn-CS"/>
        </w:rPr>
        <w:t>и њ</w:t>
      </w:r>
      <w:r w:rsidRPr="00D812FC">
        <w:rPr>
          <w:lang w:val="sr-Cyrl-RS"/>
        </w:rPr>
        <w:t>и</w:t>
      </w:r>
      <w:r w:rsidRPr="00D812FC">
        <w:rPr>
          <w:lang w:val="sr-Latn-CS"/>
        </w:rPr>
        <w:t>м</w:t>
      </w:r>
      <w:r w:rsidRPr="00D812FC">
        <w:rPr>
          <w:lang w:val="sr-Cyrl-RS"/>
        </w:rPr>
        <w:t xml:space="preserve">а </w:t>
      </w:r>
      <w:r w:rsidRPr="00D812FC">
        <w:rPr>
          <w:lang w:val="sr-Latn-CS"/>
        </w:rPr>
        <w:t>надређених,</w:t>
      </w:r>
      <w:r w:rsidRPr="00D812FC">
        <w:rPr>
          <w:lang w:val="sr-Cyrl-RS"/>
        </w:rPr>
        <w:t xml:space="preserve"> њима подноси извештај и одговара</w:t>
      </w:r>
    </w:p>
    <w:p w:rsidR="0028246E" w:rsidRPr="00D812FC" w:rsidRDefault="0028246E" w:rsidP="00D66923">
      <w:pPr>
        <w:pStyle w:val="ListParagraph"/>
        <w:numPr>
          <w:ilvl w:val="0"/>
          <w:numId w:val="128"/>
        </w:numPr>
        <w:jc w:val="both"/>
        <w:rPr>
          <w:lang w:val="sr-Cyrl-RS"/>
        </w:rPr>
      </w:pPr>
      <w:r w:rsidRPr="00D812FC">
        <w:t>о</w:t>
      </w:r>
      <w:r w:rsidRPr="00D812FC">
        <w:rPr>
          <w:lang w:val="sr-Latn-CS"/>
        </w:rPr>
        <w:t>рганиз</w:t>
      </w:r>
      <w:r w:rsidRPr="00D812FC">
        <w:t>ује</w:t>
      </w:r>
      <w:r w:rsidRPr="00D812FC">
        <w:rPr>
          <w:lang w:val="sr-Latn-CS"/>
        </w:rPr>
        <w:t xml:space="preserve"> рад на градилишту,</w:t>
      </w:r>
      <w:r w:rsidRPr="00D812FC">
        <w:rPr>
          <w:lang w:val="sr-Cyrl-RS"/>
        </w:rPr>
        <w:t xml:space="preserve"> </w:t>
      </w:r>
    </w:p>
    <w:p w:rsidR="0028246E" w:rsidRPr="00D812FC" w:rsidRDefault="0028246E" w:rsidP="00D66923">
      <w:pPr>
        <w:pStyle w:val="ListParagraph"/>
        <w:numPr>
          <w:ilvl w:val="0"/>
          <w:numId w:val="128"/>
        </w:numPr>
        <w:jc w:val="both"/>
        <w:rPr>
          <w:lang w:val="sr-Cyrl-RS"/>
        </w:rPr>
      </w:pPr>
      <w:r w:rsidRPr="00D812FC">
        <w:rPr>
          <w:lang w:val="sr-Cyrl-RS"/>
        </w:rPr>
        <w:t>координира са стручним сарадником на асфалтној бази ради организације производње и уградње асфалтне масе</w:t>
      </w:r>
    </w:p>
    <w:p w:rsidR="0028246E" w:rsidRPr="00D812FC" w:rsidRDefault="0028246E" w:rsidP="00D66923">
      <w:pPr>
        <w:pStyle w:val="ListParagraph"/>
        <w:numPr>
          <w:ilvl w:val="0"/>
          <w:numId w:val="128"/>
        </w:numPr>
        <w:jc w:val="both"/>
        <w:rPr>
          <w:lang w:val="sr-Cyrl-RS"/>
        </w:rPr>
      </w:pPr>
      <w:r w:rsidRPr="00D812FC">
        <w:t>р</w:t>
      </w:r>
      <w:r w:rsidRPr="00D812FC">
        <w:rPr>
          <w:lang w:val="sr-Latn-CS"/>
        </w:rPr>
        <w:t xml:space="preserve">ешава сва организационо-техничка питања на градилишту у сарадњи са </w:t>
      </w:r>
      <w:r w:rsidRPr="00D812FC">
        <w:t>руководиоцем службе</w:t>
      </w:r>
      <w:r w:rsidRPr="00D812FC">
        <w:rPr>
          <w:lang w:val="sr-Cyrl-RS"/>
        </w:rPr>
        <w:t xml:space="preserve"> грађевинске оперативе</w:t>
      </w:r>
      <w:r w:rsidRPr="00D812FC">
        <w:rPr>
          <w:lang w:val="sr-Latn-CS"/>
        </w:rPr>
        <w:t xml:space="preserve">, </w:t>
      </w:r>
      <w:r w:rsidRPr="00D812FC">
        <w:rPr>
          <w:lang w:val="sr-Cyrl-RS"/>
        </w:rPr>
        <w:t xml:space="preserve"> </w:t>
      </w:r>
      <w:r w:rsidRPr="00D812FC">
        <w:rPr>
          <w:lang w:val="sr-Latn-CS"/>
        </w:rPr>
        <w:t xml:space="preserve">шефом одељења </w:t>
      </w:r>
      <w:r w:rsidRPr="00D812FC">
        <w:rPr>
          <w:lang w:val="sr-Latn-RS"/>
        </w:rPr>
        <w:t xml:space="preserve">I </w:t>
      </w:r>
      <w:r w:rsidRPr="00D812FC">
        <w:rPr>
          <w:lang w:val="sr-Cyrl-RS"/>
        </w:rPr>
        <w:t xml:space="preserve">одржавања и градње и одговорним извођачем радова </w:t>
      </w:r>
      <w:r w:rsidRPr="00D812FC">
        <w:t xml:space="preserve"> </w:t>
      </w:r>
      <w:r w:rsidRPr="00D812FC">
        <w:rPr>
          <w:lang w:val="sr-Latn-CS"/>
        </w:rPr>
        <w:t>и</w:t>
      </w:r>
      <w:r w:rsidRPr="00D812FC">
        <w:rPr>
          <w:lang w:val="sr-Cyrl-RS"/>
        </w:rPr>
        <w:t xml:space="preserve"> координира са представницима инвеститора-надзорним органима</w:t>
      </w:r>
    </w:p>
    <w:p w:rsidR="0028246E" w:rsidRPr="00D812FC" w:rsidRDefault="0028246E" w:rsidP="00D66923">
      <w:pPr>
        <w:pStyle w:val="ListParagraph"/>
        <w:numPr>
          <w:ilvl w:val="0"/>
          <w:numId w:val="128"/>
        </w:numPr>
        <w:jc w:val="both"/>
        <w:rPr>
          <w:lang w:val="sr-Cyrl-RS"/>
        </w:rPr>
      </w:pPr>
      <w:r w:rsidRPr="00D812FC">
        <w:rPr>
          <w:lang w:val="sr-Cyrl-RS"/>
        </w:rPr>
        <w:t>сарађује са одељењем техничке припреме у изради понуда</w:t>
      </w:r>
    </w:p>
    <w:p w:rsidR="0028246E" w:rsidRPr="00D812FC" w:rsidRDefault="0028246E" w:rsidP="00D66923">
      <w:pPr>
        <w:pStyle w:val="ListParagraph"/>
        <w:numPr>
          <w:ilvl w:val="0"/>
          <w:numId w:val="128"/>
        </w:numPr>
        <w:jc w:val="both"/>
        <w:rPr>
          <w:lang w:val="sr-Latn-CS"/>
        </w:rPr>
      </w:pPr>
      <w:r w:rsidRPr="00D812FC">
        <w:t>к</w:t>
      </w:r>
      <w:r w:rsidRPr="00D812FC">
        <w:rPr>
          <w:lang w:val="sr-Latn-CS"/>
        </w:rPr>
        <w:t xml:space="preserve">онтролише </w:t>
      </w:r>
      <w:r w:rsidRPr="00D812FC">
        <w:rPr>
          <w:lang w:val="sr-Cyrl-RS"/>
        </w:rPr>
        <w:t xml:space="preserve">квантитет и квалитет изведених радова, припрема и контролише </w:t>
      </w:r>
      <w:r w:rsidRPr="00D812FC">
        <w:rPr>
          <w:lang w:val="sr-Latn-CS"/>
        </w:rPr>
        <w:t xml:space="preserve">грађевинске књиге, </w:t>
      </w:r>
    </w:p>
    <w:p w:rsidR="0028246E" w:rsidRPr="00D812FC" w:rsidRDefault="0028246E" w:rsidP="00D66923">
      <w:pPr>
        <w:pStyle w:val="ListParagraph"/>
        <w:numPr>
          <w:ilvl w:val="0"/>
          <w:numId w:val="128"/>
        </w:numPr>
        <w:jc w:val="both"/>
        <w:rPr>
          <w:lang w:val="sr-Latn-CS"/>
        </w:rPr>
      </w:pPr>
      <w:r w:rsidRPr="00D812FC">
        <w:t>н</w:t>
      </w:r>
      <w:r w:rsidRPr="00D812FC">
        <w:rPr>
          <w:lang w:val="sr-Latn-CS"/>
        </w:rPr>
        <w:t xml:space="preserve">а основу увида у пројектно-техничку документацију и података са терена, даје предлоге за евентуалне измене, у циљу побољшања пројекта и рацинализације извођења радова, </w:t>
      </w:r>
    </w:p>
    <w:p w:rsidR="0028246E" w:rsidRPr="00D812FC" w:rsidRDefault="0028246E" w:rsidP="00D66923">
      <w:pPr>
        <w:pStyle w:val="ListParagraph"/>
        <w:numPr>
          <w:ilvl w:val="0"/>
          <w:numId w:val="128"/>
        </w:numPr>
        <w:jc w:val="both"/>
        <w:rPr>
          <w:lang w:val="sr-Latn-CS"/>
        </w:rPr>
      </w:pPr>
      <w:r w:rsidRPr="00D812FC">
        <w:t>даје налоге за наб</w:t>
      </w:r>
      <w:r w:rsidRPr="00D812FC">
        <w:rPr>
          <w:lang w:val="sr-Cyrl-RS"/>
        </w:rPr>
        <w:t>а</w:t>
      </w:r>
      <w:r w:rsidRPr="00D812FC">
        <w:t>вку материјала, о</w:t>
      </w:r>
      <w:r w:rsidRPr="00D812FC">
        <w:rPr>
          <w:lang w:val="sr-Latn-CS"/>
        </w:rPr>
        <w:t>безбеђује правдање и требовање материјала</w:t>
      </w:r>
      <w:r w:rsidRPr="00D812FC">
        <w:t>,</w:t>
      </w:r>
    </w:p>
    <w:p w:rsidR="0028246E" w:rsidRPr="00D812FC" w:rsidRDefault="0028246E" w:rsidP="00D66923">
      <w:pPr>
        <w:pStyle w:val="ListParagraph"/>
        <w:numPr>
          <w:ilvl w:val="0"/>
          <w:numId w:val="128"/>
        </w:numPr>
        <w:jc w:val="both"/>
        <w:rPr>
          <w:lang w:val="sr-Cyrl-RS"/>
        </w:rPr>
      </w:pPr>
      <w:r w:rsidRPr="00D812FC">
        <w:t>о</w:t>
      </w:r>
      <w:r w:rsidRPr="00D812FC">
        <w:rPr>
          <w:lang w:val="sr-Latn-CS"/>
        </w:rPr>
        <w:t>безбеђује сву потребну документацију  на градилишту прописану законом</w:t>
      </w:r>
      <w:r w:rsidRPr="00D812FC">
        <w:t>,</w:t>
      </w:r>
      <w:r w:rsidRPr="00D812FC">
        <w:rPr>
          <w:lang w:val="sr-Cyrl-RS"/>
        </w:rPr>
        <w:t xml:space="preserve"> контролише и оверава</w:t>
      </w:r>
    </w:p>
    <w:p w:rsidR="0028246E" w:rsidRPr="00D812FC" w:rsidRDefault="0028246E" w:rsidP="00D66923">
      <w:pPr>
        <w:pStyle w:val="ListParagraph"/>
        <w:numPr>
          <w:ilvl w:val="0"/>
          <w:numId w:val="128"/>
        </w:numPr>
        <w:jc w:val="both"/>
        <w:rPr>
          <w:lang w:val="sr-Latn-CS"/>
        </w:rPr>
      </w:pPr>
      <w:r w:rsidRPr="00D812FC">
        <w:t>о</w:t>
      </w:r>
      <w:r w:rsidRPr="00D812FC">
        <w:rPr>
          <w:lang w:val="sr-Latn-CS"/>
        </w:rPr>
        <w:t xml:space="preserve">дговоран је за </w:t>
      </w:r>
      <w:r w:rsidRPr="00D812FC">
        <w:t xml:space="preserve">квантитет и </w:t>
      </w:r>
      <w:r w:rsidRPr="00D812FC">
        <w:rPr>
          <w:lang w:val="sr-Latn-CS"/>
        </w:rPr>
        <w:t>квалитет радова</w:t>
      </w:r>
      <w:r w:rsidRPr="00D812FC">
        <w:t xml:space="preserve"> и</w:t>
      </w:r>
      <w:r w:rsidRPr="00D812FC">
        <w:rPr>
          <w:lang w:val="sr-Latn-CS"/>
        </w:rPr>
        <w:t xml:space="preserve"> испуњење рокова</w:t>
      </w:r>
      <w:r w:rsidRPr="00D812FC">
        <w:t>,</w:t>
      </w:r>
    </w:p>
    <w:p w:rsidR="0028246E" w:rsidRPr="00D812FC" w:rsidRDefault="0028246E" w:rsidP="00D66923">
      <w:pPr>
        <w:pStyle w:val="ListParagraph"/>
        <w:numPr>
          <w:ilvl w:val="0"/>
          <w:numId w:val="128"/>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28246E" w:rsidRPr="00D812FC" w:rsidRDefault="0028246E" w:rsidP="00D66923">
      <w:pPr>
        <w:pStyle w:val="ListParagraph"/>
        <w:numPr>
          <w:ilvl w:val="0"/>
          <w:numId w:val="128"/>
        </w:numPr>
        <w:jc w:val="both"/>
        <w:rPr>
          <w:lang w:val="sr-Cyrl-CS"/>
        </w:rPr>
      </w:pPr>
      <w:r w:rsidRPr="00D812FC">
        <w:t>брине се о тајности свих докумената и чува их као пословну тајну,</w:t>
      </w:r>
    </w:p>
    <w:p w:rsidR="0028246E" w:rsidRPr="00D812FC" w:rsidRDefault="0028246E" w:rsidP="00D66923">
      <w:pPr>
        <w:pStyle w:val="ListParagraph"/>
        <w:numPr>
          <w:ilvl w:val="0"/>
          <w:numId w:val="128"/>
        </w:numPr>
        <w:jc w:val="both"/>
        <w:rPr>
          <w:lang w:val="sr-Latn-CS"/>
        </w:rPr>
      </w:pPr>
      <w:r w:rsidRPr="00D812FC">
        <w:t>ч</w:t>
      </w:r>
      <w:r w:rsidRPr="00D812FC">
        <w:rPr>
          <w:lang w:val="sr-Latn-CS"/>
        </w:rPr>
        <w:t>лан jе проjектног тима за систем управљања квалитетом према стандарду ISO 9001:20</w:t>
      </w:r>
      <w:r w:rsidR="009F6C3F" w:rsidRPr="00D812FC">
        <w:rPr>
          <w:lang w:val="sr-Latn-CS"/>
        </w:rPr>
        <w:t>15</w:t>
      </w:r>
      <w:r w:rsidRPr="00D812FC">
        <w:rPr>
          <w:lang w:val="sr-Latn-CS"/>
        </w:rPr>
        <w:t>, систем управљања заштитом животне средине према стандарду ISO 1400</w:t>
      </w:r>
      <w:r w:rsidRPr="00D812FC">
        <w:rPr>
          <w:lang w:val="sr-Cyrl-CS"/>
        </w:rPr>
        <w:t>1</w:t>
      </w:r>
      <w:r w:rsidR="009F6C3F" w:rsidRPr="00D812FC">
        <w:rPr>
          <w:lang w:val="sr-Latn-CS"/>
        </w:rPr>
        <w:t>:201</w:t>
      </w:r>
      <w:r w:rsidRPr="00D812FC">
        <w:rPr>
          <w:lang w:val="sr-Cyrl-CS"/>
        </w:rPr>
        <w:t>5</w:t>
      </w:r>
      <w:r w:rsidRPr="00D812FC">
        <w:rPr>
          <w:lang w:val="sr-Latn-CS"/>
        </w:rPr>
        <w:t>, систем управљања заштитом здравља и бе</w:t>
      </w:r>
      <w:r w:rsidR="009F6C3F" w:rsidRPr="00D812FC">
        <w:rPr>
          <w:lang w:val="sr-Latn-CS"/>
        </w:rPr>
        <w:t>збедношћу на раду према ISO 45</w:t>
      </w:r>
      <w:r w:rsidRPr="00D812FC">
        <w:rPr>
          <w:lang w:val="sr-Latn-CS"/>
        </w:rPr>
        <w:t>001:</w:t>
      </w:r>
      <w:r w:rsidR="009F6C3F" w:rsidRPr="00D812FC">
        <w:rPr>
          <w:lang w:val="sr-Cyrl-CS"/>
        </w:rPr>
        <w:t>20</w:t>
      </w:r>
      <w:r w:rsidR="009F6C3F" w:rsidRPr="00D812FC">
        <w:rPr>
          <w:lang w:val="sr-Latn-RS"/>
        </w:rPr>
        <w:t>1</w:t>
      </w:r>
      <w:r w:rsidRPr="00D812FC">
        <w:rPr>
          <w:lang w:val="sr-Cyrl-CS"/>
        </w:rPr>
        <w:t>8</w:t>
      </w:r>
      <w:r w:rsidRPr="00D812FC">
        <w:rPr>
          <w:lang w:val="sr-Latn-CS"/>
        </w:rPr>
        <w:t xml:space="preserve"> </w:t>
      </w:r>
      <w:r w:rsidR="00E02EB7" w:rsidRPr="00D812FC">
        <w:rPr>
          <w:lang w:val="sr-Latn-CS"/>
        </w:rPr>
        <w:t xml:space="preserve"> </w:t>
      </w:r>
    </w:p>
    <w:p w:rsidR="0028246E" w:rsidRPr="00D812FC" w:rsidRDefault="0028246E" w:rsidP="00D66923">
      <w:pPr>
        <w:pStyle w:val="ListParagraph"/>
        <w:numPr>
          <w:ilvl w:val="0"/>
          <w:numId w:val="128"/>
        </w:numPr>
        <w:jc w:val="both"/>
        <w:rPr>
          <w:lang w:val="sr-Latn-CS"/>
        </w:rPr>
      </w:pPr>
      <w:r w:rsidRPr="00D812FC">
        <w:t>в</w:t>
      </w:r>
      <w:r w:rsidRPr="00D812FC">
        <w:rPr>
          <w:lang w:val="sr-Latn-CS"/>
        </w:rPr>
        <w:t xml:space="preserve">оди рачуна о примени прописа и стандарда који се односе на заштиту животне средине, </w:t>
      </w:r>
    </w:p>
    <w:p w:rsidR="0028246E" w:rsidRPr="00D812FC" w:rsidRDefault="0028246E" w:rsidP="00D66923">
      <w:pPr>
        <w:pStyle w:val="ListParagraph"/>
        <w:numPr>
          <w:ilvl w:val="0"/>
          <w:numId w:val="128"/>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06121B" w:rsidRPr="00D812FC" w:rsidRDefault="0028246E" w:rsidP="00D66923">
      <w:pPr>
        <w:pStyle w:val="ListParagraph"/>
        <w:numPr>
          <w:ilvl w:val="0"/>
          <w:numId w:val="128"/>
        </w:numPr>
        <w:tabs>
          <w:tab w:val="left" w:pos="1440"/>
        </w:tabs>
        <w:jc w:val="both"/>
        <w:rPr>
          <w:smallCaps/>
          <w:lang w:val="sr-Cyrl-RS"/>
        </w:rPr>
      </w:pPr>
      <w:r w:rsidRPr="00D812FC">
        <w:t>в</w:t>
      </w:r>
      <w:r w:rsidRPr="00D812FC">
        <w:rPr>
          <w:lang w:val="sr-Latn-CS"/>
        </w:rPr>
        <w:t>оди рачуна о примени прописа и стандарда који се односе на квалитет</w:t>
      </w:r>
    </w:p>
    <w:p w:rsidR="00A97FC1" w:rsidRPr="00D812FC" w:rsidRDefault="00A97FC1"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C32450" w:rsidRPr="00D812FC" w:rsidRDefault="00C32450" w:rsidP="00083E97">
      <w:pPr>
        <w:tabs>
          <w:tab w:val="left" w:pos="1440"/>
        </w:tabs>
        <w:jc w:val="both"/>
        <w:rPr>
          <w:smallCaps/>
          <w:lang w:val="sr-Cyrl-RS"/>
        </w:rPr>
      </w:pPr>
    </w:p>
    <w:p w:rsidR="00B53462" w:rsidRPr="00D812FC" w:rsidRDefault="00B53462" w:rsidP="00B53462">
      <w:r w:rsidRPr="00D812FC">
        <w:lastRenderedPageBreak/>
        <w:t>ОРГАНИЗАЦИОНА ЦЕЛИНА</w:t>
      </w:r>
    </w:p>
    <w:p w:rsidR="00B53462" w:rsidRPr="00D812FC" w:rsidRDefault="00B53462" w:rsidP="00B53462">
      <w:r w:rsidRPr="00D812FC">
        <w:t xml:space="preserve">Сектор за техничке послове </w:t>
      </w:r>
    </w:p>
    <w:p w:rsidR="00B53462" w:rsidRPr="00D812FC" w:rsidRDefault="00B53462" w:rsidP="00B53462">
      <w:r w:rsidRPr="00D812FC">
        <w:t xml:space="preserve">Служба грађевинске оперативе </w:t>
      </w:r>
    </w:p>
    <w:p w:rsidR="00B53462" w:rsidRPr="00D812FC" w:rsidRDefault="00B53462" w:rsidP="00B53462">
      <w:pPr>
        <w:rPr>
          <w:lang w:val="sr-Cyrl-RS"/>
        </w:rPr>
      </w:pPr>
      <w:r w:rsidRPr="00D812FC">
        <w:t xml:space="preserve">Одељење </w:t>
      </w:r>
      <w:r w:rsidRPr="00D812FC">
        <w:rPr>
          <w:lang w:val="sr-Cyrl-RS"/>
        </w:rPr>
        <w:t>уградње асфалтне масе</w:t>
      </w:r>
    </w:p>
    <w:p w:rsidR="00B53462" w:rsidRPr="00D812FC" w:rsidRDefault="00B53462" w:rsidP="00B53462"/>
    <w:p w:rsidR="00B53462" w:rsidRPr="00D812FC" w:rsidRDefault="00B53462" w:rsidP="00B53462">
      <w:pPr>
        <w:pStyle w:val="Heading4"/>
        <w:rPr>
          <w:b/>
          <w:sz w:val="24"/>
          <w:szCs w:val="24"/>
          <w:lang w:val="sr-Cyrl-RS"/>
        </w:rPr>
      </w:pPr>
      <w:bookmarkStart w:id="241" w:name="_Toc114221506"/>
      <w:bookmarkStart w:id="242" w:name="_Toc221105886"/>
      <w:r w:rsidRPr="00D812FC">
        <w:rPr>
          <w:b/>
          <w:sz w:val="24"/>
          <w:szCs w:val="24"/>
          <w:lang w:val="sr-Cyrl-RS"/>
        </w:rPr>
        <w:t>Шеф реона за уградњу асфалтне масе</w:t>
      </w:r>
      <w:bookmarkEnd w:id="241"/>
      <w:bookmarkEnd w:id="242"/>
      <w:r w:rsidRPr="00D812FC">
        <w:rPr>
          <w:b/>
          <w:sz w:val="24"/>
          <w:szCs w:val="24"/>
          <w:lang w:val="sr-Cyrl-RS"/>
        </w:rPr>
        <w:t xml:space="preserve"> </w:t>
      </w:r>
    </w:p>
    <w:p w:rsidR="00B53462" w:rsidRPr="00D812FC" w:rsidRDefault="00B53462" w:rsidP="00B53462">
      <w:pPr>
        <w:rPr>
          <w:b/>
          <w:lang w:val="sr-Cyrl-RS"/>
        </w:rPr>
      </w:pPr>
      <w:r w:rsidRPr="00D812FC">
        <w:rPr>
          <w:b/>
          <w:lang w:val="sr-Cyrl-RS"/>
        </w:rPr>
        <w:t xml:space="preserve">                  </w:t>
      </w:r>
    </w:p>
    <w:p w:rsidR="00B53462" w:rsidRPr="00D812FC" w:rsidRDefault="00B53462" w:rsidP="00B53462">
      <w:r w:rsidRPr="00D812FC">
        <w:t>ПОТРЕБНА КВАЛИФИКАЦИЈА:</w:t>
      </w:r>
    </w:p>
    <w:p w:rsidR="00B53462" w:rsidRPr="00D812FC" w:rsidRDefault="0060316B" w:rsidP="00B53462">
      <w:pPr>
        <w:rPr>
          <w:lang w:val="sr-Cyrl-RS"/>
        </w:rPr>
      </w:pPr>
      <w:r w:rsidRPr="00D812FC">
        <w:rPr>
          <w:lang w:val="sr-Latn-CS"/>
        </w:rPr>
        <w:t>ССС – III/IV</w:t>
      </w:r>
      <w:r w:rsidR="00B53462" w:rsidRPr="00D812FC">
        <w:rPr>
          <w:lang w:val="sr-Cyrl-RS"/>
        </w:rPr>
        <w:t xml:space="preserve"> </w:t>
      </w:r>
    </w:p>
    <w:p w:rsidR="00B53462" w:rsidRPr="00D812FC" w:rsidRDefault="00B53462" w:rsidP="00B53462"/>
    <w:p w:rsidR="00B53462" w:rsidRPr="00D812FC" w:rsidRDefault="00B53462" w:rsidP="00B53462">
      <w:r w:rsidRPr="00D812FC">
        <w:t>ПОСЕБНА ЗНАЊА, СПОСОБНОСТИ И УСЛОВИ:</w:t>
      </w:r>
    </w:p>
    <w:p w:rsidR="00B53462" w:rsidRPr="00D812FC" w:rsidRDefault="00B53462" w:rsidP="00D66923">
      <w:pPr>
        <w:pStyle w:val="ListParagraph"/>
        <w:numPr>
          <w:ilvl w:val="0"/>
          <w:numId w:val="103"/>
        </w:numPr>
        <w:rPr>
          <w:lang w:val="sr-Latn-CS"/>
        </w:rPr>
      </w:pPr>
      <w:r w:rsidRPr="00D812FC">
        <w:rPr>
          <w:lang w:val="sr-Latn-CS"/>
        </w:rPr>
        <w:t>рад на рачунару</w:t>
      </w:r>
    </w:p>
    <w:p w:rsidR="00B53462" w:rsidRPr="00D812FC" w:rsidRDefault="00B53462" w:rsidP="00B53462"/>
    <w:p w:rsidR="00B53462" w:rsidRPr="00D812FC" w:rsidRDefault="00B53462" w:rsidP="00B53462">
      <w:r w:rsidRPr="00D812FC">
        <w:t>ОСНОВНИ ЗАДАЦИ:</w:t>
      </w:r>
    </w:p>
    <w:p w:rsidR="00B53462" w:rsidRPr="00D812FC" w:rsidRDefault="00B53462" w:rsidP="00B53462"/>
    <w:p w:rsidR="00B53462" w:rsidRPr="00D812FC" w:rsidRDefault="00B53462" w:rsidP="00D66923">
      <w:pPr>
        <w:pStyle w:val="ListParagraph"/>
        <w:numPr>
          <w:ilvl w:val="0"/>
          <w:numId w:val="129"/>
        </w:numPr>
        <w:jc w:val="both"/>
        <w:rPr>
          <w:lang w:val="sr-Cyrl-RS"/>
        </w:rPr>
      </w:pPr>
      <w:r w:rsidRPr="00D812FC">
        <w:t>п</w:t>
      </w:r>
      <w:r w:rsidRPr="00D812FC">
        <w:rPr>
          <w:lang w:val="sr-Latn-CS"/>
        </w:rPr>
        <w:t>рима налоге за рад</w:t>
      </w:r>
      <w:r w:rsidRPr="00D812FC">
        <w:rPr>
          <w:lang w:val="sr-Cyrl-CS"/>
        </w:rPr>
        <w:t xml:space="preserve"> шефа одељења </w:t>
      </w:r>
      <w:r w:rsidRPr="00D812FC">
        <w:rPr>
          <w:lang w:val="en-GB"/>
        </w:rPr>
        <w:t>I</w:t>
      </w:r>
      <w:r w:rsidRPr="00D812FC">
        <w:rPr>
          <w:lang w:val="sr-Cyrl-CS"/>
        </w:rPr>
        <w:t xml:space="preserve"> одржавања </w:t>
      </w:r>
      <w:r w:rsidRPr="00D812FC">
        <w:t xml:space="preserve">и градње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B53462" w:rsidRPr="00D812FC" w:rsidRDefault="00B53462" w:rsidP="00D66923">
      <w:pPr>
        <w:pStyle w:val="ListParagraph"/>
        <w:numPr>
          <w:ilvl w:val="0"/>
          <w:numId w:val="129"/>
        </w:numPr>
        <w:jc w:val="both"/>
        <w:rPr>
          <w:lang w:val="sr-Cyrl-RS"/>
        </w:rPr>
      </w:pPr>
      <w:r w:rsidRPr="00D812FC">
        <w:rPr>
          <w:lang w:val="sr-Cyrl-RS"/>
        </w:rPr>
        <w:t xml:space="preserve">учествује у припреми налога за сва градилишта, са шефом </w:t>
      </w:r>
      <w:r w:rsidRPr="00D812FC">
        <w:rPr>
          <w:lang w:val="sr-Cyrl-CS"/>
        </w:rPr>
        <w:t xml:space="preserve">одељења </w:t>
      </w:r>
      <w:r w:rsidRPr="00D812FC">
        <w:rPr>
          <w:lang w:val="en-GB"/>
        </w:rPr>
        <w:t>I</w:t>
      </w:r>
      <w:r w:rsidRPr="00D812FC">
        <w:rPr>
          <w:lang w:val="sr-Cyrl-CS"/>
        </w:rPr>
        <w:t xml:space="preserve"> одржавања </w:t>
      </w:r>
      <w:r w:rsidRPr="00D812FC">
        <w:t xml:space="preserve">и градње </w:t>
      </w:r>
      <w:r w:rsidRPr="00D812FC">
        <w:rPr>
          <w:lang w:val="sr-Cyrl-RS"/>
        </w:rPr>
        <w:t>сагледава приоритете и распоред ресурса</w:t>
      </w:r>
    </w:p>
    <w:p w:rsidR="00B53462" w:rsidRPr="00D812FC" w:rsidRDefault="00B53462" w:rsidP="00D66923">
      <w:pPr>
        <w:pStyle w:val="ListParagraph"/>
        <w:numPr>
          <w:ilvl w:val="0"/>
          <w:numId w:val="129"/>
        </w:numPr>
        <w:jc w:val="both"/>
        <w:rPr>
          <w:lang w:val="sr-Cyrl-RS"/>
        </w:rPr>
      </w:pPr>
      <w:r w:rsidRPr="00D812FC">
        <w:rPr>
          <w:lang w:val="sr-Cyrl-RS"/>
        </w:rPr>
        <w:t>координира са стручним сарадником на асфалтној бази ради организације производње и уградње асфалтне масе</w:t>
      </w:r>
    </w:p>
    <w:p w:rsidR="00B53462" w:rsidRPr="00D812FC" w:rsidRDefault="00B53462" w:rsidP="00D66923">
      <w:pPr>
        <w:pStyle w:val="ListParagraph"/>
        <w:numPr>
          <w:ilvl w:val="0"/>
          <w:numId w:val="129"/>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xml:space="preserve">, води евиденцију о радовима, људским и материјалним ресурсима, </w:t>
      </w:r>
      <w:r w:rsidRPr="00D812FC">
        <w:t>о</w:t>
      </w:r>
      <w:r w:rsidRPr="00D812FC">
        <w:rPr>
          <w:lang w:val="sr-Latn-CS"/>
        </w:rPr>
        <w:t>безбеђује најрационалније коришћење поверених му капацитета и радне снаге</w:t>
      </w:r>
      <w:r w:rsidRPr="00D812FC">
        <w:t>,</w:t>
      </w:r>
    </w:p>
    <w:p w:rsidR="00B53462" w:rsidRPr="00D812FC" w:rsidRDefault="00B53462" w:rsidP="00D66923">
      <w:pPr>
        <w:pStyle w:val="ListParagraph"/>
        <w:numPr>
          <w:ilvl w:val="0"/>
          <w:numId w:val="129"/>
        </w:numPr>
        <w:jc w:val="both"/>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t xml:space="preserve"> у координцији са представником инвеститора-надзорним органом</w:t>
      </w:r>
    </w:p>
    <w:p w:rsidR="00B53462" w:rsidRPr="00D812FC" w:rsidRDefault="00B53462" w:rsidP="00D66923">
      <w:pPr>
        <w:pStyle w:val="ListParagraph"/>
        <w:numPr>
          <w:ilvl w:val="0"/>
          <w:numId w:val="129"/>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p>
    <w:p w:rsidR="00B53462" w:rsidRPr="00D812FC" w:rsidRDefault="00B53462" w:rsidP="00D66923">
      <w:pPr>
        <w:pStyle w:val="ListParagraph"/>
        <w:numPr>
          <w:ilvl w:val="0"/>
          <w:numId w:val="129"/>
        </w:numPr>
        <w:jc w:val="both"/>
        <w:rPr>
          <w:lang w:val="sr-Latn-CS"/>
        </w:rPr>
      </w:pPr>
      <w:r w:rsidRPr="00D812FC">
        <w:rPr>
          <w:lang w:val="sr-Latn-CS"/>
        </w:rPr>
        <w:t>води евиденцију</w:t>
      </w:r>
      <w:r w:rsidRPr="00D812FC">
        <w:rPr>
          <w:lang w:val="sr-Cyrl-RS"/>
        </w:rPr>
        <w:t xml:space="preserve"> </w:t>
      </w:r>
      <w:r w:rsidRPr="00D812FC">
        <w:rPr>
          <w:lang w:val="sr-Latn-CS"/>
        </w:rPr>
        <w:t>за запослене на градилишту</w:t>
      </w:r>
      <w:r w:rsidRPr="00D812FC">
        <w:t>,</w:t>
      </w:r>
    </w:p>
    <w:p w:rsidR="00B53462" w:rsidRPr="00D812FC" w:rsidRDefault="00B53462" w:rsidP="00D66923">
      <w:pPr>
        <w:pStyle w:val="ListParagraph"/>
        <w:numPr>
          <w:ilvl w:val="0"/>
          <w:numId w:val="129"/>
        </w:numPr>
        <w:jc w:val="both"/>
        <w:rPr>
          <w:lang w:val="sr-Latn-CS"/>
        </w:rPr>
      </w:pPr>
      <w:r w:rsidRPr="00D812FC">
        <w:t>в</w:t>
      </w:r>
      <w:r w:rsidRPr="00D812FC">
        <w:rPr>
          <w:lang w:val="sr-Latn-CS"/>
        </w:rPr>
        <w:t>оди правдање и требовање утрошка материјала на градилишту</w:t>
      </w:r>
      <w:r w:rsidRPr="00D812FC">
        <w:t>,</w:t>
      </w:r>
    </w:p>
    <w:p w:rsidR="00B53462" w:rsidRPr="00D812FC" w:rsidRDefault="00B53462" w:rsidP="00D66923">
      <w:pPr>
        <w:pStyle w:val="ListParagraph"/>
        <w:numPr>
          <w:ilvl w:val="0"/>
          <w:numId w:val="129"/>
        </w:numPr>
        <w:jc w:val="both"/>
        <w:rPr>
          <w:lang w:val="sr-Latn-CS"/>
        </w:rPr>
      </w:pPr>
      <w:r w:rsidRPr="00D812FC">
        <w:t>д</w:t>
      </w:r>
      <w:r w:rsidRPr="00D812FC">
        <w:rPr>
          <w:lang w:val="sr-Latn-CS"/>
        </w:rPr>
        <w:t>аје радне задатке бригадирима</w:t>
      </w:r>
      <w:r w:rsidRPr="00D812FC">
        <w:rPr>
          <w:lang w:val="sr-Cyrl-RS"/>
        </w:rPr>
        <w:t>,</w:t>
      </w:r>
      <w:r w:rsidRPr="00D812FC">
        <w:rPr>
          <w:lang w:val="sr-Latn-CS"/>
        </w:rPr>
        <w:t xml:space="preserve"> возачима и руковаоцима</w:t>
      </w:r>
      <w:r w:rsidRPr="00D812FC">
        <w:rPr>
          <w:lang w:val="sr-Cyrl-RS"/>
        </w:rPr>
        <w:t xml:space="preserve"> грађевинским машинама</w:t>
      </w:r>
      <w:r w:rsidRPr="00D812FC">
        <w:rPr>
          <w:lang w:val="sr-Latn-CS"/>
        </w:rPr>
        <w:t>,</w:t>
      </w:r>
    </w:p>
    <w:p w:rsidR="00B53462" w:rsidRPr="00D812FC" w:rsidRDefault="00B53462" w:rsidP="00D66923">
      <w:pPr>
        <w:pStyle w:val="ListParagraph"/>
        <w:numPr>
          <w:ilvl w:val="0"/>
          <w:numId w:val="129"/>
        </w:numPr>
        <w:jc w:val="both"/>
        <w:rPr>
          <w:lang w:val="sr-Latn-CS"/>
        </w:rPr>
      </w:pPr>
      <w:r w:rsidRPr="00D812FC">
        <w:t>о</w:t>
      </w:r>
      <w:r w:rsidRPr="00D812FC">
        <w:rPr>
          <w:lang w:val="sr-Latn-CS"/>
        </w:rPr>
        <w:t>верава радне налоге возача и рукова</w:t>
      </w:r>
      <w:r w:rsidRPr="00D812FC">
        <w:rPr>
          <w:lang w:val="sr-Cyrl-RS"/>
        </w:rPr>
        <w:t xml:space="preserve">оца </w:t>
      </w:r>
      <w:r w:rsidRPr="00D812FC">
        <w:rPr>
          <w:lang w:val="sr-Latn-CS"/>
        </w:rPr>
        <w:t xml:space="preserve">свакодневно, </w:t>
      </w:r>
    </w:p>
    <w:p w:rsidR="00B53462" w:rsidRPr="00D812FC" w:rsidRDefault="00B53462" w:rsidP="00D66923">
      <w:pPr>
        <w:pStyle w:val="ListParagraph"/>
        <w:numPr>
          <w:ilvl w:val="0"/>
          <w:numId w:val="129"/>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B53462" w:rsidRPr="00D812FC" w:rsidRDefault="00B53462" w:rsidP="00D66923">
      <w:pPr>
        <w:pStyle w:val="ListParagraph"/>
        <w:numPr>
          <w:ilvl w:val="0"/>
          <w:numId w:val="129"/>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B53462" w:rsidRPr="00D812FC" w:rsidRDefault="00B53462" w:rsidP="00D66923">
      <w:pPr>
        <w:pStyle w:val="ListParagraph"/>
        <w:numPr>
          <w:ilvl w:val="0"/>
          <w:numId w:val="129"/>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B53462" w:rsidRPr="00D812FC" w:rsidRDefault="00B53462" w:rsidP="00D66923">
      <w:pPr>
        <w:pStyle w:val="ListParagraph"/>
        <w:numPr>
          <w:ilvl w:val="0"/>
          <w:numId w:val="129"/>
        </w:numPr>
        <w:jc w:val="both"/>
        <w:rPr>
          <w:lang w:val="sr-Cyrl-CS"/>
        </w:rPr>
      </w:pPr>
      <w:r w:rsidRPr="00D812FC">
        <w:t>брине се о тајности свих докумената и чува их као пословну тајну</w:t>
      </w:r>
    </w:p>
    <w:p w:rsidR="00B53462" w:rsidRPr="00D812FC" w:rsidRDefault="00B53462" w:rsidP="00D66923">
      <w:pPr>
        <w:pStyle w:val="ListParagraph"/>
        <w:numPr>
          <w:ilvl w:val="0"/>
          <w:numId w:val="129"/>
        </w:numPr>
        <w:jc w:val="both"/>
        <w:rPr>
          <w:lang w:val="sr-Latn-CS"/>
        </w:rPr>
      </w:pPr>
      <w:r w:rsidRPr="00D812FC">
        <w:t>в</w:t>
      </w:r>
      <w:r w:rsidRPr="00D812FC">
        <w:rPr>
          <w:lang w:val="sr-Latn-CS"/>
        </w:rPr>
        <w:t>оди рачуна о примени прописа и стандарда који се односе на заштиту животне средине</w:t>
      </w:r>
      <w:r w:rsidRPr="00D812FC">
        <w:t>,</w:t>
      </w:r>
    </w:p>
    <w:p w:rsidR="00B53462" w:rsidRPr="00D812FC" w:rsidRDefault="00B53462" w:rsidP="00D66923">
      <w:pPr>
        <w:pStyle w:val="ListParagraph"/>
        <w:numPr>
          <w:ilvl w:val="0"/>
          <w:numId w:val="129"/>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r w:rsidRPr="00D812FC">
        <w:t>,</w:t>
      </w:r>
    </w:p>
    <w:p w:rsidR="00B53462" w:rsidRPr="00D812FC" w:rsidRDefault="00B53462" w:rsidP="00D66923">
      <w:pPr>
        <w:pStyle w:val="ListParagraph"/>
        <w:numPr>
          <w:ilvl w:val="0"/>
          <w:numId w:val="129"/>
        </w:numPr>
        <w:jc w:val="both"/>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B53462" w:rsidRPr="00D812FC" w:rsidRDefault="00B53462" w:rsidP="00D66923">
      <w:pPr>
        <w:pStyle w:val="ListParagraph"/>
        <w:numPr>
          <w:ilvl w:val="0"/>
          <w:numId w:val="129"/>
        </w:numPr>
        <w:jc w:val="both"/>
        <w:rPr>
          <w:lang w:val="sr-Latn-CS"/>
        </w:rPr>
      </w:pPr>
      <w:r w:rsidRPr="00D812FC">
        <w:t xml:space="preserve">учествује у припреми </w:t>
      </w:r>
      <w:r w:rsidRPr="00D812FC">
        <w:rPr>
          <w:lang w:val="sr-Cyrl-RS"/>
        </w:rPr>
        <w:t>и организује рад одржавања путева у зимском периоду</w:t>
      </w: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884AE9" w:rsidRPr="00D812FC" w:rsidRDefault="00884AE9" w:rsidP="00083E97">
      <w:pPr>
        <w:tabs>
          <w:tab w:val="left" w:pos="1440"/>
        </w:tabs>
        <w:jc w:val="both"/>
        <w:rPr>
          <w:smallCaps/>
          <w:lang w:val="sr-Cyrl-RS"/>
        </w:rPr>
      </w:pPr>
    </w:p>
    <w:p w:rsidR="00884AE9" w:rsidRPr="00D812FC" w:rsidRDefault="00884AE9" w:rsidP="00083E97">
      <w:pPr>
        <w:tabs>
          <w:tab w:val="left" w:pos="1440"/>
        </w:tabs>
        <w:jc w:val="both"/>
        <w:rPr>
          <w:smallCaps/>
          <w:lang w:val="sr-Cyrl-RS"/>
        </w:rPr>
      </w:pPr>
    </w:p>
    <w:p w:rsidR="000E4893" w:rsidRPr="00D812FC" w:rsidRDefault="000E4893" w:rsidP="000E4893">
      <w:r w:rsidRPr="00D812FC">
        <w:lastRenderedPageBreak/>
        <w:t>ОРГАНИЗАЦИОНА ЦЕЛИНА</w:t>
      </w:r>
    </w:p>
    <w:p w:rsidR="000E4893" w:rsidRPr="00D812FC" w:rsidRDefault="000E4893" w:rsidP="000E4893">
      <w:r w:rsidRPr="00D812FC">
        <w:t xml:space="preserve">Сектор за техничке послове </w:t>
      </w:r>
    </w:p>
    <w:p w:rsidR="000E4893" w:rsidRPr="00D812FC" w:rsidRDefault="000E4893" w:rsidP="000E4893">
      <w:r w:rsidRPr="00D812FC">
        <w:t xml:space="preserve">Служба грађевинске оперативе </w:t>
      </w:r>
    </w:p>
    <w:p w:rsidR="000E4893" w:rsidRPr="00D812FC" w:rsidRDefault="000E4893" w:rsidP="000E4893">
      <w:pPr>
        <w:rPr>
          <w:lang w:val="sr-Cyrl-RS"/>
        </w:rPr>
      </w:pPr>
      <w:r w:rsidRPr="00D812FC">
        <w:t xml:space="preserve">Одељење </w:t>
      </w:r>
      <w:r w:rsidRPr="00D812FC">
        <w:rPr>
          <w:lang w:val="sr-Cyrl-RS"/>
        </w:rPr>
        <w:t>уградње асфалтне масе</w:t>
      </w:r>
    </w:p>
    <w:p w:rsidR="000E4893" w:rsidRPr="00D812FC" w:rsidRDefault="000E4893" w:rsidP="000E4893">
      <w:pPr>
        <w:pStyle w:val="Heading4"/>
        <w:rPr>
          <w:b/>
          <w:sz w:val="24"/>
          <w:szCs w:val="24"/>
          <w:lang w:val="sr-Cyrl-RS"/>
        </w:rPr>
      </w:pPr>
      <w:bookmarkStart w:id="243" w:name="_Toc221105887"/>
      <w:r w:rsidRPr="00D812FC">
        <w:rPr>
          <w:b/>
          <w:sz w:val="24"/>
          <w:szCs w:val="24"/>
          <w:lang w:val="sr-Cyrl-RS"/>
        </w:rPr>
        <w:t>Референт II за уградњу асфалтне масе</w:t>
      </w:r>
      <w:bookmarkEnd w:id="243"/>
    </w:p>
    <w:p w:rsidR="000E4893" w:rsidRPr="00D812FC" w:rsidRDefault="000E4893" w:rsidP="000E4893">
      <w:pPr>
        <w:rPr>
          <w:b/>
        </w:rPr>
      </w:pPr>
    </w:p>
    <w:p w:rsidR="000E4893" w:rsidRPr="00D812FC" w:rsidRDefault="000E4893" w:rsidP="000E4893">
      <w:r w:rsidRPr="00D812FC">
        <w:t>ПОТРЕБНА КВАЛИФИКАЦИЈА:</w:t>
      </w:r>
    </w:p>
    <w:p w:rsidR="000E4893" w:rsidRPr="00D812FC" w:rsidRDefault="000E4893" w:rsidP="000E4893">
      <w:pPr>
        <w:rPr>
          <w:lang w:val="sr-Latn-RS"/>
        </w:rPr>
      </w:pPr>
      <w:r w:rsidRPr="00D812FC">
        <w:rPr>
          <w:lang w:val="sr-Cyrl-CS"/>
        </w:rPr>
        <w:t>ССС</w:t>
      </w:r>
      <w:r w:rsidRPr="00D812FC">
        <w:rPr>
          <w:lang w:val="sr-Cyrl-RS"/>
        </w:rPr>
        <w:t xml:space="preserve"> – </w:t>
      </w:r>
      <w:r w:rsidRPr="00D812FC">
        <w:rPr>
          <w:lang w:val="sr-Latn-RS"/>
        </w:rPr>
        <w:t>III/IV</w:t>
      </w:r>
    </w:p>
    <w:p w:rsidR="000E4893" w:rsidRPr="00D812FC" w:rsidRDefault="000E4893" w:rsidP="000E4893"/>
    <w:p w:rsidR="000E4893" w:rsidRPr="00D812FC" w:rsidRDefault="000E4893" w:rsidP="000E4893">
      <w:r w:rsidRPr="00D812FC">
        <w:t>ПОСЕБНА ЗНАЊА, СПОСОБНОСТИ И УСЛОВИ:</w:t>
      </w:r>
    </w:p>
    <w:p w:rsidR="000E4893" w:rsidRPr="00D812FC" w:rsidRDefault="000E4893" w:rsidP="000E4893">
      <w:pPr>
        <w:pStyle w:val="ListParagraph"/>
        <w:numPr>
          <w:ilvl w:val="0"/>
          <w:numId w:val="168"/>
        </w:numPr>
        <w:rPr>
          <w:lang w:val="sr-Latn-CS"/>
        </w:rPr>
      </w:pPr>
      <w:r w:rsidRPr="00D812FC">
        <w:rPr>
          <w:lang w:val="sr-Latn-CS"/>
        </w:rPr>
        <w:t>рад на рачунару</w:t>
      </w:r>
    </w:p>
    <w:p w:rsidR="000E4893" w:rsidRPr="00D812FC" w:rsidRDefault="000E4893" w:rsidP="000E4893"/>
    <w:p w:rsidR="000E4893" w:rsidRPr="00D812FC" w:rsidRDefault="000E4893" w:rsidP="000E4893">
      <w:r w:rsidRPr="00D812FC">
        <w:t>ОСНОВНИ ЗАДАЦИ:</w:t>
      </w:r>
    </w:p>
    <w:p w:rsidR="000E4893" w:rsidRPr="00D812FC" w:rsidRDefault="000E4893" w:rsidP="000E4893">
      <w:pPr>
        <w:pStyle w:val="ListParagraph"/>
        <w:numPr>
          <w:ilvl w:val="0"/>
          <w:numId w:val="169"/>
        </w:numPr>
        <w:jc w:val="both"/>
      </w:pPr>
      <w:r w:rsidRPr="00D812FC">
        <w:t>п</w:t>
      </w:r>
      <w:r w:rsidRPr="00D812FC">
        <w:rPr>
          <w:lang w:val="sr-Latn-CS"/>
        </w:rPr>
        <w:t xml:space="preserve">рима налоге за рад од </w:t>
      </w:r>
      <w:r w:rsidRPr="00D812FC">
        <w:rPr>
          <w:lang w:val="sr-Cyrl-CS"/>
        </w:rPr>
        <w:t>шефа одељења</w:t>
      </w:r>
      <w:r w:rsidRPr="00D812FC">
        <w:rPr>
          <w:lang w:val="sr-Latn-RS"/>
        </w:rPr>
        <w:t xml:space="preserve"> I </w:t>
      </w:r>
      <w:r w:rsidRPr="00D812FC">
        <w:rPr>
          <w:lang w:val="sr-Cyrl-RS"/>
        </w:rPr>
        <w:t xml:space="preserve">одржавања и градње, </w:t>
      </w:r>
      <w:r w:rsidRPr="00D812FC">
        <w:rPr>
          <w:lang w:val="sr-Cyrl-CS"/>
        </w:rPr>
        <w:t>шефа одељења</w:t>
      </w:r>
      <w:r w:rsidRPr="00D812FC">
        <w:rPr>
          <w:lang w:val="sr-Latn-RS"/>
        </w:rPr>
        <w:t xml:space="preserve"> I </w:t>
      </w:r>
      <w:r w:rsidRPr="00D812FC">
        <w:rPr>
          <w:lang w:val="sr-Cyrl-RS"/>
        </w:rPr>
        <w:t xml:space="preserve">уградње асфалтне масе </w:t>
      </w:r>
      <w:r w:rsidRPr="00D812FC">
        <w:rPr>
          <w:lang w:val="sr-Cyrl-CS"/>
        </w:rPr>
        <w:t xml:space="preserve"> и</w:t>
      </w:r>
      <w:r w:rsidRPr="00D812FC">
        <w:rPr>
          <w:lang w:val="sr-Latn-CS"/>
        </w:rPr>
        <w:t xml:space="preserve"> њему надређених</w:t>
      </w:r>
      <w:r w:rsidRPr="00D812FC">
        <w:t>,</w:t>
      </w:r>
      <w:r w:rsidRPr="00D812FC">
        <w:rPr>
          <w:lang w:val="sr-Cyrl-RS"/>
        </w:rPr>
        <w:t xml:space="preserve"> њима подноси извештај и одговара </w:t>
      </w:r>
    </w:p>
    <w:p w:rsidR="000E4893" w:rsidRPr="00D812FC" w:rsidRDefault="000E4893" w:rsidP="000E4893">
      <w:pPr>
        <w:pStyle w:val="ListParagraph"/>
        <w:numPr>
          <w:ilvl w:val="0"/>
          <w:numId w:val="169"/>
        </w:numPr>
        <w:jc w:val="both"/>
      </w:pPr>
      <w:r w:rsidRPr="00D812FC">
        <w:rPr>
          <w:lang w:val="sr-Cyrl-RS"/>
        </w:rPr>
        <w:t xml:space="preserve">по налогу </w:t>
      </w:r>
      <w:r w:rsidRPr="00D812FC">
        <w:rPr>
          <w:lang w:val="sr-Cyrl-CS"/>
        </w:rPr>
        <w:t>шефа одељења</w:t>
      </w:r>
      <w:r w:rsidRPr="00D812FC">
        <w:rPr>
          <w:lang w:val="sr-Latn-RS"/>
        </w:rPr>
        <w:t xml:space="preserve"> I </w:t>
      </w:r>
      <w:r w:rsidRPr="00D812FC">
        <w:t>п</w:t>
      </w:r>
      <w:r w:rsidRPr="00D812FC">
        <w:rPr>
          <w:lang w:val="sr-Latn-CS"/>
        </w:rPr>
        <w:t xml:space="preserve">рипрема документацију </w:t>
      </w:r>
      <w:r w:rsidRPr="00D812FC">
        <w:rPr>
          <w:lang w:val="sr-Cyrl-RS"/>
        </w:rPr>
        <w:t xml:space="preserve">за извођење радова на градилиту (припрема радне налоге за радне задатке, комплетира техничку документацију) </w:t>
      </w:r>
    </w:p>
    <w:p w:rsidR="000E4893" w:rsidRPr="00D812FC" w:rsidRDefault="000E4893" w:rsidP="000E4893">
      <w:pPr>
        <w:pStyle w:val="ListParagraph"/>
        <w:numPr>
          <w:ilvl w:val="0"/>
          <w:numId w:val="169"/>
        </w:numPr>
        <w:jc w:val="both"/>
        <w:rPr>
          <w:lang w:val="sr-Latn-CS"/>
        </w:rPr>
      </w:pPr>
      <w:r w:rsidRPr="00D812FC">
        <w:t>п</w:t>
      </w:r>
      <w:r w:rsidRPr="00D812FC">
        <w:rPr>
          <w:lang w:val="sr-Latn-CS"/>
        </w:rPr>
        <w:t xml:space="preserve">рипрема извештаје о раду одељења </w:t>
      </w:r>
    </w:p>
    <w:p w:rsidR="000E4893" w:rsidRPr="00D812FC" w:rsidRDefault="000E4893" w:rsidP="000E4893">
      <w:pPr>
        <w:pStyle w:val="ListParagraph"/>
        <w:numPr>
          <w:ilvl w:val="0"/>
          <w:numId w:val="169"/>
        </w:numPr>
        <w:jc w:val="both"/>
        <w:rPr>
          <w:lang w:val="sr-Cyrl-RS"/>
        </w:rPr>
      </w:pPr>
      <w:r w:rsidRPr="00D812FC">
        <w:t>у</w:t>
      </w:r>
      <w:r w:rsidRPr="00D812FC">
        <w:rPr>
          <w:lang w:val="sr-Latn-CS"/>
        </w:rPr>
        <w:t xml:space="preserve">чествује у организацији градилишта у </w:t>
      </w:r>
      <w:r w:rsidRPr="00D812FC">
        <w:rPr>
          <w:lang w:val="sr-Cyrl-RS"/>
        </w:rPr>
        <w:t xml:space="preserve">оквиру </w:t>
      </w:r>
      <w:r w:rsidRPr="00D812FC">
        <w:rPr>
          <w:lang w:val="sr-Latn-CS"/>
        </w:rPr>
        <w:t xml:space="preserve">обједињавања потребне техничке и остале документације и у том циљу </w:t>
      </w:r>
      <w:r w:rsidRPr="00D812FC">
        <w:rPr>
          <w:lang w:val="sr-Cyrl-RS"/>
        </w:rPr>
        <w:t>координира са шефовима реона за уградњу асфалтне масе и шефовима градилишта одржавања и градње</w:t>
      </w:r>
    </w:p>
    <w:p w:rsidR="000E4893" w:rsidRPr="00D812FC" w:rsidRDefault="000E4893" w:rsidP="000E4893">
      <w:pPr>
        <w:pStyle w:val="ListParagraph"/>
        <w:numPr>
          <w:ilvl w:val="0"/>
          <w:numId w:val="169"/>
        </w:numPr>
        <w:jc w:val="both"/>
        <w:rPr>
          <w:lang w:val="sr-Latn-CS"/>
        </w:rPr>
      </w:pPr>
      <w:r w:rsidRPr="00D812FC">
        <w:t>п</w:t>
      </w:r>
      <w:r w:rsidRPr="00D812FC">
        <w:rPr>
          <w:lang w:val="sr-Latn-CS"/>
        </w:rPr>
        <w:t xml:space="preserve">о пријави </w:t>
      </w:r>
      <w:r w:rsidRPr="00D812FC">
        <w:rPr>
          <w:lang w:val="sr-Cyrl-RS"/>
        </w:rPr>
        <w:t xml:space="preserve">са градилишта припрема </w:t>
      </w:r>
      <w:r w:rsidRPr="00D812FC">
        <w:rPr>
          <w:lang w:val="sr-Latn-CS"/>
        </w:rPr>
        <w:t xml:space="preserve"> налоге власнику </w:t>
      </w:r>
      <w:r w:rsidRPr="00D812FC">
        <w:rPr>
          <w:lang w:val="sr-Cyrl-CS"/>
        </w:rPr>
        <w:t>исталација</w:t>
      </w:r>
      <w:r w:rsidRPr="00D812FC">
        <w:rPr>
          <w:lang w:val="sr-Latn-CS"/>
        </w:rPr>
        <w:t xml:space="preserve"> за поправку и измештање инсталација,</w:t>
      </w:r>
    </w:p>
    <w:p w:rsidR="000E4893" w:rsidRPr="00D812FC" w:rsidRDefault="000E4893" w:rsidP="000E4893">
      <w:pPr>
        <w:pStyle w:val="ListParagraph"/>
        <w:numPr>
          <w:ilvl w:val="0"/>
          <w:numId w:val="169"/>
        </w:numPr>
        <w:jc w:val="both"/>
        <w:rPr>
          <w:lang w:val="sr-Latn-CS"/>
        </w:rPr>
      </w:pPr>
      <w:r w:rsidRPr="00D812FC">
        <w:t>к</w:t>
      </w:r>
      <w:r w:rsidRPr="00D812FC">
        <w:rPr>
          <w:lang w:val="sr-Latn-CS"/>
        </w:rPr>
        <w:t xml:space="preserve">онтролише </w:t>
      </w:r>
      <w:r w:rsidRPr="00D812FC">
        <w:rPr>
          <w:lang w:val="sr-Cyrl-RS"/>
        </w:rPr>
        <w:t xml:space="preserve">грађевинске књиге и </w:t>
      </w:r>
      <w:r w:rsidRPr="00D812FC">
        <w:rPr>
          <w:lang w:val="sr-Latn-CS"/>
        </w:rPr>
        <w:t>усклађеност фактура и ситуација са овереном грађевинском књигом, уговором и предрачуном</w:t>
      </w:r>
      <w:r w:rsidRPr="00D812FC">
        <w:t>,</w:t>
      </w:r>
    </w:p>
    <w:p w:rsidR="000E4893" w:rsidRPr="00D812FC" w:rsidRDefault="000E4893" w:rsidP="000E4893">
      <w:pPr>
        <w:pStyle w:val="ListParagraph"/>
        <w:numPr>
          <w:ilvl w:val="0"/>
          <w:numId w:val="169"/>
        </w:numPr>
        <w:jc w:val="both"/>
        <w:rPr>
          <w:lang w:val="sr-Latn-CS"/>
        </w:rPr>
      </w:pPr>
      <w:r w:rsidRPr="00D812FC">
        <w:t>в</w:t>
      </w:r>
      <w:r w:rsidRPr="00D812FC">
        <w:rPr>
          <w:lang w:val="sr-Latn-CS"/>
        </w:rPr>
        <w:t>рши припрему за коначни обрачун, припрема документацију за анексирање повећа</w:t>
      </w:r>
      <w:r w:rsidRPr="00D812FC">
        <w:rPr>
          <w:lang w:val="sr-Cyrl-RS"/>
        </w:rPr>
        <w:t>н</w:t>
      </w:r>
      <w:r w:rsidRPr="00D812FC">
        <w:rPr>
          <w:lang w:val="sr-Latn-CS"/>
        </w:rPr>
        <w:t>ог обима радова, према количинама које је доставио  одговорни извођач,</w:t>
      </w:r>
    </w:p>
    <w:p w:rsidR="000E4893" w:rsidRPr="00D812FC" w:rsidRDefault="000E4893" w:rsidP="000E4893">
      <w:pPr>
        <w:pStyle w:val="ListParagraph"/>
        <w:numPr>
          <w:ilvl w:val="0"/>
          <w:numId w:val="169"/>
        </w:numPr>
        <w:jc w:val="both"/>
        <w:rPr>
          <w:lang w:val="sr-Latn-CS"/>
        </w:rPr>
      </w:pPr>
      <w:r w:rsidRPr="00D812FC">
        <w:t>п</w:t>
      </w:r>
      <w:r w:rsidRPr="00D812FC">
        <w:rPr>
          <w:lang w:val="sr-Latn-CS"/>
        </w:rPr>
        <w:t>рипрема документацију за технички преглед и употребну дозволу</w:t>
      </w:r>
      <w:r w:rsidRPr="00D812FC">
        <w:t>,</w:t>
      </w:r>
    </w:p>
    <w:p w:rsidR="000E4893" w:rsidRPr="00D812FC" w:rsidRDefault="000E4893" w:rsidP="000E4893">
      <w:pPr>
        <w:pStyle w:val="ListParagraph"/>
        <w:numPr>
          <w:ilvl w:val="0"/>
          <w:numId w:val="169"/>
        </w:numPr>
        <w:jc w:val="both"/>
        <w:rPr>
          <w:lang w:val="sr-Latn-CS"/>
        </w:rPr>
      </w:pPr>
      <w:r w:rsidRPr="00D812FC">
        <w:t>в</w:t>
      </w:r>
      <w:r w:rsidRPr="00D812FC">
        <w:rPr>
          <w:lang w:val="sr-Latn-CS"/>
        </w:rPr>
        <w:t>оди, одлаже и чува комплетну документацију за  град</w:t>
      </w:r>
      <w:r w:rsidRPr="00D812FC">
        <w:t>њ</w:t>
      </w:r>
      <w:r w:rsidRPr="00D812FC">
        <w:rPr>
          <w:lang w:val="sr-Cyrl-CS"/>
        </w:rPr>
        <w:t>у</w:t>
      </w:r>
      <w:r w:rsidRPr="00D812FC">
        <w:t xml:space="preserve"> и одржавањ</w:t>
      </w:r>
      <w:r w:rsidRPr="00D812FC">
        <w:rPr>
          <w:lang w:val="sr-Cyrl-CS"/>
        </w:rPr>
        <w:t>е</w:t>
      </w:r>
      <w:r w:rsidRPr="00D812FC">
        <w:t>,</w:t>
      </w:r>
    </w:p>
    <w:p w:rsidR="000E4893" w:rsidRPr="00D812FC" w:rsidRDefault="000E4893" w:rsidP="000E4893">
      <w:pPr>
        <w:pStyle w:val="ListParagraph"/>
        <w:numPr>
          <w:ilvl w:val="0"/>
          <w:numId w:val="169"/>
        </w:numPr>
        <w:jc w:val="both"/>
        <w:rPr>
          <w:lang w:val="sr-Latn-CS"/>
        </w:rPr>
      </w:pPr>
      <w:r w:rsidRPr="00D812FC">
        <w:t>п</w:t>
      </w:r>
      <w:r w:rsidRPr="00D812FC">
        <w:rPr>
          <w:lang w:val="sr-Latn-CS"/>
        </w:rPr>
        <w:t xml:space="preserve">рима, евидентира, контролише и шаље на наплату </w:t>
      </w:r>
      <w:r w:rsidRPr="00D812FC">
        <w:rPr>
          <w:lang w:val="sr-Cyrl-RS"/>
        </w:rPr>
        <w:t xml:space="preserve">фактуре и ситуације подизвођача и </w:t>
      </w:r>
      <w:r w:rsidRPr="00D812FC">
        <w:rPr>
          <w:lang w:val="sr-Latn-CS"/>
        </w:rPr>
        <w:t>трећих лица</w:t>
      </w:r>
      <w:r w:rsidRPr="00D812FC">
        <w:t>,</w:t>
      </w:r>
    </w:p>
    <w:p w:rsidR="000E4893" w:rsidRPr="00D812FC" w:rsidRDefault="000E4893" w:rsidP="000E4893">
      <w:pPr>
        <w:pStyle w:val="ListParagraph"/>
        <w:numPr>
          <w:ilvl w:val="0"/>
          <w:numId w:val="169"/>
        </w:numPr>
        <w:jc w:val="both"/>
        <w:rPr>
          <w:lang w:val="sr-Latn-CS"/>
        </w:rPr>
      </w:pPr>
      <w:r w:rsidRPr="00D812FC">
        <w:t>у</w:t>
      </w:r>
      <w:r w:rsidRPr="00D812FC">
        <w:rPr>
          <w:lang w:val="sr-Latn-CS"/>
        </w:rPr>
        <w:t xml:space="preserve"> сарадњи са </w:t>
      </w:r>
      <w:r w:rsidRPr="00D812FC">
        <w:rPr>
          <w:lang w:val="sr-Cyrl-CS"/>
        </w:rPr>
        <w:t>шефом одељења</w:t>
      </w:r>
      <w:r w:rsidRPr="00D812FC">
        <w:rPr>
          <w:lang w:val="sr-Latn-RS"/>
        </w:rPr>
        <w:t xml:space="preserve"> I </w:t>
      </w:r>
      <w:r w:rsidRPr="00D812FC">
        <w:rPr>
          <w:lang w:val="sr-Cyrl-RS"/>
        </w:rPr>
        <w:t>одржавања и градње</w:t>
      </w:r>
      <w:r w:rsidRPr="00D812FC">
        <w:rPr>
          <w:lang w:val="sr-Cyrl-CS"/>
        </w:rPr>
        <w:t xml:space="preserve"> </w:t>
      </w:r>
      <w:r w:rsidRPr="00D812FC">
        <w:rPr>
          <w:lang w:val="sr-Latn-CS"/>
        </w:rPr>
        <w:t>прави план годишњих одмора, прима захтеве за годишњи одмор и уручује решења</w:t>
      </w:r>
    </w:p>
    <w:p w:rsidR="000E4893" w:rsidRPr="00D812FC" w:rsidRDefault="000E4893" w:rsidP="000E4893">
      <w:pPr>
        <w:pStyle w:val="ListParagraph"/>
        <w:numPr>
          <w:ilvl w:val="0"/>
          <w:numId w:val="169"/>
        </w:numPr>
        <w:jc w:val="both"/>
        <w:rPr>
          <w:lang w:val="sr-Latn-CS"/>
        </w:rPr>
      </w:pPr>
      <w:r w:rsidRPr="00D812FC">
        <w:t>у</w:t>
      </w:r>
      <w:r w:rsidRPr="00D812FC">
        <w:rPr>
          <w:lang w:val="sr-Latn-CS"/>
        </w:rPr>
        <w:t xml:space="preserve"> сарадњи са </w:t>
      </w:r>
      <w:r w:rsidRPr="00D812FC">
        <w:rPr>
          <w:lang w:val="sr-Cyrl-CS"/>
        </w:rPr>
        <w:t>шефом одељења</w:t>
      </w:r>
      <w:r w:rsidRPr="00D812FC">
        <w:rPr>
          <w:lang w:val="sr-Latn-RS"/>
        </w:rPr>
        <w:t xml:space="preserve"> I </w:t>
      </w:r>
      <w:r w:rsidRPr="00D812FC">
        <w:rPr>
          <w:lang w:val="sr-Cyrl-RS"/>
        </w:rPr>
        <w:t xml:space="preserve">одржавања и градње, </w:t>
      </w:r>
      <w:r w:rsidRPr="00D812FC">
        <w:rPr>
          <w:lang w:val="sr-Cyrl-CS"/>
        </w:rPr>
        <w:t>шефом одељења</w:t>
      </w:r>
      <w:r w:rsidRPr="00D812FC">
        <w:rPr>
          <w:lang w:val="sr-Latn-RS"/>
        </w:rPr>
        <w:t xml:space="preserve"> I </w:t>
      </w:r>
      <w:r w:rsidRPr="00D812FC">
        <w:rPr>
          <w:lang w:val="sr-Cyrl-RS"/>
        </w:rPr>
        <w:t>уградње асфалтне масе и шефовима реона</w:t>
      </w:r>
      <w:r w:rsidRPr="00D812FC">
        <w:rPr>
          <w:lang w:val="sr-Cyrl-CS"/>
        </w:rPr>
        <w:t xml:space="preserve"> </w:t>
      </w:r>
      <w:r w:rsidRPr="00D812FC">
        <w:rPr>
          <w:lang w:val="sr-Latn-CS"/>
        </w:rPr>
        <w:t xml:space="preserve">прави распоред рада </w:t>
      </w:r>
      <w:r w:rsidRPr="00D812FC">
        <w:rPr>
          <w:lang w:val="sr-Cyrl-RS"/>
        </w:rPr>
        <w:t xml:space="preserve">запослених (летње и зимско одржавање), </w:t>
      </w:r>
      <w:r w:rsidRPr="00D812FC">
        <w:rPr>
          <w:lang w:val="sr-Latn-CS"/>
        </w:rPr>
        <w:t>позива и евидентира запослене</w:t>
      </w:r>
      <w:r w:rsidRPr="00D812FC">
        <w:t>,</w:t>
      </w:r>
    </w:p>
    <w:p w:rsidR="000E4893" w:rsidRPr="00D812FC" w:rsidRDefault="000E4893" w:rsidP="000E4893">
      <w:pPr>
        <w:pStyle w:val="ListParagraph"/>
        <w:numPr>
          <w:ilvl w:val="0"/>
          <w:numId w:val="169"/>
        </w:numPr>
        <w:jc w:val="both"/>
        <w:rPr>
          <w:lang w:val="sr-Latn-CS"/>
        </w:rPr>
      </w:pPr>
      <w:r w:rsidRPr="00D812FC">
        <w:t>в</w:t>
      </w:r>
      <w:r w:rsidRPr="00D812FC">
        <w:rPr>
          <w:lang w:val="sr-Latn-CS"/>
        </w:rPr>
        <w:t xml:space="preserve">оди евиденцију радног времена свих запослених у </w:t>
      </w:r>
      <w:r w:rsidRPr="00D812FC">
        <w:t>служби</w:t>
      </w:r>
      <w:r w:rsidRPr="00D812FC">
        <w:rPr>
          <w:lang w:val="sr-Cyrl-RS"/>
        </w:rPr>
        <w:t xml:space="preserve"> </w:t>
      </w:r>
      <w:r w:rsidRPr="00D812FC">
        <w:rPr>
          <w:lang w:val="sr-Cyrl-CS"/>
        </w:rPr>
        <w:t>грађевинске оперативе</w:t>
      </w:r>
      <w:r w:rsidRPr="00D812FC">
        <w:rPr>
          <w:lang w:val="sr-Latn-CS"/>
        </w:rPr>
        <w:t xml:space="preserve">, </w:t>
      </w:r>
      <w:r w:rsidRPr="00D812FC">
        <w:rPr>
          <w:lang w:val="sr-Cyrl-RS"/>
        </w:rPr>
        <w:t xml:space="preserve">контролише радне </w:t>
      </w:r>
      <w:r w:rsidRPr="00D812FC">
        <w:rPr>
          <w:lang w:val="sr-Latn-CS"/>
        </w:rPr>
        <w:t>сате</w:t>
      </w:r>
      <w:r w:rsidRPr="00D812FC">
        <w:rPr>
          <w:lang w:val="sr-Cyrl-RS"/>
        </w:rPr>
        <w:t xml:space="preserve"> и припрема за обрачун </w:t>
      </w:r>
      <w:r w:rsidRPr="00D812FC">
        <w:rPr>
          <w:lang w:val="sr-Latn-CS"/>
        </w:rPr>
        <w:t xml:space="preserve"> зараде</w:t>
      </w:r>
      <w:r w:rsidRPr="00D812FC">
        <w:t>,</w:t>
      </w:r>
    </w:p>
    <w:p w:rsidR="000E4893" w:rsidRPr="00D812FC" w:rsidRDefault="000E4893" w:rsidP="000E4893">
      <w:pPr>
        <w:pStyle w:val="ListParagraph"/>
        <w:numPr>
          <w:ilvl w:val="0"/>
          <w:numId w:val="169"/>
        </w:numPr>
        <w:jc w:val="both"/>
        <w:rPr>
          <w:lang w:val="sr-Latn-CS"/>
        </w:rPr>
      </w:pPr>
      <w:r w:rsidRPr="00D812FC">
        <w:t>п</w:t>
      </w:r>
      <w:r w:rsidRPr="00D812FC">
        <w:rPr>
          <w:lang w:val="sr-Latn-CS"/>
        </w:rPr>
        <w:t>рави спискове за месечне маркице и уручује их</w:t>
      </w:r>
      <w:r w:rsidRPr="00D812FC">
        <w:t>,</w:t>
      </w:r>
    </w:p>
    <w:p w:rsidR="000E4893" w:rsidRPr="00D812FC" w:rsidRDefault="000E4893" w:rsidP="000E4893">
      <w:pPr>
        <w:pStyle w:val="ListParagraph"/>
        <w:numPr>
          <w:ilvl w:val="0"/>
          <w:numId w:val="169"/>
        </w:numPr>
        <w:jc w:val="both"/>
        <w:rPr>
          <w:lang w:val="sr-Cyrl-RS"/>
        </w:rPr>
      </w:pPr>
      <w:r w:rsidRPr="00D812FC">
        <w:rPr>
          <w:lang w:val="sr-Cyrl-RS"/>
        </w:rPr>
        <w:t>припрема</w:t>
      </w:r>
      <w:r w:rsidRPr="00D812FC">
        <w:rPr>
          <w:lang w:val="sr-Latn-CS"/>
        </w:rPr>
        <w:t xml:space="preserve"> правдање и требовање утрошка материјала на градилишту</w:t>
      </w:r>
      <w:r w:rsidRPr="00D812FC">
        <w:t>,</w:t>
      </w:r>
      <w:r w:rsidRPr="00D812FC">
        <w:rPr>
          <w:lang w:val="sr-Cyrl-RS"/>
        </w:rPr>
        <w:t xml:space="preserve"> оверава</w:t>
      </w:r>
    </w:p>
    <w:p w:rsidR="000E4893" w:rsidRPr="00D812FC" w:rsidRDefault="000E4893" w:rsidP="000E4893">
      <w:pPr>
        <w:pStyle w:val="ListParagraph"/>
        <w:numPr>
          <w:ilvl w:val="0"/>
          <w:numId w:val="169"/>
        </w:numPr>
        <w:jc w:val="both"/>
      </w:pPr>
      <w:r w:rsidRPr="00D812FC">
        <w:t>т</w:t>
      </w:r>
      <w:r w:rsidRPr="00D812FC">
        <w:rPr>
          <w:lang w:val="sr-Latn-CS"/>
        </w:rPr>
        <w:t>ребује канцеларијски материјал</w:t>
      </w:r>
      <w:r w:rsidRPr="00D812FC">
        <w:t xml:space="preserve">, </w:t>
      </w:r>
    </w:p>
    <w:p w:rsidR="000E4893" w:rsidRPr="00D812FC" w:rsidRDefault="000E4893" w:rsidP="000E4893">
      <w:pPr>
        <w:pStyle w:val="ListParagraph"/>
        <w:numPr>
          <w:ilvl w:val="0"/>
          <w:numId w:val="169"/>
        </w:numPr>
        <w:jc w:val="both"/>
        <w:rPr>
          <w:lang w:val="sr-Cyrl-CS"/>
        </w:rPr>
      </w:pPr>
      <w:r w:rsidRPr="00D812FC">
        <w:t>брине се о тајности свих докумената и чува их као пословну тајну</w:t>
      </w:r>
    </w:p>
    <w:p w:rsidR="000E4893" w:rsidRPr="00D812FC" w:rsidRDefault="000E4893" w:rsidP="000E4893">
      <w:pPr>
        <w:pStyle w:val="ListParagraph"/>
        <w:numPr>
          <w:ilvl w:val="0"/>
          <w:numId w:val="169"/>
        </w:numPr>
        <w:jc w:val="both"/>
        <w:rPr>
          <w:lang w:val="sr-Latn-CS"/>
        </w:rPr>
      </w:pPr>
      <w:r w:rsidRPr="00D812FC">
        <w:t>в</w:t>
      </w:r>
      <w:r w:rsidRPr="00D812FC">
        <w:rPr>
          <w:lang w:val="sr-Latn-CS"/>
        </w:rPr>
        <w:t xml:space="preserve">оди рачуна о примени прописа и стандарда који се односе на заштиту животне средине, </w:t>
      </w:r>
    </w:p>
    <w:p w:rsidR="000E4893" w:rsidRPr="00D812FC" w:rsidRDefault="000E4893" w:rsidP="000E4893">
      <w:pPr>
        <w:pStyle w:val="ListParagraph"/>
        <w:numPr>
          <w:ilvl w:val="0"/>
          <w:numId w:val="169"/>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0E4893" w:rsidRPr="00D812FC" w:rsidRDefault="000E4893" w:rsidP="000E4893">
      <w:pPr>
        <w:pStyle w:val="ListParagraph"/>
        <w:numPr>
          <w:ilvl w:val="0"/>
          <w:numId w:val="169"/>
        </w:numPr>
        <w:jc w:val="both"/>
        <w:rPr>
          <w:lang w:val="sr-Cyrl-RS"/>
        </w:rPr>
      </w:pPr>
      <w:r w:rsidRPr="00D812FC">
        <w:t>в</w:t>
      </w:r>
      <w:r w:rsidRPr="00D812FC">
        <w:rPr>
          <w:lang w:val="sr-Latn-CS"/>
        </w:rPr>
        <w:t>оди рачуна о примени прописа и стандарда који се односе на квалитет</w:t>
      </w:r>
      <w:r w:rsidRPr="00D812FC">
        <w:rPr>
          <w:lang w:val="sr-Cyrl-RS"/>
        </w:rPr>
        <w:t>.</w:t>
      </w:r>
    </w:p>
    <w:p w:rsidR="008A28AC" w:rsidRPr="00D812FC" w:rsidRDefault="008A28AC" w:rsidP="008A28AC">
      <w:r w:rsidRPr="00D812FC">
        <w:lastRenderedPageBreak/>
        <w:t>ОРГАНИЗАЦИОНА ЦЕЛИНА</w:t>
      </w:r>
    </w:p>
    <w:p w:rsidR="008A28AC" w:rsidRPr="00D812FC" w:rsidRDefault="008A28AC" w:rsidP="008A28AC">
      <w:r w:rsidRPr="00D812FC">
        <w:t xml:space="preserve">Сектор за техничке послове </w:t>
      </w:r>
    </w:p>
    <w:p w:rsidR="008A28AC" w:rsidRPr="00D812FC" w:rsidRDefault="008A28AC" w:rsidP="008A28AC">
      <w:r w:rsidRPr="00D812FC">
        <w:t xml:space="preserve">Служба грађевинске оперативе </w:t>
      </w:r>
    </w:p>
    <w:p w:rsidR="008A28AC" w:rsidRPr="00D812FC" w:rsidRDefault="008A28AC" w:rsidP="008A28AC">
      <w:pPr>
        <w:rPr>
          <w:lang w:val="sr-Cyrl-RS"/>
        </w:rPr>
      </w:pPr>
      <w:r w:rsidRPr="00D812FC">
        <w:t xml:space="preserve">Одељење </w:t>
      </w:r>
      <w:r w:rsidRPr="00D812FC">
        <w:rPr>
          <w:lang w:val="sr-Cyrl-RS"/>
        </w:rPr>
        <w:t>уградње асфалтне масе</w:t>
      </w:r>
    </w:p>
    <w:p w:rsidR="008A28AC" w:rsidRPr="00D812FC" w:rsidRDefault="008A28AC" w:rsidP="008A28AC">
      <w:pPr>
        <w:pStyle w:val="Heading4"/>
        <w:rPr>
          <w:b/>
          <w:sz w:val="24"/>
          <w:szCs w:val="24"/>
          <w:lang w:val="sr-Cyrl-RS"/>
        </w:rPr>
      </w:pPr>
      <w:bookmarkStart w:id="244" w:name="_Toc114221507"/>
      <w:bookmarkStart w:id="245" w:name="_Toc221105888"/>
      <w:r w:rsidRPr="00D812FC">
        <w:rPr>
          <w:b/>
          <w:sz w:val="24"/>
          <w:szCs w:val="24"/>
          <w:lang w:val="sr-Cyrl-RS"/>
        </w:rPr>
        <w:t>Бригадир I на уградњи асфалтне масе</w:t>
      </w:r>
      <w:bookmarkEnd w:id="244"/>
      <w:bookmarkEnd w:id="245"/>
    </w:p>
    <w:p w:rsidR="008A28AC" w:rsidRPr="00D812FC" w:rsidRDefault="008A28AC" w:rsidP="008A28AC">
      <w:pPr>
        <w:rPr>
          <w:b/>
          <w:lang w:val="sr-Cyrl-RS"/>
        </w:rPr>
      </w:pPr>
      <w:r w:rsidRPr="00D812FC">
        <w:rPr>
          <w:b/>
          <w:lang w:val="sr-Cyrl-RS"/>
        </w:rPr>
        <w:t xml:space="preserve">      </w:t>
      </w:r>
    </w:p>
    <w:p w:rsidR="008A28AC" w:rsidRPr="00D812FC" w:rsidRDefault="008A28AC" w:rsidP="008A28AC">
      <w:r w:rsidRPr="00D812FC">
        <w:t>ПОТРЕБНА КВАЛИФИКАЦИЈА:</w:t>
      </w:r>
    </w:p>
    <w:p w:rsidR="008A28AC" w:rsidRPr="00D812FC" w:rsidRDefault="008A28AC" w:rsidP="008A28AC">
      <w:pPr>
        <w:rPr>
          <w:lang w:val="sr-Cyrl-RS"/>
        </w:rPr>
      </w:pPr>
      <w:r w:rsidRPr="00D812FC">
        <w:rPr>
          <w:lang w:val="sr-Latn-CS"/>
        </w:rPr>
        <w:t xml:space="preserve">I </w:t>
      </w:r>
      <w:r w:rsidRPr="00D812FC">
        <w:rPr>
          <w:lang w:val="sr-Cyrl-RS"/>
        </w:rPr>
        <w:t>ниво квалификације</w:t>
      </w:r>
    </w:p>
    <w:p w:rsidR="008A28AC" w:rsidRPr="00D812FC" w:rsidRDefault="008A28AC" w:rsidP="008A28AC"/>
    <w:p w:rsidR="008A28AC" w:rsidRPr="00D812FC" w:rsidRDefault="008A28AC" w:rsidP="008A28AC">
      <w:r w:rsidRPr="00D812FC">
        <w:t>ПОСЕБНА ЗНАЊА, СПОСОБНОСТИ И УСЛОВИ:</w:t>
      </w:r>
    </w:p>
    <w:p w:rsidR="008A28AC" w:rsidRPr="00D812FC" w:rsidRDefault="008A28AC" w:rsidP="00D66923">
      <w:pPr>
        <w:pStyle w:val="ListParagraph"/>
        <w:numPr>
          <w:ilvl w:val="0"/>
          <w:numId w:val="103"/>
        </w:numPr>
      </w:pPr>
      <w:r w:rsidRPr="00D812FC">
        <w:t>обука за руковање лаким грађевинским машинама</w:t>
      </w:r>
    </w:p>
    <w:p w:rsidR="008A28AC" w:rsidRPr="00D812FC" w:rsidRDefault="008A28AC" w:rsidP="00D66923">
      <w:pPr>
        <w:pStyle w:val="ListParagraph"/>
        <w:numPr>
          <w:ilvl w:val="0"/>
          <w:numId w:val="103"/>
        </w:numPr>
      </w:pPr>
      <w:r w:rsidRPr="00D812FC">
        <w:t>дозвола Б категорије</w:t>
      </w:r>
    </w:p>
    <w:p w:rsidR="008A28AC" w:rsidRPr="00D812FC" w:rsidRDefault="008A28AC" w:rsidP="008A28AC"/>
    <w:p w:rsidR="008A28AC" w:rsidRPr="00D812FC" w:rsidRDefault="008A28AC" w:rsidP="008A28AC">
      <w:r w:rsidRPr="00D812FC">
        <w:t>ОСНОВНИ ЗАДАЦИ:</w:t>
      </w:r>
    </w:p>
    <w:p w:rsidR="008A28AC" w:rsidRPr="00D812FC" w:rsidRDefault="008A28AC" w:rsidP="008A28AC">
      <w:pPr>
        <w:rPr>
          <w:color w:val="0070C0"/>
          <w:lang w:val="sr-Latn-CS"/>
        </w:rPr>
      </w:pPr>
    </w:p>
    <w:p w:rsidR="008A28AC" w:rsidRPr="00D812FC" w:rsidRDefault="008A28AC" w:rsidP="00D66923">
      <w:pPr>
        <w:pStyle w:val="ListParagraph"/>
        <w:numPr>
          <w:ilvl w:val="0"/>
          <w:numId w:val="130"/>
        </w:numPr>
        <w:jc w:val="both"/>
        <w:rPr>
          <w:lang w:val="sr-Cyrl-RS"/>
        </w:rPr>
      </w:pPr>
      <w:r w:rsidRPr="00D812FC">
        <w:t>п</w:t>
      </w:r>
      <w:r w:rsidRPr="00D812FC">
        <w:rPr>
          <w:lang w:val="sr-Latn-CS"/>
        </w:rPr>
        <w:t>римa нaлoгe oд</w:t>
      </w:r>
      <w:r w:rsidRPr="00D812FC">
        <w:rPr>
          <w:lang w:val="sr-Cyrl-CS"/>
        </w:rPr>
        <w:t xml:space="preserve"> </w:t>
      </w:r>
      <w:r w:rsidRPr="00D812FC">
        <w:t xml:space="preserve">шефа реона </w:t>
      </w:r>
      <w:r w:rsidRPr="00D812FC">
        <w:rPr>
          <w:lang w:val="sr-Cyrl-RS"/>
        </w:rPr>
        <w:t>уградње асфалтне масе</w:t>
      </w:r>
      <w:r w:rsidRPr="00D812FC">
        <w:t>, шефа градилишта</w:t>
      </w:r>
      <w:r w:rsidRPr="00D812FC">
        <w:rPr>
          <w:lang w:val="sr-Cyrl-RS"/>
        </w:rPr>
        <w:t xml:space="preserve"> и помоћника шефа градилишта </w:t>
      </w:r>
      <w:r w:rsidRPr="00D812FC">
        <w:t>и њ</w:t>
      </w:r>
      <w:r w:rsidRPr="00D812FC">
        <w:rPr>
          <w:lang w:val="sr-Cyrl-RS"/>
        </w:rPr>
        <w:t xml:space="preserve">има </w:t>
      </w:r>
      <w:r w:rsidRPr="00D812FC">
        <w:t>надређених</w:t>
      </w:r>
      <w:r w:rsidRPr="00D812FC">
        <w:rPr>
          <w:lang w:val="sr-Cyrl-RS"/>
        </w:rPr>
        <w:t>, њима подноси извештај о раду и одговара</w:t>
      </w:r>
    </w:p>
    <w:p w:rsidR="008A28AC" w:rsidRPr="00D812FC" w:rsidRDefault="008A28AC" w:rsidP="00D66923">
      <w:pPr>
        <w:pStyle w:val="ListParagraph"/>
        <w:numPr>
          <w:ilvl w:val="0"/>
          <w:numId w:val="130"/>
        </w:numPr>
        <w:jc w:val="both"/>
        <w:rPr>
          <w:lang w:val="sr-Latn-CS"/>
        </w:rPr>
      </w:pPr>
      <w:r w:rsidRPr="00D812FC">
        <w:t>о</w:t>
      </w:r>
      <w:r w:rsidRPr="00D812FC">
        <w:rPr>
          <w:lang w:val="sr-Latn-CS"/>
        </w:rPr>
        <w:t xml:space="preserve">ргaнизуje рaд групe-бригaдe </w:t>
      </w:r>
      <w:r w:rsidRPr="00D812FC">
        <w:t>радника,</w:t>
      </w:r>
    </w:p>
    <w:p w:rsidR="008A28AC" w:rsidRPr="00D812FC" w:rsidRDefault="008A28AC" w:rsidP="00D66923">
      <w:pPr>
        <w:pStyle w:val="ListParagraph"/>
        <w:numPr>
          <w:ilvl w:val="0"/>
          <w:numId w:val="130"/>
        </w:numPr>
        <w:jc w:val="both"/>
        <w:rPr>
          <w:lang w:val="sr-Latn-CS"/>
        </w:rPr>
      </w:pPr>
      <w:r w:rsidRPr="00D812FC">
        <w:rPr>
          <w:lang w:val="sr-Cyrl-RS"/>
        </w:rPr>
        <w:t>о</w:t>
      </w:r>
      <w:r w:rsidRPr="00D812FC">
        <w:t xml:space="preserve">бавља рад на лаким грађевинским машинама </w:t>
      </w:r>
      <w:r w:rsidRPr="00D812FC">
        <w:rPr>
          <w:lang w:val="sr-Cyrl-RS"/>
        </w:rPr>
        <w:t xml:space="preserve"> </w:t>
      </w:r>
      <w:r w:rsidRPr="00D812FC">
        <w:t>(компресор, ручни ваљак, виброплоча, ровонабијач,</w:t>
      </w:r>
      <w:r w:rsidRPr="00D812FC">
        <w:rPr>
          <w:lang w:val="sr-Cyrl-RS"/>
        </w:rPr>
        <w:t xml:space="preserve"> </w:t>
      </w:r>
      <w:r w:rsidRPr="00D812FC">
        <w:t>леђни дувач, вибратор за бетон) по потреби градилишта,</w:t>
      </w:r>
    </w:p>
    <w:p w:rsidR="008A28AC" w:rsidRPr="00D812FC" w:rsidRDefault="008A28AC" w:rsidP="00D66923">
      <w:pPr>
        <w:pStyle w:val="ListParagraph"/>
        <w:numPr>
          <w:ilvl w:val="0"/>
          <w:numId w:val="130"/>
        </w:numPr>
        <w:jc w:val="both"/>
      </w:pPr>
      <w:r w:rsidRPr="00D812FC">
        <w:rPr>
          <w:lang w:val="sr-Cyrl-RS"/>
        </w:rPr>
        <w:t>п</w:t>
      </w:r>
      <w:r w:rsidRPr="00D812FC">
        <w:t>роверава безбедност машине пре почетка рада</w:t>
      </w:r>
      <w:r w:rsidRPr="00D812FC">
        <w:rPr>
          <w:lang w:val="sr-Cyrl-RS"/>
        </w:rPr>
        <w:t>и о</w:t>
      </w:r>
      <w:r w:rsidRPr="00D812FC">
        <w:t>држава поверену грађевинску машину у исправном стању</w:t>
      </w:r>
    </w:p>
    <w:p w:rsidR="008A28AC" w:rsidRPr="00D812FC" w:rsidRDefault="008A28AC" w:rsidP="00D66923">
      <w:pPr>
        <w:pStyle w:val="ListParagraph"/>
        <w:numPr>
          <w:ilvl w:val="0"/>
          <w:numId w:val="130"/>
        </w:numPr>
        <w:jc w:val="both"/>
        <w:rPr>
          <w:lang w:val="sr-Cyrl-RS"/>
        </w:rPr>
      </w:pPr>
      <w:r w:rsidRPr="00D812FC">
        <w:rPr>
          <w:lang w:val="sr-Cyrl-RS"/>
        </w:rPr>
        <w:t>о</w:t>
      </w:r>
      <w:r w:rsidRPr="00D812FC">
        <w:t xml:space="preserve"> раду води уредн</w:t>
      </w:r>
      <w:r w:rsidRPr="00D812FC">
        <w:rPr>
          <w:lang w:val="sr-Cyrl-RS"/>
        </w:rPr>
        <w:t>у</w:t>
      </w:r>
      <w:r w:rsidRPr="00D812FC">
        <w:t xml:space="preserve"> документацију </w:t>
      </w:r>
      <w:r w:rsidRPr="00D812FC">
        <w:rPr>
          <w:lang w:val="sr-Cyrl-RS"/>
        </w:rPr>
        <w:t>и даје исту надређенима на контролу и даље</w:t>
      </w:r>
    </w:p>
    <w:p w:rsidR="008A28AC" w:rsidRPr="00D812FC" w:rsidRDefault="008A28AC" w:rsidP="00D66923">
      <w:pPr>
        <w:pStyle w:val="ListParagraph"/>
        <w:numPr>
          <w:ilvl w:val="0"/>
          <w:numId w:val="130"/>
        </w:numPr>
        <w:jc w:val="both"/>
        <w:rPr>
          <w:lang w:val="sr-Cyrl-RS"/>
        </w:rPr>
      </w:pPr>
      <w:r w:rsidRPr="00D812FC">
        <w:rPr>
          <w:lang w:val="sr-Cyrl-RS"/>
        </w:rPr>
        <w:t>о</w:t>
      </w:r>
      <w:r w:rsidRPr="00D812FC">
        <w:t>безбеђује</w:t>
      </w:r>
      <w:r w:rsidRPr="00D812FC">
        <w:rPr>
          <w:lang w:val="sr-Cyrl-RS"/>
        </w:rPr>
        <w:t xml:space="preserve"> и задужује бригаду опремом и алатом, </w:t>
      </w:r>
    </w:p>
    <w:p w:rsidR="008A28AC" w:rsidRPr="00D812FC" w:rsidRDefault="008A28AC" w:rsidP="00D66923">
      <w:pPr>
        <w:pStyle w:val="ListParagraph"/>
        <w:numPr>
          <w:ilvl w:val="0"/>
          <w:numId w:val="130"/>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8A28AC" w:rsidRPr="00D812FC" w:rsidRDefault="008A28AC" w:rsidP="00D66923">
      <w:pPr>
        <w:pStyle w:val="ListParagraph"/>
        <w:numPr>
          <w:ilvl w:val="0"/>
          <w:numId w:val="130"/>
        </w:numPr>
        <w:jc w:val="both"/>
        <w:rPr>
          <w:lang w:val="sr-Cyrl-RS"/>
        </w:rPr>
      </w:pPr>
      <w:r w:rsidRPr="00D812FC">
        <w:t>р</w:t>
      </w:r>
      <w:r w:rsidRPr="00D812FC">
        <w:rPr>
          <w:lang w:val="sr-Latn-CS"/>
        </w:rPr>
        <w:t xml:space="preserve">aди нa </w:t>
      </w:r>
      <w:r w:rsidRPr="00D812FC">
        <w:rPr>
          <w:lang w:val="sr-Cyrl-RS"/>
        </w:rPr>
        <w:t xml:space="preserve">припреми градилишта са </w:t>
      </w:r>
      <w:r w:rsidRPr="00D812FC">
        <w:t xml:space="preserve">шефом реона </w:t>
      </w:r>
      <w:r w:rsidRPr="00D812FC">
        <w:rPr>
          <w:lang w:val="sr-Cyrl-RS"/>
        </w:rPr>
        <w:t>одржавања и градње</w:t>
      </w:r>
      <w:r w:rsidRPr="00D812FC">
        <w:t>, шефом градилишта</w:t>
      </w:r>
      <w:r w:rsidRPr="00D812FC">
        <w:rPr>
          <w:lang w:val="sr-Cyrl-RS"/>
        </w:rPr>
        <w:t xml:space="preserve"> и помоћником шефа градилишта одржавања и градње</w:t>
      </w:r>
      <w:r w:rsidRPr="00D812FC">
        <w:t xml:space="preserve"> </w:t>
      </w:r>
      <w:r w:rsidRPr="00D812FC">
        <w:rPr>
          <w:lang w:val="sr-Cyrl-RS"/>
        </w:rPr>
        <w:t xml:space="preserve">(мерења, пренос висина, распоред и задаци радницима), </w:t>
      </w:r>
    </w:p>
    <w:p w:rsidR="008A28AC" w:rsidRPr="00D812FC" w:rsidRDefault="008A28AC" w:rsidP="00D66923">
      <w:pPr>
        <w:pStyle w:val="ListParagraph"/>
        <w:numPr>
          <w:ilvl w:val="0"/>
          <w:numId w:val="130"/>
        </w:numPr>
        <w:jc w:val="both"/>
      </w:pPr>
      <w:r w:rsidRPr="00D812FC">
        <w:rPr>
          <w:lang w:val="sr-Cyrl-RS"/>
        </w:rPr>
        <w:t>ради на</w:t>
      </w:r>
      <w:r w:rsidRPr="00D812FC">
        <w:rPr>
          <w:lang w:val="sr-Latn-CS"/>
        </w:rPr>
        <w:t xml:space="preserve"> изрaди тaмпoнa, пoлaгaњу свих врстa цeви, пoлaгaњу свих врстa ивичњaкa, постављању шaхтoвa, сливникa, пoлaгaњу кaмeнe кoцкe, свих врстa кaмeних плoчa, изрaди бeтoнских прoпустa, мoнтaжи oплaтe и oстaлих грaђeвинских рaдoвa </w:t>
      </w:r>
    </w:p>
    <w:p w:rsidR="008A28AC" w:rsidRPr="00D812FC" w:rsidRDefault="008A28AC" w:rsidP="00D66923">
      <w:pPr>
        <w:pStyle w:val="ListParagraph"/>
        <w:numPr>
          <w:ilvl w:val="0"/>
          <w:numId w:val="130"/>
        </w:numPr>
        <w:jc w:val="both"/>
        <w:rPr>
          <w:lang w:val="sr-Latn-CS"/>
        </w:rPr>
      </w:pPr>
      <w:r w:rsidRPr="00D812FC">
        <w:t>ради на ручном уграђивању асфалтне масе,</w:t>
      </w:r>
    </w:p>
    <w:p w:rsidR="008A28AC" w:rsidRPr="00D812FC" w:rsidRDefault="008A28AC" w:rsidP="00D66923">
      <w:pPr>
        <w:pStyle w:val="ListParagraph"/>
        <w:numPr>
          <w:ilvl w:val="0"/>
          <w:numId w:val="130"/>
        </w:numPr>
        <w:jc w:val="both"/>
        <w:rPr>
          <w:lang w:val="sr-Latn-CS"/>
        </w:rPr>
      </w:pPr>
      <w:r w:rsidRPr="00D812FC">
        <w:t>ради уз машине на уградњи асфалтне масе (финишер, рециклер),</w:t>
      </w:r>
    </w:p>
    <w:p w:rsidR="008A28AC" w:rsidRPr="00D812FC" w:rsidRDefault="008A28AC" w:rsidP="00D66923">
      <w:pPr>
        <w:pStyle w:val="ListParagraph"/>
        <w:numPr>
          <w:ilvl w:val="0"/>
          <w:numId w:val="130"/>
        </w:numPr>
        <w:jc w:val="both"/>
        <w:rPr>
          <w:lang w:val="sr-Latn-CS"/>
        </w:rPr>
      </w:pPr>
      <w:r w:rsidRPr="00D812FC">
        <w:t xml:space="preserve">ради уз машине за припрему асфалтних радова, </w:t>
      </w:r>
      <w:r w:rsidRPr="00D812FC">
        <w:rPr>
          <w:lang w:val="sr-Cyrl-RS"/>
        </w:rPr>
        <w:t>уз</w:t>
      </w:r>
      <w:r w:rsidRPr="00D812FC">
        <w:t xml:space="preserve"> глодалице за стругање асфалта</w:t>
      </w:r>
    </w:p>
    <w:p w:rsidR="008A28AC" w:rsidRPr="00D812FC" w:rsidRDefault="008A28AC" w:rsidP="00D66923">
      <w:pPr>
        <w:pStyle w:val="ListParagraph"/>
        <w:numPr>
          <w:ilvl w:val="0"/>
          <w:numId w:val="130"/>
        </w:numPr>
        <w:jc w:val="both"/>
        <w:rPr>
          <w:lang w:val="sr-Latn-CS"/>
        </w:rPr>
      </w:pPr>
      <w:r w:rsidRPr="00D812FC">
        <w:t>о</w:t>
      </w:r>
      <w:r w:rsidRPr="00D812FC">
        <w:rPr>
          <w:lang w:val="sr-Latn-CS"/>
        </w:rPr>
        <w:t xml:space="preserve">дгoвoрaн je зa </w:t>
      </w:r>
      <w:r w:rsidRPr="00D812FC">
        <w:rPr>
          <w:lang w:val="sr-Cyrl-RS"/>
        </w:rPr>
        <w:t xml:space="preserve">присутност, </w:t>
      </w:r>
      <w:r w:rsidRPr="00D812FC">
        <w:rPr>
          <w:lang w:val="sr-Latn-CS"/>
        </w:rPr>
        <w:t>рaд, дисциплину и зaпoслeнoст свих рaдникa у бригaди</w:t>
      </w:r>
      <w:r w:rsidRPr="00D812FC">
        <w:t>,</w:t>
      </w:r>
    </w:p>
    <w:p w:rsidR="008A28AC" w:rsidRPr="00D812FC" w:rsidRDefault="008A28AC" w:rsidP="00D66923">
      <w:pPr>
        <w:pStyle w:val="ListParagraph"/>
        <w:numPr>
          <w:ilvl w:val="0"/>
          <w:numId w:val="130"/>
        </w:numPr>
        <w:jc w:val="both"/>
        <w:rPr>
          <w:lang w:val="sr-Latn-CS"/>
        </w:rPr>
      </w:pPr>
      <w:r w:rsidRPr="00D812FC">
        <w:t>о</w:t>
      </w:r>
      <w:r w:rsidRPr="00D812FC">
        <w:rPr>
          <w:lang w:val="sr-Latn-CS"/>
        </w:rPr>
        <w:t>дгoвoрaн je зa квaлитeт и квaнтитeт извeдeних рaдoвa</w:t>
      </w:r>
      <w:r w:rsidRPr="00D812FC">
        <w:t>,</w:t>
      </w:r>
    </w:p>
    <w:p w:rsidR="008A28AC" w:rsidRPr="00D812FC" w:rsidRDefault="008A28AC" w:rsidP="00D66923">
      <w:pPr>
        <w:pStyle w:val="ListParagraph"/>
        <w:numPr>
          <w:ilvl w:val="0"/>
          <w:numId w:val="130"/>
        </w:numPr>
        <w:jc w:val="both"/>
      </w:pPr>
      <w:r w:rsidRPr="00D812FC">
        <w:t>ч</w:t>
      </w:r>
      <w:r w:rsidRPr="00D812FC">
        <w:rPr>
          <w:lang w:val="sr-Latn-CS"/>
        </w:rPr>
        <w:t>увa пoвeрeнa срeдствa зa рaд и зa њих личнo oдгoвaрa</w:t>
      </w:r>
      <w:r w:rsidRPr="00D812FC">
        <w:t>,</w:t>
      </w:r>
    </w:p>
    <w:p w:rsidR="008A28AC" w:rsidRPr="00D812FC" w:rsidRDefault="008A28AC" w:rsidP="00D66923">
      <w:pPr>
        <w:pStyle w:val="ListParagraph"/>
        <w:numPr>
          <w:ilvl w:val="0"/>
          <w:numId w:val="130"/>
        </w:numPr>
        <w:jc w:val="both"/>
        <w:rPr>
          <w:lang w:val="sr-Latn-CS"/>
        </w:rPr>
      </w:pPr>
      <w:r w:rsidRPr="00D812FC">
        <w:t xml:space="preserve">учествује у припреми и раду </w:t>
      </w:r>
      <w:r w:rsidRPr="00D812FC">
        <w:rPr>
          <w:lang w:val="sr-Cyrl-RS"/>
        </w:rPr>
        <w:t xml:space="preserve">одржавања путева у зимском периоду </w:t>
      </w:r>
      <w:r w:rsidRPr="00D812FC">
        <w:t xml:space="preserve"> (радник пратилац, припрема соли),</w:t>
      </w:r>
    </w:p>
    <w:p w:rsidR="008A28AC" w:rsidRPr="00D812FC" w:rsidRDefault="008A28AC" w:rsidP="00D66923">
      <w:pPr>
        <w:pStyle w:val="ListParagraph"/>
        <w:numPr>
          <w:ilvl w:val="0"/>
          <w:numId w:val="130"/>
        </w:numPr>
        <w:jc w:val="both"/>
        <w:rPr>
          <w:lang w:val="sr-Cyrl-CS"/>
        </w:rPr>
      </w:pPr>
      <w:r w:rsidRPr="00D812FC">
        <w:rPr>
          <w:lang w:val="sr-Latn-CS"/>
        </w:rPr>
        <w:t>учeствуje у зимск</w:t>
      </w:r>
      <w:r w:rsidRPr="00D812FC">
        <w:t>о</w:t>
      </w:r>
      <w:r w:rsidRPr="00D812FC">
        <w:rPr>
          <w:lang w:val="sr-Latn-CS"/>
        </w:rPr>
        <w:t>м рeмoнту aсфaлтнe бaзe</w:t>
      </w:r>
    </w:p>
    <w:p w:rsidR="008A28AC" w:rsidRPr="00D812FC" w:rsidRDefault="008A28AC" w:rsidP="00D66923">
      <w:pPr>
        <w:pStyle w:val="ListParagraph"/>
        <w:numPr>
          <w:ilvl w:val="0"/>
          <w:numId w:val="130"/>
        </w:numPr>
        <w:jc w:val="both"/>
        <w:rPr>
          <w:lang w:val="sr-Cyrl-CS"/>
        </w:rPr>
      </w:pPr>
      <w:r w:rsidRPr="00D812FC">
        <w:t>брине се о тајности свих докумената и чува их као пословну тајну</w:t>
      </w:r>
    </w:p>
    <w:p w:rsidR="008A28AC" w:rsidRPr="00D812FC" w:rsidRDefault="008A28AC" w:rsidP="00D66923">
      <w:pPr>
        <w:pStyle w:val="ListParagraph"/>
        <w:numPr>
          <w:ilvl w:val="0"/>
          <w:numId w:val="130"/>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8A28AC" w:rsidRPr="00D812FC" w:rsidRDefault="008A28AC" w:rsidP="00D66923">
      <w:pPr>
        <w:pStyle w:val="ListParagraph"/>
        <w:numPr>
          <w:ilvl w:val="0"/>
          <w:numId w:val="130"/>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8A28AC" w:rsidRPr="00D812FC" w:rsidRDefault="008A28AC" w:rsidP="00D66923">
      <w:pPr>
        <w:pStyle w:val="ListParagraph"/>
        <w:numPr>
          <w:ilvl w:val="0"/>
          <w:numId w:val="130"/>
        </w:numPr>
        <w:jc w:val="both"/>
        <w:rPr>
          <w:lang w:val="sr-Latn-CS"/>
        </w:rPr>
      </w:pPr>
      <w:r w:rsidRPr="00D812FC">
        <w:t>в</w:t>
      </w:r>
      <w:r w:rsidRPr="00D812FC">
        <w:rPr>
          <w:lang w:val="sr-Latn-CS"/>
        </w:rPr>
        <w:t>оди рачуна о примени прописа и стандарда који се односе на квалитет</w:t>
      </w:r>
    </w:p>
    <w:p w:rsidR="000E401F" w:rsidRPr="00D812FC" w:rsidRDefault="000E401F" w:rsidP="000E401F">
      <w:r w:rsidRPr="00D812FC">
        <w:lastRenderedPageBreak/>
        <w:t>ОРГАНИЗАЦИОНА ЦЕЛИНА</w:t>
      </w:r>
    </w:p>
    <w:p w:rsidR="000E401F" w:rsidRPr="00D812FC" w:rsidRDefault="000E401F" w:rsidP="000E401F">
      <w:r w:rsidRPr="00D812FC">
        <w:t xml:space="preserve">Сектор за техничке послове </w:t>
      </w:r>
    </w:p>
    <w:p w:rsidR="000E401F" w:rsidRPr="00D812FC" w:rsidRDefault="000E401F" w:rsidP="000E401F">
      <w:r w:rsidRPr="00D812FC">
        <w:t xml:space="preserve">Служба грађевинске оперативе </w:t>
      </w:r>
    </w:p>
    <w:p w:rsidR="000E401F" w:rsidRPr="00D812FC" w:rsidRDefault="000E401F" w:rsidP="000E401F">
      <w:pPr>
        <w:rPr>
          <w:lang w:val="sr-Cyrl-RS"/>
        </w:rPr>
      </w:pPr>
      <w:r w:rsidRPr="00D812FC">
        <w:t xml:space="preserve">Одељење </w:t>
      </w:r>
      <w:r w:rsidRPr="00D812FC">
        <w:rPr>
          <w:lang w:val="sr-Cyrl-RS"/>
        </w:rPr>
        <w:t>уградње асфалтне масе</w:t>
      </w:r>
    </w:p>
    <w:p w:rsidR="000E401F" w:rsidRPr="00D812FC" w:rsidRDefault="000E401F" w:rsidP="000E401F"/>
    <w:p w:rsidR="000E401F" w:rsidRPr="00D812FC" w:rsidRDefault="000E401F" w:rsidP="000E401F">
      <w:pPr>
        <w:pStyle w:val="Heading4"/>
        <w:rPr>
          <w:b/>
          <w:sz w:val="24"/>
          <w:szCs w:val="24"/>
          <w:lang w:val="sr-Cyrl-RS"/>
        </w:rPr>
      </w:pPr>
      <w:bookmarkStart w:id="246" w:name="_Toc114221508"/>
      <w:bookmarkStart w:id="247" w:name="_Toc221105889"/>
      <w:r w:rsidRPr="00D812FC">
        <w:rPr>
          <w:b/>
          <w:sz w:val="24"/>
          <w:szCs w:val="24"/>
          <w:lang w:val="sr-Cyrl-RS"/>
        </w:rPr>
        <w:t>Бригадир II на уградњи асфалтне масе</w:t>
      </w:r>
      <w:bookmarkEnd w:id="246"/>
      <w:bookmarkEnd w:id="247"/>
      <w:r w:rsidRPr="00D812FC">
        <w:rPr>
          <w:b/>
          <w:sz w:val="24"/>
          <w:szCs w:val="24"/>
          <w:lang w:val="sr-Cyrl-RS"/>
        </w:rPr>
        <w:t xml:space="preserve">             </w:t>
      </w:r>
    </w:p>
    <w:p w:rsidR="000E401F" w:rsidRPr="00D812FC" w:rsidRDefault="000E401F" w:rsidP="000E401F">
      <w:pPr>
        <w:rPr>
          <w:b/>
          <w:lang w:val="sr-Cyrl-RS"/>
        </w:rPr>
      </w:pPr>
    </w:p>
    <w:p w:rsidR="000E401F" w:rsidRPr="00D812FC" w:rsidRDefault="000E401F" w:rsidP="000E401F">
      <w:r w:rsidRPr="00D812FC">
        <w:t>ПОТРЕБНА КВАЛИФИКАЦИЈА:</w:t>
      </w:r>
    </w:p>
    <w:p w:rsidR="000E401F" w:rsidRPr="00D812FC" w:rsidRDefault="000E401F" w:rsidP="000E401F">
      <w:pPr>
        <w:rPr>
          <w:lang w:val="sr-Cyrl-RS"/>
        </w:rPr>
      </w:pPr>
      <w:r w:rsidRPr="00D812FC">
        <w:rPr>
          <w:lang w:val="sr-Latn-CS"/>
        </w:rPr>
        <w:t xml:space="preserve">I </w:t>
      </w:r>
      <w:r w:rsidRPr="00D812FC">
        <w:rPr>
          <w:lang w:val="sr-Cyrl-RS"/>
        </w:rPr>
        <w:t>ниво квалификације</w:t>
      </w:r>
    </w:p>
    <w:p w:rsidR="000E401F" w:rsidRPr="00D812FC" w:rsidRDefault="000E401F" w:rsidP="000E401F"/>
    <w:p w:rsidR="000E401F" w:rsidRPr="00D812FC" w:rsidRDefault="000E401F" w:rsidP="000E401F">
      <w:r w:rsidRPr="00D812FC">
        <w:t>ПОСЕБНА ЗНАЊА, СПОСОБНОСТИ И УСЛОВИ:</w:t>
      </w:r>
    </w:p>
    <w:p w:rsidR="000E401F" w:rsidRPr="00D812FC" w:rsidRDefault="000E401F" w:rsidP="000E401F">
      <w:r w:rsidRPr="00D812FC">
        <w:rPr>
          <w:lang w:val="sr-Cyrl-RS"/>
        </w:rPr>
        <w:t xml:space="preserve"> </w:t>
      </w:r>
    </w:p>
    <w:p w:rsidR="000E401F" w:rsidRPr="00D812FC" w:rsidRDefault="000E401F" w:rsidP="000E401F">
      <w:r w:rsidRPr="00D812FC">
        <w:t>ОСНОВНИ ЗАДАЦИ:</w:t>
      </w:r>
    </w:p>
    <w:p w:rsidR="000E401F" w:rsidRPr="00D812FC" w:rsidRDefault="000E401F" w:rsidP="000E401F"/>
    <w:p w:rsidR="000E401F" w:rsidRPr="00D812FC" w:rsidRDefault="000E401F" w:rsidP="00D66923">
      <w:pPr>
        <w:pStyle w:val="ListParagraph"/>
        <w:numPr>
          <w:ilvl w:val="0"/>
          <w:numId w:val="131"/>
        </w:numPr>
        <w:jc w:val="both"/>
        <w:rPr>
          <w:lang w:val="sr-Cyrl-RS"/>
        </w:rPr>
      </w:pPr>
      <w:r w:rsidRPr="00D812FC">
        <w:t>п</w:t>
      </w:r>
      <w:r w:rsidRPr="00D812FC">
        <w:rPr>
          <w:lang w:val="sr-Latn-CS"/>
        </w:rPr>
        <w:t>римa нaлoгe oд</w:t>
      </w:r>
      <w:r w:rsidRPr="00D812FC">
        <w:rPr>
          <w:lang w:val="sr-Cyrl-CS"/>
        </w:rPr>
        <w:t xml:space="preserve"> </w:t>
      </w:r>
      <w:r w:rsidRPr="00D812FC">
        <w:t xml:space="preserve">шефа реона </w:t>
      </w:r>
      <w:r w:rsidRPr="00D812FC">
        <w:rPr>
          <w:lang w:val="sr-Cyrl-RS"/>
        </w:rPr>
        <w:t>на уградњи асфалтне масе</w:t>
      </w:r>
      <w:r w:rsidRPr="00D812FC">
        <w:t>, шефа градилишта</w:t>
      </w:r>
      <w:r w:rsidRPr="00D812FC">
        <w:rPr>
          <w:lang w:val="sr-Cyrl-RS"/>
        </w:rPr>
        <w:t xml:space="preserve"> и помоћника шефа градилишта и бригадира </w:t>
      </w:r>
      <w:r w:rsidRPr="00D812FC">
        <w:rPr>
          <w:lang w:val="sr-Latn-RS"/>
        </w:rPr>
        <w:t xml:space="preserve">I </w:t>
      </w:r>
      <w:r w:rsidRPr="00D812FC">
        <w:rPr>
          <w:lang w:val="sr-Cyrl-RS"/>
        </w:rPr>
        <w:t>на уградњи асфалтне масе</w:t>
      </w:r>
      <w:r w:rsidRPr="00D812FC">
        <w:t xml:space="preserve"> и њ</w:t>
      </w:r>
      <w:r w:rsidRPr="00D812FC">
        <w:rPr>
          <w:lang w:val="sr-Cyrl-RS"/>
        </w:rPr>
        <w:t xml:space="preserve">има </w:t>
      </w:r>
      <w:r w:rsidRPr="00D812FC">
        <w:t>надређених</w:t>
      </w:r>
      <w:r w:rsidRPr="00D812FC">
        <w:rPr>
          <w:lang w:val="sr-Cyrl-RS"/>
        </w:rPr>
        <w:t>, њима подноси извештај о раду и одговара</w:t>
      </w:r>
    </w:p>
    <w:p w:rsidR="000E401F" w:rsidRPr="00D812FC" w:rsidRDefault="000E401F" w:rsidP="00D66923">
      <w:pPr>
        <w:pStyle w:val="ListParagraph"/>
        <w:numPr>
          <w:ilvl w:val="0"/>
          <w:numId w:val="131"/>
        </w:numPr>
        <w:jc w:val="both"/>
        <w:rPr>
          <w:lang w:val="sr-Cyrl-RS"/>
        </w:rPr>
      </w:pPr>
      <w:r w:rsidRPr="00D812FC">
        <w:t>о</w:t>
      </w:r>
      <w:r w:rsidRPr="00D812FC">
        <w:rPr>
          <w:lang w:val="sr-Latn-CS"/>
        </w:rPr>
        <w:t xml:space="preserve">ргaнизуje рaд групe-бригaдe </w:t>
      </w:r>
      <w:r w:rsidRPr="00D812FC">
        <w:t>радника,</w:t>
      </w:r>
      <w:r w:rsidRPr="00D812FC">
        <w:rPr>
          <w:lang w:val="sr-Cyrl-RS"/>
        </w:rPr>
        <w:t xml:space="preserve"> </w:t>
      </w:r>
    </w:p>
    <w:p w:rsidR="000E401F" w:rsidRPr="00D812FC" w:rsidRDefault="000E401F" w:rsidP="00D66923">
      <w:pPr>
        <w:pStyle w:val="ListParagraph"/>
        <w:numPr>
          <w:ilvl w:val="0"/>
          <w:numId w:val="131"/>
        </w:numPr>
        <w:jc w:val="both"/>
        <w:rPr>
          <w:lang w:val="sr-Latn-CS"/>
        </w:rPr>
      </w:pPr>
      <w:r w:rsidRPr="00D812FC">
        <w:rPr>
          <w:lang w:val="sr-Cyrl-RS"/>
        </w:rPr>
        <w:t>учествује, уз бригадира</w:t>
      </w:r>
      <w:r w:rsidRPr="00D812FC">
        <w:rPr>
          <w:lang w:val="sr-Latn-RS"/>
        </w:rPr>
        <w:t xml:space="preserve"> I</w:t>
      </w:r>
      <w:r w:rsidRPr="00D812FC">
        <w:rPr>
          <w:lang w:val="sr-Cyrl-RS"/>
        </w:rPr>
        <w:t xml:space="preserve"> одржавања и градње,   у раду</w:t>
      </w:r>
      <w:r w:rsidRPr="00D812FC">
        <w:t xml:space="preserve"> на лаким грађевинским машинама </w:t>
      </w:r>
      <w:r w:rsidRPr="00D812FC">
        <w:rPr>
          <w:lang w:val="sr-Cyrl-RS"/>
        </w:rPr>
        <w:t xml:space="preserve"> </w:t>
      </w:r>
      <w:r w:rsidRPr="00D812FC">
        <w:t>(компресор, ручни ваљак, виброплоча, ровонабијач,</w:t>
      </w:r>
      <w:r w:rsidRPr="00D812FC">
        <w:rPr>
          <w:lang w:val="sr-Cyrl-RS"/>
        </w:rPr>
        <w:t xml:space="preserve"> </w:t>
      </w:r>
      <w:r w:rsidRPr="00D812FC">
        <w:t>леђни дувач, вибратор за бетон) по потреби градилишта,</w:t>
      </w:r>
    </w:p>
    <w:p w:rsidR="000E401F" w:rsidRPr="00D812FC" w:rsidRDefault="000E401F" w:rsidP="00D66923">
      <w:pPr>
        <w:pStyle w:val="ListParagraph"/>
        <w:numPr>
          <w:ilvl w:val="0"/>
          <w:numId w:val="131"/>
        </w:numPr>
        <w:jc w:val="both"/>
        <w:rPr>
          <w:lang w:val="sr-Cyrl-RS"/>
        </w:rPr>
      </w:pPr>
      <w:r w:rsidRPr="00D812FC">
        <w:rPr>
          <w:lang w:val="sr-Cyrl-RS"/>
        </w:rPr>
        <w:t>о</w:t>
      </w:r>
      <w:r w:rsidRPr="00D812FC">
        <w:t>безбеђује</w:t>
      </w:r>
      <w:r w:rsidRPr="00D812FC">
        <w:rPr>
          <w:lang w:val="sr-Cyrl-RS"/>
        </w:rPr>
        <w:t xml:space="preserve"> и задужује бригаду опремом и алатом, </w:t>
      </w:r>
    </w:p>
    <w:p w:rsidR="000E401F" w:rsidRPr="00D812FC" w:rsidRDefault="000E401F" w:rsidP="00D66923">
      <w:pPr>
        <w:pStyle w:val="ListParagraph"/>
        <w:numPr>
          <w:ilvl w:val="0"/>
          <w:numId w:val="131"/>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0E401F" w:rsidRPr="00D812FC" w:rsidRDefault="000E401F" w:rsidP="00D66923">
      <w:pPr>
        <w:pStyle w:val="ListParagraph"/>
        <w:numPr>
          <w:ilvl w:val="0"/>
          <w:numId w:val="131"/>
        </w:numPr>
        <w:jc w:val="both"/>
        <w:rPr>
          <w:lang w:val="sr-Cyrl-RS"/>
        </w:rPr>
      </w:pPr>
      <w:r w:rsidRPr="00D812FC">
        <w:t>р</w:t>
      </w:r>
      <w:r w:rsidRPr="00D812FC">
        <w:rPr>
          <w:lang w:val="sr-Latn-CS"/>
        </w:rPr>
        <w:t xml:space="preserve">aди нa </w:t>
      </w:r>
      <w:r w:rsidRPr="00D812FC">
        <w:rPr>
          <w:lang w:val="sr-Cyrl-RS"/>
        </w:rPr>
        <w:t xml:space="preserve">припреми градилишта са </w:t>
      </w:r>
      <w:r w:rsidRPr="00D812FC">
        <w:t xml:space="preserve">шефом реона </w:t>
      </w:r>
      <w:r w:rsidRPr="00D812FC">
        <w:rPr>
          <w:lang w:val="sr-Cyrl-RS"/>
        </w:rPr>
        <w:t>одржавања и градње</w:t>
      </w:r>
      <w:r w:rsidRPr="00D812FC">
        <w:t>, шефом градилишта</w:t>
      </w:r>
      <w:r w:rsidRPr="00D812FC">
        <w:rPr>
          <w:lang w:val="sr-Cyrl-RS"/>
        </w:rPr>
        <w:t xml:space="preserve"> и помоћником шефа градилишта и бригадира </w:t>
      </w:r>
      <w:r w:rsidRPr="00D812FC">
        <w:rPr>
          <w:lang w:val="sr-Latn-RS"/>
        </w:rPr>
        <w:t>I</w:t>
      </w:r>
      <w:r w:rsidRPr="00D812FC">
        <w:rPr>
          <w:lang w:val="sr-Cyrl-RS"/>
        </w:rPr>
        <w:t xml:space="preserve"> одржавања и градње</w:t>
      </w:r>
      <w:r w:rsidRPr="00D812FC">
        <w:t xml:space="preserve"> </w:t>
      </w:r>
      <w:r w:rsidRPr="00D812FC">
        <w:rPr>
          <w:lang w:val="sr-Cyrl-RS"/>
        </w:rPr>
        <w:t xml:space="preserve">(мерења, пренос висина, распоред и задаци радницима), </w:t>
      </w:r>
    </w:p>
    <w:p w:rsidR="000E401F" w:rsidRPr="00D812FC" w:rsidRDefault="000E401F" w:rsidP="00D66923">
      <w:pPr>
        <w:pStyle w:val="ListParagraph"/>
        <w:numPr>
          <w:ilvl w:val="0"/>
          <w:numId w:val="131"/>
        </w:numPr>
        <w:jc w:val="both"/>
      </w:pPr>
      <w:r w:rsidRPr="00D812FC">
        <w:rPr>
          <w:lang w:val="sr-Cyrl-RS"/>
        </w:rPr>
        <w:t>ради на</w:t>
      </w:r>
      <w:r w:rsidRPr="00D812FC">
        <w:rPr>
          <w:lang w:val="sr-Latn-CS"/>
        </w:rPr>
        <w:t xml:space="preserve"> изрaди тaмпoнa, пoлaгaњу свих врстa цeви, пoлaгaњу свих врстa ивичњaкa, постављању шaхтoвa, сливникa, пoлaгaњу кaмeнe кoцкe, свих врстa кaмeних плoчa, изрaди бeтoнских прoпустa, мoнтaжи oплaтe и oстaлих грaђeвинских рaдoвa </w:t>
      </w:r>
    </w:p>
    <w:p w:rsidR="000E401F" w:rsidRPr="00D812FC" w:rsidRDefault="000E401F" w:rsidP="00D66923">
      <w:pPr>
        <w:pStyle w:val="ListParagraph"/>
        <w:numPr>
          <w:ilvl w:val="0"/>
          <w:numId w:val="131"/>
        </w:numPr>
        <w:jc w:val="both"/>
        <w:rPr>
          <w:lang w:val="sr-Latn-CS"/>
        </w:rPr>
      </w:pPr>
      <w:r w:rsidRPr="00D812FC">
        <w:t>ради на ручном уграђивању асфалтне масе,</w:t>
      </w:r>
    </w:p>
    <w:p w:rsidR="000E401F" w:rsidRPr="00D812FC" w:rsidRDefault="000E401F" w:rsidP="00D66923">
      <w:pPr>
        <w:pStyle w:val="ListParagraph"/>
        <w:numPr>
          <w:ilvl w:val="0"/>
          <w:numId w:val="131"/>
        </w:numPr>
        <w:jc w:val="both"/>
        <w:rPr>
          <w:lang w:val="sr-Latn-CS"/>
        </w:rPr>
      </w:pPr>
      <w:r w:rsidRPr="00D812FC">
        <w:t>ради уз машине на уградњи асфалтне масе (финишер, рециклер),</w:t>
      </w:r>
    </w:p>
    <w:p w:rsidR="000E401F" w:rsidRPr="00D812FC" w:rsidRDefault="000E401F" w:rsidP="00D66923">
      <w:pPr>
        <w:pStyle w:val="ListParagraph"/>
        <w:numPr>
          <w:ilvl w:val="0"/>
          <w:numId w:val="131"/>
        </w:numPr>
        <w:jc w:val="both"/>
        <w:rPr>
          <w:lang w:val="sr-Latn-CS"/>
        </w:rPr>
      </w:pPr>
      <w:r w:rsidRPr="00D812FC">
        <w:t xml:space="preserve">ради уз машине за припрему асфалтних радова, </w:t>
      </w:r>
      <w:r w:rsidRPr="00D812FC">
        <w:rPr>
          <w:lang w:val="sr-Cyrl-RS"/>
        </w:rPr>
        <w:t>уз</w:t>
      </w:r>
      <w:r w:rsidRPr="00D812FC">
        <w:t xml:space="preserve"> глодалице за стругање асфалта</w:t>
      </w:r>
    </w:p>
    <w:p w:rsidR="000E401F" w:rsidRPr="00D812FC" w:rsidRDefault="000E401F" w:rsidP="00D66923">
      <w:pPr>
        <w:pStyle w:val="ListParagraph"/>
        <w:numPr>
          <w:ilvl w:val="0"/>
          <w:numId w:val="131"/>
        </w:numPr>
        <w:jc w:val="both"/>
        <w:rPr>
          <w:lang w:val="sr-Latn-CS"/>
        </w:rPr>
      </w:pPr>
      <w:r w:rsidRPr="00D812FC">
        <w:t>о</w:t>
      </w:r>
      <w:r w:rsidRPr="00D812FC">
        <w:rPr>
          <w:lang w:val="sr-Latn-CS"/>
        </w:rPr>
        <w:t xml:space="preserve">дгoвoрaн je зa </w:t>
      </w:r>
      <w:r w:rsidRPr="00D812FC">
        <w:rPr>
          <w:lang w:val="sr-Cyrl-RS"/>
        </w:rPr>
        <w:t xml:space="preserve">присутност, </w:t>
      </w:r>
      <w:r w:rsidRPr="00D812FC">
        <w:rPr>
          <w:lang w:val="sr-Latn-CS"/>
        </w:rPr>
        <w:t>рaд, дисциплину и зaпoслeнoст свих рaдникa у бригaди</w:t>
      </w:r>
      <w:r w:rsidRPr="00D812FC">
        <w:t>,</w:t>
      </w:r>
    </w:p>
    <w:p w:rsidR="000E401F" w:rsidRPr="00D812FC" w:rsidRDefault="000E401F" w:rsidP="00D66923">
      <w:pPr>
        <w:pStyle w:val="ListParagraph"/>
        <w:numPr>
          <w:ilvl w:val="0"/>
          <w:numId w:val="131"/>
        </w:numPr>
        <w:jc w:val="both"/>
        <w:rPr>
          <w:lang w:val="sr-Latn-CS"/>
        </w:rPr>
      </w:pPr>
      <w:r w:rsidRPr="00D812FC">
        <w:t>о</w:t>
      </w:r>
      <w:r w:rsidRPr="00D812FC">
        <w:rPr>
          <w:lang w:val="sr-Latn-CS"/>
        </w:rPr>
        <w:t>дгoвoрaн je зa квaлитeт и квaнтитeт извeдeних рaдoвa</w:t>
      </w:r>
      <w:r w:rsidRPr="00D812FC">
        <w:t>,</w:t>
      </w:r>
    </w:p>
    <w:p w:rsidR="000E401F" w:rsidRPr="00D812FC" w:rsidRDefault="000E401F" w:rsidP="00D66923">
      <w:pPr>
        <w:pStyle w:val="ListParagraph"/>
        <w:numPr>
          <w:ilvl w:val="0"/>
          <w:numId w:val="131"/>
        </w:numPr>
        <w:jc w:val="both"/>
      </w:pPr>
      <w:r w:rsidRPr="00D812FC">
        <w:t>ч</w:t>
      </w:r>
      <w:r w:rsidRPr="00D812FC">
        <w:rPr>
          <w:lang w:val="sr-Latn-CS"/>
        </w:rPr>
        <w:t>увa пoвeрeнa срeдствa зa рaд и зa њих личнo oдгoвaрa</w:t>
      </w:r>
      <w:r w:rsidRPr="00D812FC">
        <w:t>,</w:t>
      </w:r>
    </w:p>
    <w:p w:rsidR="000E401F" w:rsidRPr="00D812FC" w:rsidRDefault="000E401F" w:rsidP="00D66923">
      <w:pPr>
        <w:pStyle w:val="ListParagraph"/>
        <w:numPr>
          <w:ilvl w:val="0"/>
          <w:numId w:val="131"/>
        </w:numPr>
        <w:jc w:val="both"/>
        <w:rPr>
          <w:lang w:val="sr-Latn-CS"/>
        </w:rPr>
      </w:pPr>
      <w:r w:rsidRPr="00D812FC">
        <w:t xml:space="preserve">учествује у припреми и раду </w:t>
      </w:r>
      <w:r w:rsidRPr="00D812FC">
        <w:rPr>
          <w:lang w:val="sr-Cyrl-RS"/>
        </w:rPr>
        <w:t xml:space="preserve">одржавања путева у зимском периоду </w:t>
      </w:r>
      <w:r w:rsidRPr="00D812FC">
        <w:t xml:space="preserve"> (радник пратилац, припрема соли),</w:t>
      </w:r>
    </w:p>
    <w:p w:rsidR="000E401F" w:rsidRPr="00D812FC" w:rsidRDefault="000E401F" w:rsidP="00D66923">
      <w:pPr>
        <w:pStyle w:val="ListParagraph"/>
        <w:numPr>
          <w:ilvl w:val="0"/>
          <w:numId w:val="131"/>
        </w:numPr>
        <w:jc w:val="both"/>
        <w:rPr>
          <w:lang w:val="sr-Cyrl-CS"/>
        </w:rPr>
      </w:pPr>
      <w:r w:rsidRPr="00D812FC">
        <w:rPr>
          <w:lang w:val="sr-Latn-CS"/>
        </w:rPr>
        <w:t>учeствуje у зимск</w:t>
      </w:r>
      <w:r w:rsidRPr="00D812FC">
        <w:t>о</w:t>
      </w:r>
      <w:r w:rsidRPr="00D812FC">
        <w:rPr>
          <w:lang w:val="sr-Latn-CS"/>
        </w:rPr>
        <w:t>м рeмoнту aсфaлтнe бaзe</w:t>
      </w:r>
    </w:p>
    <w:p w:rsidR="000E401F" w:rsidRPr="00D812FC" w:rsidRDefault="000E401F" w:rsidP="00D66923">
      <w:pPr>
        <w:pStyle w:val="ListParagraph"/>
        <w:numPr>
          <w:ilvl w:val="0"/>
          <w:numId w:val="131"/>
        </w:numPr>
        <w:jc w:val="both"/>
        <w:rPr>
          <w:lang w:val="sr-Cyrl-CS"/>
        </w:rPr>
      </w:pPr>
      <w:r w:rsidRPr="00D812FC">
        <w:t>брине се о тајности свих докумената и чува их као пословну тајну</w:t>
      </w:r>
    </w:p>
    <w:p w:rsidR="000E401F" w:rsidRPr="00D812FC" w:rsidRDefault="000E401F" w:rsidP="00D66923">
      <w:pPr>
        <w:pStyle w:val="ListParagraph"/>
        <w:numPr>
          <w:ilvl w:val="0"/>
          <w:numId w:val="131"/>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0E401F" w:rsidRPr="00D812FC" w:rsidRDefault="000E401F" w:rsidP="00D66923">
      <w:pPr>
        <w:pStyle w:val="ListParagraph"/>
        <w:numPr>
          <w:ilvl w:val="0"/>
          <w:numId w:val="131"/>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0E401F" w:rsidRPr="00D812FC" w:rsidRDefault="000E401F" w:rsidP="00D66923">
      <w:pPr>
        <w:pStyle w:val="ListParagraph"/>
        <w:numPr>
          <w:ilvl w:val="0"/>
          <w:numId w:val="131"/>
        </w:numPr>
        <w:jc w:val="both"/>
        <w:rPr>
          <w:lang w:val="sr-Latn-CS"/>
        </w:rPr>
      </w:pPr>
      <w:r w:rsidRPr="00D812FC">
        <w:t>в</w:t>
      </w:r>
      <w:r w:rsidRPr="00D812FC">
        <w:rPr>
          <w:lang w:val="sr-Latn-CS"/>
        </w:rPr>
        <w:t>оди рачуна о примени прописа и стандарда који се односе на квалитет</w:t>
      </w:r>
    </w:p>
    <w:p w:rsidR="0006121B" w:rsidRPr="00D812FC" w:rsidRDefault="0006121B" w:rsidP="00083E97">
      <w:pPr>
        <w:tabs>
          <w:tab w:val="left" w:pos="1440"/>
        </w:tabs>
        <w:jc w:val="both"/>
        <w:rPr>
          <w:smallCaps/>
          <w:lang w:val="sr-Cyrl-RS"/>
        </w:rPr>
      </w:pPr>
    </w:p>
    <w:p w:rsidR="000E401F" w:rsidRPr="00D812FC" w:rsidRDefault="000E401F" w:rsidP="00083E97">
      <w:pPr>
        <w:tabs>
          <w:tab w:val="left" w:pos="1440"/>
        </w:tabs>
        <w:jc w:val="both"/>
        <w:rPr>
          <w:smallCaps/>
          <w:lang w:val="sr-Cyrl-RS"/>
        </w:rPr>
      </w:pPr>
    </w:p>
    <w:p w:rsidR="000E401F" w:rsidRPr="00D812FC" w:rsidRDefault="000E401F" w:rsidP="00083E97">
      <w:pPr>
        <w:tabs>
          <w:tab w:val="left" w:pos="1440"/>
        </w:tabs>
        <w:jc w:val="both"/>
        <w:rPr>
          <w:smallCaps/>
          <w:lang w:val="sr-Cyrl-RS"/>
        </w:rPr>
      </w:pPr>
    </w:p>
    <w:p w:rsidR="0058342C" w:rsidRPr="00D812FC" w:rsidRDefault="0058342C" w:rsidP="0058342C">
      <w:r w:rsidRPr="00D812FC">
        <w:lastRenderedPageBreak/>
        <w:t>ОРГАНИЗАЦИОНА ЦЕЛИНА</w:t>
      </w:r>
    </w:p>
    <w:p w:rsidR="0058342C" w:rsidRPr="00D812FC" w:rsidRDefault="0058342C" w:rsidP="0058342C">
      <w:r w:rsidRPr="00D812FC">
        <w:t xml:space="preserve">Сектор за техничке послове </w:t>
      </w:r>
    </w:p>
    <w:p w:rsidR="0058342C" w:rsidRPr="00D812FC" w:rsidRDefault="0058342C" w:rsidP="0058342C">
      <w:r w:rsidRPr="00D812FC">
        <w:t xml:space="preserve">Служба грађевинске оперативе </w:t>
      </w:r>
    </w:p>
    <w:p w:rsidR="0058342C" w:rsidRPr="00D812FC" w:rsidRDefault="0058342C" w:rsidP="0058342C">
      <w:pPr>
        <w:rPr>
          <w:lang w:val="sr-Cyrl-RS"/>
        </w:rPr>
      </w:pPr>
      <w:r w:rsidRPr="00D812FC">
        <w:t xml:space="preserve">Одељење </w:t>
      </w:r>
      <w:r w:rsidRPr="00D812FC">
        <w:rPr>
          <w:lang w:val="sr-Cyrl-RS"/>
        </w:rPr>
        <w:t>уградње асфалтне масе</w:t>
      </w:r>
    </w:p>
    <w:p w:rsidR="0058342C" w:rsidRPr="00D812FC" w:rsidRDefault="0058342C" w:rsidP="0058342C">
      <w:pPr>
        <w:rPr>
          <w:lang w:val="sr-Cyrl-CS"/>
        </w:rPr>
      </w:pPr>
    </w:p>
    <w:p w:rsidR="00CA06CD" w:rsidRPr="00D812FC" w:rsidRDefault="0058342C" w:rsidP="00CA06CD">
      <w:pPr>
        <w:pStyle w:val="Heading4"/>
        <w:rPr>
          <w:b/>
          <w:sz w:val="24"/>
          <w:szCs w:val="24"/>
          <w:lang w:val="sr-Cyrl-RS"/>
        </w:rPr>
      </w:pPr>
      <w:bookmarkStart w:id="248" w:name="_Toc114221509"/>
      <w:bookmarkStart w:id="249" w:name="_Toc221105890"/>
      <w:r w:rsidRPr="00D812FC">
        <w:rPr>
          <w:b/>
          <w:sz w:val="24"/>
          <w:szCs w:val="24"/>
          <w:lang w:val="sr-Cyrl-RS"/>
        </w:rPr>
        <w:t>Грађевински радник на уградњи асфалтне масе</w:t>
      </w:r>
      <w:bookmarkEnd w:id="248"/>
      <w:bookmarkEnd w:id="249"/>
    </w:p>
    <w:p w:rsidR="0058342C" w:rsidRPr="00D812FC" w:rsidRDefault="0058342C" w:rsidP="0058342C">
      <w:pPr>
        <w:rPr>
          <w:b/>
          <w:lang w:val="sr-Cyrl-RS"/>
        </w:rPr>
      </w:pPr>
      <w:r w:rsidRPr="00D812FC">
        <w:rPr>
          <w:b/>
          <w:lang w:val="sr-Cyrl-RS"/>
        </w:rPr>
        <w:t xml:space="preserve">                   </w:t>
      </w:r>
    </w:p>
    <w:p w:rsidR="0058342C" w:rsidRPr="00D812FC" w:rsidRDefault="0058342C" w:rsidP="0058342C">
      <w:r w:rsidRPr="00D812FC">
        <w:t>ПОТРЕБНА КВАЛИФИКАЦИЈА:</w:t>
      </w:r>
    </w:p>
    <w:p w:rsidR="0058342C" w:rsidRPr="00D812FC" w:rsidRDefault="00CA06CD" w:rsidP="0058342C">
      <w:r w:rsidRPr="00D812FC">
        <w:t>I ниво квалификације</w:t>
      </w:r>
    </w:p>
    <w:p w:rsidR="00CA06CD" w:rsidRPr="00D812FC" w:rsidRDefault="00CA06CD" w:rsidP="0058342C"/>
    <w:p w:rsidR="0058342C" w:rsidRPr="00D812FC" w:rsidRDefault="0058342C" w:rsidP="0058342C">
      <w:r w:rsidRPr="00D812FC">
        <w:t>ПОСЕБНА ЗНАЊА, СПОСОБНОСТИ И УСЛОВИ:</w:t>
      </w:r>
    </w:p>
    <w:p w:rsidR="0058342C" w:rsidRPr="00D812FC" w:rsidRDefault="00CA06CD" w:rsidP="0058342C">
      <w:pPr>
        <w:rPr>
          <w:lang w:val="sr-Cyrl-RS"/>
        </w:rPr>
      </w:pPr>
      <w:r w:rsidRPr="00D812FC">
        <w:rPr>
          <w:lang w:val="sr-Cyrl-RS"/>
        </w:rPr>
        <w:t xml:space="preserve"> </w:t>
      </w:r>
    </w:p>
    <w:p w:rsidR="0058342C" w:rsidRPr="00D812FC" w:rsidRDefault="0058342C" w:rsidP="0058342C">
      <w:r w:rsidRPr="00D812FC">
        <w:t>ОСНОВНИ ЗАДАЦИ:</w:t>
      </w:r>
    </w:p>
    <w:p w:rsidR="0058342C" w:rsidRPr="00D812FC" w:rsidRDefault="0058342C" w:rsidP="0058342C"/>
    <w:p w:rsidR="0058342C" w:rsidRPr="00D812FC" w:rsidRDefault="0058342C" w:rsidP="00D66923">
      <w:pPr>
        <w:pStyle w:val="ListParagraph"/>
        <w:numPr>
          <w:ilvl w:val="0"/>
          <w:numId w:val="132"/>
        </w:numPr>
        <w:jc w:val="both"/>
        <w:rPr>
          <w:lang w:val="sr-Cyrl-RS"/>
        </w:rPr>
      </w:pPr>
      <w:r w:rsidRPr="00D812FC">
        <w:t>примa нaлoгe непосредно oд</w:t>
      </w:r>
      <w:r w:rsidRPr="00D812FC">
        <w:rPr>
          <w:lang w:val="sr-Cyrl-RS"/>
        </w:rPr>
        <w:t xml:space="preserve"> </w:t>
      </w:r>
      <w:r w:rsidRPr="00D812FC">
        <w:t>бригадира</w:t>
      </w:r>
      <w:r w:rsidRPr="00D812FC">
        <w:rPr>
          <w:lang w:val="sr-Cyrl-RS"/>
        </w:rPr>
        <w:t xml:space="preserve"> и </w:t>
      </w:r>
      <w:r w:rsidRPr="00D812FC">
        <w:t>њему надређених</w:t>
      </w:r>
      <w:r w:rsidRPr="00D812FC">
        <w:rPr>
          <w:lang w:val="sr-Cyrl-RS"/>
        </w:rPr>
        <w:t>, њима одговара</w:t>
      </w:r>
    </w:p>
    <w:p w:rsidR="0058342C" w:rsidRPr="00D812FC" w:rsidRDefault="0058342C" w:rsidP="00D66923">
      <w:pPr>
        <w:pStyle w:val="ListParagraph"/>
        <w:numPr>
          <w:ilvl w:val="0"/>
          <w:numId w:val="132"/>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58342C" w:rsidRPr="00D812FC" w:rsidRDefault="0058342C" w:rsidP="00D66923">
      <w:pPr>
        <w:pStyle w:val="ListParagraph"/>
        <w:numPr>
          <w:ilvl w:val="0"/>
          <w:numId w:val="132"/>
        </w:numPr>
        <w:jc w:val="both"/>
      </w:pPr>
      <w:r w:rsidRPr="00D812FC">
        <w:rPr>
          <w:lang w:val="sr-Cyrl-RS"/>
        </w:rPr>
        <w:t>ради на</w:t>
      </w:r>
      <w:r w:rsidRPr="00D812FC">
        <w:rPr>
          <w:lang w:val="sr-Latn-CS"/>
        </w:rPr>
        <w:t xml:space="preserve"> изрaди тaмпoнa, пoлaгaњу свих врстa цeви, пoлaгaњу свих врстa ивичњaкa, постављању шaхтoвa, сливникa, пoлaгaњу кaмeнe кoцкe, свих врстa кaмeних плoчa, изрaди бeтoнских прoпустa, мoнтaжи oплaтe и oстaлих грaђeвинских рaдoвa </w:t>
      </w:r>
    </w:p>
    <w:p w:rsidR="0058342C" w:rsidRPr="00D812FC" w:rsidRDefault="0058342C" w:rsidP="00D66923">
      <w:pPr>
        <w:pStyle w:val="ListParagraph"/>
        <w:numPr>
          <w:ilvl w:val="0"/>
          <w:numId w:val="132"/>
        </w:numPr>
        <w:jc w:val="both"/>
        <w:rPr>
          <w:lang w:val="sr-Latn-CS"/>
        </w:rPr>
      </w:pPr>
      <w:r w:rsidRPr="00D812FC">
        <w:t>ради на ручном уграђивању асфалтне масе,</w:t>
      </w:r>
    </w:p>
    <w:p w:rsidR="0058342C" w:rsidRPr="00D812FC" w:rsidRDefault="0058342C" w:rsidP="00D66923">
      <w:pPr>
        <w:pStyle w:val="ListParagraph"/>
        <w:numPr>
          <w:ilvl w:val="0"/>
          <w:numId w:val="132"/>
        </w:numPr>
        <w:jc w:val="both"/>
        <w:rPr>
          <w:lang w:val="sr-Latn-CS"/>
        </w:rPr>
      </w:pPr>
      <w:r w:rsidRPr="00D812FC">
        <w:t>ради уз машине на уградњи асфалтне масе (финишер, рециклер),</w:t>
      </w:r>
    </w:p>
    <w:p w:rsidR="0058342C" w:rsidRPr="00D812FC" w:rsidRDefault="0058342C" w:rsidP="00D66923">
      <w:pPr>
        <w:pStyle w:val="ListParagraph"/>
        <w:numPr>
          <w:ilvl w:val="0"/>
          <w:numId w:val="132"/>
        </w:numPr>
        <w:jc w:val="both"/>
        <w:rPr>
          <w:lang w:val="sr-Latn-CS"/>
        </w:rPr>
      </w:pPr>
      <w:r w:rsidRPr="00D812FC">
        <w:t xml:space="preserve">ради уз машине за припрему асфалтних радова, </w:t>
      </w:r>
      <w:r w:rsidRPr="00D812FC">
        <w:rPr>
          <w:lang w:val="sr-Cyrl-RS"/>
        </w:rPr>
        <w:t>уз</w:t>
      </w:r>
      <w:r w:rsidRPr="00D812FC">
        <w:t xml:space="preserve"> глодалице за стругање асфалта</w:t>
      </w:r>
    </w:p>
    <w:p w:rsidR="0058342C" w:rsidRPr="00D812FC" w:rsidRDefault="0058342C" w:rsidP="00D66923">
      <w:pPr>
        <w:pStyle w:val="ListParagraph"/>
        <w:numPr>
          <w:ilvl w:val="0"/>
          <w:numId w:val="132"/>
        </w:numPr>
        <w:jc w:val="both"/>
        <w:rPr>
          <w:lang w:val="sr-Latn-CS"/>
        </w:rPr>
      </w:pPr>
      <w:r w:rsidRPr="00D812FC">
        <w:t>о</w:t>
      </w:r>
      <w:r w:rsidRPr="00D812FC">
        <w:rPr>
          <w:lang w:val="sr-Latn-CS"/>
        </w:rPr>
        <w:t>дгoвoрaн je зa квaлитeт и квaнтитeт извeдeних рaдoвa</w:t>
      </w:r>
      <w:r w:rsidRPr="00D812FC">
        <w:t>,</w:t>
      </w:r>
    </w:p>
    <w:p w:rsidR="0058342C" w:rsidRPr="00D812FC" w:rsidRDefault="0058342C" w:rsidP="00D66923">
      <w:pPr>
        <w:pStyle w:val="ListParagraph"/>
        <w:numPr>
          <w:ilvl w:val="0"/>
          <w:numId w:val="132"/>
        </w:numPr>
        <w:jc w:val="both"/>
      </w:pPr>
      <w:r w:rsidRPr="00D812FC">
        <w:t>ч</w:t>
      </w:r>
      <w:r w:rsidRPr="00D812FC">
        <w:rPr>
          <w:lang w:val="sr-Latn-CS"/>
        </w:rPr>
        <w:t>увa пoвeрeнa срeдствa зa рaд и зa њих личнo oдгoвaрa</w:t>
      </w:r>
      <w:r w:rsidRPr="00D812FC">
        <w:t>,</w:t>
      </w:r>
    </w:p>
    <w:p w:rsidR="0058342C" w:rsidRPr="00D812FC" w:rsidRDefault="0058342C" w:rsidP="00D66923">
      <w:pPr>
        <w:pStyle w:val="ListParagraph"/>
        <w:numPr>
          <w:ilvl w:val="0"/>
          <w:numId w:val="132"/>
        </w:numPr>
        <w:jc w:val="both"/>
        <w:rPr>
          <w:lang w:val="sr-Latn-CS"/>
        </w:rPr>
      </w:pPr>
      <w:r w:rsidRPr="00D812FC">
        <w:t xml:space="preserve">учествује </w:t>
      </w:r>
      <w:r w:rsidRPr="00D812FC">
        <w:rPr>
          <w:lang w:val="sr-Cyrl-RS"/>
        </w:rPr>
        <w:t>у</w:t>
      </w:r>
      <w:r w:rsidRPr="00D812FC">
        <w:t xml:space="preserve"> раду </w:t>
      </w:r>
      <w:r w:rsidRPr="00D812FC">
        <w:rPr>
          <w:lang w:val="sr-Cyrl-RS"/>
        </w:rPr>
        <w:t xml:space="preserve">одржавања путева у зимском периоду </w:t>
      </w:r>
      <w:r w:rsidRPr="00D812FC">
        <w:t xml:space="preserve"> (радник пратилац, припрема соли),</w:t>
      </w:r>
    </w:p>
    <w:p w:rsidR="0058342C" w:rsidRPr="00D812FC" w:rsidRDefault="0058342C" w:rsidP="00D66923">
      <w:pPr>
        <w:pStyle w:val="ListParagraph"/>
        <w:numPr>
          <w:ilvl w:val="0"/>
          <w:numId w:val="132"/>
        </w:numPr>
        <w:jc w:val="both"/>
        <w:rPr>
          <w:lang w:val="sr-Cyrl-CS"/>
        </w:rPr>
      </w:pPr>
      <w:r w:rsidRPr="00D812FC">
        <w:rPr>
          <w:lang w:val="sr-Latn-CS"/>
        </w:rPr>
        <w:t>учeствуje у зимск</w:t>
      </w:r>
      <w:r w:rsidRPr="00D812FC">
        <w:t>о</w:t>
      </w:r>
      <w:r w:rsidRPr="00D812FC">
        <w:rPr>
          <w:lang w:val="sr-Latn-CS"/>
        </w:rPr>
        <w:t>м рeмoнту aсфaлтнe бaзe</w:t>
      </w:r>
    </w:p>
    <w:p w:rsidR="0058342C" w:rsidRPr="00D812FC" w:rsidRDefault="0058342C" w:rsidP="00D66923">
      <w:pPr>
        <w:pStyle w:val="ListParagraph"/>
        <w:numPr>
          <w:ilvl w:val="0"/>
          <w:numId w:val="132"/>
        </w:numPr>
        <w:jc w:val="both"/>
        <w:rPr>
          <w:lang w:val="sr-Cyrl-CS"/>
        </w:rPr>
      </w:pPr>
      <w:r w:rsidRPr="00D812FC">
        <w:t>брине се о тајности свих докумената и чува их као пословну тајну</w:t>
      </w:r>
    </w:p>
    <w:p w:rsidR="000E401F" w:rsidRPr="00D812FC" w:rsidRDefault="000E401F" w:rsidP="00083E97">
      <w:pPr>
        <w:tabs>
          <w:tab w:val="left" w:pos="1440"/>
        </w:tabs>
        <w:jc w:val="both"/>
        <w:rPr>
          <w:smallCaps/>
          <w:lang w:val="sr-Cyrl-RS"/>
        </w:rPr>
      </w:pPr>
    </w:p>
    <w:p w:rsidR="000E401F" w:rsidRPr="00D812FC" w:rsidRDefault="000E401F"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06121B" w:rsidRPr="00D812FC" w:rsidRDefault="0006121B" w:rsidP="00083E97">
      <w:pPr>
        <w:tabs>
          <w:tab w:val="left" w:pos="1440"/>
        </w:tabs>
        <w:jc w:val="both"/>
        <w:rPr>
          <w:smallCaps/>
          <w:lang w:val="sr-Cyrl-RS"/>
        </w:rPr>
      </w:pPr>
    </w:p>
    <w:p w:rsidR="0058342C" w:rsidRPr="00D812FC" w:rsidRDefault="0058342C" w:rsidP="00083E97">
      <w:pPr>
        <w:tabs>
          <w:tab w:val="left" w:pos="1440"/>
        </w:tabs>
        <w:jc w:val="both"/>
        <w:rPr>
          <w:smallCaps/>
          <w:lang w:val="sr-Cyrl-RS"/>
        </w:rPr>
      </w:pPr>
    </w:p>
    <w:p w:rsidR="00083E97" w:rsidRPr="00D812FC" w:rsidRDefault="00083E97" w:rsidP="00083E97">
      <w:pPr>
        <w:tabs>
          <w:tab w:val="left" w:pos="720"/>
        </w:tabs>
        <w:jc w:val="both"/>
      </w:pPr>
    </w:p>
    <w:p w:rsidR="00083E97" w:rsidRPr="00D812FC" w:rsidRDefault="00083E97" w:rsidP="00083E97">
      <w:pPr>
        <w:widowControl/>
        <w:rPr>
          <w:b/>
        </w:rPr>
      </w:pPr>
      <w:r w:rsidRPr="00D812FC">
        <w:br w:type="page"/>
      </w:r>
    </w:p>
    <w:p w:rsidR="00526343" w:rsidRPr="00D812FC" w:rsidRDefault="00526343" w:rsidP="00526343">
      <w:pPr>
        <w:jc w:val="both"/>
      </w:pPr>
      <w:r w:rsidRPr="00D812FC">
        <w:lastRenderedPageBreak/>
        <w:t>ОРГАНИЗАЦИОНА ЦЕЛИНА</w:t>
      </w:r>
    </w:p>
    <w:p w:rsidR="00526343" w:rsidRPr="00D812FC" w:rsidRDefault="00526343" w:rsidP="00526343">
      <w:pPr>
        <w:jc w:val="both"/>
      </w:pPr>
      <w:r w:rsidRPr="00D812FC">
        <w:t xml:space="preserve">Сектор за техничке послове </w:t>
      </w:r>
    </w:p>
    <w:p w:rsidR="00526343" w:rsidRPr="00D812FC" w:rsidRDefault="00526343" w:rsidP="00E750C2">
      <w:pPr>
        <w:pStyle w:val="Heading3"/>
        <w:spacing w:before="0"/>
        <w:rPr>
          <w:b w:val="0"/>
          <w:sz w:val="24"/>
          <w:szCs w:val="24"/>
        </w:rPr>
      </w:pPr>
      <w:bookmarkStart w:id="250" w:name="_Toc221105891"/>
      <w:r w:rsidRPr="00D812FC">
        <w:rPr>
          <w:b w:val="0"/>
          <w:sz w:val="24"/>
          <w:szCs w:val="24"/>
        </w:rPr>
        <w:t>Служба саобраћајне сигнализације</w:t>
      </w:r>
      <w:bookmarkEnd w:id="250"/>
    </w:p>
    <w:p w:rsidR="00526343" w:rsidRPr="00D812FC" w:rsidRDefault="00526343" w:rsidP="00526343">
      <w:pPr>
        <w:jc w:val="both"/>
        <w:rPr>
          <w:lang w:val="sr-Cyrl-RS"/>
        </w:rPr>
      </w:pPr>
    </w:p>
    <w:p w:rsidR="00526343" w:rsidRPr="00D812FC" w:rsidRDefault="00526343" w:rsidP="00CA06CD">
      <w:pPr>
        <w:pStyle w:val="Heading4"/>
        <w:rPr>
          <w:b/>
          <w:lang w:val="sr-Cyrl-RS"/>
        </w:rPr>
      </w:pPr>
      <w:r w:rsidRPr="00D812FC">
        <w:rPr>
          <w:lang w:val="sr-Cyrl-RS"/>
        </w:rPr>
        <w:t xml:space="preserve"> </w:t>
      </w:r>
      <w:bookmarkStart w:id="251" w:name="_Toc114221510"/>
      <w:bookmarkStart w:id="252" w:name="_Toc221105892"/>
      <w:r w:rsidRPr="00D812FC">
        <w:rPr>
          <w:b/>
          <w:sz w:val="24"/>
          <w:szCs w:val="24"/>
          <w:lang w:val="sr-Cyrl-RS"/>
        </w:rPr>
        <w:t>Руководилац службе  саобраћајне сигнализације</w:t>
      </w:r>
      <w:bookmarkEnd w:id="251"/>
      <w:bookmarkEnd w:id="252"/>
    </w:p>
    <w:p w:rsidR="00526343" w:rsidRPr="00D812FC" w:rsidRDefault="00526343" w:rsidP="00526343">
      <w:pPr>
        <w:jc w:val="both"/>
      </w:pPr>
    </w:p>
    <w:p w:rsidR="00526343" w:rsidRPr="00D812FC" w:rsidRDefault="00526343" w:rsidP="00526343">
      <w:pPr>
        <w:jc w:val="both"/>
      </w:pPr>
      <w:r w:rsidRPr="00D812FC">
        <w:t>ПОТРЕБНА КВАЛИФИКАЦИЈА:</w:t>
      </w:r>
    </w:p>
    <w:p w:rsidR="00526343" w:rsidRPr="00D812FC" w:rsidRDefault="00526343" w:rsidP="00526343">
      <w:pPr>
        <w:jc w:val="both"/>
      </w:pPr>
      <w:r w:rsidRPr="00D812FC">
        <w:rPr>
          <w:lang w:val="sr-Latn-CS"/>
        </w:rPr>
        <w:t xml:space="preserve">ВСС-VII 1 </w:t>
      </w:r>
      <w:r w:rsidRPr="00D812FC">
        <w:rPr>
          <w:lang w:val="sr-Cyrl-RS"/>
        </w:rPr>
        <w:t>саобраћајне</w:t>
      </w:r>
      <w:r w:rsidRPr="00D812FC">
        <w:rPr>
          <w:lang w:val="sr-Latn-CS"/>
        </w:rPr>
        <w:t xml:space="preserve"> струке </w:t>
      </w:r>
    </w:p>
    <w:p w:rsidR="00526343" w:rsidRPr="00D812FC" w:rsidRDefault="00526343" w:rsidP="00526343">
      <w:pPr>
        <w:jc w:val="both"/>
      </w:pPr>
    </w:p>
    <w:p w:rsidR="00526343" w:rsidRPr="00D812FC" w:rsidRDefault="00526343" w:rsidP="00526343">
      <w:pPr>
        <w:jc w:val="both"/>
      </w:pPr>
      <w:r w:rsidRPr="00D812FC">
        <w:t>ПОСЕБНА ЗНАЊА, СПОСОБНОСТИ И УСЛОВИ:</w:t>
      </w:r>
    </w:p>
    <w:p w:rsidR="00526343" w:rsidRPr="00D812FC" w:rsidRDefault="00526343" w:rsidP="00D675B1">
      <w:pPr>
        <w:pStyle w:val="ListParagraph"/>
        <w:numPr>
          <w:ilvl w:val="0"/>
          <w:numId w:val="2"/>
        </w:numPr>
        <w:jc w:val="both"/>
        <w:rPr>
          <w:lang w:val="sr-Latn-CS"/>
        </w:rPr>
      </w:pPr>
      <w:r w:rsidRPr="00D812FC">
        <w:rPr>
          <w:lang w:val="sr-Latn-CS"/>
        </w:rPr>
        <w:t>рад на рачунару</w:t>
      </w:r>
    </w:p>
    <w:p w:rsidR="00526343" w:rsidRPr="00D812FC" w:rsidRDefault="00526343" w:rsidP="00526343">
      <w:pPr>
        <w:jc w:val="both"/>
      </w:pPr>
    </w:p>
    <w:p w:rsidR="00526343" w:rsidRPr="00D812FC" w:rsidRDefault="00526343" w:rsidP="00526343">
      <w:pPr>
        <w:jc w:val="both"/>
      </w:pPr>
      <w:r w:rsidRPr="00D812FC">
        <w:t>ОСНОВНИ ЗАДАЦИ:</w:t>
      </w:r>
    </w:p>
    <w:p w:rsidR="00526343" w:rsidRPr="00D812FC" w:rsidRDefault="00526343" w:rsidP="00526343">
      <w:pPr>
        <w:jc w:val="both"/>
      </w:pPr>
    </w:p>
    <w:p w:rsidR="00526343" w:rsidRPr="00D812FC" w:rsidRDefault="00526343" w:rsidP="00D675B1">
      <w:pPr>
        <w:pStyle w:val="ListParagraph"/>
        <w:numPr>
          <w:ilvl w:val="0"/>
          <w:numId w:val="29"/>
        </w:numPr>
        <w:jc w:val="both"/>
      </w:pPr>
      <w:r w:rsidRPr="00D812FC">
        <w:t>п</w:t>
      </w:r>
      <w:r w:rsidRPr="00D812FC">
        <w:rPr>
          <w:lang w:val="sr-Latn-CS"/>
        </w:rPr>
        <w:t xml:space="preserve">рима наређења од </w:t>
      </w:r>
      <w:r w:rsidRPr="00D812FC">
        <w:t xml:space="preserve">директора предузећа и </w:t>
      </w:r>
      <w:r w:rsidRPr="00D812FC">
        <w:rPr>
          <w:lang w:val="sr-Latn-CS"/>
        </w:rPr>
        <w:t>помоћника директор</w:t>
      </w:r>
      <w:r w:rsidRPr="00D812FC">
        <w:t>а</w:t>
      </w:r>
      <w:r w:rsidRPr="00D812FC">
        <w:rPr>
          <w:lang w:val="sr-Latn-CS"/>
        </w:rPr>
        <w:t xml:space="preserve"> за техничке послове</w:t>
      </w:r>
      <w:r w:rsidRPr="00D812FC">
        <w:t>, директору</w:t>
      </w:r>
      <w:r w:rsidRPr="00D812FC">
        <w:rPr>
          <w:lang w:val="sr-Cyrl-RS"/>
        </w:rPr>
        <w:t xml:space="preserve"> предузећа</w:t>
      </w:r>
      <w:r w:rsidRPr="00D812FC">
        <w:t xml:space="preserve"> </w:t>
      </w:r>
      <w:r w:rsidRPr="00D812FC">
        <w:rPr>
          <w:lang w:val="sr-Cyrl-RS"/>
        </w:rPr>
        <w:t>и</w:t>
      </w:r>
      <w:r w:rsidRPr="00D812FC">
        <w:rPr>
          <w:lang w:val="sr-Latn-CS"/>
        </w:rPr>
        <w:t xml:space="preserve"> помоћнику директор</w:t>
      </w:r>
      <w:r w:rsidRPr="00D812FC">
        <w:t>а</w:t>
      </w:r>
      <w:r w:rsidRPr="00D812FC">
        <w:rPr>
          <w:lang w:val="sr-Latn-CS"/>
        </w:rPr>
        <w:t xml:space="preserve"> за техничке послове</w:t>
      </w:r>
      <w:r w:rsidRPr="00D812FC">
        <w:t xml:space="preserve"> подноси извештај о раду и одговара,</w:t>
      </w:r>
    </w:p>
    <w:p w:rsidR="00526343" w:rsidRPr="00D812FC" w:rsidRDefault="00526343" w:rsidP="00D675B1">
      <w:pPr>
        <w:pStyle w:val="ListParagraph"/>
        <w:numPr>
          <w:ilvl w:val="0"/>
          <w:numId w:val="29"/>
        </w:numPr>
        <w:jc w:val="both"/>
        <w:rPr>
          <w:lang w:val="sr-Latn-CS"/>
        </w:rPr>
      </w:pPr>
      <w:r w:rsidRPr="00D812FC">
        <w:t>о</w:t>
      </w:r>
      <w:r w:rsidRPr="00D812FC">
        <w:rPr>
          <w:lang w:val="sr-Latn-CS"/>
        </w:rPr>
        <w:t>рганизује рад</w:t>
      </w:r>
      <w:r w:rsidRPr="00D812FC">
        <w:rPr>
          <w:lang w:val="sr-Cyrl-RS"/>
        </w:rPr>
        <w:t xml:space="preserve"> службе</w:t>
      </w:r>
      <w:r w:rsidRPr="00D812FC">
        <w:rPr>
          <w:lang w:val="sr-Latn-CS"/>
        </w:rPr>
        <w:t xml:space="preserve"> </w:t>
      </w:r>
      <w:r w:rsidRPr="00D812FC">
        <w:rPr>
          <w:lang w:val="sr-Cyrl-RS"/>
        </w:rPr>
        <w:t>саобраћајне сигнализације</w:t>
      </w:r>
      <w:r w:rsidRPr="00D812FC">
        <w:rPr>
          <w:lang w:val="sr-Latn-CS"/>
        </w:rPr>
        <w:t xml:space="preserve"> </w:t>
      </w:r>
      <w:r w:rsidRPr="00D812FC">
        <w:t xml:space="preserve"> и</w:t>
      </w:r>
      <w:r w:rsidRPr="00D812FC">
        <w:rPr>
          <w:lang w:val="sr-Cyrl-RS"/>
        </w:rPr>
        <w:t xml:space="preserve"> </w:t>
      </w:r>
      <w:r w:rsidRPr="00D812FC">
        <w:t xml:space="preserve">континуирано прати рад </w:t>
      </w:r>
      <w:r w:rsidRPr="00D812FC">
        <w:rPr>
          <w:lang w:val="sr-Cyrl-RS"/>
        </w:rPr>
        <w:t>службе</w:t>
      </w:r>
      <w:r w:rsidRPr="00D812FC">
        <w:t xml:space="preserve"> квантитативно и квалитативно, учествује у изради оперативних планова рада и обезбеђује најоптималнија решења организације </w:t>
      </w:r>
      <w:r w:rsidRPr="00D812FC">
        <w:rPr>
          <w:lang w:val="sr-Cyrl-RS"/>
        </w:rPr>
        <w:t xml:space="preserve">у </w:t>
      </w:r>
      <w:r w:rsidRPr="00D812FC">
        <w:t>служби</w:t>
      </w:r>
      <w:r w:rsidRPr="00D812FC">
        <w:rPr>
          <w:lang w:val="sr-Cyrl-RS"/>
        </w:rPr>
        <w:t xml:space="preserve"> </w:t>
      </w:r>
    </w:p>
    <w:p w:rsidR="00526343" w:rsidRPr="00D812FC" w:rsidRDefault="00526343" w:rsidP="00D675B1">
      <w:pPr>
        <w:pStyle w:val="ListParagraph"/>
        <w:numPr>
          <w:ilvl w:val="0"/>
          <w:numId w:val="29"/>
        </w:numPr>
        <w:jc w:val="both"/>
        <w:rPr>
          <w:lang w:val="sr-Cyrl-RS"/>
        </w:rPr>
      </w:pPr>
      <w:r w:rsidRPr="00D812FC">
        <w:rPr>
          <w:lang w:val="sr-Cyrl-RS"/>
        </w:rPr>
        <w:t xml:space="preserve">руководи припремом и организовањем рада на одржавању саобраћајних површина у зимском периоду, координира са осталим службама и одељењима у предузећу </w:t>
      </w:r>
    </w:p>
    <w:p w:rsidR="00526343" w:rsidRPr="00D812FC" w:rsidRDefault="00526343" w:rsidP="00D675B1">
      <w:pPr>
        <w:pStyle w:val="ListParagraph"/>
        <w:numPr>
          <w:ilvl w:val="0"/>
          <w:numId w:val="29"/>
        </w:numPr>
        <w:jc w:val="both"/>
        <w:rPr>
          <w:lang w:val="sr-Latn-CS"/>
        </w:rPr>
      </w:pPr>
      <w:r w:rsidRPr="00D812FC">
        <w:rPr>
          <w:lang w:val="sr-Cyrl-RS"/>
        </w:rPr>
        <w:t xml:space="preserve">координира са инвеститором-наручиоцем, надзорним органима и свим релевантним институцијама на нивоу града и републике, а у циљу припреме ресурса за рад и извршења </w:t>
      </w:r>
    </w:p>
    <w:p w:rsidR="00526343" w:rsidRPr="00D812FC" w:rsidRDefault="00526343" w:rsidP="00D675B1">
      <w:pPr>
        <w:pStyle w:val="ListParagraph"/>
        <w:numPr>
          <w:ilvl w:val="0"/>
          <w:numId w:val="29"/>
        </w:numPr>
        <w:jc w:val="both"/>
        <w:rPr>
          <w:lang w:val="sr-Latn-CS"/>
        </w:rPr>
      </w:pPr>
      <w:r w:rsidRPr="00D812FC">
        <w:t>прати</w:t>
      </w:r>
      <w:r w:rsidRPr="00D812FC">
        <w:rPr>
          <w:lang w:val="sr-Cyrl-RS"/>
        </w:rPr>
        <w:t>, контролише и оверава</w:t>
      </w:r>
      <w:r w:rsidRPr="00D812FC">
        <w:t xml:space="preserve"> документацију везану за градилиште и контролише прослеђивање документације за изведене радове на наплату  </w:t>
      </w:r>
    </w:p>
    <w:p w:rsidR="00526343" w:rsidRPr="00D812FC" w:rsidRDefault="00526343" w:rsidP="00D675B1">
      <w:pPr>
        <w:pStyle w:val="ListParagraph"/>
        <w:numPr>
          <w:ilvl w:val="0"/>
          <w:numId w:val="29"/>
        </w:numPr>
        <w:jc w:val="both"/>
        <w:rPr>
          <w:lang w:val="sr-Latn-CS"/>
        </w:rPr>
      </w:pPr>
      <w:r w:rsidRPr="00D812FC">
        <w:t>к</w:t>
      </w:r>
      <w:r w:rsidRPr="00D812FC">
        <w:rPr>
          <w:lang w:val="sr-Latn-CS"/>
        </w:rPr>
        <w:t>онтролише усклађеност фактура и ситуација са овереном грађевинском књигом, уговором и предрачуном</w:t>
      </w:r>
      <w:r w:rsidRPr="00D812FC">
        <w:t xml:space="preserve"> и оверава фактуре и ситуације</w:t>
      </w:r>
    </w:p>
    <w:p w:rsidR="00526343" w:rsidRPr="00D812FC" w:rsidRDefault="00526343" w:rsidP="00D675B1">
      <w:pPr>
        <w:pStyle w:val="ListParagraph"/>
        <w:numPr>
          <w:ilvl w:val="0"/>
          <w:numId w:val="29"/>
        </w:numPr>
        <w:jc w:val="both"/>
        <w:rPr>
          <w:lang w:val="sr-Latn-CS"/>
        </w:rPr>
      </w:pPr>
      <w:r w:rsidRPr="00D812FC">
        <w:t>п</w:t>
      </w:r>
      <w:r w:rsidRPr="00D812FC">
        <w:rPr>
          <w:lang w:val="sr-Latn-CS"/>
        </w:rPr>
        <w:t>рати и анализира спровођење месечних оперативних планова и на основу т</w:t>
      </w:r>
      <w:r w:rsidRPr="00D812FC">
        <w:t>аквих анализа</w:t>
      </w:r>
      <w:r w:rsidRPr="00D812FC">
        <w:rPr>
          <w:lang w:val="sr-Latn-CS"/>
        </w:rPr>
        <w:t xml:space="preserve"> предлаже евентуалне промене у циљу побољшања рада</w:t>
      </w:r>
      <w:r w:rsidRPr="00D812FC">
        <w:t>,</w:t>
      </w:r>
    </w:p>
    <w:p w:rsidR="00526343" w:rsidRPr="00D812FC" w:rsidRDefault="00526343" w:rsidP="00D675B1">
      <w:pPr>
        <w:pStyle w:val="ListParagraph"/>
        <w:numPr>
          <w:ilvl w:val="0"/>
          <w:numId w:val="29"/>
        </w:numPr>
        <w:jc w:val="both"/>
        <w:rPr>
          <w:lang w:val="sr-Latn-CS"/>
        </w:rPr>
      </w:pPr>
      <w:r w:rsidRPr="00D812FC">
        <w:t>у</w:t>
      </w:r>
      <w:r w:rsidRPr="00D812FC">
        <w:rPr>
          <w:lang w:val="sr-Latn-CS"/>
        </w:rPr>
        <w:t>чествује у изради јединствене методологије планирања, ан</w:t>
      </w:r>
      <w:r w:rsidRPr="00D812FC">
        <w:t>а</w:t>
      </w:r>
      <w:r w:rsidRPr="00D812FC">
        <w:rPr>
          <w:lang w:val="sr-Latn-CS"/>
        </w:rPr>
        <w:t xml:space="preserve">лизирања и извештавања у сарадњи са </w:t>
      </w:r>
      <w:r w:rsidRPr="00D812FC">
        <w:t>осталим службама</w:t>
      </w:r>
      <w:r w:rsidRPr="00D812FC">
        <w:rPr>
          <w:lang w:val="sr-Latn-CS"/>
        </w:rPr>
        <w:t xml:space="preserve"> предузећа</w:t>
      </w:r>
      <w:r w:rsidRPr="00D812FC">
        <w:t>,</w:t>
      </w:r>
    </w:p>
    <w:p w:rsidR="00526343" w:rsidRPr="00D812FC" w:rsidRDefault="00526343" w:rsidP="00D675B1">
      <w:pPr>
        <w:pStyle w:val="ListParagraph"/>
        <w:numPr>
          <w:ilvl w:val="0"/>
          <w:numId w:val="29"/>
        </w:numPr>
        <w:jc w:val="both"/>
        <w:rPr>
          <w:lang w:val="sr-Latn-CS"/>
        </w:rPr>
      </w:pPr>
      <w:r w:rsidRPr="00D812FC">
        <w:t>с</w:t>
      </w:r>
      <w:r w:rsidRPr="00D812FC">
        <w:rPr>
          <w:lang w:val="sr-Latn-CS"/>
        </w:rPr>
        <w:t>ачињава план јавних набавки за своју службу</w:t>
      </w:r>
    </w:p>
    <w:p w:rsidR="00526343" w:rsidRPr="00D812FC" w:rsidRDefault="00526343" w:rsidP="00D675B1">
      <w:pPr>
        <w:pStyle w:val="ListParagraph"/>
        <w:numPr>
          <w:ilvl w:val="0"/>
          <w:numId w:val="29"/>
        </w:numPr>
        <w:jc w:val="both"/>
        <w:rPr>
          <w:lang w:val="sr-Latn-CS"/>
        </w:rPr>
      </w:pPr>
      <w:r w:rsidRPr="00D812FC">
        <w:t>у</w:t>
      </w:r>
      <w:r w:rsidRPr="00D812FC">
        <w:rPr>
          <w:lang w:val="sr-Latn-CS"/>
        </w:rPr>
        <w:t xml:space="preserve">чествује у анализирању техничких и финансијских параметара рада, везано за активности </w:t>
      </w:r>
      <w:r w:rsidRPr="00D812FC">
        <w:rPr>
          <w:lang w:val="sr-Cyrl-RS"/>
        </w:rPr>
        <w:t>саобраћајне сигнализације</w:t>
      </w:r>
      <w:r w:rsidRPr="00D812FC">
        <w:t>,</w:t>
      </w:r>
    </w:p>
    <w:p w:rsidR="00526343" w:rsidRPr="00D812FC" w:rsidRDefault="00526343" w:rsidP="00D675B1">
      <w:pPr>
        <w:pStyle w:val="ListParagraph"/>
        <w:numPr>
          <w:ilvl w:val="0"/>
          <w:numId w:val="29"/>
        </w:numPr>
        <w:jc w:val="both"/>
        <w:rPr>
          <w:lang w:val="sr-Latn-CS"/>
        </w:rPr>
      </w:pPr>
      <w:r w:rsidRPr="00D812FC">
        <w:t>врши истраживање тржишта за предмете јавних набавки који се односе на рад службе и утврђује техничке спецификације за исте</w:t>
      </w:r>
    </w:p>
    <w:p w:rsidR="00526343" w:rsidRPr="00D812FC" w:rsidRDefault="00526343" w:rsidP="00D675B1">
      <w:pPr>
        <w:pStyle w:val="ListParagraph"/>
        <w:numPr>
          <w:ilvl w:val="0"/>
          <w:numId w:val="29"/>
        </w:numPr>
        <w:jc w:val="both"/>
        <w:rPr>
          <w:lang w:val="sr-Latn-CS"/>
        </w:rPr>
      </w:pPr>
      <w:r w:rsidRPr="00D812FC">
        <w:t>п</w:t>
      </w:r>
      <w:r w:rsidRPr="00D812FC">
        <w:rPr>
          <w:lang w:val="sr-Latn-CS"/>
        </w:rPr>
        <w:t>рати достигнућа у струци</w:t>
      </w:r>
      <w:r w:rsidRPr="00D812FC">
        <w:t>,</w:t>
      </w:r>
    </w:p>
    <w:p w:rsidR="00526343" w:rsidRPr="00D812FC" w:rsidRDefault="00526343" w:rsidP="00D675B1">
      <w:pPr>
        <w:pStyle w:val="ListParagraph"/>
        <w:numPr>
          <w:ilvl w:val="0"/>
          <w:numId w:val="29"/>
        </w:numPr>
        <w:jc w:val="both"/>
        <w:rPr>
          <w:lang w:val="sr-Latn-CS"/>
        </w:rPr>
      </w:pPr>
      <w:r w:rsidRPr="00D812FC">
        <w:rPr>
          <w:lang w:val="sr-Cyrl-RS"/>
        </w:rPr>
        <w:t>прати</w:t>
      </w:r>
      <w:r w:rsidRPr="00D812FC">
        <w:rPr>
          <w:lang w:val="sr-Latn-CS"/>
        </w:rPr>
        <w:t xml:space="preserve"> примену техничких прописа и прописа о безбедности и здрављ</w:t>
      </w:r>
      <w:r w:rsidRPr="00D812FC">
        <w:t>а</w:t>
      </w:r>
      <w:r w:rsidRPr="00D812FC">
        <w:rPr>
          <w:lang w:val="sr-Latn-CS"/>
        </w:rPr>
        <w:t xml:space="preserve"> на раду у свом делокругу рада</w:t>
      </w:r>
      <w:r w:rsidRPr="00D812FC">
        <w:t>,</w:t>
      </w:r>
    </w:p>
    <w:p w:rsidR="000A52BF" w:rsidRPr="00D812FC" w:rsidRDefault="000A52BF" w:rsidP="00D675B1">
      <w:pPr>
        <w:pStyle w:val="ListParagraph"/>
        <w:numPr>
          <w:ilvl w:val="0"/>
          <w:numId w:val="29"/>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0A52BF" w:rsidRPr="00D812FC" w:rsidRDefault="000A52BF" w:rsidP="00D675B1">
      <w:pPr>
        <w:pStyle w:val="ListParagraph"/>
        <w:numPr>
          <w:ilvl w:val="0"/>
          <w:numId w:val="29"/>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0A52BF" w:rsidRPr="00D812FC" w:rsidRDefault="000A52BF" w:rsidP="00D675B1">
      <w:pPr>
        <w:pStyle w:val="ListParagraph"/>
        <w:numPr>
          <w:ilvl w:val="0"/>
          <w:numId w:val="29"/>
        </w:numPr>
        <w:jc w:val="both"/>
        <w:rPr>
          <w:lang w:val="sr-Latn-CS"/>
        </w:rPr>
      </w:pPr>
      <w:r w:rsidRPr="00D812FC">
        <w:t>в</w:t>
      </w:r>
      <w:r w:rsidRPr="00D812FC">
        <w:rPr>
          <w:lang w:val="sr-Latn-CS"/>
        </w:rPr>
        <w:t>оди рачуна о примени прописа и стандарда који се односе на квалитет</w:t>
      </w:r>
    </w:p>
    <w:p w:rsidR="00526343" w:rsidRPr="00D812FC" w:rsidRDefault="00526343" w:rsidP="00D675B1">
      <w:pPr>
        <w:pStyle w:val="ListParagraph"/>
        <w:numPr>
          <w:ilvl w:val="0"/>
          <w:numId w:val="29"/>
        </w:numPr>
        <w:jc w:val="both"/>
        <w:rPr>
          <w:lang w:val="sr-Cyrl-CS"/>
        </w:rPr>
      </w:pPr>
      <w:r w:rsidRPr="00D812FC">
        <w:t>брине се о тајности свих докумената и чува их као пословну тајну.</w:t>
      </w:r>
    </w:p>
    <w:p w:rsidR="00B643E3" w:rsidRPr="00D812FC" w:rsidRDefault="00B643E3" w:rsidP="00B643E3">
      <w:pPr>
        <w:jc w:val="both"/>
      </w:pPr>
      <w:r w:rsidRPr="00D812FC">
        <w:lastRenderedPageBreak/>
        <w:t>ОРГАНИЗАЦИОНА ЦЕЛИНА</w:t>
      </w:r>
    </w:p>
    <w:p w:rsidR="00B643E3" w:rsidRPr="00D812FC" w:rsidRDefault="00B643E3" w:rsidP="00B643E3">
      <w:pPr>
        <w:jc w:val="both"/>
      </w:pPr>
      <w:r w:rsidRPr="00D812FC">
        <w:t xml:space="preserve">Сектор за техничке послове </w:t>
      </w:r>
    </w:p>
    <w:p w:rsidR="00B643E3" w:rsidRPr="00D812FC" w:rsidRDefault="00B643E3" w:rsidP="00B643E3">
      <w:pPr>
        <w:jc w:val="both"/>
        <w:rPr>
          <w:lang w:val="sr-Cyrl-RS"/>
        </w:rPr>
      </w:pPr>
      <w:r w:rsidRPr="00D812FC">
        <w:t xml:space="preserve">Служба </w:t>
      </w:r>
      <w:r w:rsidRPr="00D812FC">
        <w:rPr>
          <w:lang w:val="sr-Cyrl-RS"/>
        </w:rPr>
        <w:t>саобраћајне сигнализације</w:t>
      </w:r>
    </w:p>
    <w:p w:rsidR="00B643E3" w:rsidRPr="00D812FC" w:rsidRDefault="00B643E3" w:rsidP="00E750C2">
      <w:pPr>
        <w:pStyle w:val="Heading3"/>
        <w:spacing w:before="0"/>
        <w:rPr>
          <w:b w:val="0"/>
          <w:sz w:val="24"/>
          <w:szCs w:val="24"/>
          <w:lang w:val="sr-Cyrl-RS"/>
        </w:rPr>
      </w:pPr>
      <w:bookmarkStart w:id="253" w:name="_Toc221105893"/>
      <w:r w:rsidRPr="00D812FC">
        <w:rPr>
          <w:b w:val="0"/>
          <w:sz w:val="24"/>
          <w:szCs w:val="24"/>
          <w:lang w:val="sr-Cyrl-RS"/>
        </w:rPr>
        <w:t>Одељење хоризонталне и вертикалне сигнализације</w:t>
      </w:r>
      <w:bookmarkEnd w:id="253"/>
    </w:p>
    <w:p w:rsidR="00B643E3" w:rsidRPr="00D812FC" w:rsidRDefault="00B643E3" w:rsidP="00690523">
      <w:pPr>
        <w:pStyle w:val="Heading4"/>
        <w:rPr>
          <w:b/>
          <w:sz w:val="24"/>
          <w:szCs w:val="24"/>
          <w:lang w:val="sr-Cyrl-RS"/>
        </w:rPr>
      </w:pPr>
      <w:bookmarkStart w:id="254" w:name="_Toc114221511"/>
      <w:bookmarkStart w:id="255" w:name="_Toc221105894"/>
      <w:r w:rsidRPr="00D812FC">
        <w:rPr>
          <w:b/>
          <w:sz w:val="24"/>
          <w:szCs w:val="24"/>
          <w:lang w:val="sr-Cyrl-RS"/>
        </w:rPr>
        <w:t>Шеф одељења III за послове хоризонталне и вертикалне сигнализације</w:t>
      </w:r>
      <w:bookmarkEnd w:id="254"/>
      <w:bookmarkEnd w:id="255"/>
    </w:p>
    <w:p w:rsidR="00B643E3" w:rsidRPr="00D812FC" w:rsidRDefault="00B643E3" w:rsidP="00B643E3">
      <w:pPr>
        <w:jc w:val="both"/>
        <w:rPr>
          <w:b/>
          <w:lang w:val="sr-Cyrl-RS"/>
        </w:rPr>
      </w:pPr>
    </w:p>
    <w:p w:rsidR="00B643E3" w:rsidRPr="00D812FC" w:rsidRDefault="00B643E3" w:rsidP="00B643E3">
      <w:pPr>
        <w:jc w:val="both"/>
      </w:pPr>
      <w:r w:rsidRPr="00D812FC">
        <w:t>ПОТРЕБНА КВАЛИФИКАЦИЈА:</w:t>
      </w:r>
    </w:p>
    <w:p w:rsidR="00B643E3" w:rsidRPr="00D812FC" w:rsidRDefault="00B643E3" w:rsidP="00B643E3">
      <w:pPr>
        <w:jc w:val="both"/>
        <w:rPr>
          <w:lang w:val="sr-Latn-RS"/>
        </w:rPr>
      </w:pPr>
      <w:r w:rsidRPr="00D812FC">
        <w:rPr>
          <w:lang w:val="sr-Cyrl-CS"/>
        </w:rPr>
        <w:t>ССС</w:t>
      </w:r>
      <w:r w:rsidR="004D67F8" w:rsidRPr="00D812FC">
        <w:rPr>
          <w:lang w:val="sr-Cyrl-RS"/>
        </w:rPr>
        <w:t xml:space="preserve"> – </w:t>
      </w:r>
      <w:r w:rsidR="004D67F8" w:rsidRPr="00D812FC">
        <w:rPr>
          <w:lang w:val="sr-Latn-RS"/>
        </w:rPr>
        <w:t>III/IV</w:t>
      </w:r>
    </w:p>
    <w:p w:rsidR="00B643E3" w:rsidRPr="00D812FC" w:rsidRDefault="00B643E3" w:rsidP="00B643E3">
      <w:pPr>
        <w:jc w:val="both"/>
      </w:pPr>
    </w:p>
    <w:p w:rsidR="00B643E3" w:rsidRPr="00D812FC" w:rsidRDefault="00B643E3" w:rsidP="00B643E3">
      <w:pPr>
        <w:jc w:val="both"/>
      </w:pPr>
      <w:r w:rsidRPr="00D812FC">
        <w:t>ПОСЕБНА ЗНАЊА, СПОСОБНОСТИ И УСЛОВИ:</w:t>
      </w:r>
    </w:p>
    <w:p w:rsidR="00B643E3" w:rsidRPr="00D812FC" w:rsidRDefault="00B643E3" w:rsidP="00D675B1">
      <w:pPr>
        <w:pStyle w:val="ListParagraph"/>
        <w:numPr>
          <w:ilvl w:val="0"/>
          <w:numId w:val="2"/>
        </w:numPr>
        <w:jc w:val="both"/>
        <w:rPr>
          <w:lang w:val="sr-Latn-CS"/>
        </w:rPr>
      </w:pPr>
      <w:r w:rsidRPr="00D812FC">
        <w:rPr>
          <w:lang w:val="sr-Latn-CS"/>
        </w:rPr>
        <w:t>рад на рачунару</w:t>
      </w:r>
    </w:p>
    <w:p w:rsidR="00B643E3" w:rsidRPr="00D812FC" w:rsidRDefault="00B643E3" w:rsidP="00B643E3">
      <w:pPr>
        <w:jc w:val="both"/>
      </w:pPr>
    </w:p>
    <w:p w:rsidR="00B643E3" w:rsidRPr="00D812FC" w:rsidRDefault="00B643E3" w:rsidP="00D675B1">
      <w:pPr>
        <w:pStyle w:val="ListParagraph"/>
        <w:numPr>
          <w:ilvl w:val="0"/>
          <w:numId w:val="30"/>
        </w:numPr>
        <w:jc w:val="both"/>
        <w:rPr>
          <w:lang w:val="sr-Cyrl-RS"/>
        </w:rPr>
      </w:pPr>
      <w:r w:rsidRPr="00D812FC">
        <w:t>п</w:t>
      </w:r>
      <w:r w:rsidRPr="00D812FC">
        <w:rPr>
          <w:lang w:val="sr-Latn-CS"/>
        </w:rPr>
        <w:t>рима налоге за рад</w:t>
      </w:r>
      <w:r w:rsidRPr="00D812FC">
        <w:rPr>
          <w:lang w:val="sr-Cyrl-CS"/>
        </w:rPr>
        <w:t xml:space="preserve"> од руководиоца службе саобраћајне сигнализације</w:t>
      </w:r>
      <w:r w:rsidRPr="00D812FC">
        <w:t xml:space="preserve">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B643E3" w:rsidRPr="00D812FC" w:rsidRDefault="00B643E3" w:rsidP="00D675B1">
      <w:pPr>
        <w:pStyle w:val="ListParagraph"/>
        <w:numPr>
          <w:ilvl w:val="0"/>
          <w:numId w:val="30"/>
        </w:numPr>
        <w:jc w:val="both"/>
        <w:rPr>
          <w:lang w:val="sr-Latn-CS"/>
        </w:rPr>
      </w:pPr>
      <w:r w:rsidRPr="00D812FC">
        <w:rPr>
          <w:lang w:val="sr-Latn-CS"/>
        </w:rPr>
        <w:t xml:space="preserve">учествује у изради  оперативног плана и обезбеђује најоптималнија решења организације рада у </w:t>
      </w:r>
      <w:r w:rsidRPr="00D812FC">
        <w:t xml:space="preserve">свом </w:t>
      </w:r>
      <w:r w:rsidRPr="00D812FC">
        <w:rPr>
          <w:lang w:val="sr-Latn-CS"/>
        </w:rPr>
        <w:t>одељењу,</w:t>
      </w:r>
    </w:p>
    <w:p w:rsidR="00B643E3" w:rsidRPr="00D812FC" w:rsidRDefault="00B643E3" w:rsidP="00D675B1">
      <w:pPr>
        <w:pStyle w:val="ListParagraph"/>
        <w:numPr>
          <w:ilvl w:val="0"/>
          <w:numId w:val="30"/>
        </w:numPr>
        <w:jc w:val="both"/>
        <w:rPr>
          <w:lang w:val="sr-Latn-CS"/>
        </w:rPr>
      </w:pPr>
      <w:r w:rsidRPr="00D812FC">
        <w:rPr>
          <w:lang w:val="sr-Cyrl-RS"/>
        </w:rPr>
        <w:t>у складу са налозима за рад од наручиоца планира</w:t>
      </w:r>
      <w:r w:rsidRPr="00D812FC">
        <w:rPr>
          <w:lang w:val="sr-Latn-CS"/>
        </w:rPr>
        <w:t xml:space="preserve"> потребе свих градилишта и врши дневно и недељно усклађивање тих потреба</w:t>
      </w:r>
    </w:p>
    <w:p w:rsidR="00B643E3" w:rsidRPr="00D812FC" w:rsidRDefault="00B643E3" w:rsidP="00D675B1">
      <w:pPr>
        <w:pStyle w:val="ListParagraph"/>
        <w:numPr>
          <w:ilvl w:val="0"/>
          <w:numId w:val="30"/>
        </w:numPr>
        <w:jc w:val="both"/>
        <w:rPr>
          <w:lang w:val="sr-Latn-CS"/>
        </w:rPr>
      </w:pPr>
      <w:r w:rsidRPr="00D812FC">
        <w:t>о</w:t>
      </w:r>
      <w:r w:rsidRPr="00D812FC">
        <w:rPr>
          <w:lang w:val="sr-Latn-CS"/>
        </w:rPr>
        <w:t>безбеђује сарадњу са представником инвеститора, надзорним органом и представником подизвођача</w:t>
      </w:r>
      <w:r w:rsidRPr="00D812FC">
        <w:t>,</w:t>
      </w:r>
    </w:p>
    <w:p w:rsidR="00B643E3" w:rsidRPr="00D812FC" w:rsidRDefault="00B643E3" w:rsidP="00D675B1">
      <w:pPr>
        <w:pStyle w:val="ListParagraph"/>
        <w:numPr>
          <w:ilvl w:val="0"/>
          <w:numId w:val="30"/>
        </w:numPr>
        <w:jc w:val="both"/>
        <w:rPr>
          <w:lang w:val="sr-Cyrl-RS"/>
        </w:rPr>
      </w:pPr>
      <w:r w:rsidRPr="00D812FC">
        <w:rPr>
          <w:lang w:val="sr-Cyrl-RS"/>
        </w:rPr>
        <w:t>планира, обезбеђује, распоређује, координира и контролише</w:t>
      </w:r>
      <w:r w:rsidRPr="00D812FC">
        <w:rPr>
          <w:lang w:val="sr-Latn-CS"/>
        </w:rPr>
        <w:t xml:space="preserve"> потребе за грађевинском механизацијом</w:t>
      </w:r>
      <w:r w:rsidRPr="00D812FC">
        <w:rPr>
          <w:lang w:val="sr-Cyrl-RS"/>
        </w:rPr>
        <w:t xml:space="preserve">, возилима, људским ресурсима и материјалом за </w:t>
      </w:r>
      <w:r w:rsidRPr="00D812FC">
        <w:rPr>
          <w:lang w:val="sr-Latn-CS"/>
        </w:rPr>
        <w:t xml:space="preserve">потребе </w:t>
      </w:r>
      <w:r w:rsidRPr="00D812FC">
        <w:rPr>
          <w:lang w:val="sr-Cyrl-RS"/>
        </w:rPr>
        <w:t>градилишта</w:t>
      </w:r>
    </w:p>
    <w:p w:rsidR="00B643E3" w:rsidRPr="00D812FC" w:rsidRDefault="00B643E3" w:rsidP="00D675B1">
      <w:pPr>
        <w:pStyle w:val="ListParagraph"/>
        <w:numPr>
          <w:ilvl w:val="0"/>
          <w:numId w:val="30"/>
        </w:numPr>
        <w:jc w:val="both"/>
        <w:rPr>
          <w:lang w:val="sr-Cyrl-RS"/>
        </w:rPr>
      </w:pPr>
      <w:r w:rsidRPr="00D812FC">
        <w:rPr>
          <w:lang w:val="sr-Cyrl-RS"/>
        </w:rPr>
        <w:t>са шефовима градилишта, шефовима реона и одговорним извођачима радова</w:t>
      </w:r>
      <w:r w:rsidRPr="00D812FC">
        <w:rPr>
          <w:lang w:val="sr-Latn-RS"/>
        </w:rPr>
        <w:t xml:space="preserve"> </w:t>
      </w:r>
      <w:r w:rsidRPr="00D812FC">
        <w:rPr>
          <w:lang w:val="sr-Cyrl-RS"/>
        </w:rPr>
        <w:t>одржавања и градње контролише</w:t>
      </w:r>
      <w:r w:rsidRPr="00D812FC">
        <w:rPr>
          <w:lang w:val="sr-Latn-CS"/>
        </w:rPr>
        <w:t xml:space="preserve"> рационалн</w:t>
      </w:r>
      <w:r w:rsidRPr="00D812FC">
        <w:rPr>
          <w:lang w:val="sr-Cyrl-RS"/>
        </w:rPr>
        <w:t>и</w:t>
      </w:r>
      <w:r w:rsidRPr="00D812FC">
        <w:rPr>
          <w:lang w:val="sr-Latn-CS"/>
        </w:rPr>
        <w:t xml:space="preserve"> утрош</w:t>
      </w:r>
      <w:r w:rsidRPr="00D812FC">
        <w:rPr>
          <w:lang w:val="sr-Cyrl-RS"/>
        </w:rPr>
        <w:t>а</w:t>
      </w:r>
      <w:r w:rsidRPr="00D812FC">
        <w:rPr>
          <w:lang w:val="sr-Latn-CS"/>
        </w:rPr>
        <w:t xml:space="preserve">к средстава рада,  материјала и ангажовању радне снаге </w:t>
      </w:r>
      <w:r w:rsidRPr="00D812FC">
        <w:rPr>
          <w:lang w:val="sr-Cyrl-RS"/>
        </w:rPr>
        <w:t>на градилиштима, контролише и оверава документацију</w:t>
      </w:r>
    </w:p>
    <w:p w:rsidR="00B643E3" w:rsidRPr="00D812FC" w:rsidRDefault="00B643E3" w:rsidP="00D675B1">
      <w:pPr>
        <w:pStyle w:val="ListParagraph"/>
        <w:numPr>
          <w:ilvl w:val="0"/>
          <w:numId w:val="30"/>
        </w:numPr>
        <w:jc w:val="both"/>
        <w:rPr>
          <w:lang w:val="sr-Cyrl-R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w:t>
      </w:r>
      <w:r w:rsidRPr="00D812FC">
        <w:rPr>
          <w:lang w:val="sr-Latn-RS"/>
        </w:rPr>
        <w:t xml:space="preserve"> </w:t>
      </w:r>
      <w:r w:rsidRPr="00D812FC">
        <w:rPr>
          <w:lang w:val="sr-Cyrl-RS"/>
        </w:rPr>
        <w:t>изводи радове и води евиденцију о радовима</w:t>
      </w:r>
    </w:p>
    <w:p w:rsidR="00B643E3" w:rsidRPr="00D812FC" w:rsidRDefault="00B643E3" w:rsidP="00D675B1">
      <w:pPr>
        <w:pStyle w:val="ListParagraph"/>
        <w:numPr>
          <w:ilvl w:val="0"/>
          <w:numId w:val="30"/>
        </w:numPr>
        <w:jc w:val="both"/>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rPr>
          <w:lang w:val="sr-Cyrl-RS"/>
        </w:rPr>
        <w:t xml:space="preserve"> одржавања и градње</w:t>
      </w:r>
      <w:r w:rsidRPr="00D812FC">
        <w:t xml:space="preserve"> у координцији са представником инвеститора-надзорним органом</w:t>
      </w:r>
    </w:p>
    <w:p w:rsidR="00B643E3" w:rsidRPr="00D812FC" w:rsidRDefault="00B643E3" w:rsidP="00D675B1">
      <w:pPr>
        <w:pStyle w:val="ListParagraph"/>
        <w:numPr>
          <w:ilvl w:val="0"/>
          <w:numId w:val="30"/>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r w:rsidRPr="00D812FC">
        <w:rPr>
          <w:lang w:val="sr-Latn-CS"/>
        </w:rPr>
        <w:t>,</w:t>
      </w:r>
    </w:p>
    <w:p w:rsidR="00B643E3" w:rsidRPr="00D812FC" w:rsidRDefault="00B643E3" w:rsidP="00D675B1">
      <w:pPr>
        <w:pStyle w:val="ListParagraph"/>
        <w:numPr>
          <w:ilvl w:val="0"/>
          <w:numId w:val="30"/>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B643E3" w:rsidRPr="00D812FC" w:rsidRDefault="00B643E3" w:rsidP="00D675B1">
      <w:pPr>
        <w:pStyle w:val="ListParagraph"/>
        <w:numPr>
          <w:ilvl w:val="0"/>
          <w:numId w:val="30"/>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B643E3" w:rsidRPr="00D812FC" w:rsidRDefault="00B643E3" w:rsidP="00D675B1">
      <w:pPr>
        <w:pStyle w:val="ListParagraph"/>
        <w:numPr>
          <w:ilvl w:val="0"/>
          <w:numId w:val="30"/>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B643E3" w:rsidRPr="00D812FC" w:rsidRDefault="00B643E3" w:rsidP="00D675B1">
      <w:pPr>
        <w:pStyle w:val="ListParagraph"/>
        <w:numPr>
          <w:ilvl w:val="0"/>
          <w:numId w:val="30"/>
        </w:numPr>
        <w:jc w:val="both"/>
        <w:rPr>
          <w:lang w:val="sr-Latn-CS"/>
        </w:rPr>
      </w:pPr>
      <w:r w:rsidRPr="00D812FC">
        <w:t>брине се о тајности свих докумената и чува их као пословну тајну с</w:t>
      </w:r>
      <w:r w:rsidRPr="00D812FC">
        <w:rPr>
          <w:lang w:val="sr-Latn-CS"/>
        </w:rPr>
        <w:t>тара се о примени техничких прописа и прописа о заштити на раду у свом делокругу рада</w:t>
      </w:r>
      <w:r w:rsidRPr="00D812FC">
        <w:t>,</w:t>
      </w:r>
    </w:p>
    <w:p w:rsidR="00B643E3" w:rsidRPr="00D812FC" w:rsidRDefault="00B643E3" w:rsidP="00D675B1">
      <w:pPr>
        <w:pStyle w:val="ListParagraph"/>
        <w:numPr>
          <w:ilvl w:val="0"/>
          <w:numId w:val="30"/>
        </w:numPr>
        <w:jc w:val="both"/>
        <w:rPr>
          <w:lang w:val="sr-Latn-CS"/>
        </w:rPr>
      </w:pPr>
      <w:r w:rsidRPr="00D812FC">
        <w:rPr>
          <w:lang w:val="sr-Cyrl-RS"/>
        </w:rPr>
        <w:t>сарађује са одељењем техничке припреме у изради понуда</w:t>
      </w:r>
    </w:p>
    <w:p w:rsidR="00B643E3" w:rsidRPr="00D812FC" w:rsidRDefault="00B643E3" w:rsidP="00D675B1">
      <w:pPr>
        <w:pStyle w:val="ListParagraph"/>
        <w:numPr>
          <w:ilvl w:val="0"/>
          <w:numId w:val="30"/>
        </w:numPr>
        <w:jc w:val="both"/>
        <w:rPr>
          <w:lang w:val="sr-Cyrl-CS"/>
        </w:rPr>
      </w:pPr>
      <w:r w:rsidRPr="00D812FC">
        <w:rPr>
          <w:lang w:val="sr-Cyrl-CS"/>
        </w:rPr>
        <w:t>координира рад са осталим службама и одељењима у предузећу</w:t>
      </w:r>
    </w:p>
    <w:p w:rsidR="00B643E3" w:rsidRPr="00D812FC" w:rsidRDefault="00B643E3" w:rsidP="00D675B1">
      <w:pPr>
        <w:pStyle w:val="ListParagraph"/>
        <w:numPr>
          <w:ilvl w:val="0"/>
          <w:numId w:val="30"/>
        </w:numPr>
        <w:jc w:val="both"/>
      </w:pPr>
      <w:r w:rsidRPr="00D812FC">
        <w:t>планира и предлаже</w:t>
      </w:r>
      <w:r w:rsidRPr="00D812FC">
        <w:rPr>
          <w:lang w:val="sr-Cyrl-RS"/>
        </w:rPr>
        <w:t xml:space="preserve"> </w:t>
      </w:r>
      <w:r w:rsidRPr="00D812FC">
        <w:t xml:space="preserve">потребе набавке и расходa основних средстава везане за техничке карактеристике </w:t>
      </w:r>
    </w:p>
    <w:p w:rsidR="000A52BF" w:rsidRPr="00D812FC" w:rsidRDefault="000A52BF" w:rsidP="00D675B1">
      <w:pPr>
        <w:pStyle w:val="ListParagraph"/>
        <w:numPr>
          <w:ilvl w:val="0"/>
          <w:numId w:val="30"/>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0A52BF" w:rsidRPr="00D812FC" w:rsidRDefault="000A52BF" w:rsidP="00D675B1">
      <w:pPr>
        <w:pStyle w:val="ListParagraph"/>
        <w:numPr>
          <w:ilvl w:val="0"/>
          <w:numId w:val="30"/>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0A52BF" w:rsidRPr="00D812FC" w:rsidRDefault="000A52BF" w:rsidP="00D675B1">
      <w:pPr>
        <w:pStyle w:val="ListParagraph"/>
        <w:numPr>
          <w:ilvl w:val="0"/>
          <w:numId w:val="30"/>
        </w:numPr>
        <w:jc w:val="both"/>
        <w:rPr>
          <w:lang w:val="sr-Latn-CS"/>
        </w:rPr>
      </w:pPr>
      <w:r w:rsidRPr="00D812FC">
        <w:t>в</w:t>
      </w:r>
      <w:r w:rsidRPr="00D812FC">
        <w:rPr>
          <w:lang w:val="sr-Latn-CS"/>
        </w:rPr>
        <w:t>оди рачуна о примени прописа и стандарда који се односе на квалитет</w:t>
      </w:r>
    </w:p>
    <w:p w:rsidR="00D96656" w:rsidRPr="00D812FC" w:rsidRDefault="00B643E3" w:rsidP="00D675B1">
      <w:pPr>
        <w:pStyle w:val="ListParagraph"/>
        <w:widowControl/>
        <w:numPr>
          <w:ilvl w:val="0"/>
          <w:numId w:val="30"/>
        </w:numPr>
      </w:pPr>
      <w:r w:rsidRPr="00D812FC">
        <w:t>брине се о тајности свих докумената и чува их као пословну тајну.</w:t>
      </w:r>
      <w:r w:rsidR="00811E33" w:rsidRPr="00D812FC">
        <w:br w:type="page"/>
      </w:r>
    </w:p>
    <w:p w:rsidR="00AD4F22" w:rsidRPr="00D812FC" w:rsidRDefault="00AD4F22" w:rsidP="00AD4F22">
      <w:pPr>
        <w:jc w:val="both"/>
        <w:rPr>
          <w:lang w:val="sr-Cyrl-RS"/>
        </w:rPr>
      </w:pPr>
      <w:r w:rsidRPr="00D812FC">
        <w:lastRenderedPageBreak/>
        <w:t>ОРГАНИЗАЦИОНА ЦЕЛИНА</w:t>
      </w:r>
    </w:p>
    <w:p w:rsidR="00AD4F22" w:rsidRPr="00D812FC" w:rsidRDefault="00AD4F22" w:rsidP="00AD4F22">
      <w:pPr>
        <w:jc w:val="both"/>
      </w:pPr>
      <w:r w:rsidRPr="00D812FC">
        <w:t xml:space="preserve">Сектор за техничке послове </w:t>
      </w:r>
    </w:p>
    <w:p w:rsidR="00AD4F22" w:rsidRPr="00D812FC" w:rsidRDefault="00AD4F22" w:rsidP="00AD4F22">
      <w:pPr>
        <w:jc w:val="both"/>
      </w:pPr>
      <w:r w:rsidRPr="00D812FC">
        <w:t xml:space="preserve">Служба </w:t>
      </w:r>
      <w:r w:rsidRPr="00D812FC">
        <w:rPr>
          <w:lang w:val="sr-Cyrl-RS"/>
        </w:rPr>
        <w:t>саобраћајне сигнализације</w:t>
      </w:r>
      <w:r w:rsidRPr="00D812FC">
        <w:t xml:space="preserve"> </w:t>
      </w:r>
    </w:p>
    <w:p w:rsidR="00AD4F22" w:rsidRPr="00D812FC" w:rsidRDefault="00AD4F22" w:rsidP="00AD4F22">
      <w:pPr>
        <w:jc w:val="both"/>
        <w:rPr>
          <w:lang w:val="sr-Cyrl-RS"/>
        </w:rPr>
      </w:pPr>
      <w:r w:rsidRPr="00D812FC">
        <w:t xml:space="preserve">Одељење </w:t>
      </w:r>
      <w:r w:rsidRPr="00D812FC">
        <w:rPr>
          <w:lang w:val="sr-Cyrl-RS"/>
        </w:rPr>
        <w:t>хоризонталне и вертикалне сигнализације</w:t>
      </w:r>
    </w:p>
    <w:p w:rsidR="00AD4F22" w:rsidRPr="00D812FC" w:rsidRDefault="00AD4F22" w:rsidP="00AD4F22">
      <w:pPr>
        <w:jc w:val="both"/>
      </w:pPr>
    </w:p>
    <w:p w:rsidR="00AD4F22" w:rsidRPr="00D812FC" w:rsidRDefault="00AD4F22" w:rsidP="00690523">
      <w:pPr>
        <w:pStyle w:val="Heading4"/>
        <w:rPr>
          <w:b/>
          <w:sz w:val="24"/>
          <w:szCs w:val="24"/>
          <w:lang w:val="sr-Cyrl-RS"/>
        </w:rPr>
      </w:pPr>
      <w:bookmarkStart w:id="256" w:name="_Toc114221512"/>
      <w:bookmarkStart w:id="257" w:name="_Toc221105895"/>
      <w:r w:rsidRPr="00D812FC">
        <w:rPr>
          <w:b/>
          <w:sz w:val="24"/>
          <w:szCs w:val="24"/>
          <w:lang w:val="sr-Cyrl-RS"/>
        </w:rPr>
        <w:t>Шеф реона саобраћајне сигнализације</w:t>
      </w:r>
      <w:bookmarkEnd w:id="256"/>
      <w:bookmarkEnd w:id="257"/>
    </w:p>
    <w:p w:rsidR="00AD4F22" w:rsidRPr="00D812FC" w:rsidRDefault="00AD4F22" w:rsidP="00AD4F22">
      <w:pPr>
        <w:jc w:val="both"/>
        <w:rPr>
          <w:b/>
          <w:lang w:val="sr-Cyrl-RS"/>
        </w:rPr>
      </w:pPr>
    </w:p>
    <w:p w:rsidR="00AD4F22" w:rsidRPr="00D812FC" w:rsidRDefault="00AD4F22" w:rsidP="00AD4F22">
      <w:pPr>
        <w:jc w:val="both"/>
      </w:pPr>
      <w:r w:rsidRPr="00D812FC">
        <w:t>ПОТРЕБНА КВАЛИФИКАЦИЈА:</w:t>
      </w:r>
    </w:p>
    <w:p w:rsidR="00701514" w:rsidRPr="00D812FC" w:rsidRDefault="00701514" w:rsidP="00701514">
      <w:pPr>
        <w:jc w:val="both"/>
        <w:rPr>
          <w:lang w:val="sr-Latn-RS"/>
        </w:rPr>
      </w:pPr>
      <w:r w:rsidRPr="00D812FC">
        <w:rPr>
          <w:lang w:val="sr-Cyrl-CS"/>
        </w:rPr>
        <w:t>ССС</w:t>
      </w:r>
      <w:r w:rsidRPr="00D812FC">
        <w:rPr>
          <w:lang w:val="sr-Cyrl-RS"/>
        </w:rPr>
        <w:t xml:space="preserve"> – </w:t>
      </w:r>
      <w:r w:rsidRPr="00D812FC">
        <w:rPr>
          <w:lang w:val="sr-Latn-RS"/>
        </w:rPr>
        <w:t>III/IV</w:t>
      </w:r>
    </w:p>
    <w:p w:rsidR="00AD4F22" w:rsidRPr="00D812FC" w:rsidRDefault="00AD4F22" w:rsidP="00AD4F22">
      <w:pPr>
        <w:jc w:val="both"/>
      </w:pPr>
    </w:p>
    <w:p w:rsidR="00AD4F22" w:rsidRPr="00D812FC" w:rsidRDefault="00AD4F22" w:rsidP="00AD4F22">
      <w:pPr>
        <w:jc w:val="both"/>
      </w:pPr>
      <w:r w:rsidRPr="00D812FC">
        <w:t>ПОСЕБНА ЗНАЊА, СПОСОБНОСТИ И УСЛОВИ:</w:t>
      </w:r>
    </w:p>
    <w:p w:rsidR="00AD4F22" w:rsidRPr="00D812FC" w:rsidRDefault="00AD4F22" w:rsidP="00D675B1">
      <w:pPr>
        <w:pStyle w:val="ListParagraph"/>
        <w:numPr>
          <w:ilvl w:val="0"/>
          <w:numId w:val="2"/>
        </w:numPr>
        <w:jc w:val="both"/>
      </w:pPr>
      <w:r w:rsidRPr="00D812FC">
        <w:rPr>
          <w:lang w:val="sr-Latn-CS"/>
        </w:rPr>
        <w:t>рад на рачунару</w:t>
      </w:r>
    </w:p>
    <w:p w:rsidR="00AD4F22" w:rsidRPr="00D812FC" w:rsidRDefault="00AD4F22" w:rsidP="00AD4F22">
      <w:pPr>
        <w:jc w:val="both"/>
      </w:pPr>
    </w:p>
    <w:p w:rsidR="00AD4F22" w:rsidRPr="00D812FC" w:rsidRDefault="00AD4F22" w:rsidP="00AD4F22">
      <w:pPr>
        <w:jc w:val="both"/>
      </w:pPr>
      <w:r w:rsidRPr="00D812FC">
        <w:t>ОСНОВНИ ЗАДАЦИ:</w:t>
      </w:r>
    </w:p>
    <w:p w:rsidR="00AD4F22" w:rsidRPr="00D812FC" w:rsidRDefault="00AD4F22" w:rsidP="00AD4F22">
      <w:pPr>
        <w:jc w:val="both"/>
      </w:pPr>
    </w:p>
    <w:p w:rsidR="00AD4F22" w:rsidRPr="00D812FC" w:rsidRDefault="00AD4F22" w:rsidP="00D675B1">
      <w:pPr>
        <w:pStyle w:val="ListParagraph"/>
        <w:numPr>
          <w:ilvl w:val="0"/>
          <w:numId w:val="31"/>
        </w:numPr>
        <w:jc w:val="both"/>
        <w:rPr>
          <w:lang w:val="sr-Cyrl-RS"/>
        </w:rPr>
      </w:pPr>
      <w:r w:rsidRPr="00D812FC">
        <w:t>п</w:t>
      </w:r>
      <w:r w:rsidRPr="00D812FC">
        <w:rPr>
          <w:lang w:val="sr-Latn-CS"/>
        </w:rPr>
        <w:t>рима налоге за рад</w:t>
      </w:r>
      <w:r w:rsidRPr="00D812FC">
        <w:rPr>
          <w:lang w:val="sr-Cyrl-RS"/>
        </w:rPr>
        <w:t xml:space="preserve"> од</w:t>
      </w:r>
      <w:r w:rsidRPr="00D812FC">
        <w:rPr>
          <w:lang w:val="sr-Cyrl-CS"/>
        </w:rPr>
        <w:t xml:space="preserve"> шефа одељења </w:t>
      </w:r>
      <w:r w:rsidRPr="00D812FC">
        <w:rPr>
          <w:lang w:val="en-GB"/>
        </w:rPr>
        <w:t>III</w:t>
      </w:r>
      <w:r w:rsidRPr="00D812FC">
        <w:rPr>
          <w:lang w:val="sr-Cyrl-CS"/>
        </w:rPr>
        <w:t xml:space="preserve"> </w:t>
      </w:r>
      <w:r w:rsidRPr="00D812FC">
        <w:rPr>
          <w:lang w:val="sr-Cyrl-RS"/>
        </w:rPr>
        <w:t>саобраћајне сигнализације</w:t>
      </w:r>
      <w:r w:rsidRPr="00D812FC">
        <w:t xml:space="preserve">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AD4F22" w:rsidRPr="00D812FC" w:rsidRDefault="00AD4F22" w:rsidP="00D675B1">
      <w:pPr>
        <w:pStyle w:val="ListParagraph"/>
        <w:numPr>
          <w:ilvl w:val="0"/>
          <w:numId w:val="31"/>
        </w:numPr>
        <w:jc w:val="both"/>
        <w:rPr>
          <w:lang w:val="sr-Cyrl-RS"/>
        </w:rPr>
      </w:pPr>
      <w:r w:rsidRPr="00D812FC">
        <w:rPr>
          <w:lang w:val="sr-Cyrl-RS"/>
        </w:rPr>
        <w:t xml:space="preserve">учествује у припреми налога за сва градилишта, са шефом </w:t>
      </w:r>
      <w:r w:rsidRPr="00D812FC">
        <w:rPr>
          <w:lang w:val="sr-Cyrl-CS"/>
        </w:rPr>
        <w:t xml:space="preserve">одељења </w:t>
      </w:r>
      <w:r w:rsidRPr="00D812FC">
        <w:rPr>
          <w:lang w:val="en-GB"/>
        </w:rPr>
        <w:t>III</w:t>
      </w:r>
      <w:r w:rsidRPr="00D812FC">
        <w:rPr>
          <w:lang w:val="sr-Cyrl-CS"/>
        </w:rPr>
        <w:t xml:space="preserve"> </w:t>
      </w:r>
      <w:r w:rsidRPr="00D812FC">
        <w:rPr>
          <w:lang w:val="sr-Cyrl-RS"/>
        </w:rPr>
        <w:t>саобраћајне сигнализације</w:t>
      </w:r>
      <w:r w:rsidRPr="00D812FC">
        <w:t xml:space="preserve"> </w:t>
      </w:r>
      <w:r w:rsidRPr="00D812FC">
        <w:rPr>
          <w:lang w:val="sr-Cyrl-RS"/>
        </w:rPr>
        <w:t>сагледава приоритете и распоред ресурса</w:t>
      </w:r>
    </w:p>
    <w:p w:rsidR="00AD4F22" w:rsidRPr="00D812FC" w:rsidRDefault="00AD4F22" w:rsidP="00D675B1">
      <w:pPr>
        <w:pStyle w:val="ListParagraph"/>
        <w:numPr>
          <w:ilvl w:val="0"/>
          <w:numId w:val="31"/>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xml:space="preserve">, изводи радове, води евиденцију о радовима, људским и материјалним ресурсима, </w:t>
      </w:r>
      <w:r w:rsidRPr="00D812FC">
        <w:t>о</w:t>
      </w:r>
      <w:r w:rsidRPr="00D812FC">
        <w:rPr>
          <w:lang w:val="sr-Latn-CS"/>
        </w:rPr>
        <w:t>безбеђује најрационалније коришћење поверених му капацитета и радне снаге</w:t>
      </w:r>
      <w:r w:rsidRPr="00D812FC">
        <w:t>,</w:t>
      </w:r>
    </w:p>
    <w:p w:rsidR="00AD4F22" w:rsidRPr="00D812FC" w:rsidRDefault="00AD4F22" w:rsidP="00D675B1">
      <w:pPr>
        <w:pStyle w:val="ListParagraph"/>
        <w:numPr>
          <w:ilvl w:val="0"/>
          <w:numId w:val="31"/>
        </w:numPr>
        <w:jc w:val="both"/>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rPr>
          <w:lang w:val="sr-Cyrl-RS"/>
        </w:rPr>
        <w:t xml:space="preserve"> одржавања и градње</w:t>
      </w:r>
      <w:r w:rsidRPr="00D812FC">
        <w:t xml:space="preserve"> у координцији са представником инвеститора-надзорним органом</w:t>
      </w:r>
    </w:p>
    <w:p w:rsidR="00AD4F22" w:rsidRPr="00D812FC" w:rsidRDefault="00AD4F22" w:rsidP="00D675B1">
      <w:pPr>
        <w:pStyle w:val="ListParagraph"/>
        <w:numPr>
          <w:ilvl w:val="0"/>
          <w:numId w:val="31"/>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p>
    <w:p w:rsidR="00AD4F22" w:rsidRPr="00D812FC" w:rsidRDefault="00AD4F22" w:rsidP="00D675B1">
      <w:pPr>
        <w:pStyle w:val="ListParagraph"/>
        <w:numPr>
          <w:ilvl w:val="0"/>
          <w:numId w:val="31"/>
        </w:numPr>
        <w:jc w:val="both"/>
        <w:rPr>
          <w:lang w:val="sr-Latn-CS"/>
        </w:rPr>
      </w:pPr>
      <w:r w:rsidRPr="00D812FC">
        <w:rPr>
          <w:lang w:val="sr-Latn-CS"/>
        </w:rPr>
        <w:t>води евиденцију</w:t>
      </w:r>
      <w:r w:rsidRPr="00D812FC">
        <w:rPr>
          <w:lang w:val="sr-Cyrl-RS"/>
        </w:rPr>
        <w:t xml:space="preserve"> </w:t>
      </w:r>
      <w:r w:rsidRPr="00D812FC">
        <w:rPr>
          <w:lang w:val="sr-Latn-CS"/>
        </w:rPr>
        <w:t>за запослене на градилишту</w:t>
      </w:r>
      <w:r w:rsidRPr="00D812FC">
        <w:t>,</w:t>
      </w:r>
    </w:p>
    <w:p w:rsidR="00AD4F22" w:rsidRPr="00D812FC" w:rsidRDefault="00AD4F22" w:rsidP="00D675B1">
      <w:pPr>
        <w:pStyle w:val="ListParagraph"/>
        <w:numPr>
          <w:ilvl w:val="0"/>
          <w:numId w:val="31"/>
        </w:numPr>
        <w:jc w:val="both"/>
        <w:rPr>
          <w:lang w:val="sr-Latn-CS"/>
        </w:rPr>
      </w:pPr>
      <w:r w:rsidRPr="00D812FC">
        <w:t>в</w:t>
      </w:r>
      <w:r w:rsidRPr="00D812FC">
        <w:rPr>
          <w:lang w:val="sr-Latn-CS"/>
        </w:rPr>
        <w:t>оди правдање и требовање утрошка материјала на градилишту</w:t>
      </w:r>
      <w:r w:rsidRPr="00D812FC">
        <w:t>,</w:t>
      </w:r>
    </w:p>
    <w:p w:rsidR="00AD4F22" w:rsidRPr="00D812FC" w:rsidRDefault="00AD4F22" w:rsidP="00D675B1">
      <w:pPr>
        <w:pStyle w:val="ListParagraph"/>
        <w:numPr>
          <w:ilvl w:val="0"/>
          <w:numId w:val="31"/>
        </w:numPr>
        <w:jc w:val="both"/>
        <w:rPr>
          <w:lang w:val="sr-Latn-CS"/>
        </w:rPr>
      </w:pPr>
      <w:r w:rsidRPr="00D812FC">
        <w:t>д</w:t>
      </w:r>
      <w:r w:rsidRPr="00D812FC">
        <w:rPr>
          <w:lang w:val="sr-Latn-CS"/>
        </w:rPr>
        <w:t>аје радне задатке бригадирима</w:t>
      </w:r>
      <w:r w:rsidRPr="00D812FC">
        <w:rPr>
          <w:lang w:val="sr-Cyrl-RS"/>
        </w:rPr>
        <w:t>,</w:t>
      </w:r>
      <w:r w:rsidRPr="00D812FC">
        <w:rPr>
          <w:lang w:val="sr-Latn-CS"/>
        </w:rPr>
        <w:t xml:space="preserve"> возачима и руковаоцима</w:t>
      </w:r>
      <w:r w:rsidRPr="00D812FC">
        <w:rPr>
          <w:lang w:val="sr-Cyrl-RS"/>
        </w:rPr>
        <w:t xml:space="preserve"> грађевинским машинама</w:t>
      </w:r>
      <w:r w:rsidRPr="00D812FC">
        <w:rPr>
          <w:lang w:val="sr-Latn-CS"/>
        </w:rPr>
        <w:t>,</w:t>
      </w:r>
    </w:p>
    <w:p w:rsidR="00AD4F22" w:rsidRPr="00D812FC" w:rsidRDefault="00AD4F22" w:rsidP="00D675B1">
      <w:pPr>
        <w:pStyle w:val="ListParagraph"/>
        <w:numPr>
          <w:ilvl w:val="0"/>
          <w:numId w:val="31"/>
        </w:numPr>
        <w:jc w:val="both"/>
        <w:rPr>
          <w:lang w:val="sr-Latn-CS"/>
        </w:rPr>
      </w:pPr>
      <w:r w:rsidRPr="00D812FC">
        <w:t>о</w:t>
      </w:r>
      <w:r w:rsidRPr="00D812FC">
        <w:rPr>
          <w:lang w:val="sr-Latn-CS"/>
        </w:rPr>
        <w:t>верава радне налоге возача и рукова</w:t>
      </w:r>
      <w:r w:rsidRPr="00D812FC">
        <w:rPr>
          <w:lang w:val="sr-Cyrl-RS"/>
        </w:rPr>
        <w:t xml:space="preserve">оца </w:t>
      </w:r>
      <w:r w:rsidRPr="00D812FC">
        <w:rPr>
          <w:lang w:val="sr-Latn-CS"/>
        </w:rPr>
        <w:t xml:space="preserve">свакодневно, </w:t>
      </w:r>
    </w:p>
    <w:p w:rsidR="00AD4F22" w:rsidRPr="00D812FC" w:rsidRDefault="00AD4F22" w:rsidP="00D675B1">
      <w:pPr>
        <w:pStyle w:val="ListParagraph"/>
        <w:numPr>
          <w:ilvl w:val="0"/>
          <w:numId w:val="31"/>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AD4F22" w:rsidRPr="00D812FC" w:rsidRDefault="00AD4F22" w:rsidP="00D675B1">
      <w:pPr>
        <w:pStyle w:val="ListParagraph"/>
        <w:numPr>
          <w:ilvl w:val="0"/>
          <w:numId w:val="31"/>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AD4F22" w:rsidRPr="00D812FC" w:rsidRDefault="00AD4F22" w:rsidP="00D675B1">
      <w:pPr>
        <w:pStyle w:val="ListParagraph"/>
        <w:numPr>
          <w:ilvl w:val="0"/>
          <w:numId w:val="31"/>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0A52BF" w:rsidRPr="00D812FC" w:rsidRDefault="000A52BF" w:rsidP="00D675B1">
      <w:pPr>
        <w:pStyle w:val="ListParagraph"/>
        <w:numPr>
          <w:ilvl w:val="0"/>
          <w:numId w:val="31"/>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0A52BF" w:rsidRPr="00D812FC" w:rsidRDefault="000A52BF" w:rsidP="00D675B1">
      <w:pPr>
        <w:pStyle w:val="ListParagraph"/>
        <w:numPr>
          <w:ilvl w:val="0"/>
          <w:numId w:val="31"/>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0A52BF" w:rsidRPr="00D812FC" w:rsidRDefault="000A52BF" w:rsidP="00D675B1">
      <w:pPr>
        <w:pStyle w:val="ListParagraph"/>
        <w:numPr>
          <w:ilvl w:val="0"/>
          <w:numId w:val="31"/>
        </w:numPr>
        <w:jc w:val="both"/>
        <w:rPr>
          <w:lang w:val="sr-Latn-CS"/>
        </w:rPr>
      </w:pPr>
      <w:r w:rsidRPr="00D812FC">
        <w:t>в</w:t>
      </w:r>
      <w:r w:rsidRPr="00D812FC">
        <w:rPr>
          <w:lang w:val="sr-Latn-CS"/>
        </w:rPr>
        <w:t>оди рачуна о примени прописа и стандарда који се односе на квалитет</w:t>
      </w:r>
    </w:p>
    <w:p w:rsidR="00AD4F22" w:rsidRPr="00D812FC" w:rsidRDefault="00AD4F22" w:rsidP="00D675B1">
      <w:pPr>
        <w:pStyle w:val="ListParagraph"/>
        <w:numPr>
          <w:ilvl w:val="0"/>
          <w:numId w:val="31"/>
        </w:numPr>
        <w:jc w:val="both"/>
      </w:pPr>
      <w:r w:rsidRPr="00D812FC">
        <w:t>брине се о тајности свих докумената и чува их као пословну тајну.</w:t>
      </w:r>
    </w:p>
    <w:p w:rsidR="00091A89" w:rsidRPr="00D812FC" w:rsidRDefault="00091A89" w:rsidP="0055549A">
      <w:pPr>
        <w:tabs>
          <w:tab w:val="left" w:pos="1440"/>
        </w:tabs>
        <w:jc w:val="both"/>
        <w:rPr>
          <w:smallCaps/>
          <w:lang w:val="sr-Latn-CS"/>
        </w:rPr>
      </w:pPr>
    </w:p>
    <w:p w:rsidR="00091A89" w:rsidRPr="00D812FC" w:rsidRDefault="00091A89" w:rsidP="00E90E0E">
      <w:pPr>
        <w:tabs>
          <w:tab w:val="left" w:pos="1440"/>
        </w:tabs>
        <w:jc w:val="both"/>
        <w:rPr>
          <w:smallCaps/>
          <w:lang w:val="sr-Latn-CS"/>
        </w:rPr>
      </w:pPr>
    </w:p>
    <w:p w:rsidR="00091A89" w:rsidRPr="00D812FC" w:rsidRDefault="00091A89" w:rsidP="00E90E0E">
      <w:pPr>
        <w:tabs>
          <w:tab w:val="left" w:pos="1440"/>
        </w:tabs>
        <w:jc w:val="both"/>
        <w:rPr>
          <w:smallCaps/>
          <w:lang w:val="sr-Latn-CS"/>
        </w:rPr>
      </w:pPr>
    </w:p>
    <w:p w:rsidR="00091A89" w:rsidRPr="00D812FC" w:rsidRDefault="00091A89" w:rsidP="00E90E0E">
      <w:pPr>
        <w:tabs>
          <w:tab w:val="left" w:pos="1440"/>
        </w:tabs>
        <w:jc w:val="both"/>
        <w:rPr>
          <w:smallCaps/>
          <w:lang w:val="sr-Latn-CS"/>
        </w:rPr>
      </w:pPr>
    </w:p>
    <w:p w:rsidR="00091A89" w:rsidRPr="00D812FC" w:rsidRDefault="00091A89" w:rsidP="00E90E0E">
      <w:pPr>
        <w:tabs>
          <w:tab w:val="left" w:pos="1440"/>
        </w:tabs>
        <w:jc w:val="both"/>
        <w:rPr>
          <w:smallCaps/>
          <w:lang w:val="sr-Latn-CS"/>
        </w:rPr>
      </w:pPr>
    </w:p>
    <w:p w:rsidR="00091A89" w:rsidRPr="00D812FC" w:rsidRDefault="00091A89" w:rsidP="00E90E0E">
      <w:pPr>
        <w:tabs>
          <w:tab w:val="left" w:pos="1440"/>
        </w:tabs>
        <w:jc w:val="both"/>
        <w:rPr>
          <w:smallCaps/>
          <w:lang w:val="sr-Latn-CS"/>
        </w:rPr>
      </w:pPr>
    </w:p>
    <w:p w:rsidR="00091A89" w:rsidRPr="00D812FC" w:rsidRDefault="00091A89" w:rsidP="00E90E0E">
      <w:pPr>
        <w:tabs>
          <w:tab w:val="left" w:pos="1440"/>
        </w:tabs>
        <w:jc w:val="both"/>
        <w:rPr>
          <w:smallCaps/>
          <w:lang w:val="sr-Latn-CS"/>
        </w:rPr>
      </w:pPr>
    </w:p>
    <w:p w:rsidR="00AD4F22" w:rsidRPr="00D812FC" w:rsidRDefault="00AD4F22" w:rsidP="00AD4F22">
      <w:pPr>
        <w:jc w:val="both"/>
      </w:pPr>
      <w:r w:rsidRPr="00D812FC">
        <w:lastRenderedPageBreak/>
        <w:t>ОРГАНИЗАЦИОНА ЦЕЛИНА</w:t>
      </w:r>
    </w:p>
    <w:p w:rsidR="00AD4F22" w:rsidRPr="00D812FC" w:rsidRDefault="00AD4F22" w:rsidP="00AD4F22">
      <w:pPr>
        <w:jc w:val="both"/>
      </w:pPr>
      <w:r w:rsidRPr="00D812FC">
        <w:t xml:space="preserve">Сектор за техничке послове </w:t>
      </w:r>
    </w:p>
    <w:p w:rsidR="00AD4F22" w:rsidRPr="00D812FC" w:rsidRDefault="00AD4F22" w:rsidP="00AD4F22">
      <w:pPr>
        <w:jc w:val="both"/>
      </w:pPr>
      <w:r w:rsidRPr="00D812FC">
        <w:t xml:space="preserve">Служба </w:t>
      </w:r>
      <w:r w:rsidRPr="00D812FC">
        <w:rPr>
          <w:lang w:val="sr-Cyrl-RS"/>
        </w:rPr>
        <w:t>саобраћајне сигнализације</w:t>
      </w:r>
      <w:r w:rsidRPr="00D812FC">
        <w:t xml:space="preserve"> </w:t>
      </w:r>
    </w:p>
    <w:p w:rsidR="00AD4F22" w:rsidRPr="00D812FC" w:rsidRDefault="00AD4F22" w:rsidP="00AD4F22">
      <w:pPr>
        <w:jc w:val="both"/>
        <w:rPr>
          <w:lang w:val="sr-Cyrl-RS"/>
        </w:rPr>
      </w:pPr>
      <w:r w:rsidRPr="00D812FC">
        <w:t xml:space="preserve">Одељење </w:t>
      </w:r>
      <w:r w:rsidRPr="00D812FC">
        <w:rPr>
          <w:lang w:val="sr-Cyrl-RS"/>
        </w:rPr>
        <w:t>хоризонталне и вертикалне сигнализације</w:t>
      </w:r>
    </w:p>
    <w:p w:rsidR="00AD4F22" w:rsidRPr="00D812FC" w:rsidRDefault="00AD4F22" w:rsidP="00AD4F22">
      <w:pPr>
        <w:jc w:val="both"/>
        <w:rPr>
          <w:lang w:val="sr-Cyrl-CS"/>
        </w:rPr>
      </w:pPr>
    </w:p>
    <w:p w:rsidR="00AD4F22" w:rsidRPr="00D812FC" w:rsidRDefault="00AD4F22" w:rsidP="00690523">
      <w:pPr>
        <w:pStyle w:val="Heading4"/>
        <w:rPr>
          <w:b/>
          <w:sz w:val="24"/>
          <w:szCs w:val="24"/>
          <w:lang w:val="sr-Cyrl-RS"/>
        </w:rPr>
      </w:pPr>
      <w:bookmarkStart w:id="258" w:name="_Toc114221513"/>
      <w:bookmarkStart w:id="259" w:name="_Toc221105896"/>
      <w:r w:rsidRPr="00D812FC">
        <w:rPr>
          <w:b/>
          <w:sz w:val="24"/>
          <w:szCs w:val="24"/>
          <w:lang w:val="sr-Cyrl-RS"/>
        </w:rPr>
        <w:t>Шеф градилишта саобраћајне сигнализације</w:t>
      </w:r>
      <w:bookmarkEnd w:id="258"/>
      <w:bookmarkEnd w:id="259"/>
    </w:p>
    <w:p w:rsidR="00AD4F22" w:rsidRPr="00D812FC" w:rsidRDefault="00AD4F22" w:rsidP="00AD4F22">
      <w:pPr>
        <w:jc w:val="both"/>
        <w:rPr>
          <w:b/>
          <w:lang w:val="sr-Cyrl-RS"/>
        </w:rPr>
      </w:pPr>
    </w:p>
    <w:p w:rsidR="00AD4F22" w:rsidRPr="00D812FC" w:rsidRDefault="00AD4F22" w:rsidP="00AD4F22">
      <w:pPr>
        <w:jc w:val="both"/>
      </w:pPr>
      <w:r w:rsidRPr="00D812FC">
        <w:t>ПОТРЕБНА КВАЛИФИКАЦИЈА:</w:t>
      </w:r>
    </w:p>
    <w:p w:rsidR="00021336" w:rsidRPr="00D812FC" w:rsidRDefault="00021336" w:rsidP="00021336">
      <w:pPr>
        <w:jc w:val="both"/>
        <w:rPr>
          <w:lang w:val="sr-Latn-RS"/>
        </w:rPr>
      </w:pPr>
      <w:r w:rsidRPr="00D812FC">
        <w:rPr>
          <w:lang w:val="sr-Cyrl-CS"/>
        </w:rPr>
        <w:t>ССС</w:t>
      </w:r>
      <w:r w:rsidRPr="00D812FC">
        <w:rPr>
          <w:lang w:val="sr-Cyrl-RS"/>
        </w:rPr>
        <w:t xml:space="preserve"> – </w:t>
      </w:r>
      <w:r w:rsidRPr="00D812FC">
        <w:rPr>
          <w:lang w:val="sr-Latn-RS"/>
        </w:rPr>
        <w:t>III/IV</w:t>
      </w:r>
    </w:p>
    <w:p w:rsidR="00AD4F22" w:rsidRPr="00D812FC" w:rsidRDefault="00AD4F22" w:rsidP="00AD4F22">
      <w:pPr>
        <w:jc w:val="both"/>
      </w:pPr>
    </w:p>
    <w:p w:rsidR="00AD4F22" w:rsidRPr="00D812FC" w:rsidRDefault="00AD4F22" w:rsidP="00AD4F22">
      <w:pPr>
        <w:jc w:val="both"/>
      </w:pPr>
      <w:r w:rsidRPr="00D812FC">
        <w:t>ПОСЕБНА ЗНАЊА, СПОСОБНОСТИ И УСЛОВИ:</w:t>
      </w:r>
    </w:p>
    <w:p w:rsidR="00AD4F22" w:rsidRPr="00D812FC" w:rsidRDefault="00AD4F22" w:rsidP="00D675B1">
      <w:pPr>
        <w:pStyle w:val="ListParagraph"/>
        <w:numPr>
          <w:ilvl w:val="0"/>
          <w:numId w:val="2"/>
        </w:numPr>
        <w:jc w:val="both"/>
        <w:rPr>
          <w:lang w:val="sr-Latn-CS"/>
        </w:rPr>
      </w:pPr>
      <w:r w:rsidRPr="00D812FC">
        <w:rPr>
          <w:lang w:val="sr-Latn-CS"/>
        </w:rPr>
        <w:t>рад на рачунару</w:t>
      </w:r>
    </w:p>
    <w:p w:rsidR="00AD4F22" w:rsidRPr="00D812FC" w:rsidRDefault="00AD4F22" w:rsidP="00AD4F22">
      <w:pPr>
        <w:jc w:val="both"/>
        <w:rPr>
          <w:lang w:val="sr-Latn-CS"/>
        </w:rPr>
      </w:pPr>
    </w:p>
    <w:p w:rsidR="00AD4F22" w:rsidRPr="00D812FC" w:rsidRDefault="00AD4F22" w:rsidP="00AD4F22">
      <w:pPr>
        <w:jc w:val="both"/>
      </w:pPr>
      <w:r w:rsidRPr="00D812FC">
        <w:t>ОСНОВНИ ЗАДАЦИ:</w:t>
      </w:r>
    </w:p>
    <w:p w:rsidR="00AD4F22" w:rsidRPr="00D812FC" w:rsidRDefault="00AD4F22" w:rsidP="00AD4F22">
      <w:pPr>
        <w:jc w:val="both"/>
        <w:rPr>
          <w:lang w:val="sr-Latn-CS"/>
        </w:rPr>
      </w:pPr>
    </w:p>
    <w:p w:rsidR="00AD4F22" w:rsidRPr="00D812FC" w:rsidRDefault="00AD4F22" w:rsidP="00D675B1">
      <w:pPr>
        <w:pStyle w:val="ListParagraph"/>
        <w:numPr>
          <w:ilvl w:val="0"/>
          <w:numId w:val="32"/>
        </w:numPr>
        <w:jc w:val="both"/>
        <w:rPr>
          <w:lang w:val="sr-Cyrl-RS"/>
        </w:rPr>
      </w:pPr>
      <w:r w:rsidRPr="00D812FC">
        <w:t>п</w:t>
      </w:r>
      <w:r w:rsidRPr="00D812FC">
        <w:rPr>
          <w:lang w:val="sr-Latn-CS"/>
        </w:rPr>
        <w:t>рима налоге за рад</w:t>
      </w:r>
      <w:r w:rsidRPr="00D812FC">
        <w:rPr>
          <w:lang w:val="sr-Cyrl-RS"/>
        </w:rPr>
        <w:t xml:space="preserve"> од</w:t>
      </w:r>
      <w:r w:rsidRPr="00D812FC">
        <w:rPr>
          <w:lang w:val="sr-Cyrl-CS"/>
        </w:rPr>
        <w:t xml:space="preserve"> шефа одељења </w:t>
      </w:r>
      <w:r w:rsidRPr="00D812FC">
        <w:rPr>
          <w:lang w:val="en-GB"/>
        </w:rPr>
        <w:t>III</w:t>
      </w:r>
      <w:r w:rsidRPr="00D812FC">
        <w:rPr>
          <w:lang w:val="sr-Cyrl-CS"/>
        </w:rPr>
        <w:t xml:space="preserve"> </w:t>
      </w:r>
      <w:r w:rsidRPr="00D812FC">
        <w:rPr>
          <w:lang w:val="sr-Cyrl-RS"/>
        </w:rPr>
        <w:t>саобраћајне сигнализације</w:t>
      </w:r>
      <w:r w:rsidRPr="00D812FC">
        <w:t xml:space="preserve">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AD4F22" w:rsidRPr="00D812FC" w:rsidRDefault="00AD4F22" w:rsidP="00D675B1">
      <w:pPr>
        <w:pStyle w:val="ListParagraph"/>
        <w:numPr>
          <w:ilvl w:val="0"/>
          <w:numId w:val="32"/>
        </w:numPr>
        <w:jc w:val="both"/>
        <w:rPr>
          <w:lang w:val="sr-Latn-C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xml:space="preserve">, изводи радове, води евиденцију о радовима, људским и материјалним ресурсима, </w:t>
      </w:r>
      <w:r w:rsidRPr="00D812FC">
        <w:t>о</w:t>
      </w:r>
      <w:r w:rsidRPr="00D812FC">
        <w:rPr>
          <w:lang w:val="sr-Latn-CS"/>
        </w:rPr>
        <w:t>безбеђује најрационалније коришћење поверених му капацитета и радне снаге</w:t>
      </w:r>
      <w:r w:rsidRPr="00D812FC">
        <w:t>,</w:t>
      </w:r>
    </w:p>
    <w:p w:rsidR="00AD4F22" w:rsidRPr="00D812FC" w:rsidRDefault="00AD4F22" w:rsidP="00D675B1">
      <w:pPr>
        <w:pStyle w:val="ListParagraph"/>
        <w:numPr>
          <w:ilvl w:val="0"/>
          <w:numId w:val="32"/>
        </w:numPr>
        <w:jc w:val="both"/>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rPr>
          <w:lang w:val="sr-Cyrl-RS"/>
        </w:rPr>
        <w:t xml:space="preserve"> одржавања и градње</w:t>
      </w:r>
      <w:r w:rsidRPr="00D812FC">
        <w:t xml:space="preserve"> у координцији са представником инвеститора-надзорним органом</w:t>
      </w:r>
    </w:p>
    <w:p w:rsidR="00AD4F22" w:rsidRPr="00D812FC" w:rsidRDefault="00AD4F22" w:rsidP="00D675B1">
      <w:pPr>
        <w:pStyle w:val="ListParagraph"/>
        <w:numPr>
          <w:ilvl w:val="0"/>
          <w:numId w:val="32"/>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p>
    <w:p w:rsidR="00AD4F22" w:rsidRPr="00D812FC" w:rsidRDefault="00AD4F22" w:rsidP="00D675B1">
      <w:pPr>
        <w:pStyle w:val="ListParagraph"/>
        <w:numPr>
          <w:ilvl w:val="0"/>
          <w:numId w:val="32"/>
        </w:numPr>
        <w:jc w:val="both"/>
        <w:rPr>
          <w:lang w:val="sr-Latn-CS"/>
        </w:rPr>
      </w:pPr>
      <w:r w:rsidRPr="00D812FC">
        <w:rPr>
          <w:lang w:val="sr-Latn-CS"/>
        </w:rPr>
        <w:t>води евиденцију</w:t>
      </w:r>
      <w:r w:rsidRPr="00D812FC">
        <w:rPr>
          <w:lang w:val="sr-Cyrl-RS"/>
        </w:rPr>
        <w:t xml:space="preserve"> </w:t>
      </w:r>
      <w:r w:rsidRPr="00D812FC">
        <w:rPr>
          <w:lang w:val="sr-Latn-CS"/>
        </w:rPr>
        <w:t>за запослене на градилишту</w:t>
      </w:r>
      <w:r w:rsidRPr="00D812FC">
        <w:t>,</w:t>
      </w:r>
    </w:p>
    <w:p w:rsidR="00AD4F22" w:rsidRPr="00D812FC" w:rsidRDefault="00AD4F22" w:rsidP="00D675B1">
      <w:pPr>
        <w:pStyle w:val="ListParagraph"/>
        <w:numPr>
          <w:ilvl w:val="0"/>
          <w:numId w:val="32"/>
        </w:numPr>
        <w:jc w:val="both"/>
        <w:rPr>
          <w:lang w:val="sr-Latn-CS"/>
        </w:rPr>
      </w:pPr>
      <w:r w:rsidRPr="00D812FC">
        <w:t>в</w:t>
      </w:r>
      <w:r w:rsidRPr="00D812FC">
        <w:rPr>
          <w:lang w:val="sr-Latn-CS"/>
        </w:rPr>
        <w:t>оди правдање и требовање утрошка материјала на градилишту</w:t>
      </w:r>
      <w:r w:rsidRPr="00D812FC">
        <w:t>,</w:t>
      </w:r>
    </w:p>
    <w:p w:rsidR="00AD4F22" w:rsidRPr="00D812FC" w:rsidRDefault="00AD4F22" w:rsidP="00D675B1">
      <w:pPr>
        <w:pStyle w:val="ListParagraph"/>
        <w:numPr>
          <w:ilvl w:val="0"/>
          <w:numId w:val="32"/>
        </w:numPr>
        <w:jc w:val="both"/>
        <w:rPr>
          <w:lang w:val="sr-Latn-CS"/>
        </w:rPr>
      </w:pPr>
      <w:r w:rsidRPr="00D812FC">
        <w:t>д</w:t>
      </w:r>
      <w:r w:rsidRPr="00D812FC">
        <w:rPr>
          <w:lang w:val="sr-Latn-CS"/>
        </w:rPr>
        <w:t>аје радне задатке бригадирима</w:t>
      </w:r>
      <w:r w:rsidRPr="00D812FC">
        <w:rPr>
          <w:lang w:val="sr-Cyrl-RS"/>
        </w:rPr>
        <w:t>,</w:t>
      </w:r>
      <w:r w:rsidRPr="00D812FC">
        <w:rPr>
          <w:lang w:val="sr-Latn-CS"/>
        </w:rPr>
        <w:t xml:space="preserve"> возачима и руковаоцима</w:t>
      </w:r>
      <w:r w:rsidRPr="00D812FC">
        <w:rPr>
          <w:lang w:val="sr-Cyrl-RS"/>
        </w:rPr>
        <w:t xml:space="preserve"> грађевинским машинама</w:t>
      </w:r>
      <w:r w:rsidRPr="00D812FC">
        <w:rPr>
          <w:lang w:val="sr-Latn-CS"/>
        </w:rPr>
        <w:t>,</w:t>
      </w:r>
    </w:p>
    <w:p w:rsidR="00AD4F22" w:rsidRPr="00D812FC" w:rsidRDefault="00AD4F22" w:rsidP="00D675B1">
      <w:pPr>
        <w:pStyle w:val="ListParagraph"/>
        <w:numPr>
          <w:ilvl w:val="0"/>
          <w:numId w:val="32"/>
        </w:numPr>
        <w:jc w:val="both"/>
        <w:rPr>
          <w:lang w:val="sr-Latn-CS"/>
        </w:rPr>
      </w:pPr>
      <w:r w:rsidRPr="00D812FC">
        <w:t>о</w:t>
      </w:r>
      <w:r w:rsidRPr="00D812FC">
        <w:rPr>
          <w:lang w:val="sr-Latn-CS"/>
        </w:rPr>
        <w:t>верава радне налоге возача и рукова</w:t>
      </w:r>
      <w:r w:rsidRPr="00D812FC">
        <w:rPr>
          <w:lang w:val="sr-Cyrl-RS"/>
        </w:rPr>
        <w:t xml:space="preserve">оца </w:t>
      </w:r>
      <w:r w:rsidRPr="00D812FC">
        <w:rPr>
          <w:lang w:val="sr-Latn-CS"/>
        </w:rPr>
        <w:t xml:space="preserve">свакодневно, </w:t>
      </w:r>
    </w:p>
    <w:p w:rsidR="00AD4F22" w:rsidRPr="00D812FC" w:rsidRDefault="00AD4F22" w:rsidP="00D675B1">
      <w:pPr>
        <w:pStyle w:val="ListParagraph"/>
        <w:numPr>
          <w:ilvl w:val="0"/>
          <w:numId w:val="32"/>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AD4F22" w:rsidRPr="00D812FC" w:rsidRDefault="00AD4F22" w:rsidP="00D675B1">
      <w:pPr>
        <w:pStyle w:val="ListParagraph"/>
        <w:numPr>
          <w:ilvl w:val="0"/>
          <w:numId w:val="32"/>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0A52BF" w:rsidRPr="00D812FC" w:rsidRDefault="00AD4F22" w:rsidP="00D675B1">
      <w:pPr>
        <w:pStyle w:val="ListParagraph"/>
        <w:numPr>
          <w:ilvl w:val="0"/>
          <w:numId w:val="32"/>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w:t>
      </w:r>
    </w:p>
    <w:p w:rsidR="000A52BF" w:rsidRPr="00D812FC" w:rsidRDefault="000A52BF" w:rsidP="00D675B1">
      <w:pPr>
        <w:pStyle w:val="ListParagraph"/>
        <w:numPr>
          <w:ilvl w:val="0"/>
          <w:numId w:val="32"/>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0A52BF" w:rsidRPr="00D812FC" w:rsidRDefault="000A52BF" w:rsidP="00D675B1">
      <w:pPr>
        <w:pStyle w:val="ListParagraph"/>
        <w:numPr>
          <w:ilvl w:val="0"/>
          <w:numId w:val="32"/>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0A52BF" w:rsidRPr="00D812FC" w:rsidRDefault="000A52BF" w:rsidP="00D675B1">
      <w:pPr>
        <w:pStyle w:val="ListParagraph"/>
        <w:numPr>
          <w:ilvl w:val="0"/>
          <w:numId w:val="32"/>
        </w:numPr>
        <w:jc w:val="both"/>
        <w:rPr>
          <w:lang w:val="sr-Latn-CS"/>
        </w:rPr>
      </w:pPr>
      <w:r w:rsidRPr="00D812FC">
        <w:t>в</w:t>
      </w:r>
      <w:r w:rsidRPr="00D812FC">
        <w:rPr>
          <w:lang w:val="sr-Latn-CS"/>
        </w:rPr>
        <w:t>оди рачуна о примени прописа и стандарда који се односе на квалитет</w:t>
      </w:r>
    </w:p>
    <w:p w:rsidR="00AD4F22" w:rsidRPr="00D812FC" w:rsidRDefault="00AD4F22" w:rsidP="00D675B1">
      <w:pPr>
        <w:pStyle w:val="ListParagraph"/>
        <w:numPr>
          <w:ilvl w:val="0"/>
          <w:numId w:val="32"/>
        </w:numPr>
        <w:jc w:val="both"/>
        <w:rPr>
          <w:lang w:val="sr-Cyrl-CS"/>
        </w:rPr>
      </w:pPr>
      <w:r w:rsidRPr="00D812FC">
        <w:t>брине се о тајности свих докумената и чува их као пословну тајну.</w:t>
      </w:r>
    </w:p>
    <w:p w:rsidR="00091A89" w:rsidRPr="00D812FC" w:rsidRDefault="00091A89" w:rsidP="00E90E0E">
      <w:pPr>
        <w:tabs>
          <w:tab w:val="left" w:pos="1440"/>
        </w:tabs>
        <w:jc w:val="both"/>
        <w:rPr>
          <w:smallCaps/>
          <w:lang w:val="sr-Latn-CS"/>
        </w:rPr>
      </w:pPr>
    </w:p>
    <w:p w:rsidR="00545125" w:rsidRPr="00D812FC" w:rsidRDefault="00545125" w:rsidP="00E90E0E">
      <w:pPr>
        <w:tabs>
          <w:tab w:val="left" w:pos="1440"/>
        </w:tabs>
        <w:jc w:val="both"/>
        <w:rPr>
          <w:smallCaps/>
          <w:lang w:val="sr-Latn-CS"/>
        </w:rPr>
      </w:pPr>
    </w:p>
    <w:p w:rsidR="00AD4F22" w:rsidRPr="00D812FC" w:rsidRDefault="00AD4F22" w:rsidP="00E90E0E">
      <w:pPr>
        <w:tabs>
          <w:tab w:val="left" w:pos="1440"/>
        </w:tabs>
        <w:jc w:val="both"/>
        <w:rPr>
          <w:smallCaps/>
          <w:lang w:val="sr-Latn-CS"/>
        </w:rPr>
      </w:pPr>
    </w:p>
    <w:p w:rsidR="00AD4F22" w:rsidRPr="00D812FC" w:rsidRDefault="00AD4F22" w:rsidP="00E90E0E">
      <w:pPr>
        <w:tabs>
          <w:tab w:val="left" w:pos="1440"/>
        </w:tabs>
        <w:jc w:val="both"/>
        <w:rPr>
          <w:smallCaps/>
          <w:lang w:val="sr-Latn-CS"/>
        </w:rPr>
      </w:pPr>
    </w:p>
    <w:p w:rsidR="00AD4F22" w:rsidRPr="00D812FC" w:rsidRDefault="00AD4F22" w:rsidP="00E90E0E">
      <w:pPr>
        <w:tabs>
          <w:tab w:val="left" w:pos="1440"/>
        </w:tabs>
        <w:jc w:val="both"/>
        <w:rPr>
          <w:smallCaps/>
          <w:lang w:val="sr-Latn-CS"/>
        </w:rPr>
      </w:pPr>
    </w:p>
    <w:p w:rsidR="00AD4F22" w:rsidRPr="00D812FC" w:rsidRDefault="00AD4F22" w:rsidP="00E90E0E">
      <w:pPr>
        <w:tabs>
          <w:tab w:val="left" w:pos="1440"/>
        </w:tabs>
        <w:jc w:val="both"/>
        <w:rPr>
          <w:smallCaps/>
          <w:lang w:val="sr-Latn-CS"/>
        </w:rPr>
      </w:pPr>
    </w:p>
    <w:p w:rsidR="00AD4F22" w:rsidRPr="00D812FC" w:rsidRDefault="00AD4F22" w:rsidP="00E90E0E">
      <w:pPr>
        <w:tabs>
          <w:tab w:val="left" w:pos="1440"/>
        </w:tabs>
        <w:jc w:val="both"/>
        <w:rPr>
          <w:smallCaps/>
          <w:lang w:val="sr-Latn-CS"/>
        </w:rPr>
      </w:pPr>
    </w:p>
    <w:p w:rsidR="00AD4F22" w:rsidRPr="00D812FC" w:rsidRDefault="00AD4F22" w:rsidP="00E90E0E">
      <w:pPr>
        <w:tabs>
          <w:tab w:val="left" w:pos="1440"/>
        </w:tabs>
        <w:jc w:val="both"/>
        <w:rPr>
          <w:smallCaps/>
          <w:lang w:val="sr-Latn-CS"/>
        </w:rPr>
      </w:pPr>
    </w:p>
    <w:p w:rsidR="00AD4F22" w:rsidRPr="00D812FC" w:rsidRDefault="00AD4F22" w:rsidP="00E90E0E">
      <w:pPr>
        <w:tabs>
          <w:tab w:val="left" w:pos="1440"/>
        </w:tabs>
        <w:jc w:val="both"/>
        <w:rPr>
          <w:smallCaps/>
          <w:lang w:val="sr-Latn-CS"/>
        </w:rPr>
      </w:pPr>
    </w:p>
    <w:p w:rsidR="00370EB8" w:rsidRPr="00D812FC" w:rsidRDefault="00370EB8" w:rsidP="00370EB8">
      <w:pPr>
        <w:jc w:val="both"/>
        <w:rPr>
          <w:lang w:val="sr-Latn-RS"/>
        </w:rPr>
      </w:pPr>
      <w:r w:rsidRPr="00D812FC">
        <w:lastRenderedPageBreak/>
        <w:t>ОРГАНИЗАЦИОНА ЦЕЛИНА</w:t>
      </w:r>
    </w:p>
    <w:p w:rsidR="00370EB8" w:rsidRPr="00D812FC" w:rsidRDefault="00370EB8" w:rsidP="00370EB8">
      <w:pPr>
        <w:jc w:val="both"/>
      </w:pPr>
      <w:r w:rsidRPr="00D812FC">
        <w:t xml:space="preserve">Сектор за техничке послове </w:t>
      </w:r>
    </w:p>
    <w:p w:rsidR="00370EB8" w:rsidRPr="00D812FC" w:rsidRDefault="00370EB8" w:rsidP="00370EB8">
      <w:pPr>
        <w:jc w:val="both"/>
      </w:pPr>
      <w:r w:rsidRPr="00D812FC">
        <w:t xml:space="preserve">Служба </w:t>
      </w:r>
      <w:r w:rsidRPr="00D812FC">
        <w:rPr>
          <w:lang w:val="sr-Cyrl-RS"/>
        </w:rPr>
        <w:t>саобраћајне сигнализације</w:t>
      </w:r>
      <w:r w:rsidRPr="00D812FC">
        <w:t xml:space="preserve"> </w:t>
      </w:r>
    </w:p>
    <w:p w:rsidR="00370EB8" w:rsidRPr="00D812FC" w:rsidRDefault="00370EB8" w:rsidP="00370EB8">
      <w:pPr>
        <w:jc w:val="both"/>
        <w:rPr>
          <w:lang w:val="sr-Cyrl-RS"/>
        </w:rPr>
      </w:pPr>
      <w:r w:rsidRPr="00D812FC">
        <w:t xml:space="preserve">Одељење </w:t>
      </w:r>
      <w:r w:rsidRPr="00D812FC">
        <w:rPr>
          <w:lang w:val="sr-Cyrl-RS"/>
        </w:rPr>
        <w:t>хоризонталне и вертикалне сигнализације</w:t>
      </w:r>
    </w:p>
    <w:p w:rsidR="00370EB8" w:rsidRPr="00D812FC" w:rsidRDefault="00370EB8" w:rsidP="00370EB8">
      <w:pPr>
        <w:jc w:val="both"/>
        <w:rPr>
          <w:lang w:val="sr-Cyrl-CS"/>
        </w:rPr>
      </w:pPr>
    </w:p>
    <w:p w:rsidR="00370EB8" w:rsidRPr="00D812FC" w:rsidRDefault="00370EB8" w:rsidP="00690523">
      <w:pPr>
        <w:pStyle w:val="Heading4"/>
        <w:rPr>
          <w:b/>
          <w:sz w:val="24"/>
          <w:szCs w:val="24"/>
          <w:lang w:val="sr-Cyrl-RS"/>
        </w:rPr>
      </w:pPr>
      <w:bookmarkStart w:id="260" w:name="_Toc114221514"/>
      <w:bookmarkStart w:id="261" w:name="_Toc221105897"/>
      <w:r w:rsidRPr="00D812FC">
        <w:rPr>
          <w:b/>
          <w:sz w:val="24"/>
          <w:szCs w:val="24"/>
          <w:lang w:val="sr-Cyrl-RS"/>
        </w:rPr>
        <w:t>Референт I саобраћајне сигнализације</w:t>
      </w:r>
      <w:bookmarkEnd w:id="260"/>
      <w:bookmarkEnd w:id="261"/>
    </w:p>
    <w:p w:rsidR="00370EB8" w:rsidRPr="00D812FC" w:rsidRDefault="00370EB8" w:rsidP="00370EB8">
      <w:pPr>
        <w:jc w:val="both"/>
        <w:rPr>
          <w:b/>
          <w:lang w:val="sr-Cyrl-RS"/>
        </w:rPr>
      </w:pPr>
    </w:p>
    <w:p w:rsidR="00370EB8" w:rsidRPr="00D812FC" w:rsidRDefault="00370EB8" w:rsidP="00370EB8">
      <w:pPr>
        <w:jc w:val="both"/>
      </w:pPr>
      <w:r w:rsidRPr="00D812FC">
        <w:t>ПОТРЕБНА КВАЛИФИКАЦИЈА:</w:t>
      </w:r>
    </w:p>
    <w:p w:rsidR="00021336" w:rsidRPr="00D812FC" w:rsidRDefault="00021336" w:rsidP="00021336">
      <w:pPr>
        <w:jc w:val="both"/>
        <w:rPr>
          <w:lang w:val="sr-Latn-RS"/>
        </w:rPr>
      </w:pPr>
      <w:r w:rsidRPr="00D812FC">
        <w:rPr>
          <w:lang w:val="sr-Cyrl-CS"/>
        </w:rPr>
        <w:t>ССС</w:t>
      </w:r>
      <w:r w:rsidRPr="00D812FC">
        <w:rPr>
          <w:lang w:val="sr-Cyrl-RS"/>
        </w:rPr>
        <w:t xml:space="preserve"> – </w:t>
      </w:r>
      <w:r w:rsidRPr="00D812FC">
        <w:rPr>
          <w:lang w:val="sr-Latn-RS"/>
        </w:rPr>
        <w:t>III/IV</w:t>
      </w:r>
    </w:p>
    <w:p w:rsidR="00370EB8" w:rsidRPr="00D812FC" w:rsidRDefault="00370EB8" w:rsidP="00370EB8">
      <w:pPr>
        <w:jc w:val="both"/>
      </w:pPr>
    </w:p>
    <w:p w:rsidR="00370EB8" w:rsidRPr="00D812FC" w:rsidRDefault="00370EB8" w:rsidP="00370EB8">
      <w:pPr>
        <w:jc w:val="both"/>
      </w:pPr>
      <w:r w:rsidRPr="00D812FC">
        <w:t>ПОСЕБНА ЗНАЊА, СПОСОБНОСТИ И УСЛОВИ:</w:t>
      </w:r>
    </w:p>
    <w:p w:rsidR="00370EB8" w:rsidRPr="00D812FC" w:rsidRDefault="00370EB8" w:rsidP="00D675B1">
      <w:pPr>
        <w:pStyle w:val="ListParagraph"/>
        <w:numPr>
          <w:ilvl w:val="0"/>
          <w:numId w:val="2"/>
        </w:numPr>
        <w:jc w:val="both"/>
        <w:rPr>
          <w:lang w:val="sr-Latn-CS"/>
        </w:rPr>
      </w:pPr>
      <w:r w:rsidRPr="00D812FC">
        <w:rPr>
          <w:lang w:val="sr-Latn-CS"/>
        </w:rPr>
        <w:t>рад на рачунару</w:t>
      </w:r>
    </w:p>
    <w:p w:rsidR="00370EB8" w:rsidRPr="00D812FC" w:rsidRDefault="00370EB8" w:rsidP="00370EB8">
      <w:pPr>
        <w:jc w:val="both"/>
      </w:pPr>
    </w:p>
    <w:p w:rsidR="00370EB8" w:rsidRPr="00D812FC" w:rsidRDefault="00370EB8" w:rsidP="00370EB8">
      <w:pPr>
        <w:jc w:val="both"/>
      </w:pPr>
      <w:r w:rsidRPr="00D812FC">
        <w:t>ОСНОВНИ ЗАДАЦИ:</w:t>
      </w:r>
    </w:p>
    <w:p w:rsidR="00370EB8" w:rsidRPr="00D812FC" w:rsidRDefault="00370EB8" w:rsidP="00370EB8">
      <w:pPr>
        <w:jc w:val="both"/>
        <w:rPr>
          <w:lang w:val="sr-Latn-CS"/>
        </w:rPr>
      </w:pPr>
    </w:p>
    <w:p w:rsidR="00370EB8" w:rsidRPr="00D812FC" w:rsidRDefault="00370EB8" w:rsidP="00D675B1">
      <w:pPr>
        <w:pStyle w:val="ListParagraph"/>
        <w:numPr>
          <w:ilvl w:val="0"/>
          <w:numId w:val="33"/>
        </w:numPr>
        <w:jc w:val="both"/>
      </w:pPr>
      <w:r w:rsidRPr="00D812FC">
        <w:t>п</w:t>
      </w:r>
      <w:r w:rsidRPr="00D812FC">
        <w:rPr>
          <w:lang w:val="sr-Latn-CS"/>
        </w:rPr>
        <w:t xml:space="preserve">рима налоге за рад од </w:t>
      </w:r>
      <w:r w:rsidRPr="00D812FC">
        <w:rPr>
          <w:lang w:val="sr-Cyrl-CS"/>
        </w:rPr>
        <w:t>руководиоца службе саобраћајне сигнализације</w:t>
      </w:r>
      <w:r w:rsidRPr="00D812FC">
        <w:t xml:space="preserve"> </w:t>
      </w:r>
      <w:r w:rsidRPr="00D812FC">
        <w:rPr>
          <w:lang w:val="sr-Cyrl-CS"/>
        </w:rPr>
        <w:t>и</w:t>
      </w:r>
      <w:r w:rsidRPr="00D812FC">
        <w:rPr>
          <w:lang w:val="sr-Latn-CS"/>
        </w:rPr>
        <w:t xml:space="preserve"> њему надређених</w:t>
      </w:r>
      <w:r w:rsidRPr="00D812FC">
        <w:t>,</w:t>
      </w:r>
      <w:r w:rsidRPr="00D812FC">
        <w:rPr>
          <w:lang w:val="sr-Cyrl-RS"/>
        </w:rPr>
        <w:t xml:space="preserve"> њима подноси извештај и одговара</w:t>
      </w:r>
      <w:r w:rsidRPr="00D812FC">
        <w:t xml:space="preserve"> </w:t>
      </w:r>
    </w:p>
    <w:p w:rsidR="00370EB8" w:rsidRPr="00D812FC" w:rsidRDefault="00370EB8" w:rsidP="00D675B1">
      <w:pPr>
        <w:pStyle w:val="ListParagraph"/>
        <w:numPr>
          <w:ilvl w:val="0"/>
          <w:numId w:val="33"/>
        </w:numPr>
        <w:jc w:val="both"/>
        <w:rPr>
          <w:lang w:val="sr-Latn-CS"/>
        </w:rPr>
      </w:pPr>
      <w:r w:rsidRPr="00D812FC">
        <w:t>п</w:t>
      </w:r>
      <w:r w:rsidRPr="00D812FC">
        <w:rPr>
          <w:lang w:val="sr-Latn-CS"/>
        </w:rPr>
        <w:t>о потреби непосредно сарађује  са помоћником директора за техничке послове</w:t>
      </w:r>
    </w:p>
    <w:p w:rsidR="00370EB8" w:rsidRPr="00D812FC" w:rsidRDefault="00370EB8" w:rsidP="00D675B1">
      <w:pPr>
        <w:pStyle w:val="ListParagraph"/>
        <w:numPr>
          <w:ilvl w:val="0"/>
          <w:numId w:val="33"/>
        </w:numPr>
        <w:jc w:val="both"/>
      </w:pPr>
      <w:r w:rsidRPr="00D812FC">
        <w:rPr>
          <w:lang w:val="sr-Cyrl-RS"/>
        </w:rPr>
        <w:t xml:space="preserve">по налогу </w:t>
      </w:r>
      <w:r w:rsidRPr="00D812FC">
        <w:rPr>
          <w:lang w:val="sr-Cyrl-CS"/>
        </w:rPr>
        <w:t>руководиоца службе саобраћајне сигнализације</w:t>
      </w:r>
      <w:r w:rsidRPr="00D812FC">
        <w:t xml:space="preserve"> п</w:t>
      </w:r>
      <w:r w:rsidRPr="00D812FC">
        <w:rPr>
          <w:lang w:val="sr-Latn-CS"/>
        </w:rPr>
        <w:t xml:space="preserve">рипрема документацију </w:t>
      </w:r>
      <w:r w:rsidRPr="00D812FC">
        <w:rPr>
          <w:lang w:val="sr-Cyrl-RS"/>
        </w:rPr>
        <w:t>за извођење радова на градилишту (припрема радне налоге за радне задатке, комплетира техничку документацију)</w:t>
      </w:r>
      <w:r w:rsidRPr="00D812FC">
        <w:t xml:space="preserve"> </w:t>
      </w:r>
    </w:p>
    <w:p w:rsidR="00370EB8" w:rsidRPr="00D812FC" w:rsidRDefault="00370EB8" w:rsidP="00D675B1">
      <w:pPr>
        <w:pStyle w:val="ListParagraph"/>
        <w:numPr>
          <w:ilvl w:val="0"/>
          <w:numId w:val="33"/>
        </w:numPr>
        <w:jc w:val="both"/>
        <w:rPr>
          <w:lang w:val="sr-Cyrl-RS"/>
        </w:rPr>
      </w:pPr>
      <w:r w:rsidRPr="00D812FC">
        <w:t>п</w:t>
      </w:r>
      <w:r w:rsidRPr="00D812FC">
        <w:rPr>
          <w:lang w:val="sr-Latn-CS"/>
        </w:rPr>
        <w:t xml:space="preserve">рипрема извештаје о раду </w:t>
      </w:r>
      <w:r w:rsidRPr="00D812FC">
        <w:rPr>
          <w:lang w:val="sr-Cyrl-RS"/>
        </w:rPr>
        <w:t>службе</w:t>
      </w:r>
    </w:p>
    <w:p w:rsidR="00370EB8" w:rsidRPr="00D812FC" w:rsidRDefault="00370EB8" w:rsidP="00D675B1">
      <w:pPr>
        <w:pStyle w:val="ListParagraph"/>
        <w:numPr>
          <w:ilvl w:val="0"/>
          <w:numId w:val="33"/>
        </w:numPr>
        <w:jc w:val="both"/>
        <w:rPr>
          <w:lang w:val="sr-Cyrl-RS"/>
        </w:rPr>
      </w:pPr>
      <w:r w:rsidRPr="00D812FC">
        <w:t>у</w:t>
      </w:r>
      <w:r w:rsidRPr="00D812FC">
        <w:rPr>
          <w:lang w:val="sr-Latn-CS"/>
        </w:rPr>
        <w:t xml:space="preserve">чествује у организацији градилишта у </w:t>
      </w:r>
      <w:r w:rsidRPr="00D812FC">
        <w:rPr>
          <w:lang w:val="sr-Cyrl-RS"/>
        </w:rPr>
        <w:t xml:space="preserve">оквиру </w:t>
      </w:r>
      <w:r w:rsidRPr="00D812FC">
        <w:rPr>
          <w:lang w:val="sr-Latn-CS"/>
        </w:rPr>
        <w:t xml:space="preserve">обједињавања потребне техничке и остале документације и у том циљу </w:t>
      </w:r>
      <w:r w:rsidRPr="00D812FC">
        <w:rPr>
          <w:lang w:val="sr-Cyrl-RS"/>
        </w:rPr>
        <w:t xml:space="preserve">координира са шефом одељења </w:t>
      </w:r>
      <w:r w:rsidRPr="00D812FC">
        <w:rPr>
          <w:lang w:val="en-GB"/>
        </w:rPr>
        <w:t>III</w:t>
      </w:r>
      <w:r w:rsidRPr="00D812FC">
        <w:rPr>
          <w:lang w:val="sr-Cyrl-CS"/>
        </w:rPr>
        <w:t xml:space="preserve"> </w:t>
      </w:r>
      <w:r w:rsidRPr="00D812FC">
        <w:rPr>
          <w:lang w:val="sr-Cyrl-RS"/>
        </w:rPr>
        <w:t>саобраћајне сигнализације</w:t>
      </w:r>
      <w:r w:rsidRPr="00D812FC">
        <w:t xml:space="preserve">, </w:t>
      </w:r>
      <w:r w:rsidRPr="00D812FC">
        <w:rPr>
          <w:lang w:val="sr-Cyrl-RS"/>
        </w:rPr>
        <w:t>шефовима реона саобраћајне сигнализације и шефовима градилишта саобраћајне сигнализације</w:t>
      </w:r>
    </w:p>
    <w:p w:rsidR="00370EB8" w:rsidRPr="00D812FC" w:rsidRDefault="00370EB8" w:rsidP="00D675B1">
      <w:pPr>
        <w:pStyle w:val="ListParagraph"/>
        <w:numPr>
          <w:ilvl w:val="0"/>
          <w:numId w:val="33"/>
        </w:numPr>
        <w:jc w:val="both"/>
        <w:rPr>
          <w:lang w:val="sr-Latn-CS"/>
        </w:rPr>
      </w:pPr>
      <w:r w:rsidRPr="00D812FC">
        <w:t>п</w:t>
      </w:r>
      <w:r w:rsidRPr="00D812FC">
        <w:rPr>
          <w:lang w:val="sr-Latn-CS"/>
        </w:rPr>
        <w:t xml:space="preserve">о пријави </w:t>
      </w:r>
      <w:r w:rsidRPr="00D812FC">
        <w:rPr>
          <w:lang w:val="sr-Cyrl-RS"/>
        </w:rPr>
        <w:t xml:space="preserve">са градилишта припрема </w:t>
      </w:r>
      <w:r w:rsidRPr="00D812FC">
        <w:rPr>
          <w:lang w:val="sr-Latn-CS"/>
        </w:rPr>
        <w:t xml:space="preserve"> налоге власнику </w:t>
      </w:r>
      <w:r w:rsidRPr="00D812FC">
        <w:rPr>
          <w:lang w:val="sr-Cyrl-CS"/>
        </w:rPr>
        <w:t>инсталација</w:t>
      </w:r>
      <w:r w:rsidRPr="00D812FC">
        <w:rPr>
          <w:lang w:val="sr-Latn-CS"/>
        </w:rPr>
        <w:t xml:space="preserve"> за поправку и измештање инсталација,</w:t>
      </w:r>
    </w:p>
    <w:p w:rsidR="00370EB8" w:rsidRPr="00D812FC" w:rsidRDefault="00370EB8" w:rsidP="00D675B1">
      <w:pPr>
        <w:pStyle w:val="ListParagraph"/>
        <w:numPr>
          <w:ilvl w:val="0"/>
          <w:numId w:val="33"/>
        </w:numPr>
        <w:jc w:val="both"/>
        <w:rPr>
          <w:lang w:val="sr-Latn-CS"/>
        </w:rPr>
      </w:pPr>
      <w:r w:rsidRPr="00D812FC">
        <w:t>к</w:t>
      </w:r>
      <w:r w:rsidRPr="00D812FC">
        <w:rPr>
          <w:lang w:val="sr-Latn-CS"/>
        </w:rPr>
        <w:t xml:space="preserve">онтролише </w:t>
      </w:r>
      <w:r w:rsidRPr="00D812FC">
        <w:rPr>
          <w:lang w:val="sr-Cyrl-RS"/>
        </w:rPr>
        <w:t xml:space="preserve">грађевинске књиге и </w:t>
      </w:r>
      <w:r w:rsidRPr="00D812FC">
        <w:rPr>
          <w:lang w:val="sr-Latn-CS"/>
        </w:rPr>
        <w:t>усклађеност фактура и ситуација са овереном грађевинском књигом, уговором и предрачуном</w:t>
      </w:r>
      <w:r w:rsidRPr="00D812FC">
        <w:t>,</w:t>
      </w:r>
    </w:p>
    <w:p w:rsidR="00370EB8" w:rsidRPr="00D812FC" w:rsidRDefault="00370EB8" w:rsidP="00D675B1">
      <w:pPr>
        <w:pStyle w:val="ListParagraph"/>
        <w:numPr>
          <w:ilvl w:val="0"/>
          <w:numId w:val="33"/>
        </w:numPr>
        <w:jc w:val="both"/>
        <w:rPr>
          <w:lang w:val="sr-Latn-CS"/>
        </w:rPr>
      </w:pPr>
      <w:r w:rsidRPr="00D812FC">
        <w:t>в</w:t>
      </w:r>
      <w:r w:rsidRPr="00D812FC">
        <w:rPr>
          <w:lang w:val="sr-Latn-CS"/>
        </w:rPr>
        <w:t>рши припрему за коначни обрачун, припрема документацију за анексирање повећаог обима радова, према количинама које је доставио  одговорни извођач,</w:t>
      </w:r>
    </w:p>
    <w:p w:rsidR="00370EB8" w:rsidRPr="00D812FC" w:rsidRDefault="00370EB8" w:rsidP="00D675B1">
      <w:pPr>
        <w:pStyle w:val="ListParagraph"/>
        <w:numPr>
          <w:ilvl w:val="0"/>
          <w:numId w:val="33"/>
        </w:numPr>
        <w:jc w:val="both"/>
        <w:rPr>
          <w:lang w:val="sr-Latn-CS"/>
        </w:rPr>
      </w:pPr>
      <w:r w:rsidRPr="00D812FC">
        <w:t>п</w:t>
      </w:r>
      <w:r w:rsidRPr="00D812FC">
        <w:rPr>
          <w:lang w:val="sr-Latn-CS"/>
        </w:rPr>
        <w:t>рипрема документацију за технички преглед и употребну дозволу</w:t>
      </w:r>
      <w:r w:rsidRPr="00D812FC">
        <w:t>,</w:t>
      </w:r>
    </w:p>
    <w:p w:rsidR="00370EB8" w:rsidRPr="00D812FC" w:rsidRDefault="00370EB8" w:rsidP="00D675B1">
      <w:pPr>
        <w:pStyle w:val="ListParagraph"/>
        <w:numPr>
          <w:ilvl w:val="0"/>
          <w:numId w:val="33"/>
        </w:numPr>
        <w:jc w:val="both"/>
        <w:rPr>
          <w:lang w:val="sr-Latn-CS"/>
        </w:rPr>
      </w:pPr>
      <w:r w:rsidRPr="00D812FC">
        <w:t>в</w:t>
      </w:r>
      <w:r w:rsidRPr="00D812FC">
        <w:rPr>
          <w:lang w:val="sr-Latn-CS"/>
        </w:rPr>
        <w:t xml:space="preserve">оди, одлаже и чува комплетну документацију за  </w:t>
      </w:r>
      <w:r w:rsidRPr="00D812FC">
        <w:rPr>
          <w:lang w:val="sr-Cyrl-RS"/>
        </w:rPr>
        <w:t>саобраћајну сигнализацију</w:t>
      </w:r>
      <w:r w:rsidRPr="00D812FC">
        <w:t>,</w:t>
      </w:r>
    </w:p>
    <w:p w:rsidR="00370EB8" w:rsidRPr="00D812FC" w:rsidRDefault="00370EB8" w:rsidP="00D675B1">
      <w:pPr>
        <w:pStyle w:val="ListParagraph"/>
        <w:numPr>
          <w:ilvl w:val="0"/>
          <w:numId w:val="33"/>
        </w:numPr>
        <w:jc w:val="both"/>
        <w:rPr>
          <w:lang w:val="sr-Latn-CS"/>
        </w:rPr>
      </w:pPr>
      <w:r w:rsidRPr="00D812FC">
        <w:t>п</w:t>
      </w:r>
      <w:r w:rsidRPr="00D812FC">
        <w:rPr>
          <w:lang w:val="sr-Latn-CS"/>
        </w:rPr>
        <w:t xml:space="preserve">рима, евидентира, контролише и шаље на наплату </w:t>
      </w:r>
      <w:r w:rsidRPr="00D812FC">
        <w:rPr>
          <w:lang w:val="sr-Cyrl-RS"/>
        </w:rPr>
        <w:t xml:space="preserve">фактуре и ситуације подизвођача и </w:t>
      </w:r>
      <w:r w:rsidRPr="00D812FC">
        <w:rPr>
          <w:lang w:val="sr-Latn-CS"/>
        </w:rPr>
        <w:t>трећих лица</w:t>
      </w:r>
      <w:r w:rsidRPr="00D812FC">
        <w:t>,</w:t>
      </w:r>
    </w:p>
    <w:p w:rsidR="00370EB8" w:rsidRPr="00D812FC" w:rsidRDefault="00370EB8" w:rsidP="00D675B1">
      <w:pPr>
        <w:pStyle w:val="ListParagraph"/>
        <w:numPr>
          <w:ilvl w:val="0"/>
          <w:numId w:val="33"/>
        </w:numPr>
        <w:jc w:val="both"/>
        <w:rPr>
          <w:lang w:val="sr-Latn-CS"/>
        </w:rPr>
      </w:pPr>
      <w:r w:rsidRPr="00D812FC">
        <w:t>у</w:t>
      </w:r>
      <w:r w:rsidRPr="00D812FC">
        <w:rPr>
          <w:lang w:val="sr-Latn-CS"/>
        </w:rPr>
        <w:t xml:space="preserve"> сарадњи са </w:t>
      </w:r>
      <w:r w:rsidRPr="00D812FC">
        <w:rPr>
          <w:lang w:val="sr-Cyrl-CS"/>
        </w:rPr>
        <w:t xml:space="preserve">руководиоцем службе саобраћајне сигнализације </w:t>
      </w:r>
      <w:r w:rsidRPr="00D812FC">
        <w:rPr>
          <w:lang w:val="sr-Latn-CS"/>
        </w:rPr>
        <w:t>прави план годишњих одмора, прима захтеве за годишњи одмор и уручује решења</w:t>
      </w:r>
    </w:p>
    <w:p w:rsidR="00370EB8" w:rsidRPr="00D812FC" w:rsidRDefault="00370EB8" w:rsidP="00D675B1">
      <w:pPr>
        <w:pStyle w:val="ListParagraph"/>
        <w:numPr>
          <w:ilvl w:val="0"/>
          <w:numId w:val="33"/>
        </w:numPr>
        <w:jc w:val="both"/>
        <w:rPr>
          <w:lang w:val="sr-Latn-CS"/>
        </w:rPr>
      </w:pPr>
      <w:r w:rsidRPr="00D812FC">
        <w:t>у</w:t>
      </w:r>
      <w:r w:rsidRPr="00D812FC">
        <w:rPr>
          <w:lang w:val="sr-Latn-CS"/>
        </w:rPr>
        <w:t xml:space="preserve"> сарадњи са </w:t>
      </w:r>
      <w:r w:rsidRPr="00D812FC">
        <w:rPr>
          <w:lang w:val="sr-Cyrl-CS"/>
        </w:rPr>
        <w:t xml:space="preserve">руководиоцем службе саобраћајне сигнализације </w:t>
      </w:r>
      <w:r w:rsidRPr="00D812FC">
        <w:rPr>
          <w:lang w:val="sr-Latn-CS"/>
        </w:rPr>
        <w:t xml:space="preserve">прави распоред рада </w:t>
      </w:r>
      <w:r w:rsidRPr="00D812FC">
        <w:rPr>
          <w:lang w:val="sr-Cyrl-RS"/>
        </w:rPr>
        <w:t>(</w:t>
      </w:r>
      <w:r w:rsidRPr="00D812FC">
        <w:rPr>
          <w:lang w:val="sr-Latn-CS"/>
        </w:rPr>
        <w:t>дежурстава</w:t>
      </w:r>
      <w:r w:rsidRPr="00D812FC">
        <w:rPr>
          <w:lang w:val="sr-Cyrl-RS"/>
        </w:rPr>
        <w:t>)</w:t>
      </w:r>
      <w:r w:rsidRPr="00D812FC">
        <w:rPr>
          <w:lang w:val="sr-Latn-CS"/>
        </w:rPr>
        <w:t xml:space="preserve"> </w:t>
      </w:r>
      <w:r w:rsidRPr="00D812FC">
        <w:rPr>
          <w:lang w:val="sr-Cyrl-RS"/>
        </w:rPr>
        <w:t xml:space="preserve">запослених у служби саобраћајне сигнализације (летње и зимско одржавање), </w:t>
      </w:r>
      <w:r w:rsidRPr="00D812FC">
        <w:rPr>
          <w:lang w:val="sr-Latn-CS"/>
        </w:rPr>
        <w:t>позива и евидентира запослене</w:t>
      </w:r>
      <w:r w:rsidRPr="00D812FC">
        <w:t>,</w:t>
      </w:r>
    </w:p>
    <w:p w:rsidR="00370EB8" w:rsidRPr="00D812FC" w:rsidRDefault="00370EB8" w:rsidP="00D675B1">
      <w:pPr>
        <w:pStyle w:val="ListParagraph"/>
        <w:numPr>
          <w:ilvl w:val="0"/>
          <w:numId w:val="33"/>
        </w:numPr>
        <w:jc w:val="both"/>
        <w:rPr>
          <w:lang w:val="sr-Latn-CS"/>
        </w:rPr>
      </w:pPr>
      <w:r w:rsidRPr="00D812FC">
        <w:t>в</w:t>
      </w:r>
      <w:r w:rsidRPr="00D812FC">
        <w:rPr>
          <w:lang w:val="sr-Latn-CS"/>
        </w:rPr>
        <w:t xml:space="preserve">оди евиденцију радног времена свих запослених у </w:t>
      </w:r>
      <w:r w:rsidRPr="00D812FC">
        <w:t>служби</w:t>
      </w:r>
      <w:r w:rsidRPr="00D812FC">
        <w:rPr>
          <w:lang w:val="sr-Cyrl-RS"/>
        </w:rPr>
        <w:t xml:space="preserve"> </w:t>
      </w:r>
      <w:r w:rsidRPr="00D812FC">
        <w:rPr>
          <w:lang w:val="sr-Cyrl-CS"/>
        </w:rPr>
        <w:t>саобраћајне сигнализације</w:t>
      </w:r>
      <w:r w:rsidRPr="00D812FC">
        <w:rPr>
          <w:lang w:val="sr-Latn-CS"/>
        </w:rPr>
        <w:t xml:space="preserve">, </w:t>
      </w:r>
      <w:r w:rsidRPr="00D812FC">
        <w:rPr>
          <w:lang w:val="sr-Cyrl-RS"/>
        </w:rPr>
        <w:t xml:space="preserve">контролише радне </w:t>
      </w:r>
      <w:r w:rsidRPr="00D812FC">
        <w:rPr>
          <w:lang w:val="sr-Latn-CS"/>
        </w:rPr>
        <w:t>сате</w:t>
      </w:r>
      <w:r w:rsidRPr="00D812FC">
        <w:rPr>
          <w:lang w:val="sr-Cyrl-RS"/>
        </w:rPr>
        <w:t xml:space="preserve"> и припрема за обрачун </w:t>
      </w:r>
      <w:r w:rsidRPr="00D812FC">
        <w:rPr>
          <w:lang w:val="sr-Latn-CS"/>
        </w:rPr>
        <w:t xml:space="preserve"> зараде</w:t>
      </w:r>
      <w:r w:rsidRPr="00D812FC">
        <w:t>,</w:t>
      </w:r>
    </w:p>
    <w:p w:rsidR="00370EB8" w:rsidRPr="00D812FC" w:rsidRDefault="00370EB8" w:rsidP="00D675B1">
      <w:pPr>
        <w:pStyle w:val="ListParagraph"/>
        <w:numPr>
          <w:ilvl w:val="0"/>
          <w:numId w:val="33"/>
        </w:numPr>
        <w:jc w:val="both"/>
        <w:rPr>
          <w:lang w:val="sr-Latn-CS"/>
        </w:rPr>
      </w:pPr>
      <w:r w:rsidRPr="00D812FC">
        <w:t>п</w:t>
      </w:r>
      <w:r w:rsidRPr="00D812FC">
        <w:rPr>
          <w:lang w:val="sr-Latn-CS"/>
        </w:rPr>
        <w:t>рави спискове за месечне маркице и уручује их</w:t>
      </w:r>
      <w:r w:rsidRPr="00D812FC">
        <w:t>,</w:t>
      </w:r>
    </w:p>
    <w:p w:rsidR="00370EB8" w:rsidRPr="00D812FC" w:rsidRDefault="00370EB8" w:rsidP="00D675B1">
      <w:pPr>
        <w:pStyle w:val="ListParagraph"/>
        <w:numPr>
          <w:ilvl w:val="0"/>
          <w:numId w:val="33"/>
        </w:numPr>
        <w:jc w:val="both"/>
        <w:rPr>
          <w:lang w:val="sr-Cyrl-RS"/>
        </w:rPr>
      </w:pPr>
      <w:r w:rsidRPr="00D812FC">
        <w:rPr>
          <w:lang w:val="sr-Cyrl-RS"/>
        </w:rPr>
        <w:t>припрема</w:t>
      </w:r>
      <w:r w:rsidRPr="00D812FC">
        <w:rPr>
          <w:lang w:val="sr-Latn-CS"/>
        </w:rPr>
        <w:t xml:space="preserve"> правдање и требовање утрошка материјала на градилишту</w:t>
      </w:r>
      <w:r w:rsidRPr="00D812FC">
        <w:t>,</w:t>
      </w:r>
      <w:r w:rsidRPr="00D812FC">
        <w:rPr>
          <w:lang w:val="sr-Cyrl-RS"/>
        </w:rPr>
        <w:t xml:space="preserve"> оверава</w:t>
      </w:r>
    </w:p>
    <w:p w:rsidR="00370EB8" w:rsidRPr="00D812FC" w:rsidRDefault="00370EB8" w:rsidP="00D675B1">
      <w:pPr>
        <w:pStyle w:val="ListParagraph"/>
        <w:numPr>
          <w:ilvl w:val="0"/>
          <w:numId w:val="33"/>
        </w:numPr>
        <w:jc w:val="both"/>
      </w:pPr>
      <w:r w:rsidRPr="00D812FC">
        <w:t>т</w:t>
      </w:r>
      <w:r w:rsidRPr="00D812FC">
        <w:rPr>
          <w:lang w:val="sr-Latn-CS"/>
        </w:rPr>
        <w:t>ребује канцеларијски материјал</w:t>
      </w:r>
      <w:r w:rsidRPr="00D812FC">
        <w:t xml:space="preserve">, </w:t>
      </w:r>
    </w:p>
    <w:p w:rsidR="005272BE" w:rsidRPr="00D812FC" w:rsidRDefault="005272BE" w:rsidP="00D675B1">
      <w:pPr>
        <w:pStyle w:val="ListParagraph"/>
        <w:numPr>
          <w:ilvl w:val="0"/>
          <w:numId w:val="33"/>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5272BE" w:rsidRPr="00D812FC" w:rsidRDefault="005272BE" w:rsidP="00D675B1">
      <w:pPr>
        <w:pStyle w:val="ListParagraph"/>
        <w:numPr>
          <w:ilvl w:val="0"/>
          <w:numId w:val="33"/>
        </w:numPr>
        <w:jc w:val="both"/>
        <w:rPr>
          <w:lang w:val="sr-Latn-CS"/>
        </w:rPr>
      </w:pPr>
      <w:r w:rsidRPr="00D812FC">
        <w:lastRenderedPageBreak/>
        <w:t>в</w:t>
      </w:r>
      <w:r w:rsidRPr="00D812FC">
        <w:rPr>
          <w:lang w:val="sr-Latn-CS"/>
        </w:rPr>
        <w:t>oди рaчунa o примeни прoписa и стaндaрдa кojи сe oднoсe нa бeзбeднoст и здрaвљe нa рaду</w:t>
      </w:r>
      <w:r w:rsidRPr="00D812FC">
        <w:t>,</w:t>
      </w:r>
    </w:p>
    <w:p w:rsidR="005272BE" w:rsidRPr="00D812FC" w:rsidRDefault="005272BE" w:rsidP="00D675B1">
      <w:pPr>
        <w:pStyle w:val="ListParagraph"/>
        <w:numPr>
          <w:ilvl w:val="0"/>
          <w:numId w:val="33"/>
        </w:numPr>
        <w:jc w:val="both"/>
        <w:rPr>
          <w:lang w:val="sr-Latn-CS"/>
        </w:rPr>
      </w:pPr>
      <w:r w:rsidRPr="00D812FC">
        <w:t>в</w:t>
      </w:r>
      <w:r w:rsidRPr="00D812FC">
        <w:rPr>
          <w:lang w:val="sr-Latn-CS"/>
        </w:rPr>
        <w:t>оди рачуна о примени прописа и стандарда који се односе на квалитет</w:t>
      </w:r>
    </w:p>
    <w:p w:rsidR="00370EB8" w:rsidRPr="00D812FC" w:rsidRDefault="00370EB8" w:rsidP="00D675B1">
      <w:pPr>
        <w:pStyle w:val="ListParagraph"/>
        <w:numPr>
          <w:ilvl w:val="0"/>
          <w:numId w:val="33"/>
        </w:numPr>
        <w:jc w:val="both"/>
        <w:rPr>
          <w:lang w:val="sr-Cyrl-CS"/>
        </w:rPr>
      </w:pPr>
      <w:r w:rsidRPr="00D812FC">
        <w:t>брине се о тајности свих докумената и чува их као пословну тајну.</w:t>
      </w:r>
    </w:p>
    <w:p w:rsidR="00D96656" w:rsidRPr="00D812FC" w:rsidRDefault="00D96656">
      <w:pPr>
        <w:widowControl/>
        <w:ind w:left="720"/>
        <w:jc w:val="both"/>
      </w:pPr>
    </w:p>
    <w:p w:rsidR="00D96656" w:rsidRPr="00D812FC" w:rsidRDefault="00811E33">
      <w:pPr>
        <w:widowControl/>
      </w:pPr>
      <w:r w:rsidRPr="00D812FC">
        <w:br w:type="page"/>
      </w:r>
    </w:p>
    <w:p w:rsidR="002C1D5F" w:rsidRPr="00D812FC" w:rsidRDefault="002C1D5F" w:rsidP="002C1D5F">
      <w:pPr>
        <w:jc w:val="both"/>
      </w:pPr>
      <w:r w:rsidRPr="00D812FC">
        <w:lastRenderedPageBreak/>
        <w:t>ОРГАНИЗАЦИОНА ЦЕЛИНА</w:t>
      </w:r>
    </w:p>
    <w:p w:rsidR="002C1D5F" w:rsidRPr="00D812FC" w:rsidRDefault="002C1D5F" w:rsidP="002C1D5F">
      <w:pPr>
        <w:jc w:val="both"/>
      </w:pPr>
      <w:r w:rsidRPr="00D812FC">
        <w:t xml:space="preserve">Сектор за техничке послове </w:t>
      </w:r>
    </w:p>
    <w:p w:rsidR="002C1D5F" w:rsidRPr="00D812FC" w:rsidRDefault="002C1D5F" w:rsidP="002C1D5F">
      <w:pPr>
        <w:jc w:val="both"/>
      </w:pPr>
      <w:r w:rsidRPr="00D812FC">
        <w:t xml:space="preserve">Служба </w:t>
      </w:r>
      <w:r w:rsidRPr="00D812FC">
        <w:rPr>
          <w:lang w:val="sr-Cyrl-RS"/>
        </w:rPr>
        <w:t>саобраћајне сигнализације</w:t>
      </w:r>
      <w:r w:rsidRPr="00D812FC">
        <w:t xml:space="preserve"> </w:t>
      </w:r>
    </w:p>
    <w:p w:rsidR="002C1D5F" w:rsidRPr="00D812FC" w:rsidRDefault="002C1D5F" w:rsidP="002C1D5F">
      <w:pPr>
        <w:jc w:val="both"/>
        <w:rPr>
          <w:lang w:val="sr-Cyrl-RS"/>
        </w:rPr>
      </w:pPr>
      <w:r w:rsidRPr="00D812FC">
        <w:t xml:space="preserve">Одељење </w:t>
      </w:r>
      <w:r w:rsidRPr="00D812FC">
        <w:rPr>
          <w:lang w:val="sr-Cyrl-RS"/>
        </w:rPr>
        <w:t>хоризонталне и вертикалне сигнализације</w:t>
      </w:r>
    </w:p>
    <w:p w:rsidR="002C1D5F" w:rsidRPr="00D812FC" w:rsidRDefault="002C1D5F" w:rsidP="00C44428">
      <w:pPr>
        <w:pStyle w:val="Heading4"/>
        <w:rPr>
          <w:b/>
          <w:sz w:val="24"/>
          <w:szCs w:val="24"/>
          <w:lang w:val="sr-Cyrl-RS"/>
        </w:rPr>
      </w:pPr>
      <w:bookmarkStart w:id="262" w:name="_Toc114221515"/>
      <w:bookmarkStart w:id="263" w:name="_Toc221105898"/>
      <w:r w:rsidRPr="00D812FC">
        <w:rPr>
          <w:b/>
          <w:sz w:val="24"/>
          <w:szCs w:val="24"/>
          <w:lang w:val="sr-Cyrl-RS"/>
        </w:rPr>
        <w:t>Бригадир I саобраћајне сигнализације</w:t>
      </w:r>
      <w:bookmarkEnd w:id="262"/>
      <w:bookmarkEnd w:id="263"/>
    </w:p>
    <w:p w:rsidR="002C1D5F" w:rsidRPr="00D812FC" w:rsidRDefault="002C1D5F" w:rsidP="002C1D5F">
      <w:pPr>
        <w:jc w:val="both"/>
        <w:rPr>
          <w:b/>
          <w:lang w:val="sr-Cyrl-RS"/>
        </w:rPr>
      </w:pPr>
    </w:p>
    <w:p w:rsidR="002C1D5F" w:rsidRPr="00D812FC" w:rsidRDefault="002C1D5F" w:rsidP="002C1D5F">
      <w:pPr>
        <w:jc w:val="both"/>
      </w:pPr>
      <w:r w:rsidRPr="00D812FC">
        <w:t>ПОТРЕБНА КВАЛИФИКАЦИЈА:</w:t>
      </w:r>
    </w:p>
    <w:p w:rsidR="002C1D5F" w:rsidRPr="00D812FC" w:rsidRDefault="00D20D85" w:rsidP="002C1D5F">
      <w:pPr>
        <w:jc w:val="both"/>
        <w:rPr>
          <w:lang w:val="sr-Cyrl-RS"/>
        </w:rPr>
      </w:pPr>
      <w:r w:rsidRPr="00D812FC">
        <w:rPr>
          <w:lang w:val="sr-Latn-RS"/>
        </w:rPr>
        <w:t xml:space="preserve">I </w:t>
      </w:r>
      <w:r w:rsidRPr="00D812FC">
        <w:rPr>
          <w:lang w:val="sr-Cyrl-RS"/>
        </w:rPr>
        <w:t>ниво квалификације</w:t>
      </w:r>
    </w:p>
    <w:p w:rsidR="001C791B" w:rsidRPr="00D812FC" w:rsidRDefault="001C791B" w:rsidP="002C1D5F">
      <w:pPr>
        <w:jc w:val="both"/>
      </w:pPr>
    </w:p>
    <w:p w:rsidR="002C1D5F" w:rsidRPr="00D812FC" w:rsidRDefault="002C1D5F" w:rsidP="002C1D5F">
      <w:pPr>
        <w:jc w:val="both"/>
      </w:pPr>
      <w:r w:rsidRPr="00D812FC">
        <w:t>ПОСЕБНА ЗНАЊА, СПОСОБНОСТИ И УСЛОВИ:</w:t>
      </w:r>
    </w:p>
    <w:p w:rsidR="002C1D5F" w:rsidRPr="00D812FC" w:rsidRDefault="002C1D5F" w:rsidP="00D675B1">
      <w:pPr>
        <w:pStyle w:val="ListParagraph"/>
        <w:numPr>
          <w:ilvl w:val="0"/>
          <w:numId w:val="2"/>
        </w:numPr>
        <w:jc w:val="both"/>
      </w:pPr>
      <w:r w:rsidRPr="00D812FC">
        <w:t>обука за руковање лаким грађевинским машинама</w:t>
      </w:r>
    </w:p>
    <w:p w:rsidR="002C1D5F" w:rsidRPr="00D812FC" w:rsidRDefault="002C1D5F" w:rsidP="002C1D5F">
      <w:pPr>
        <w:jc w:val="both"/>
      </w:pPr>
    </w:p>
    <w:p w:rsidR="002C1D5F" w:rsidRPr="00D812FC" w:rsidRDefault="002C1D5F" w:rsidP="002C1D5F">
      <w:pPr>
        <w:jc w:val="both"/>
      </w:pPr>
      <w:r w:rsidRPr="00D812FC">
        <w:t>ОСНОВНИ ЗАДАЦИ:</w:t>
      </w:r>
    </w:p>
    <w:p w:rsidR="002C1D5F" w:rsidRPr="00D812FC" w:rsidRDefault="002C1D5F" w:rsidP="002C1D5F">
      <w:pPr>
        <w:jc w:val="both"/>
        <w:rPr>
          <w:lang w:val="sr-Latn-CS"/>
        </w:rPr>
      </w:pPr>
    </w:p>
    <w:p w:rsidR="002C1D5F" w:rsidRPr="00D812FC" w:rsidRDefault="002C1D5F" w:rsidP="00D675B1">
      <w:pPr>
        <w:pStyle w:val="ListParagraph"/>
        <w:numPr>
          <w:ilvl w:val="0"/>
          <w:numId w:val="34"/>
        </w:numPr>
        <w:jc w:val="both"/>
        <w:rPr>
          <w:lang w:val="sr-Cyrl-RS"/>
        </w:rPr>
      </w:pPr>
      <w:r w:rsidRPr="00D812FC">
        <w:t>п</w:t>
      </w:r>
      <w:r w:rsidRPr="00D812FC">
        <w:rPr>
          <w:lang w:val="sr-Latn-CS"/>
        </w:rPr>
        <w:t>римa нaлoгe oд</w:t>
      </w:r>
      <w:r w:rsidRPr="00D812FC">
        <w:rPr>
          <w:lang w:val="sr-Cyrl-CS"/>
        </w:rPr>
        <w:t xml:space="preserve"> </w:t>
      </w:r>
      <w:r w:rsidRPr="00D812FC">
        <w:t xml:space="preserve">шефа реона </w:t>
      </w:r>
      <w:r w:rsidRPr="00D812FC">
        <w:rPr>
          <w:lang w:val="sr-Cyrl-RS"/>
        </w:rPr>
        <w:t>саобраћајне сигнализације</w:t>
      </w:r>
      <w:r w:rsidRPr="00D812FC">
        <w:t>, шефа градилишта</w:t>
      </w:r>
      <w:r w:rsidRPr="00D812FC">
        <w:rPr>
          <w:lang w:val="sr-Cyrl-RS"/>
        </w:rPr>
        <w:t xml:space="preserve"> саобраћајне сигнализације </w:t>
      </w:r>
      <w:r w:rsidRPr="00D812FC">
        <w:t>и њ</w:t>
      </w:r>
      <w:r w:rsidRPr="00D812FC">
        <w:rPr>
          <w:lang w:val="sr-Cyrl-RS"/>
        </w:rPr>
        <w:t xml:space="preserve">има </w:t>
      </w:r>
      <w:r w:rsidRPr="00D812FC">
        <w:t>надређених</w:t>
      </w:r>
      <w:r w:rsidRPr="00D812FC">
        <w:rPr>
          <w:lang w:val="sr-Cyrl-RS"/>
        </w:rPr>
        <w:t>, њима подноси извештај о раду и одговара</w:t>
      </w:r>
    </w:p>
    <w:p w:rsidR="002C1D5F" w:rsidRPr="00D812FC" w:rsidRDefault="002C1D5F" w:rsidP="00D675B1">
      <w:pPr>
        <w:pStyle w:val="ListParagraph"/>
        <w:numPr>
          <w:ilvl w:val="0"/>
          <w:numId w:val="34"/>
        </w:numPr>
        <w:jc w:val="both"/>
        <w:rPr>
          <w:lang w:val="sr-Latn-CS"/>
        </w:rPr>
      </w:pPr>
      <w:r w:rsidRPr="00D812FC">
        <w:t>о</w:t>
      </w:r>
      <w:r w:rsidRPr="00D812FC">
        <w:rPr>
          <w:lang w:val="sr-Latn-CS"/>
        </w:rPr>
        <w:t xml:space="preserve">ргaнизуje рaд групe-бригaдe </w:t>
      </w:r>
      <w:r w:rsidRPr="00D812FC">
        <w:t>радника,</w:t>
      </w:r>
    </w:p>
    <w:p w:rsidR="002C1D5F" w:rsidRPr="00D812FC" w:rsidRDefault="002C1D5F" w:rsidP="00D675B1">
      <w:pPr>
        <w:pStyle w:val="ListParagraph"/>
        <w:numPr>
          <w:ilvl w:val="0"/>
          <w:numId w:val="34"/>
        </w:numPr>
        <w:jc w:val="both"/>
        <w:rPr>
          <w:lang w:val="sr-Latn-CS"/>
        </w:rPr>
      </w:pPr>
      <w:r w:rsidRPr="00D812FC">
        <w:rPr>
          <w:lang w:val="sr-Cyrl-RS"/>
        </w:rPr>
        <w:t>о</w:t>
      </w:r>
      <w:r w:rsidRPr="00D812FC">
        <w:t xml:space="preserve">бавља рад на лаким грађевинским машинама </w:t>
      </w:r>
      <w:r w:rsidRPr="00D812FC">
        <w:rPr>
          <w:lang w:val="sr-Cyrl-RS"/>
        </w:rPr>
        <w:t xml:space="preserve"> </w:t>
      </w:r>
      <w:r w:rsidRPr="00D812FC">
        <w:t>(компресор,</w:t>
      </w:r>
      <w:r w:rsidRPr="00D812FC">
        <w:rPr>
          <w:lang w:val="sr-Cyrl-RS"/>
        </w:rPr>
        <w:t xml:space="preserve"> машина за фарбање хоризонталне сигнализације, машина за хладну пластику, машина за демаркацију</w:t>
      </w:r>
      <w:r w:rsidRPr="00D812FC">
        <w:t>) по потреби градилишта,</w:t>
      </w:r>
    </w:p>
    <w:p w:rsidR="002C1D5F" w:rsidRPr="00D812FC" w:rsidRDefault="002C1D5F" w:rsidP="00D675B1">
      <w:pPr>
        <w:pStyle w:val="ListParagraph"/>
        <w:numPr>
          <w:ilvl w:val="0"/>
          <w:numId w:val="34"/>
        </w:numPr>
        <w:jc w:val="both"/>
      </w:pPr>
      <w:r w:rsidRPr="00D812FC">
        <w:rPr>
          <w:lang w:val="sr-Cyrl-RS"/>
        </w:rPr>
        <w:t>п</w:t>
      </w:r>
      <w:r w:rsidRPr="00D812FC">
        <w:t>роверава безбедност машине пре почетка рада</w:t>
      </w:r>
      <w:r w:rsidRPr="00D812FC">
        <w:rPr>
          <w:lang w:val="sr-Cyrl-RS"/>
        </w:rPr>
        <w:t xml:space="preserve"> и о</w:t>
      </w:r>
      <w:r w:rsidRPr="00D812FC">
        <w:t>држава поверену грађевинску машину у исправном стању</w:t>
      </w:r>
    </w:p>
    <w:p w:rsidR="002C1D5F" w:rsidRPr="00D812FC" w:rsidRDefault="002C1D5F" w:rsidP="00D675B1">
      <w:pPr>
        <w:pStyle w:val="ListParagraph"/>
        <w:numPr>
          <w:ilvl w:val="0"/>
          <w:numId w:val="34"/>
        </w:numPr>
        <w:jc w:val="both"/>
        <w:rPr>
          <w:lang w:val="sr-Cyrl-RS"/>
        </w:rPr>
      </w:pPr>
      <w:r w:rsidRPr="00D812FC">
        <w:rPr>
          <w:lang w:val="sr-Cyrl-RS"/>
        </w:rPr>
        <w:t>о</w:t>
      </w:r>
      <w:r w:rsidRPr="00D812FC">
        <w:t xml:space="preserve"> раду води уредн</w:t>
      </w:r>
      <w:r w:rsidRPr="00D812FC">
        <w:rPr>
          <w:lang w:val="sr-Cyrl-RS"/>
        </w:rPr>
        <w:t>у</w:t>
      </w:r>
      <w:r w:rsidRPr="00D812FC">
        <w:t xml:space="preserve"> документацију </w:t>
      </w:r>
      <w:r w:rsidRPr="00D812FC">
        <w:rPr>
          <w:lang w:val="sr-Cyrl-RS"/>
        </w:rPr>
        <w:t>и даје исту надређенима на контролу и даље</w:t>
      </w:r>
    </w:p>
    <w:p w:rsidR="002C1D5F" w:rsidRPr="00D812FC" w:rsidRDefault="002C1D5F" w:rsidP="00D675B1">
      <w:pPr>
        <w:pStyle w:val="ListParagraph"/>
        <w:numPr>
          <w:ilvl w:val="0"/>
          <w:numId w:val="34"/>
        </w:numPr>
        <w:jc w:val="both"/>
        <w:rPr>
          <w:lang w:val="sr-Cyrl-RS"/>
        </w:rPr>
      </w:pPr>
      <w:r w:rsidRPr="00D812FC">
        <w:rPr>
          <w:lang w:val="sr-Cyrl-RS"/>
        </w:rPr>
        <w:t>о</w:t>
      </w:r>
      <w:r w:rsidRPr="00D812FC">
        <w:t>безбеђује</w:t>
      </w:r>
      <w:r w:rsidRPr="00D812FC">
        <w:rPr>
          <w:lang w:val="sr-Cyrl-RS"/>
        </w:rPr>
        <w:t xml:space="preserve"> и задужује бригаду опремом и алатом, </w:t>
      </w:r>
    </w:p>
    <w:p w:rsidR="002C1D5F" w:rsidRPr="00D812FC" w:rsidRDefault="002C1D5F" w:rsidP="00D675B1">
      <w:pPr>
        <w:pStyle w:val="ListParagraph"/>
        <w:numPr>
          <w:ilvl w:val="0"/>
          <w:numId w:val="34"/>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2C1D5F" w:rsidRPr="00D812FC" w:rsidRDefault="002C1D5F" w:rsidP="00D675B1">
      <w:pPr>
        <w:pStyle w:val="ListParagraph"/>
        <w:numPr>
          <w:ilvl w:val="0"/>
          <w:numId w:val="34"/>
        </w:numPr>
        <w:jc w:val="both"/>
        <w:rPr>
          <w:lang w:val="sr-Cyrl-RS"/>
        </w:rPr>
      </w:pPr>
      <w:r w:rsidRPr="00D812FC">
        <w:t>р</w:t>
      </w:r>
      <w:r w:rsidRPr="00D812FC">
        <w:rPr>
          <w:lang w:val="sr-Latn-CS"/>
        </w:rPr>
        <w:t xml:space="preserve">aди нa </w:t>
      </w:r>
      <w:r w:rsidRPr="00D812FC">
        <w:rPr>
          <w:lang w:val="sr-Cyrl-RS"/>
        </w:rPr>
        <w:t xml:space="preserve">припреми градилишта са </w:t>
      </w:r>
      <w:r w:rsidRPr="00D812FC">
        <w:t xml:space="preserve">шефом реона </w:t>
      </w:r>
      <w:r w:rsidRPr="00D812FC">
        <w:rPr>
          <w:lang w:val="sr-Cyrl-RS"/>
        </w:rPr>
        <w:t>саобраћајне сигнализације</w:t>
      </w:r>
      <w:r w:rsidRPr="00D812FC">
        <w:t>, шефом градилишта</w:t>
      </w:r>
      <w:r w:rsidRPr="00D812FC">
        <w:rPr>
          <w:lang w:val="sr-Cyrl-RS"/>
        </w:rPr>
        <w:t xml:space="preserve"> саобраћајне сигнализације (мерења, обележавање,чишћење</w:t>
      </w:r>
      <w:r w:rsidRPr="00D812FC">
        <w:rPr>
          <w:lang w:val="sr-Latn-RS"/>
        </w:rPr>
        <w:t>,</w:t>
      </w:r>
      <w:r w:rsidRPr="00D812FC">
        <w:rPr>
          <w:lang w:val="sr-Cyrl-RS"/>
        </w:rPr>
        <w:t xml:space="preserve"> распоред и задаци радницима), </w:t>
      </w:r>
    </w:p>
    <w:p w:rsidR="002C1D5F" w:rsidRPr="00D812FC" w:rsidRDefault="002C1D5F" w:rsidP="00D675B1">
      <w:pPr>
        <w:pStyle w:val="ListParagraph"/>
        <w:numPr>
          <w:ilvl w:val="0"/>
          <w:numId w:val="34"/>
        </w:numPr>
        <w:jc w:val="both"/>
        <w:rPr>
          <w:lang w:val="sr-Cyrl-RS"/>
        </w:rPr>
      </w:pPr>
      <w:r w:rsidRPr="00D812FC">
        <w:rPr>
          <w:lang w:val="sr-Cyrl-RS"/>
        </w:rPr>
        <w:t>ради на пословима мерења, обележавања и фарбања хоризонталне сигнализације путном бојом,</w:t>
      </w:r>
    </w:p>
    <w:p w:rsidR="002C1D5F" w:rsidRPr="00D812FC" w:rsidRDefault="002C1D5F" w:rsidP="00D675B1">
      <w:pPr>
        <w:pStyle w:val="ListParagraph"/>
        <w:numPr>
          <w:ilvl w:val="0"/>
          <w:numId w:val="34"/>
        </w:numPr>
        <w:jc w:val="both"/>
        <w:rPr>
          <w:lang w:val="sr-Cyrl-RS"/>
        </w:rPr>
      </w:pPr>
      <w:r w:rsidRPr="00D812FC">
        <w:rPr>
          <w:lang w:val="sr-Cyrl-RS"/>
        </w:rPr>
        <w:t>ради на пословима, мерења, обележавања хоризонталне сигнализације хладном пластиком,</w:t>
      </w:r>
    </w:p>
    <w:p w:rsidR="002C1D5F" w:rsidRPr="00D812FC" w:rsidRDefault="002C1D5F" w:rsidP="00D675B1">
      <w:pPr>
        <w:pStyle w:val="ListParagraph"/>
        <w:numPr>
          <w:ilvl w:val="0"/>
          <w:numId w:val="34"/>
        </w:numPr>
        <w:jc w:val="both"/>
        <w:rPr>
          <w:lang w:val="sr-Cyrl-RS"/>
        </w:rPr>
      </w:pPr>
      <w:r w:rsidRPr="00D812FC">
        <w:rPr>
          <w:lang w:val="sr-Cyrl-RS"/>
        </w:rPr>
        <w:t>ради на пословима постављања, уклањања, прања и одражвања вертикалне сигнализације</w:t>
      </w:r>
      <w:r w:rsidRPr="00D812FC">
        <w:rPr>
          <w:lang w:val="sr-Latn-RS"/>
        </w:rPr>
        <w:t xml:space="preserve"> и </w:t>
      </w:r>
      <w:r w:rsidRPr="00D812FC">
        <w:rPr>
          <w:lang w:val="sr-Cyrl-RS"/>
        </w:rPr>
        <w:t xml:space="preserve">саобраћајне опреме, </w:t>
      </w:r>
    </w:p>
    <w:p w:rsidR="002C1D5F" w:rsidRPr="00D812FC" w:rsidRDefault="002C1D5F" w:rsidP="00D675B1">
      <w:pPr>
        <w:pStyle w:val="ListParagraph"/>
        <w:numPr>
          <w:ilvl w:val="0"/>
          <w:numId w:val="34"/>
        </w:numPr>
        <w:jc w:val="both"/>
        <w:rPr>
          <w:lang w:val="sr-Latn-CS"/>
        </w:rPr>
      </w:pPr>
      <w:r w:rsidRPr="00D812FC">
        <w:t>о</w:t>
      </w:r>
      <w:r w:rsidRPr="00D812FC">
        <w:rPr>
          <w:lang w:val="sr-Latn-CS"/>
        </w:rPr>
        <w:t xml:space="preserve">дгoвoрaн je зa </w:t>
      </w:r>
      <w:r w:rsidRPr="00D812FC">
        <w:rPr>
          <w:lang w:val="sr-Cyrl-RS"/>
        </w:rPr>
        <w:t xml:space="preserve">присутност, </w:t>
      </w:r>
      <w:r w:rsidRPr="00D812FC">
        <w:rPr>
          <w:lang w:val="sr-Latn-CS"/>
        </w:rPr>
        <w:t>рaд, дисциплину и зaпoслeнoст свих рaдникa у бригaди</w:t>
      </w:r>
      <w:r w:rsidRPr="00D812FC">
        <w:t>,</w:t>
      </w:r>
    </w:p>
    <w:p w:rsidR="002C1D5F" w:rsidRPr="00D812FC" w:rsidRDefault="002C1D5F" w:rsidP="00D675B1">
      <w:pPr>
        <w:pStyle w:val="ListParagraph"/>
        <w:numPr>
          <w:ilvl w:val="0"/>
          <w:numId w:val="34"/>
        </w:numPr>
        <w:jc w:val="both"/>
        <w:rPr>
          <w:lang w:val="sr-Latn-CS"/>
        </w:rPr>
      </w:pPr>
      <w:r w:rsidRPr="00D812FC">
        <w:t>о</w:t>
      </w:r>
      <w:r w:rsidRPr="00D812FC">
        <w:rPr>
          <w:lang w:val="sr-Latn-CS"/>
        </w:rPr>
        <w:t>дгoвoрaн je зa квaлитeт и квaнтитeт извeдeних рaдoвa</w:t>
      </w:r>
      <w:r w:rsidRPr="00D812FC">
        <w:t>,</w:t>
      </w:r>
    </w:p>
    <w:p w:rsidR="002C1D5F" w:rsidRPr="00D812FC" w:rsidRDefault="002C1D5F" w:rsidP="00D675B1">
      <w:pPr>
        <w:pStyle w:val="ListParagraph"/>
        <w:numPr>
          <w:ilvl w:val="0"/>
          <w:numId w:val="34"/>
        </w:numPr>
        <w:jc w:val="both"/>
      </w:pPr>
      <w:r w:rsidRPr="00D812FC">
        <w:t>ч</w:t>
      </w:r>
      <w:r w:rsidRPr="00D812FC">
        <w:rPr>
          <w:lang w:val="sr-Latn-CS"/>
        </w:rPr>
        <w:t>увa пoвeрeнa срeдствa зa рaд и зa њих личнo oдгoвaрa</w:t>
      </w:r>
      <w:r w:rsidRPr="00D812FC">
        <w:t>,</w:t>
      </w:r>
    </w:p>
    <w:p w:rsidR="002C1D5F" w:rsidRPr="00D812FC" w:rsidRDefault="002C1D5F" w:rsidP="00D675B1">
      <w:pPr>
        <w:pStyle w:val="ListParagraph"/>
        <w:numPr>
          <w:ilvl w:val="0"/>
          <w:numId w:val="34"/>
        </w:numPr>
        <w:jc w:val="both"/>
        <w:rPr>
          <w:lang w:val="sr-Latn-CS"/>
        </w:rPr>
      </w:pPr>
      <w:r w:rsidRPr="00D812FC">
        <w:t xml:space="preserve">учествује у припреми и раду </w:t>
      </w:r>
      <w:r w:rsidRPr="00D812FC">
        <w:rPr>
          <w:lang w:val="sr-Cyrl-RS"/>
        </w:rPr>
        <w:t xml:space="preserve">одржавања путева у зимском периоду </w:t>
      </w:r>
      <w:r w:rsidRPr="00D812FC">
        <w:t xml:space="preserve"> (радник пратилац, припрема соли),</w:t>
      </w:r>
    </w:p>
    <w:p w:rsidR="002C1D5F" w:rsidRPr="00D812FC" w:rsidRDefault="002C1D5F" w:rsidP="00D675B1">
      <w:pPr>
        <w:pStyle w:val="ListParagraph"/>
        <w:numPr>
          <w:ilvl w:val="0"/>
          <w:numId w:val="34"/>
        </w:numPr>
        <w:jc w:val="both"/>
        <w:rPr>
          <w:lang w:val="sr-Cyrl-CS"/>
        </w:rPr>
      </w:pPr>
      <w:r w:rsidRPr="00D812FC">
        <w:rPr>
          <w:lang w:val="sr-Latn-CS"/>
        </w:rPr>
        <w:t>учeствуje у зимск</w:t>
      </w:r>
      <w:r w:rsidRPr="00D812FC">
        <w:t>о</w:t>
      </w:r>
      <w:r w:rsidRPr="00D812FC">
        <w:rPr>
          <w:lang w:val="sr-Latn-CS"/>
        </w:rPr>
        <w:t>м рeмoнту aсфaлтнe бaзe</w:t>
      </w:r>
    </w:p>
    <w:p w:rsidR="00214933" w:rsidRPr="00D812FC" w:rsidRDefault="00214933" w:rsidP="00D675B1">
      <w:pPr>
        <w:pStyle w:val="ListParagraph"/>
        <w:numPr>
          <w:ilvl w:val="0"/>
          <w:numId w:val="34"/>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214933" w:rsidRPr="00D812FC" w:rsidRDefault="00214933" w:rsidP="00D675B1">
      <w:pPr>
        <w:pStyle w:val="ListParagraph"/>
        <w:numPr>
          <w:ilvl w:val="0"/>
          <w:numId w:val="34"/>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214933" w:rsidRPr="00D812FC" w:rsidRDefault="00214933" w:rsidP="00D675B1">
      <w:pPr>
        <w:pStyle w:val="ListParagraph"/>
        <w:numPr>
          <w:ilvl w:val="0"/>
          <w:numId w:val="34"/>
        </w:numPr>
        <w:jc w:val="both"/>
        <w:rPr>
          <w:lang w:val="sr-Latn-CS"/>
        </w:rPr>
      </w:pPr>
      <w:r w:rsidRPr="00D812FC">
        <w:t>в</w:t>
      </w:r>
      <w:r w:rsidRPr="00D812FC">
        <w:rPr>
          <w:lang w:val="sr-Latn-CS"/>
        </w:rPr>
        <w:t>оди рачуна о примени прописа и стандарда који се односе на квалитет</w:t>
      </w:r>
    </w:p>
    <w:p w:rsidR="00D96656" w:rsidRPr="00D812FC" w:rsidRDefault="002C1D5F" w:rsidP="00D675B1">
      <w:pPr>
        <w:pStyle w:val="ListParagraph"/>
        <w:numPr>
          <w:ilvl w:val="0"/>
          <w:numId w:val="34"/>
        </w:numPr>
        <w:tabs>
          <w:tab w:val="left" w:pos="1440"/>
        </w:tabs>
        <w:jc w:val="both"/>
      </w:pPr>
      <w:r w:rsidRPr="00D812FC">
        <w:t>брине се о тајности свих докумената и чува их као пословну тајну.</w:t>
      </w:r>
      <w:r w:rsidR="00811E33" w:rsidRPr="00D812FC">
        <w:br w:type="page"/>
      </w:r>
    </w:p>
    <w:p w:rsidR="002C2965" w:rsidRPr="00D812FC" w:rsidRDefault="002C2965" w:rsidP="002C2965">
      <w:pPr>
        <w:jc w:val="both"/>
      </w:pPr>
      <w:r w:rsidRPr="00D812FC">
        <w:lastRenderedPageBreak/>
        <w:t>ОРГАНИЗАЦИОНА ЦЕЛИНА</w:t>
      </w:r>
    </w:p>
    <w:p w:rsidR="002C2965" w:rsidRPr="00D812FC" w:rsidRDefault="002C2965" w:rsidP="002C2965">
      <w:pPr>
        <w:jc w:val="both"/>
      </w:pPr>
      <w:r w:rsidRPr="00D812FC">
        <w:t xml:space="preserve">Сектор за техничке послове </w:t>
      </w:r>
    </w:p>
    <w:p w:rsidR="00261463" w:rsidRPr="00D812FC" w:rsidRDefault="00261463" w:rsidP="00261463">
      <w:pPr>
        <w:jc w:val="both"/>
      </w:pPr>
      <w:r w:rsidRPr="00D812FC">
        <w:t xml:space="preserve">Служба </w:t>
      </w:r>
      <w:r w:rsidRPr="00D812FC">
        <w:rPr>
          <w:lang w:val="sr-Cyrl-RS"/>
        </w:rPr>
        <w:t>саобраћајне сигнализације</w:t>
      </w:r>
      <w:r w:rsidRPr="00D812FC">
        <w:t xml:space="preserve"> </w:t>
      </w:r>
    </w:p>
    <w:p w:rsidR="002C2965" w:rsidRPr="00D812FC" w:rsidRDefault="002C2965" w:rsidP="002C2965">
      <w:pPr>
        <w:jc w:val="both"/>
        <w:rPr>
          <w:lang w:val="sr-Cyrl-RS"/>
        </w:rPr>
      </w:pPr>
      <w:r w:rsidRPr="00D812FC">
        <w:t xml:space="preserve">Одељење </w:t>
      </w:r>
      <w:r w:rsidRPr="00D812FC">
        <w:rPr>
          <w:lang w:val="sr-Cyrl-RS"/>
        </w:rPr>
        <w:t>хоризонталне и вертикалне сигнализације</w:t>
      </w:r>
    </w:p>
    <w:p w:rsidR="002C2965" w:rsidRPr="00D812FC" w:rsidRDefault="002C2965" w:rsidP="002C2965">
      <w:pPr>
        <w:jc w:val="both"/>
        <w:rPr>
          <w:lang w:val="sr-Cyrl-CS"/>
        </w:rPr>
      </w:pPr>
    </w:p>
    <w:p w:rsidR="002C2965" w:rsidRPr="00D812FC" w:rsidRDefault="002C2965" w:rsidP="00C44428">
      <w:pPr>
        <w:pStyle w:val="Heading4"/>
        <w:rPr>
          <w:b/>
          <w:sz w:val="24"/>
          <w:szCs w:val="24"/>
          <w:lang w:val="sr-Cyrl-RS"/>
        </w:rPr>
      </w:pPr>
      <w:bookmarkStart w:id="264" w:name="_Toc114221516"/>
      <w:bookmarkStart w:id="265" w:name="_Toc221105899"/>
      <w:r w:rsidRPr="00D812FC">
        <w:rPr>
          <w:b/>
          <w:sz w:val="24"/>
          <w:szCs w:val="24"/>
          <w:lang w:val="sr-Cyrl-RS"/>
        </w:rPr>
        <w:t>Грађевински радник у служби саобраћајне сигнализације</w:t>
      </w:r>
      <w:bookmarkEnd w:id="264"/>
      <w:bookmarkEnd w:id="265"/>
    </w:p>
    <w:p w:rsidR="002C2965" w:rsidRPr="00D812FC" w:rsidRDefault="002C2965" w:rsidP="002C2965">
      <w:pPr>
        <w:jc w:val="both"/>
        <w:rPr>
          <w:b/>
          <w:lang w:val="sr-Cyrl-RS"/>
        </w:rPr>
      </w:pPr>
    </w:p>
    <w:p w:rsidR="002C2965" w:rsidRPr="00D812FC" w:rsidRDefault="002C2965" w:rsidP="002C2965">
      <w:pPr>
        <w:jc w:val="both"/>
      </w:pPr>
      <w:r w:rsidRPr="00D812FC">
        <w:t>ПОТРЕБНА КВАЛИФИКАЦИЈА:</w:t>
      </w:r>
    </w:p>
    <w:p w:rsidR="00AE1369" w:rsidRPr="00D812FC" w:rsidRDefault="000B40F7" w:rsidP="002C2965">
      <w:pPr>
        <w:jc w:val="both"/>
        <w:rPr>
          <w:lang w:val="sr-Cyrl-RS"/>
        </w:rPr>
      </w:pPr>
      <w:r w:rsidRPr="00D812FC">
        <w:t xml:space="preserve">I </w:t>
      </w:r>
      <w:r w:rsidRPr="00D812FC">
        <w:rPr>
          <w:lang w:val="sr-Cyrl-RS"/>
        </w:rPr>
        <w:t>ниво квалификације</w:t>
      </w:r>
    </w:p>
    <w:p w:rsidR="002C2965" w:rsidRPr="00D812FC" w:rsidRDefault="002C2965" w:rsidP="002C2965">
      <w:pPr>
        <w:jc w:val="both"/>
      </w:pPr>
    </w:p>
    <w:p w:rsidR="002C2965" w:rsidRPr="00D812FC" w:rsidRDefault="002C2965" w:rsidP="002C2965">
      <w:pPr>
        <w:jc w:val="both"/>
      </w:pPr>
      <w:r w:rsidRPr="00D812FC">
        <w:t>ПОСЕБНА ЗНАЊА, СПОСОБНОСТИ И УСЛОВИ:</w:t>
      </w:r>
    </w:p>
    <w:p w:rsidR="002C2965" w:rsidRPr="00D812FC" w:rsidRDefault="002C2965" w:rsidP="00D675B1">
      <w:pPr>
        <w:pStyle w:val="ListParagraph"/>
        <w:numPr>
          <w:ilvl w:val="0"/>
          <w:numId w:val="2"/>
        </w:numPr>
        <w:jc w:val="both"/>
        <w:rPr>
          <w:lang w:val="sr-Latn-CS"/>
        </w:rPr>
      </w:pPr>
      <w:r w:rsidRPr="00D812FC">
        <w:rPr>
          <w:lang w:val="sr-Latn-CS"/>
        </w:rPr>
        <w:t>радно искуство на</w:t>
      </w:r>
      <w:r w:rsidRPr="00D812FC">
        <w:rPr>
          <w:lang w:val="sr-Cyrl-RS"/>
        </w:rPr>
        <w:t xml:space="preserve"> пословима хоризонтачне и вертикалне сигнализације</w:t>
      </w:r>
    </w:p>
    <w:p w:rsidR="002C2965" w:rsidRPr="00D812FC" w:rsidRDefault="002C2965" w:rsidP="002C2965">
      <w:pPr>
        <w:jc w:val="both"/>
      </w:pPr>
    </w:p>
    <w:p w:rsidR="002C2965" w:rsidRPr="00D812FC" w:rsidRDefault="002C2965" w:rsidP="002C2965">
      <w:pPr>
        <w:jc w:val="both"/>
      </w:pPr>
      <w:r w:rsidRPr="00D812FC">
        <w:t>ОСНОВНИ ЗАДАЦИ:</w:t>
      </w:r>
    </w:p>
    <w:p w:rsidR="002C2965" w:rsidRPr="00D812FC" w:rsidRDefault="002C2965" w:rsidP="002C2965">
      <w:pPr>
        <w:jc w:val="both"/>
      </w:pPr>
    </w:p>
    <w:p w:rsidR="002C2965" w:rsidRPr="00D812FC" w:rsidRDefault="002C2965" w:rsidP="00D675B1">
      <w:pPr>
        <w:pStyle w:val="ListParagraph"/>
        <w:numPr>
          <w:ilvl w:val="0"/>
          <w:numId w:val="35"/>
        </w:numPr>
        <w:jc w:val="both"/>
        <w:rPr>
          <w:lang w:val="sr-Cyrl-RS"/>
        </w:rPr>
      </w:pPr>
      <w:r w:rsidRPr="00D812FC">
        <w:t>примa нaлoгe непосредно oд</w:t>
      </w:r>
      <w:r w:rsidRPr="00D812FC">
        <w:rPr>
          <w:lang w:val="sr-Cyrl-RS"/>
        </w:rPr>
        <w:t xml:space="preserve"> </w:t>
      </w:r>
      <w:r w:rsidRPr="00D812FC">
        <w:t>бригадира</w:t>
      </w:r>
      <w:r w:rsidRPr="00D812FC">
        <w:rPr>
          <w:lang w:val="sr-Cyrl-RS"/>
        </w:rPr>
        <w:t xml:space="preserve"> и </w:t>
      </w:r>
      <w:r w:rsidRPr="00D812FC">
        <w:t>њему надређених</w:t>
      </w:r>
      <w:r w:rsidRPr="00D812FC">
        <w:rPr>
          <w:lang w:val="sr-Cyrl-RS"/>
        </w:rPr>
        <w:t>, њима одговара</w:t>
      </w:r>
    </w:p>
    <w:p w:rsidR="002C2965" w:rsidRPr="00D812FC" w:rsidRDefault="002C2965" w:rsidP="00D675B1">
      <w:pPr>
        <w:pStyle w:val="ListParagraph"/>
        <w:numPr>
          <w:ilvl w:val="0"/>
          <w:numId w:val="35"/>
        </w:numPr>
        <w:jc w:val="both"/>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2C2965" w:rsidRPr="00D812FC" w:rsidRDefault="002C2965" w:rsidP="00D675B1">
      <w:pPr>
        <w:pStyle w:val="ListParagraph"/>
        <w:numPr>
          <w:ilvl w:val="0"/>
          <w:numId w:val="35"/>
        </w:numPr>
        <w:jc w:val="both"/>
      </w:pPr>
      <w:r w:rsidRPr="00D812FC">
        <w:t>о</w:t>
      </w:r>
      <w:r w:rsidRPr="00D812FC">
        <w:rPr>
          <w:lang w:val="sr-Latn-CS"/>
        </w:rPr>
        <w:t>дгoвoрaн je зa квaлитeт и квaнтитeт извeдeних рaдoвa</w:t>
      </w:r>
      <w:r w:rsidRPr="00D812FC">
        <w:t>,</w:t>
      </w:r>
    </w:p>
    <w:p w:rsidR="002C2965" w:rsidRPr="00D812FC" w:rsidRDefault="002C2965" w:rsidP="00D675B1">
      <w:pPr>
        <w:pStyle w:val="ListParagraph"/>
        <w:numPr>
          <w:ilvl w:val="0"/>
          <w:numId w:val="35"/>
        </w:numPr>
        <w:jc w:val="both"/>
        <w:rPr>
          <w:lang w:val="sr-Latn-CS"/>
        </w:rPr>
      </w:pPr>
      <w:r w:rsidRPr="00D812FC">
        <w:rPr>
          <w:lang w:val="sr-Cyrl-RS"/>
        </w:rPr>
        <w:t>учествује, уз бригадира</w:t>
      </w:r>
      <w:r w:rsidRPr="00D812FC">
        <w:rPr>
          <w:lang w:val="sr-Latn-RS"/>
        </w:rPr>
        <w:t xml:space="preserve"> I</w:t>
      </w:r>
      <w:r w:rsidRPr="00D812FC">
        <w:rPr>
          <w:lang w:val="sr-Cyrl-RS"/>
        </w:rPr>
        <w:t xml:space="preserve"> саобраћајне сигнализације,   у раду</w:t>
      </w:r>
      <w:r w:rsidRPr="00D812FC">
        <w:t xml:space="preserve"> на лаким грађевинским машинама </w:t>
      </w:r>
      <w:r w:rsidRPr="00D812FC">
        <w:rPr>
          <w:lang w:val="sr-Cyrl-RS"/>
        </w:rPr>
        <w:t xml:space="preserve"> </w:t>
      </w:r>
      <w:r w:rsidRPr="00D812FC">
        <w:t>(компресор) по потреби градилишта,</w:t>
      </w:r>
    </w:p>
    <w:p w:rsidR="002C2965" w:rsidRPr="00D812FC" w:rsidRDefault="002C2965" w:rsidP="00D675B1">
      <w:pPr>
        <w:pStyle w:val="ListParagraph"/>
        <w:numPr>
          <w:ilvl w:val="0"/>
          <w:numId w:val="35"/>
        </w:numPr>
        <w:jc w:val="both"/>
        <w:rPr>
          <w:lang w:val="sr-Cyrl-RS"/>
        </w:rPr>
      </w:pPr>
      <w:r w:rsidRPr="00D812FC">
        <w:t>р</w:t>
      </w:r>
      <w:r w:rsidRPr="00D812FC">
        <w:rPr>
          <w:lang w:val="sr-Latn-CS"/>
        </w:rPr>
        <w:t xml:space="preserve">aди нa </w:t>
      </w:r>
      <w:r w:rsidRPr="00D812FC">
        <w:rPr>
          <w:lang w:val="sr-Cyrl-RS"/>
        </w:rPr>
        <w:t xml:space="preserve">припреми градилишта са бригадиром </w:t>
      </w:r>
      <w:r w:rsidRPr="00D812FC">
        <w:rPr>
          <w:lang w:val="sr-Latn-RS"/>
        </w:rPr>
        <w:t>I</w:t>
      </w:r>
      <w:r w:rsidRPr="00D812FC">
        <w:rPr>
          <w:lang w:val="sr-Cyrl-RS"/>
        </w:rPr>
        <w:t xml:space="preserve"> саобраћајне сигнализације, </w:t>
      </w:r>
      <w:r w:rsidRPr="00D812FC">
        <w:t xml:space="preserve">шефом реона </w:t>
      </w:r>
      <w:r w:rsidRPr="00D812FC">
        <w:rPr>
          <w:lang w:val="sr-Cyrl-RS"/>
        </w:rPr>
        <w:t>саобраћајне сигнализације</w:t>
      </w:r>
      <w:r w:rsidRPr="00D812FC">
        <w:t>, шефом градилишта</w:t>
      </w:r>
      <w:r w:rsidRPr="00D812FC">
        <w:rPr>
          <w:lang w:val="sr-Cyrl-RS"/>
        </w:rPr>
        <w:t xml:space="preserve"> саобраћајне сигнализације (мерења, обележавање,чишћење), </w:t>
      </w:r>
    </w:p>
    <w:p w:rsidR="002C2965" w:rsidRPr="00D812FC" w:rsidRDefault="002C2965" w:rsidP="00D675B1">
      <w:pPr>
        <w:pStyle w:val="ListParagraph"/>
        <w:numPr>
          <w:ilvl w:val="0"/>
          <w:numId w:val="35"/>
        </w:numPr>
        <w:jc w:val="both"/>
        <w:rPr>
          <w:lang w:val="sr-Cyrl-RS"/>
        </w:rPr>
      </w:pPr>
      <w:r w:rsidRPr="00D812FC">
        <w:rPr>
          <w:lang w:val="sr-Cyrl-RS"/>
        </w:rPr>
        <w:t>ради на пословима мерења, обележавања и фарбања хоризонталне сигнализације путном бојом,</w:t>
      </w:r>
    </w:p>
    <w:p w:rsidR="002C2965" w:rsidRPr="00D812FC" w:rsidRDefault="002C2965" w:rsidP="00D675B1">
      <w:pPr>
        <w:pStyle w:val="ListParagraph"/>
        <w:numPr>
          <w:ilvl w:val="0"/>
          <w:numId w:val="35"/>
        </w:numPr>
        <w:jc w:val="both"/>
        <w:rPr>
          <w:lang w:val="sr-Cyrl-RS"/>
        </w:rPr>
      </w:pPr>
      <w:r w:rsidRPr="00D812FC">
        <w:rPr>
          <w:lang w:val="sr-Cyrl-RS"/>
        </w:rPr>
        <w:t>ради на пословима мерења, обележавања, хоризонталне сигнализације хладном пластиком,</w:t>
      </w:r>
    </w:p>
    <w:p w:rsidR="002C2965" w:rsidRPr="00D812FC" w:rsidRDefault="002C2965" w:rsidP="00D675B1">
      <w:pPr>
        <w:pStyle w:val="ListParagraph"/>
        <w:numPr>
          <w:ilvl w:val="0"/>
          <w:numId w:val="35"/>
        </w:numPr>
        <w:jc w:val="both"/>
        <w:rPr>
          <w:lang w:val="sr-Cyrl-RS"/>
        </w:rPr>
      </w:pPr>
      <w:r w:rsidRPr="00D812FC">
        <w:rPr>
          <w:lang w:val="sr-Cyrl-RS"/>
        </w:rPr>
        <w:t xml:space="preserve">ради на пословима постављања, уклањања, прања и одражвања вертикалне сигнализације и саобраћајне опреме, </w:t>
      </w:r>
    </w:p>
    <w:p w:rsidR="002C2965" w:rsidRPr="00D812FC" w:rsidRDefault="002C2965" w:rsidP="00D675B1">
      <w:pPr>
        <w:pStyle w:val="ListParagraph"/>
        <w:numPr>
          <w:ilvl w:val="0"/>
          <w:numId w:val="35"/>
        </w:numPr>
        <w:jc w:val="both"/>
      </w:pPr>
      <w:r w:rsidRPr="00D812FC">
        <w:t>ч</w:t>
      </w:r>
      <w:r w:rsidRPr="00D812FC">
        <w:rPr>
          <w:lang w:val="sr-Latn-CS"/>
        </w:rPr>
        <w:t>увa пoвeрeнa срeдствa зa рaд и зa њих личнo oдгoвaрa</w:t>
      </w:r>
      <w:r w:rsidRPr="00D812FC">
        <w:t>,</w:t>
      </w:r>
    </w:p>
    <w:p w:rsidR="002C2965" w:rsidRPr="00D812FC" w:rsidRDefault="002C2965" w:rsidP="00D675B1">
      <w:pPr>
        <w:pStyle w:val="ListParagraph"/>
        <w:numPr>
          <w:ilvl w:val="0"/>
          <w:numId w:val="35"/>
        </w:numPr>
        <w:jc w:val="both"/>
        <w:rPr>
          <w:lang w:val="sr-Latn-CS"/>
        </w:rPr>
      </w:pPr>
      <w:r w:rsidRPr="00D812FC">
        <w:t xml:space="preserve">учествује </w:t>
      </w:r>
      <w:r w:rsidRPr="00D812FC">
        <w:rPr>
          <w:lang w:val="sr-Cyrl-RS"/>
        </w:rPr>
        <w:t>у</w:t>
      </w:r>
      <w:r w:rsidRPr="00D812FC">
        <w:t xml:space="preserve"> раду </w:t>
      </w:r>
      <w:r w:rsidRPr="00D812FC">
        <w:rPr>
          <w:lang w:val="sr-Cyrl-RS"/>
        </w:rPr>
        <w:t xml:space="preserve">одржавања путева у зимском периоду </w:t>
      </w:r>
      <w:r w:rsidRPr="00D812FC">
        <w:t xml:space="preserve"> (радник пратилац, припрема соли),</w:t>
      </w:r>
    </w:p>
    <w:p w:rsidR="002C2965" w:rsidRPr="00D812FC" w:rsidRDefault="002C2965" w:rsidP="00D675B1">
      <w:pPr>
        <w:pStyle w:val="ListParagraph"/>
        <w:numPr>
          <w:ilvl w:val="0"/>
          <w:numId w:val="35"/>
        </w:numPr>
        <w:jc w:val="both"/>
        <w:rPr>
          <w:lang w:val="sr-Cyrl-CS"/>
        </w:rPr>
      </w:pPr>
      <w:r w:rsidRPr="00D812FC">
        <w:rPr>
          <w:lang w:val="sr-Latn-CS"/>
        </w:rPr>
        <w:t>учeствуje у зимск</w:t>
      </w:r>
      <w:r w:rsidRPr="00D812FC">
        <w:t>о</w:t>
      </w:r>
      <w:r w:rsidRPr="00D812FC">
        <w:rPr>
          <w:lang w:val="sr-Latn-CS"/>
        </w:rPr>
        <w:t>м рeмoнту aсфaлтнe бaзe</w:t>
      </w:r>
    </w:p>
    <w:p w:rsidR="002B2737" w:rsidRPr="00D812FC" w:rsidRDefault="002B2737" w:rsidP="00D675B1">
      <w:pPr>
        <w:pStyle w:val="ListParagraph"/>
        <w:numPr>
          <w:ilvl w:val="0"/>
          <w:numId w:val="35"/>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2B2737" w:rsidRPr="00D812FC" w:rsidRDefault="002B2737" w:rsidP="00D675B1">
      <w:pPr>
        <w:pStyle w:val="ListParagraph"/>
        <w:numPr>
          <w:ilvl w:val="0"/>
          <w:numId w:val="35"/>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2B2737" w:rsidRPr="00D812FC" w:rsidRDefault="002B2737" w:rsidP="00D675B1">
      <w:pPr>
        <w:pStyle w:val="ListParagraph"/>
        <w:numPr>
          <w:ilvl w:val="0"/>
          <w:numId w:val="35"/>
        </w:numPr>
        <w:jc w:val="both"/>
        <w:rPr>
          <w:lang w:val="sr-Latn-CS"/>
        </w:rPr>
      </w:pPr>
      <w:r w:rsidRPr="00D812FC">
        <w:t>в</w:t>
      </w:r>
      <w:r w:rsidRPr="00D812FC">
        <w:rPr>
          <w:lang w:val="sr-Latn-CS"/>
        </w:rPr>
        <w:t>оди рачуна о примени прописа и стандарда који се односе на квалитет</w:t>
      </w:r>
    </w:p>
    <w:p w:rsidR="002C2965" w:rsidRPr="00D812FC" w:rsidRDefault="002C2965" w:rsidP="00D675B1">
      <w:pPr>
        <w:pStyle w:val="ListParagraph"/>
        <w:numPr>
          <w:ilvl w:val="0"/>
          <w:numId w:val="35"/>
        </w:numPr>
        <w:jc w:val="both"/>
        <w:rPr>
          <w:lang w:val="sr-Cyrl-CS"/>
        </w:rPr>
      </w:pPr>
      <w:r w:rsidRPr="00D812FC">
        <w:t>брине се о тајности свих докумената и чува их као пословну тајну.</w:t>
      </w:r>
    </w:p>
    <w:p w:rsidR="00D96656" w:rsidRPr="00D812FC" w:rsidRDefault="00D96656">
      <w:pPr>
        <w:tabs>
          <w:tab w:val="left" w:pos="1440"/>
        </w:tabs>
        <w:jc w:val="both"/>
        <w:rPr>
          <w:lang w:val="sr-Cyrl-RS"/>
        </w:rPr>
      </w:pPr>
    </w:p>
    <w:p w:rsidR="00D96656" w:rsidRPr="00D812FC" w:rsidRDefault="00D96656">
      <w:pPr>
        <w:tabs>
          <w:tab w:val="left" w:pos="1440"/>
        </w:tabs>
        <w:jc w:val="both"/>
        <w:rPr>
          <w:lang w:val="sr-Cyrl-RS"/>
        </w:rPr>
      </w:pPr>
    </w:p>
    <w:p w:rsidR="00D96656" w:rsidRPr="00D812FC" w:rsidRDefault="00D96656">
      <w:pPr>
        <w:tabs>
          <w:tab w:val="left" w:pos="1440"/>
        </w:tabs>
        <w:jc w:val="both"/>
        <w:rPr>
          <w:lang w:val="sr-Cyrl-RS"/>
        </w:rPr>
      </w:pPr>
    </w:p>
    <w:p w:rsidR="00D96656" w:rsidRPr="00D812FC" w:rsidRDefault="00D96656">
      <w:pPr>
        <w:tabs>
          <w:tab w:val="left" w:pos="1440"/>
        </w:tabs>
        <w:jc w:val="both"/>
        <w:rPr>
          <w:lang w:val="sr-Cyrl-RS"/>
        </w:rPr>
      </w:pPr>
    </w:p>
    <w:p w:rsidR="00D96656" w:rsidRPr="00D812FC" w:rsidRDefault="00D96656" w:rsidP="009C5306">
      <w:pPr>
        <w:pStyle w:val="ListParagraph"/>
        <w:jc w:val="both"/>
      </w:pPr>
    </w:p>
    <w:p w:rsidR="00D96656" w:rsidRPr="00D812FC" w:rsidRDefault="00D96656">
      <w:pPr>
        <w:tabs>
          <w:tab w:val="left" w:pos="1440"/>
        </w:tabs>
        <w:jc w:val="both"/>
        <w:rPr>
          <w:lang w:val="sr-Cyrl-RS"/>
        </w:rPr>
      </w:pPr>
    </w:p>
    <w:p w:rsidR="00D96656" w:rsidRPr="00D812FC" w:rsidRDefault="00D96656">
      <w:pPr>
        <w:tabs>
          <w:tab w:val="left" w:pos="1440"/>
        </w:tabs>
        <w:jc w:val="both"/>
        <w:rPr>
          <w:lang w:val="sr-Cyrl-RS"/>
        </w:rPr>
      </w:pPr>
    </w:p>
    <w:p w:rsidR="00D96656" w:rsidRPr="00D812FC" w:rsidRDefault="00D96656">
      <w:pPr>
        <w:tabs>
          <w:tab w:val="left" w:pos="1440"/>
        </w:tabs>
        <w:jc w:val="both"/>
        <w:rPr>
          <w:lang w:val="sr-Cyrl-RS"/>
        </w:rPr>
      </w:pPr>
    </w:p>
    <w:p w:rsidR="00083B3E" w:rsidRPr="00D812FC" w:rsidRDefault="00083B3E" w:rsidP="00083B3E">
      <w:pPr>
        <w:jc w:val="both"/>
      </w:pPr>
      <w:r w:rsidRPr="00D812FC">
        <w:lastRenderedPageBreak/>
        <w:t>ОРГАНИЗАЦИОНА ЦЕЛИНА</w:t>
      </w:r>
    </w:p>
    <w:p w:rsidR="00083B3E" w:rsidRPr="00D812FC" w:rsidRDefault="00083B3E" w:rsidP="00083B3E">
      <w:pPr>
        <w:jc w:val="both"/>
      </w:pPr>
      <w:r w:rsidRPr="00D812FC">
        <w:t xml:space="preserve">Сектор за техничке послове </w:t>
      </w:r>
    </w:p>
    <w:p w:rsidR="00083B3E" w:rsidRPr="00D812FC" w:rsidRDefault="00083B3E" w:rsidP="00083B3E">
      <w:pPr>
        <w:jc w:val="both"/>
        <w:rPr>
          <w:lang w:val="sr-Cyrl-RS"/>
        </w:rPr>
      </w:pPr>
      <w:r w:rsidRPr="00D812FC">
        <w:t xml:space="preserve">Служба </w:t>
      </w:r>
      <w:r w:rsidRPr="00D812FC">
        <w:rPr>
          <w:lang w:val="sr-Cyrl-RS"/>
        </w:rPr>
        <w:t>саобраћајне сигнализације</w:t>
      </w:r>
    </w:p>
    <w:p w:rsidR="00083B3E" w:rsidRPr="00D812FC" w:rsidRDefault="00083B3E" w:rsidP="0001034E">
      <w:pPr>
        <w:pStyle w:val="Heading3"/>
        <w:spacing w:before="0"/>
        <w:rPr>
          <w:b w:val="0"/>
          <w:sz w:val="24"/>
          <w:szCs w:val="24"/>
          <w:lang w:val="sr-Cyrl-RS"/>
        </w:rPr>
      </w:pPr>
      <w:bookmarkStart w:id="266" w:name="_Toc221105900"/>
      <w:r w:rsidRPr="00D812FC">
        <w:rPr>
          <w:b w:val="0"/>
          <w:sz w:val="24"/>
          <w:szCs w:val="24"/>
          <w:lang w:val="sr-Cyrl-RS"/>
        </w:rPr>
        <w:t>Одељење светлосне сигнализације</w:t>
      </w:r>
      <w:bookmarkEnd w:id="266"/>
    </w:p>
    <w:p w:rsidR="00083B3E" w:rsidRPr="00D812FC" w:rsidRDefault="00083B3E" w:rsidP="001110E9">
      <w:pPr>
        <w:pStyle w:val="Heading4"/>
        <w:rPr>
          <w:b/>
          <w:sz w:val="24"/>
          <w:szCs w:val="24"/>
          <w:lang w:val="sr-Cyrl-RS"/>
        </w:rPr>
      </w:pPr>
      <w:bookmarkStart w:id="267" w:name="_Toc114221517"/>
      <w:bookmarkStart w:id="268" w:name="_Toc221105901"/>
      <w:r w:rsidRPr="00D812FC">
        <w:rPr>
          <w:b/>
          <w:sz w:val="24"/>
          <w:szCs w:val="24"/>
          <w:lang w:val="sr-Cyrl-RS"/>
        </w:rPr>
        <w:t>Шеф одељења III за послове светлосне сигнализације</w:t>
      </w:r>
      <w:bookmarkEnd w:id="267"/>
      <w:bookmarkEnd w:id="268"/>
    </w:p>
    <w:p w:rsidR="00083B3E" w:rsidRPr="00D812FC" w:rsidRDefault="00083B3E" w:rsidP="00083B3E">
      <w:pPr>
        <w:jc w:val="both"/>
      </w:pPr>
      <w:r w:rsidRPr="00D812FC">
        <w:t>ПОТРЕБНА КВАЛИФИКАЦИЈА:</w:t>
      </w:r>
    </w:p>
    <w:p w:rsidR="00083B3E" w:rsidRPr="00D812FC" w:rsidRDefault="00083B3E" w:rsidP="00083B3E">
      <w:pPr>
        <w:jc w:val="both"/>
        <w:rPr>
          <w:lang w:val="sr-Latn-RS"/>
        </w:rPr>
      </w:pPr>
      <w:r w:rsidRPr="00D812FC">
        <w:rPr>
          <w:lang w:val="sr-Cyrl-CS"/>
        </w:rPr>
        <w:t>ССС</w:t>
      </w:r>
      <w:r w:rsidRPr="00D812FC">
        <w:rPr>
          <w:lang w:val="sr-Cyrl-RS"/>
        </w:rPr>
        <w:t xml:space="preserve"> </w:t>
      </w:r>
      <w:r w:rsidR="00B35D8C" w:rsidRPr="00D812FC">
        <w:rPr>
          <w:lang w:val="sr-Cyrl-RS"/>
        </w:rPr>
        <w:t xml:space="preserve">– </w:t>
      </w:r>
      <w:r w:rsidR="00B35D8C" w:rsidRPr="00D812FC">
        <w:rPr>
          <w:lang w:val="sr-Latn-RS"/>
        </w:rPr>
        <w:t>III/IV</w:t>
      </w:r>
    </w:p>
    <w:p w:rsidR="00083B3E" w:rsidRPr="00D812FC" w:rsidRDefault="00083B3E" w:rsidP="00083B3E">
      <w:pPr>
        <w:jc w:val="both"/>
        <w:rPr>
          <w:lang w:val="sr-Cyrl-RS"/>
        </w:rPr>
      </w:pPr>
      <w:r w:rsidRPr="00D812FC">
        <w:rPr>
          <w:lang w:val="sr-Cyrl-RS"/>
        </w:rPr>
        <w:t xml:space="preserve"> </w:t>
      </w:r>
    </w:p>
    <w:p w:rsidR="00083B3E" w:rsidRPr="00D812FC" w:rsidRDefault="00083B3E" w:rsidP="00083B3E">
      <w:pPr>
        <w:jc w:val="both"/>
      </w:pPr>
      <w:r w:rsidRPr="00D812FC">
        <w:t>ПОСЕБНА ЗНАЊА, СПОСОБНОСТИ И УСЛОВИ:</w:t>
      </w:r>
    </w:p>
    <w:p w:rsidR="00083B3E" w:rsidRPr="00D812FC" w:rsidRDefault="00083B3E" w:rsidP="00D675B1">
      <w:pPr>
        <w:pStyle w:val="ListParagraph"/>
        <w:numPr>
          <w:ilvl w:val="0"/>
          <w:numId w:val="2"/>
        </w:numPr>
        <w:jc w:val="both"/>
        <w:rPr>
          <w:lang w:val="sr-Latn-CS"/>
        </w:rPr>
      </w:pPr>
      <w:r w:rsidRPr="00D812FC">
        <w:rPr>
          <w:lang w:val="sr-Latn-CS"/>
        </w:rPr>
        <w:t>рад на рачунару</w:t>
      </w:r>
    </w:p>
    <w:p w:rsidR="004253A1" w:rsidRPr="00D812FC" w:rsidRDefault="004253A1" w:rsidP="00083B3E">
      <w:pPr>
        <w:jc w:val="both"/>
        <w:rPr>
          <w:lang w:val="sr-Latn-CS"/>
        </w:rPr>
      </w:pPr>
    </w:p>
    <w:p w:rsidR="004253A1" w:rsidRPr="00D812FC" w:rsidRDefault="004253A1" w:rsidP="004253A1">
      <w:pPr>
        <w:jc w:val="both"/>
      </w:pPr>
      <w:r w:rsidRPr="00D812FC">
        <w:t>ОСНОВНИ ЗАДАЦИ:</w:t>
      </w:r>
    </w:p>
    <w:p w:rsidR="00083B3E" w:rsidRPr="00D812FC" w:rsidRDefault="00083B3E" w:rsidP="00D675B1">
      <w:pPr>
        <w:pStyle w:val="ListParagraph"/>
        <w:numPr>
          <w:ilvl w:val="0"/>
          <w:numId w:val="36"/>
        </w:numPr>
        <w:jc w:val="both"/>
        <w:rPr>
          <w:lang w:val="sr-Cyrl-RS"/>
        </w:rPr>
      </w:pPr>
      <w:r w:rsidRPr="00D812FC">
        <w:t>п</w:t>
      </w:r>
      <w:r w:rsidRPr="00D812FC">
        <w:rPr>
          <w:lang w:val="sr-Latn-CS"/>
        </w:rPr>
        <w:t>рима налоге за рад</w:t>
      </w:r>
      <w:r w:rsidRPr="00D812FC">
        <w:rPr>
          <w:lang w:val="sr-Cyrl-CS"/>
        </w:rPr>
        <w:t xml:space="preserve"> од руководиоца службе саобраћајне сигнализације</w:t>
      </w:r>
      <w:r w:rsidRPr="00D812FC">
        <w:t xml:space="preserve">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083B3E" w:rsidRPr="00D812FC" w:rsidRDefault="00083B3E" w:rsidP="00D675B1">
      <w:pPr>
        <w:pStyle w:val="ListParagraph"/>
        <w:numPr>
          <w:ilvl w:val="0"/>
          <w:numId w:val="36"/>
        </w:numPr>
        <w:jc w:val="both"/>
        <w:rPr>
          <w:lang w:val="sr-Latn-CS"/>
        </w:rPr>
      </w:pPr>
      <w:r w:rsidRPr="00D812FC">
        <w:rPr>
          <w:lang w:val="sr-Latn-CS"/>
        </w:rPr>
        <w:t xml:space="preserve">учествује у изради  оперативног плана и обезбеђује најоптималнија решења организације рада у </w:t>
      </w:r>
      <w:r w:rsidRPr="00D812FC">
        <w:t xml:space="preserve">свом </w:t>
      </w:r>
      <w:r w:rsidRPr="00D812FC">
        <w:rPr>
          <w:lang w:val="sr-Latn-CS"/>
        </w:rPr>
        <w:t>одељењу,</w:t>
      </w:r>
    </w:p>
    <w:p w:rsidR="00083B3E" w:rsidRPr="00D812FC" w:rsidRDefault="00083B3E" w:rsidP="00D675B1">
      <w:pPr>
        <w:pStyle w:val="ListParagraph"/>
        <w:numPr>
          <w:ilvl w:val="0"/>
          <w:numId w:val="36"/>
        </w:numPr>
        <w:jc w:val="both"/>
        <w:rPr>
          <w:lang w:val="sr-Cyrl-RS"/>
        </w:rPr>
      </w:pPr>
      <w:r w:rsidRPr="00D812FC">
        <w:rPr>
          <w:lang w:val="sr-Cyrl-RS"/>
        </w:rPr>
        <w:t>у складу са налозима за рад од наручиоца планира</w:t>
      </w:r>
      <w:r w:rsidRPr="00D812FC">
        <w:rPr>
          <w:lang w:val="sr-Latn-CS"/>
        </w:rPr>
        <w:t xml:space="preserve"> потребе свих градилишта и врши дневно и недељно усклађивање тих потреба</w:t>
      </w:r>
      <w:r w:rsidRPr="00D812FC">
        <w:rPr>
          <w:lang w:val="sr-Cyrl-RS"/>
        </w:rPr>
        <w:t xml:space="preserve"> (редован рад и дежурство)</w:t>
      </w:r>
    </w:p>
    <w:p w:rsidR="00083B3E" w:rsidRPr="00D812FC" w:rsidRDefault="00083B3E" w:rsidP="00D675B1">
      <w:pPr>
        <w:pStyle w:val="ListParagraph"/>
        <w:numPr>
          <w:ilvl w:val="0"/>
          <w:numId w:val="36"/>
        </w:numPr>
        <w:jc w:val="both"/>
        <w:rPr>
          <w:lang w:val="sr-Latn-CS"/>
        </w:rPr>
      </w:pPr>
      <w:r w:rsidRPr="00D812FC">
        <w:t>о</w:t>
      </w:r>
      <w:r w:rsidRPr="00D812FC">
        <w:rPr>
          <w:lang w:val="sr-Latn-CS"/>
        </w:rPr>
        <w:t>безбеђује сарадњу са представником инвеститора, надзорним органом и представником подизвођача</w:t>
      </w:r>
      <w:r w:rsidRPr="00D812FC">
        <w:t>,</w:t>
      </w:r>
    </w:p>
    <w:p w:rsidR="00083B3E" w:rsidRPr="00D812FC" w:rsidRDefault="00083B3E" w:rsidP="00D675B1">
      <w:pPr>
        <w:pStyle w:val="ListParagraph"/>
        <w:numPr>
          <w:ilvl w:val="0"/>
          <w:numId w:val="36"/>
        </w:numPr>
        <w:jc w:val="both"/>
        <w:rPr>
          <w:lang w:val="sr-Cyrl-RS"/>
        </w:rPr>
      </w:pPr>
      <w:r w:rsidRPr="00D812FC">
        <w:rPr>
          <w:lang w:val="sr-Cyrl-RS"/>
        </w:rPr>
        <w:t>планира, обезбеђује, распоређује, координира и контролише</w:t>
      </w:r>
      <w:r w:rsidRPr="00D812FC">
        <w:rPr>
          <w:lang w:val="sr-Latn-CS"/>
        </w:rPr>
        <w:t xml:space="preserve"> потребе за грађевинском механизацијом</w:t>
      </w:r>
      <w:r w:rsidRPr="00D812FC">
        <w:rPr>
          <w:lang w:val="sr-Cyrl-RS"/>
        </w:rPr>
        <w:t xml:space="preserve">, возилима, људским ресурсима и материјалом за </w:t>
      </w:r>
      <w:r w:rsidRPr="00D812FC">
        <w:rPr>
          <w:lang w:val="sr-Latn-CS"/>
        </w:rPr>
        <w:t xml:space="preserve">потребе </w:t>
      </w:r>
      <w:r w:rsidRPr="00D812FC">
        <w:rPr>
          <w:lang w:val="sr-Cyrl-RS"/>
        </w:rPr>
        <w:t>градилишта</w:t>
      </w:r>
    </w:p>
    <w:p w:rsidR="00083B3E" w:rsidRPr="00D812FC" w:rsidRDefault="00083B3E" w:rsidP="00D675B1">
      <w:pPr>
        <w:pStyle w:val="ListParagraph"/>
        <w:numPr>
          <w:ilvl w:val="0"/>
          <w:numId w:val="36"/>
        </w:numPr>
        <w:jc w:val="both"/>
        <w:rPr>
          <w:lang w:val="sr-Cyrl-RS"/>
        </w:rPr>
      </w:pPr>
      <w:r w:rsidRPr="00D812FC">
        <w:rPr>
          <w:lang w:val="sr-Cyrl-RS"/>
        </w:rPr>
        <w:t>са техничарима светлосне сигнализације и електричарима контролише</w:t>
      </w:r>
      <w:r w:rsidRPr="00D812FC">
        <w:rPr>
          <w:lang w:val="sr-Latn-CS"/>
        </w:rPr>
        <w:t xml:space="preserve"> рационалн</w:t>
      </w:r>
      <w:r w:rsidRPr="00D812FC">
        <w:rPr>
          <w:lang w:val="sr-Cyrl-RS"/>
        </w:rPr>
        <w:t>и</w:t>
      </w:r>
      <w:r w:rsidRPr="00D812FC">
        <w:rPr>
          <w:lang w:val="sr-Latn-CS"/>
        </w:rPr>
        <w:t xml:space="preserve"> утрош</w:t>
      </w:r>
      <w:r w:rsidRPr="00D812FC">
        <w:rPr>
          <w:lang w:val="sr-Cyrl-RS"/>
        </w:rPr>
        <w:t>а</w:t>
      </w:r>
      <w:r w:rsidRPr="00D812FC">
        <w:rPr>
          <w:lang w:val="sr-Latn-CS"/>
        </w:rPr>
        <w:t xml:space="preserve">к средстава рада,  материјала и ангажовању радне снаге </w:t>
      </w:r>
      <w:r w:rsidRPr="00D812FC">
        <w:rPr>
          <w:lang w:val="sr-Cyrl-RS"/>
        </w:rPr>
        <w:t>на градилиштима, контролише и оверава документацију</w:t>
      </w:r>
    </w:p>
    <w:p w:rsidR="00083B3E" w:rsidRPr="00D812FC" w:rsidRDefault="00083B3E" w:rsidP="00D675B1">
      <w:pPr>
        <w:pStyle w:val="ListParagraph"/>
        <w:numPr>
          <w:ilvl w:val="0"/>
          <w:numId w:val="36"/>
        </w:numPr>
        <w:jc w:val="both"/>
        <w:rPr>
          <w:lang w:val="sr-Cyrl-R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,изводи радове и води евиденцију о радовима</w:t>
      </w:r>
    </w:p>
    <w:p w:rsidR="00083B3E" w:rsidRPr="00D812FC" w:rsidRDefault="00083B3E" w:rsidP="00D675B1">
      <w:pPr>
        <w:pStyle w:val="ListParagraph"/>
        <w:numPr>
          <w:ilvl w:val="0"/>
          <w:numId w:val="36"/>
        </w:numPr>
        <w:jc w:val="both"/>
        <w:rPr>
          <w:lang w:val="sr-Latn-CS"/>
        </w:rPr>
      </w:pPr>
      <w:r w:rsidRPr="00D812FC">
        <w:t>р</w:t>
      </w:r>
      <w:r w:rsidRPr="00D812FC">
        <w:rPr>
          <w:lang w:val="sr-Latn-CS"/>
        </w:rPr>
        <w:t xml:space="preserve">ешава сва организационо-техничка питања на градилишту у сарадњи </w:t>
      </w:r>
      <w:r w:rsidRPr="00D812FC">
        <w:rPr>
          <w:lang w:val="sr-Cyrl-RS"/>
        </w:rPr>
        <w:t xml:space="preserve">са </w:t>
      </w:r>
      <w:r w:rsidRPr="00D812FC">
        <w:t>представником инвеститора-надзорним органом</w:t>
      </w:r>
    </w:p>
    <w:p w:rsidR="00083B3E" w:rsidRPr="00D812FC" w:rsidRDefault="00083B3E" w:rsidP="00D675B1">
      <w:pPr>
        <w:pStyle w:val="ListParagraph"/>
        <w:numPr>
          <w:ilvl w:val="0"/>
          <w:numId w:val="36"/>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r w:rsidRPr="00D812FC">
        <w:rPr>
          <w:lang w:val="sr-Latn-CS"/>
        </w:rPr>
        <w:t>,</w:t>
      </w:r>
    </w:p>
    <w:p w:rsidR="00083B3E" w:rsidRPr="00D812FC" w:rsidRDefault="00083B3E" w:rsidP="00D675B1">
      <w:pPr>
        <w:pStyle w:val="ListParagraph"/>
        <w:numPr>
          <w:ilvl w:val="0"/>
          <w:numId w:val="36"/>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083B3E" w:rsidRPr="00D812FC" w:rsidRDefault="00083B3E" w:rsidP="00D675B1">
      <w:pPr>
        <w:pStyle w:val="ListParagraph"/>
        <w:numPr>
          <w:ilvl w:val="0"/>
          <w:numId w:val="36"/>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083B3E" w:rsidRPr="00D812FC" w:rsidRDefault="00083B3E" w:rsidP="00D675B1">
      <w:pPr>
        <w:pStyle w:val="ListParagraph"/>
        <w:numPr>
          <w:ilvl w:val="0"/>
          <w:numId w:val="36"/>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083B3E" w:rsidRPr="00D812FC" w:rsidRDefault="00083B3E" w:rsidP="00D675B1">
      <w:pPr>
        <w:pStyle w:val="ListParagraph"/>
        <w:numPr>
          <w:ilvl w:val="0"/>
          <w:numId w:val="36"/>
        </w:numPr>
        <w:jc w:val="both"/>
        <w:rPr>
          <w:lang w:val="sr-Latn-CS"/>
        </w:rPr>
      </w:pPr>
      <w:r w:rsidRPr="00D812FC">
        <w:rPr>
          <w:lang w:val="sr-Cyrl-RS"/>
        </w:rPr>
        <w:t>сарађује са одељењем техничке припреме у изради понуда</w:t>
      </w:r>
    </w:p>
    <w:p w:rsidR="00083B3E" w:rsidRPr="00D812FC" w:rsidRDefault="00083B3E" w:rsidP="00D675B1">
      <w:pPr>
        <w:pStyle w:val="ListParagraph"/>
        <w:numPr>
          <w:ilvl w:val="0"/>
          <w:numId w:val="36"/>
        </w:numPr>
        <w:jc w:val="both"/>
        <w:rPr>
          <w:lang w:val="sr-Cyrl-CS"/>
        </w:rPr>
      </w:pPr>
      <w:r w:rsidRPr="00D812FC">
        <w:rPr>
          <w:lang w:val="sr-Cyrl-CS"/>
        </w:rPr>
        <w:t>координира рад са осталим службама и одељењима у предузећу</w:t>
      </w:r>
    </w:p>
    <w:p w:rsidR="00083B3E" w:rsidRPr="00D812FC" w:rsidRDefault="00083B3E" w:rsidP="00D675B1">
      <w:pPr>
        <w:pStyle w:val="ListParagraph"/>
        <w:numPr>
          <w:ilvl w:val="0"/>
          <w:numId w:val="36"/>
        </w:numPr>
        <w:jc w:val="both"/>
        <w:rPr>
          <w:lang w:val="sr-Cyrl-CS"/>
        </w:rPr>
      </w:pPr>
      <w:r w:rsidRPr="00D812FC">
        <w:rPr>
          <w:lang w:val="sr-Cyrl-CS"/>
        </w:rPr>
        <w:t>сачињава план јавних набавки за своје одељење</w:t>
      </w:r>
    </w:p>
    <w:p w:rsidR="00083B3E" w:rsidRPr="00D812FC" w:rsidRDefault="00083B3E" w:rsidP="00D675B1">
      <w:pPr>
        <w:pStyle w:val="ListParagraph"/>
        <w:numPr>
          <w:ilvl w:val="0"/>
          <w:numId w:val="36"/>
        </w:numPr>
        <w:jc w:val="both"/>
        <w:rPr>
          <w:lang w:val="sr-Cyrl-CS"/>
        </w:rPr>
      </w:pPr>
      <w:r w:rsidRPr="00D812FC">
        <w:rPr>
          <w:lang w:val="sr-Cyrl-CS"/>
        </w:rPr>
        <w:t>врши истраживање тржишта за предмет јавних набавки који се односе на рад одељења и утврђује техничке спецификације исте</w:t>
      </w:r>
    </w:p>
    <w:p w:rsidR="00083B3E" w:rsidRPr="00D812FC" w:rsidRDefault="00083B3E" w:rsidP="00D675B1">
      <w:pPr>
        <w:pStyle w:val="ListParagraph"/>
        <w:numPr>
          <w:ilvl w:val="0"/>
          <w:numId w:val="36"/>
        </w:numPr>
        <w:jc w:val="both"/>
        <w:rPr>
          <w:lang w:val="sr-Cyrl-CS"/>
        </w:rPr>
      </w:pPr>
      <w:r w:rsidRPr="00D812FC">
        <w:rPr>
          <w:lang w:val="sr-Cyrl-CS"/>
        </w:rPr>
        <w:t>прати примену техничких прописа и прописа о безбедности и здрављу на раду у свом делокругу рада</w:t>
      </w:r>
    </w:p>
    <w:p w:rsidR="00293EE9" w:rsidRPr="00D812FC" w:rsidRDefault="00293EE9" w:rsidP="00D675B1">
      <w:pPr>
        <w:pStyle w:val="ListParagraph"/>
        <w:numPr>
          <w:ilvl w:val="0"/>
          <w:numId w:val="36"/>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293EE9" w:rsidRPr="00D812FC" w:rsidRDefault="00293EE9" w:rsidP="00D675B1">
      <w:pPr>
        <w:pStyle w:val="ListParagraph"/>
        <w:numPr>
          <w:ilvl w:val="0"/>
          <w:numId w:val="36"/>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293EE9" w:rsidRPr="00D812FC" w:rsidRDefault="00293EE9" w:rsidP="00D675B1">
      <w:pPr>
        <w:pStyle w:val="ListParagraph"/>
        <w:numPr>
          <w:ilvl w:val="0"/>
          <w:numId w:val="36"/>
        </w:numPr>
        <w:jc w:val="both"/>
        <w:rPr>
          <w:lang w:val="sr-Latn-CS"/>
        </w:rPr>
      </w:pPr>
      <w:r w:rsidRPr="00D812FC">
        <w:t>в</w:t>
      </w:r>
      <w:r w:rsidRPr="00D812FC">
        <w:rPr>
          <w:lang w:val="sr-Latn-CS"/>
        </w:rPr>
        <w:t>оди рачуна о примени прописа и стандарда који се односе на квалитет</w:t>
      </w:r>
    </w:p>
    <w:p w:rsidR="00083B3E" w:rsidRPr="00D812FC" w:rsidRDefault="00083B3E" w:rsidP="00D675B1">
      <w:pPr>
        <w:pStyle w:val="ListParagraph"/>
        <w:numPr>
          <w:ilvl w:val="0"/>
          <w:numId w:val="36"/>
        </w:numPr>
        <w:jc w:val="both"/>
        <w:rPr>
          <w:lang w:val="sr-Cyrl-CS"/>
        </w:rPr>
      </w:pPr>
      <w:r w:rsidRPr="00D812FC">
        <w:t>брине се о тајности свих докумената и чува их као пословну тајну.</w:t>
      </w:r>
    </w:p>
    <w:p w:rsidR="001748D6" w:rsidRPr="00D812FC" w:rsidRDefault="001748D6" w:rsidP="001748D6">
      <w:pPr>
        <w:jc w:val="both"/>
      </w:pPr>
      <w:r w:rsidRPr="00D812FC">
        <w:lastRenderedPageBreak/>
        <w:t>ОРГАНИЗАЦИОНА ЦЕЛИНА</w:t>
      </w:r>
    </w:p>
    <w:p w:rsidR="001748D6" w:rsidRPr="00D812FC" w:rsidRDefault="001748D6" w:rsidP="001748D6">
      <w:pPr>
        <w:jc w:val="both"/>
      </w:pPr>
      <w:r w:rsidRPr="00D812FC">
        <w:t xml:space="preserve">Сектор за техничке послове </w:t>
      </w:r>
    </w:p>
    <w:p w:rsidR="001748D6" w:rsidRPr="00D812FC" w:rsidRDefault="001748D6" w:rsidP="001748D6">
      <w:pPr>
        <w:jc w:val="both"/>
        <w:rPr>
          <w:lang w:val="sr-Cyrl-RS"/>
        </w:rPr>
      </w:pPr>
      <w:r w:rsidRPr="00D812FC">
        <w:t xml:space="preserve">Служба </w:t>
      </w:r>
      <w:r w:rsidRPr="00D812FC">
        <w:rPr>
          <w:lang w:val="sr-Cyrl-RS"/>
        </w:rPr>
        <w:t>саобраћајне сигнализације</w:t>
      </w:r>
    </w:p>
    <w:p w:rsidR="001748D6" w:rsidRPr="00D812FC" w:rsidRDefault="001748D6" w:rsidP="001748D6">
      <w:pPr>
        <w:jc w:val="both"/>
        <w:rPr>
          <w:lang w:val="sr-Cyrl-RS"/>
        </w:rPr>
      </w:pPr>
      <w:r w:rsidRPr="00D812FC">
        <w:t xml:space="preserve">Одељење </w:t>
      </w:r>
      <w:r w:rsidRPr="00D812FC">
        <w:rPr>
          <w:lang w:val="sr-Cyrl-RS"/>
        </w:rPr>
        <w:t>светлосне сигнализације</w:t>
      </w:r>
    </w:p>
    <w:p w:rsidR="001748D6" w:rsidRPr="00D812FC" w:rsidRDefault="001748D6" w:rsidP="001748D6">
      <w:pPr>
        <w:jc w:val="both"/>
        <w:rPr>
          <w:lang w:val="sr-Cyrl-RS"/>
        </w:rPr>
      </w:pPr>
    </w:p>
    <w:p w:rsidR="001748D6" w:rsidRPr="00D812FC" w:rsidRDefault="001748D6" w:rsidP="001110E9">
      <w:pPr>
        <w:pStyle w:val="Heading4"/>
        <w:rPr>
          <w:b/>
          <w:sz w:val="24"/>
          <w:szCs w:val="24"/>
          <w:lang w:val="sr-Cyrl-RS"/>
        </w:rPr>
      </w:pPr>
      <w:bookmarkStart w:id="269" w:name="_Toc114221518"/>
      <w:bookmarkStart w:id="270" w:name="_Toc221105902"/>
      <w:r w:rsidRPr="00D812FC">
        <w:rPr>
          <w:b/>
          <w:sz w:val="24"/>
          <w:szCs w:val="24"/>
          <w:lang w:val="sr-Cyrl-RS"/>
        </w:rPr>
        <w:t>Техничар светлосне сигнализације</w:t>
      </w:r>
      <w:bookmarkEnd w:id="269"/>
      <w:bookmarkEnd w:id="270"/>
    </w:p>
    <w:p w:rsidR="001748D6" w:rsidRPr="00D812FC" w:rsidRDefault="001748D6" w:rsidP="001748D6">
      <w:pPr>
        <w:jc w:val="both"/>
        <w:rPr>
          <w:b/>
          <w:lang w:val="sr-Cyrl-RS"/>
        </w:rPr>
      </w:pPr>
    </w:p>
    <w:p w:rsidR="001748D6" w:rsidRPr="00D812FC" w:rsidRDefault="001748D6" w:rsidP="001748D6">
      <w:pPr>
        <w:jc w:val="both"/>
      </w:pPr>
      <w:r w:rsidRPr="00D812FC">
        <w:t>ПОТРЕБНА КВАЛИФИКАЦИЈА:</w:t>
      </w:r>
    </w:p>
    <w:p w:rsidR="00B35D8C" w:rsidRPr="00D812FC" w:rsidRDefault="00B35D8C" w:rsidP="00B35D8C">
      <w:pPr>
        <w:jc w:val="both"/>
        <w:rPr>
          <w:lang w:val="sr-Latn-RS"/>
        </w:rPr>
      </w:pPr>
      <w:r w:rsidRPr="00D812FC">
        <w:rPr>
          <w:lang w:val="sr-Cyrl-CS"/>
        </w:rPr>
        <w:t>ССС</w:t>
      </w:r>
      <w:r w:rsidRPr="00D812FC">
        <w:rPr>
          <w:lang w:val="sr-Cyrl-RS"/>
        </w:rPr>
        <w:t xml:space="preserve"> – </w:t>
      </w:r>
      <w:r w:rsidRPr="00D812FC">
        <w:rPr>
          <w:lang w:val="sr-Latn-RS"/>
        </w:rPr>
        <w:t>III/IV</w:t>
      </w:r>
    </w:p>
    <w:p w:rsidR="001748D6" w:rsidRPr="00D812FC" w:rsidRDefault="001748D6" w:rsidP="001748D6">
      <w:pPr>
        <w:jc w:val="both"/>
      </w:pPr>
    </w:p>
    <w:p w:rsidR="001748D6" w:rsidRPr="00D812FC" w:rsidRDefault="001748D6" w:rsidP="001748D6">
      <w:pPr>
        <w:jc w:val="both"/>
      </w:pPr>
      <w:r w:rsidRPr="00D812FC">
        <w:t>ПОСЕБНА ЗНАЊА, СПОСОБНОСТИ И УСЛОВИ:</w:t>
      </w:r>
    </w:p>
    <w:p w:rsidR="001748D6" w:rsidRPr="00D812FC" w:rsidRDefault="001748D6" w:rsidP="00D675B1">
      <w:pPr>
        <w:pStyle w:val="ListParagraph"/>
        <w:numPr>
          <w:ilvl w:val="0"/>
          <w:numId w:val="2"/>
        </w:numPr>
        <w:jc w:val="both"/>
        <w:rPr>
          <w:lang w:val="sr-Latn-CS"/>
        </w:rPr>
      </w:pPr>
      <w:r w:rsidRPr="00D812FC">
        <w:rPr>
          <w:lang w:val="sr-Latn-CS"/>
        </w:rPr>
        <w:t>рад на рачунару</w:t>
      </w:r>
    </w:p>
    <w:p w:rsidR="00B35D8C" w:rsidRPr="00D812FC" w:rsidRDefault="00B35D8C" w:rsidP="00B35D8C">
      <w:pPr>
        <w:pStyle w:val="ListParagraph"/>
        <w:jc w:val="both"/>
        <w:rPr>
          <w:lang w:val="sr-Latn-CS"/>
        </w:rPr>
      </w:pPr>
    </w:p>
    <w:p w:rsidR="00B35D8C" w:rsidRPr="00D812FC" w:rsidRDefault="00B35D8C" w:rsidP="00B35D8C">
      <w:pPr>
        <w:jc w:val="both"/>
      </w:pPr>
      <w:r w:rsidRPr="00D812FC">
        <w:t>ОСНОВНИ ЗАДАЦИ:</w:t>
      </w:r>
    </w:p>
    <w:p w:rsidR="001748D6" w:rsidRPr="00D812FC" w:rsidRDefault="001748D6" w:rsidP="00D675B1">
      <w:pPr>
        <w:pStyle w:val="ListParagraph"/>
        <w:numPr>
          <w:ilvl w:val="0"/>
          <w:numId w:val="37"/>
        </w:numPr>
        <w:jc w:val="both"/>
        <w:rPr>
          <w:lang w:val="sr-Cyrl-RS"/>
        </w:rPr>
      </w:pPr>
      <w:r w:rsidRPr="00D812FC">
        <w:t>п</w:t>
      </w:r>
      <w:r w:rsidRPr="00D812FC">
        <w:rPr>
          <w:lang w:val="sr-Latn-CS"/>
        </w:rPr>
        <w:t>рима налоге за рад</w:t>
      </w:r>
      <w:r w:rsidRPr="00D812FC">
        <w:rPr>
          <w:lang w:val="sr-Cyrl-CS"/>
        </w:rPr>
        <w:t xml:space="preserve"> од </w:t>
      </w:r>
      <w:r w:rsidRPr="00D812FC">
        <w:t xml:space="preserve">Шеф одељења </w:t>
      </w:r>
      <w:r w:rsidRPr="00D812FC">
        <w:rPr>
          <w:lang w:val="sr-Latn-RS"/>
        </w:rPr>
        <w:t>III</w:t>
      </w:r>
      <w:r w:rsidRPr="00D812FC">
        <w:rPr>
          <w:lang w:val="sr-Cyrl-RS"/>
        </w:rPr>
        <w:t xml:space="preserve"> светлосне сигнализације</w:t>
      </w:r>
      <w:r w:rsidRPr="00D812FC">
        <w:rPr>
          <w:lang w:val="sr-Cyrl-CS"/>
        </w:rPr>
        <w:t xml:space="preserve"> </w:t>
      </w:r>
      <w:r w:rsidRPr="00D812FC">
        <w:t xml:space="preserve">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1748D6" w:rsidRPr="00D812FC" w:rsidRDefault="001748D6" w:rsidP="00D675B1">
      <w:pPr>
        <w:pStyle w:val="ListParagraph"/>
        <w:numPr>
          <w:ilvl w:val="0"/>
          <w:numId w:val="37"/>
        </w:numPr>
        <w:jc w:val="both"/>
        <w:rPr>
          <w:lang w:val="sr-Latn-CS"/>
        </w:rPr>
      </w:pPr>
      <w:r w:rsidRPr="00D812FC">
        <w:rPr>
          <w:lang w:val="sr-Latn-CS"/>
        </w:rPr>
        <w:t xml:space="preserve">учествује у изради  оперативног плана и обезбеђује најоптималнија решења организације рада у </w:t>
      </w:r>
      <w:r w:rsidRPr="00D812FC">
        <w:t xml:space="preserve">свом </w:t>
      </w:r>
      <w:r w:rsidRPr="00D812FC">
        <w:rPr>
          <w:lang w:val="sr-Latn-CS"/>
        </w:rPr>
        <w:t>одељењу,</w:t>
      </w:r>
    </w:p>
    <w:p w:rsidR="001748D6" w:rsidRPr="00D812FC" w:rsidRDefault="001748D6" w:rsidP="00D675B1">
      <w:pPr>
        <w:pStyle w:val="ListParagraph"/>
        <w:numPr>
          <w:ilvl w:val="0"/>
          <w:numId w:val="37"/>
        </w:numPr>
        <w:jc w:val="both"/>
        <w:rPr>
          <w:lang w:val="sr-Cyrl-RS"/>
        </w:rPr>
      </w:pPr>
      <w:r w:rsidRPr="00D812FC">
        <w:rPr>
          <w:lang w:val="sr-Cyrl-RS"/>
        </w:rPr>
        <w:t>у складу са налозима за рад од наручиоца планира</w:t>
      </w:r>
      <w:r w:rsidRPr="00D812FC">
        <w:rPr>
          <w:lang w:val="sr-Latn-CS"/>
        </w:rPr>
        <w:t xml:space="preserve"> потребе свих градилишта и врши дневно и недељно усклађивање тих потреба (</w:t>
      </w:r>
      <w:r w:rsidRPr="00D812FC">
        <w:rPr>
          <w:lang w:val="sr-Cyrl-RS"/>
        </w:rPr>
        <w:t>редован рад и дежурство)</w:t>
      </w:r>
    </w:p>
    <w:p w:rsidR="001748D6" w:rsidRPr="00D812FC" w:rsidRDefault="001748D6" w:rsidP="00D675B1">
      <w:pPr>
        <w:pStyle w:val="ListParagraph"/>
        <w:numPr>
          <w:ilvl w:val="0"/>
          <w:numId w:val="37"/>
        </w:numPr>
        <w:jc w:val="both"/>
        <w:rPr>
          <w:lang w:val="sr-Cyrl-RS"/>
        </w:rPr>
      </w:pPr>
      <w:r w:rsidRPr="00D812FC">
        <w:rPr>
          <w:lang w:val="sr-Cyrl-RS"/>
        </w:rPr>
        <w:t>ради на постављању, уклањању, прању и одржавању светлосне сигнализације</w:t>
      </w:r>
    </w:p>
    <w:p w:rsidR="001748D6" w:rsidRPr="00D812FC" w:rsidRDefault="001748D6" w:rsidP="00D675B1">
      <w:pPr>
        <w:pStyle w:val="ListParagraph"/>
        <w:numPr>
          <w:ilvl w:val="0"/>
          <w:numId w:val="37"/>
        </w:numPr>
        <w:jc w:val="both"/>
        <w:rPr>
          <w:lang w:val="sr-Cyrl-RS"/>
        </w:rPr>
      </w:pPr>
      <w:r w:rsidRPr="00D812FC">
        <w:rPr>
          <w:lang w:val="sr-Cyrl-RS"/>
        </w:rPr>
        <w:t>ради на изради бетонских постоља</w:t>
      </w:r>
      <w:r w:rsidRPr="00D812FC">
        <w:rPr>
          <w:lang w:val="sr-Latn-RS"/>
        </w:rPr>
        <w:t>, отклањању квара светлосне сигнализације</w:t>
      </w:r>
    </w:p>
    <w:p w:rsidR="001748D6" w:rsidRPr="00D812FC" w:rsidRDefault="001748D6" w:rsidP="00D675B1">
      <w:pPr>
        <w:pStyle w:val="ListParagraph"/>
        <w:numPr>
          <w:ilvl w:val="0"/>
          <w:numId w:val="37"/>
        </w:numPr>
        <w:jc w:val="both"/>
        <w:rPr>
          <w:lang w:val="sr-Cyrl-RS"/>
        </w:rPr>
      </w:pPr>
      <w:r w:rsidRPr="00D812FC">
        <w:rPr>
          <w:lang w:val="sr-Latn-RS"/>
        </w:rPr>
        <w:t xml:space="preserve">и обезбеђењу хаварије </w:t>
      </w:r>
    </w:p>
    <w:p w:rsidR="001748D6" w:rsidRPr="00D812FC" w:rsidRDefault="001748D6" w:rsidP="00D675B1">
      <w:pPr>
        <w:pStyle w:val="ListParagraph"/>
        <w:numPr>
          <w:ilvl w:val="0"/>
          <w:numId w:val="37"/>
        </w:numPr>
        <w:jc w:val="both"/>
        <w:rPr>
          <w:lang w:val="sr-Latn-CS"/>
        </w:rPr>
      </w:pPr>
      <w:r w:rsidRPr="00D812FC">
        <w:rPr>
          <w:lang w:val="sr-Cyrl-RS"/>
        </w:rPr>
        <w:t>о</w:t>
      </w:r>
      <w:r w:rsidRPr="00D812FC">
        <w:t>бавља рад на дизалици са корпом по потреби градилишта</w:t>
      </w:r>
      <w:r w:rsidRPr="00D812FC">
        <w:rPr>
          <w:lang w:val="sr-Cyrl-RS"/>
        </w:rPr>
        <w:t xml:space="preserve"> уколико је за исту оспособљен</w:t>
      </w:r>
      <w:r w:rsidRPr="00D812FC">
        <w:t>,</w:t>
      </w:r>
    </w:p>
    <w:p w:rsidR="001748D6" w:rsidRPr="00D812FC" w:rsidRDefault="001748D6" w:rsidP="00D675B1">
      <w:pPr>
        <w:pStyle w:val="ListParagraph"/>
        <w:numPr>
          <w:ilvl w:val="0"/>
          <w:numId w:val="37"/>
        </w:numPr>
        <w:jc w:val="both"/>
        <w:rPr>
          <w:lang w:val="sr-Cyrl-RS"/>
        </w:rPr>
      </w:pPr>
      <w:r w:rsidRPr="00D812FC">
        <w:rPr>
          <w:lang w:val="sr-Cyrl-RS"/>
        </w:rPr>
        <w:t>контролише</w:t>
      </w:r>
      <w:r w:rsidRPr="00D812FC">
        <w:rPr>
          <w:lang w:val="sr-Latn-CS"/>
        </w:rPr>
        <w:t xml:space="preserve"> рационалн</w:t>
      </w:r>
      <w:r w:rsidRPr="00D812FC">
        <w:rPr>
          <w:lang w:val="sr-Cyrl-RS"/>
        </w:rPr>
        <w:t>и</w:t>
      </w:r>
      <w:r w:rsidRPr="00D812FC">
        <w:rPr>
          <w:lang w:val="sr-Latn-CS"/>
        </w:rPr>
        <w:t xml:space="preserve"> утрош</w:t>
      </w:r>
      <w:r w:rsidRPr="00D812FC">
        <w:rPr>
          <w:lang w:val="sr-Cyrl-RS"/>
        </w:rPr>
        <w:t>а</w:t>
      </w:r>
      <w:r w:rsidRPr="00D812FC">
        <w:rPr>
          <w:lang w:val="sr-Latn-CS"/>
        </w:rPr>
        <w:t xml:space="preserve">к средстава рада,  материјала и ангажовању радне снаге </w:t>
      </w:r>
      <w:r w:rsidRPr="00D812FC">
        <w:rPr>
          <w:lang w:val="sr-Cyrl-RS"/>
        </w:rPr>
        <w:t>на градилиштима, контролише и оверава документацију</w:t>
      </w:r>
    </w:p>
    <w:p w:rsidR="001748D6" w:rsidRPr="00D812FC" w:rsidRDefault="001748D6" w:rsidP="00D675B1">
      <w:pPr>
        <w:pStyle w:val="ListParagraph"/>
        <w:numPr>
          <w:ilvl w:val="0"/>
          <w:numId w:val="37"/>
        </w:numPr>
        <w:jc w:val="both"/>
        <w:rPr>
          <w:lang w:val="sr-Cyrl-R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изводи радове и води евиденцију о радовима</w:t>
      </w:r>
    </w:p>
    <w:p w:rsidR="001748D6" w:rsidRPr="00D812FC" w:rsidRDefault="001748D6" w:rsidP="00D675B1">
      <w:pPr>
        <w:pStyle w:val="ListParagraph"/>
        <w:numPr>
          <w:ilvl w:val="0"/>
          <w:numId w:val="37"/>
        </w:numPr>
        <w:jc w:val="both"/>
        <w:rPr>
          <w:lang w:val="sr-Latn-CS"/>
        </w:rPr>
      </w:pPr>
      <w:r w:rsidRPr="00D812FC">
        <w:t>р</w:t>
      </w:r>
      <w:r w:rsidRPr="00D812FC">
        <w:rPr>
          <w:lang w:val="sr-Latn-CS"/>
        </w:rPr>
        <w:t xml:space="preserve">ешава сва организационо-техничка питања на градилишту у сарадњи </w:t>
      </w:r>
      <w:r w:rsidRPr="00D812FC">
        <w:rPr>
          <w:lang w:val="sr-Cyrl-RS"/>
        </w:rPr>
        <w:t xml:space="preserve">са </w:t>
      </w:r>
      <w:r w:rsidRPr="00D812FC">
        <w:t>представником инвеститора-надзорним органом</w:t>
      </w:r>
    </w:p>
    <w:p w:rsidR="001748D6" w:rsidRPr="00D812FC" w:rsidRDefault="001748D6" w:rsidP="00D675B1">
      <w:pPr>
        <w:pStyle w:val="ListParagraph"/>
        <w:numPr>
          <w:ilvl w:val="0"/>
          <w:numId w:val="37"/>
        </w:numPr>
        <w:jc w:val="both"/>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r w:rsidRPr="00D812FC">
        <w:rPr>
          <w:lang w:val="sr-Latn-CS"/>
        </w:rPr>
        <w:t>,</w:t>
      </w:r>
    </w:p>
    <w:p w:rsidR="001748D6" w:rsidRPr="00D812FC" w:rsidRDefault="001748D6" w:rsidP="00D675B1">
      <w:pPr>
        <w:pStyle w:val="ListParagraph"/>
        <w:numPr>
          <w:ilvl w:val="0"/>
          <w:numId w:val="37"/>
        </w:numPr>
        <w:jc w:val="both"/>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1748D6" w:rsidRPr="00D812FC" w:rsidRDefault="001748D6" w:rsidP="00D675B1">
      <w:pPr>
        <w:pStyle w:val="ListParagraph"/>
        <w:numPr>
          <w:ilvl w:val="0"/>
          <w:numId w:val="37"/>
        </w:numPr>
        <w:jc w:val="both"/>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1748D6" w:rsidRPr="00D812FC" w:rsidRDefault="001748D6" w:rsidP="00D675B1">
      <w:pPr>
        <w:pStyle w:val="ListParagraph"/>
        <w:numPr>
          <w:ilvl w:val="0"/>
          <w:numId w:val="37"/>
        </w:numPr>
        <w:jc w:val="both"/>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1748D6" w:rsidRPr="00D812FC" w:rsidRDefault="001748D6" w:rsidP="00D675B1">
      <w:pPr>
        <w:pStyle w:val="ListParagraph"/>
        <w:numPr>
          <w:ilvl w:val="0"/>
          <w:numId w:val="37"/>
        </w:numPr>
        <w:jc w:val="both"/>
        <w:rPr>
          <w:lang w:val="sr-Latn-CS"/>
        </w:rPr>
      </w:pPr>
      <w:r w:rsidRPr="00D812FC">
        <w:t>брине се о тајности свих докумената и чува их као пословну тајну с</w:t>
      </w:r>
      <w:r w:rsidRPr="00D812FC">
        <w:rPr>
          <w:lang w:val="sr-Latn-CS"/>
        </w:rPr>
        <w:t>тара се о примени техничких прописа и прописа о заштити на раду у свом делокругу рада</w:t>
      </w:r>
      <w:r w:rsidRPr="00D812FC">
        <w:t>,</w:t>
      </w:r>
    </w:p>
    <w:p w:rsidR="001748D6" w:rsidRPr="00D812FC" w:rsidRDefault="001748D6" w:rsidP="00D675B1">
      <w:pPr>
        <w:pStyle w:val="ListParagraph"/>
        <w:numPr>
          <w:ilvl w:val="0"/>
          <w:numId w:val="37"/>
        </w:numPr>
        <w:jc w:val="both"/>
        <w:rPr>
          <w:lang w:val="sr-Cyrl-CS"/>
        </w:rPr>
      </w:pPr>
      <w:r w:rsidRPr="00D812FC">
        <w:rPr>
          <w:lang w:val="sr-Cyrl-CS"/>
        </w:rPr>
        <w:t>координира рад са осталим службама и одељењима у предузећу</w:t>
      </w:r>
    </w:p>
    <w:p w:rsidR="001748D6" w:rsidRPr="00D812FC" w:rsidRDefault="001748D6" w:rsidP="00D675B1">
      <w:pPr>
        <w:pStyle w:val="ListParagraph"/>
        <w:numPr>
          <w:ilvl w:val="0"/>
          <w:numId w:val="37"/>
        </w:numPr>
        <w:jc w:val="both"/>
      </w:pPr>
      <w:r w:rsidRPr="00D812FC">
        <w:t>планира и предлаже</w:t>
      </w:r>
      <w:r w:rsidRPr="00D812FC">
        <w:rPr>
          <w:lang w:val="sr-Cyrl-RS"/>
        </w:rPr>
        <w:t xml:space="preserve"> </w:t>
      </w:r>
      <w:r w:rsidRPr="00D812FC">
        <w:t xml:space="preserve">потребе набавке и расходa основних средстава везане за техничке карактеристике </w:t>
      </w:r>
    </w:p>
    <w:p w:rsidR="006D61F6" w:rsidRPr="00D812FC" w:rsidRDefault="006D61F6" w:rsidP="00D675B1">
      <w:pPr>
        <w:pStyle w:val="ListParagraph"/>
        <w:numPr>
          <w:ilvl w:val="0"/>
          <w:numId w:val="37"/>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6D61F6" w:rsidRPr="00D812FC" w:rsidRDefault="006D61F6" w:rsidP="00D675B1">
      <w:pPr>
        <w:pStyle w:val="ListParagraph"/>
        <w:numPr>
          <w:ilvl w:val="0"/>
          <w:numId w:val="37"/>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6D61F6" w:rsidRPr="00D812FC" w:rsidRDefault="006D61F6" w:rsidP="00D675B1">
      <w:pPr>
        <w:pStyle w:val="ListParagraph"/>
        <w:numPr>
          <w:ilvl w:val="0"/>
          <w:numId w:val="37"/>
        </w:numPr>
        <w:jc w:val="both"/>
        <w:rPr>
          <w:lang w:val="sr-Latn-CS"/>
        </w:rPr>
      </w:pPr>
      <w:r w:rsidRPr="00D812FC">
        <w:t>в</w:t>
      </w:r>
      <w:r w:rsidRPr="00D812FC">
        <w:rPr>
          <w:lang w:val="sr-Latn-CS"/>
        </w:rPr>
        <w:t>оди рачуна о примени прописа и стандарда који се односе на квалитет</w:t>
      </w:r>
    </w:p>
    <w:p w:rsidR="001748D6" w:rsidRPr="00D812FC" w:rsidRDefault="001748D6" w:rsidP="00D675B1">
      <w:pPr>
        <w:pStyle w:val="ListParagraph"/>
        <w:numPr>
          <w:ilvl w:val="0"/>
          <w:numId w:val="37"/>
        </w:numPr>
        <w:jc w:val="both"/>
        <w:rPr>
          <w:lang w:val="sr-Cyrl-CS"/>
        </w:rPr>
      </w:pPr>
      <w:r w:rsidRPr="00D812FC">
        <w:t>брине се о тајности свих докумената и чува их као пословну тајну.</w:t>
      </w:r>
    </w:p>
    <w:p w:rsidR="00083B3E" w:rsidRPr="00D812FC" w:rsidRDefault="00083B3E">
      <w:pPr>
        <w:tabs>
          <w:tab w:val="left" w:pos="1440"/>
        </w:tabs>
        <w:jc w:val="both"/>
        <w:rPr>
          <w:smallCaps/>
          <w:lang w:val="sr-Cyrl-RS"/>
        </w:rPr>
      </w:pPr>
    </w:p>
    <w:p w:rsidR="00083B3E" w:rsidRPr="00D812FC" w:rsidRDefault="00083B3E">
      <w:pPr>
        <w:tabs>
          <w:tab w:val="left" w:pos="1440"/>
        </w:tabs>
        <w:jc w:val="both"/>
        <w:rPr>
          <w:smallCaps/>
          <w:lang w:val="sr-Cyrl-RS"/>
        </w:rPr>
      </w:pPr>
    </w:p>
    <w:p w:rsidR="003B2A25" w:rsidRPr="00D812FC" w:rsidRDefault="003B2A25" w:rsidP="003B2A25">
      <w:pPr>
        <w:jc w:val="both"/>
      </w:pPr>
      <w:r w:rsidRPr="00D812FC">
        <w:t>ОРГАНИЗАЦИОНА ЦЕЛИНА</w:t>
      </w:r>
    </w:p>
    <w:p w:rsidR="003B2A25" w:rsidRPr="00D812FC" w:rsidRDefault="003B2A25" w:rsidP="003B2A25">
      <w:pPr>
        <w:jc w:val="both"/>
      </w:pPr>
      <w:r w:rsidRPr="00D812FC">
        <w:t xml:space="preserve">Сектор за техничке послове </w:t>
      </w:r>
    </w:p>
    <w:p w:rsidR="00BD5C53" w:rsidRPr="00D812FC" w:rsidRDefault="00BD5C53" w:rsidP="00BD5C53">
      <w:pPr>
        <w:jc w:val="both"/>
        <w:rPr>
          <w:lang w:val="sr-Cyrl-RS"/>
        </w:rPr>
      </w:pPr>
      <w:r w:rsidRPr="00D812FC">
        <w:t xml:space="preserve">Служба </w:t>
      </w:r>
      <w:r w:rsidRPr="00D812FC">
        <w:rPr>
          <w:lang w:val="sr-Cyrl-RS"/>
        </w:rPr>
        <w:t>саобраћајне сигнализације</w:t>
      </w:r>
    </w:p>
    <w:p w:rsidR="00BD5C53" w:rsidRPr="00D812FC" w:rsidRDefault="00BD5C53" w:rsidP="00BD5C53">
      <w:pPr>
        <w:jc w:val="both"/>
        <w:rPr>
          <w:lang w:val="sr-Cyrl-RS"/>
        </w:rPr>
      </w:pPr>
      <w:r w:rsidRPr="00D812FC">
        <w:t xml:space="preserve">Одељење </w:t>
      </w:r>
      <w:r w:rsidRPr="00D812FC">
        <w:rPr>
          <w:lang w:val="sr-Cyrl-RS"/>
        </w:rPr>
        <w:t>светлосне сигнализације</w:t>
      </w:r>
    </w:p>
    <w:p w:rsidR="003B2A25" w:rsidRPr="00D812FC" w:rsidRDefault="003B2A25" w:rsidP="003B2A25">
      <w:pPr>
        <w:jc w:val="both"/>
        <w:rPr>
          <w:lang w:val="sr-Cyrl-CS"/>
        </w:rPr>
      </w:pPr>
    </w:p>
    <w:p w:rsidR="003B2A25" w:rsidRPr="00D812FC" w:rsidRDefault="003B2A25" w:rsidP="001110E9">
      <w:pPr>
        <w:pStyle w:val="Heading4"/>
        <w:rPr>
          <w:b/>
          <w:sz w:val="24"/>
          <w:szCs w:val="24"/>
          <w:lang w:val="sr-Cyrl-RS"/>
        </w:rPr>
      </w:pPr>
      <w:bookmarkStart w:id="271" w:name="_Toc114221519"/>
      <w:bookmarkStart w:id="272" w:name="_Toc221105903"/>
      <w:r w:rsidRPr="00D812FC">
        <w:rPr>
          <w:b/>
          <w:sz w:val="24"/>
          <w:szCs w:val="24"/>
          <w:lang w:val="sr-Cyrl-RS"/>
        </w:rPr>
        <w:t xml:space="preserve">Електричар II </w:t>
      </w:r>
      <w:r w:rsidR="0035309B" w:rsidRPr="00D812FC">
        <w:rPr>
          <w:b/>
          <w:sz w:val="24"/>
          <w:szCs w:val="24"/>
          <w:lang w:val="sr-Cyrl-RS"/>
        </w:rPr>
        <w:t>светлосне</w:t>
      </w:r>
      <w:r w:rsidRPr="00D812FC">
        <w:rPr>
          <w:b/>
          <w:sz w:val="24"/>
          <w:szCs w:val="24"/>
          <w:lang w:val="sr-Cyrl-RS"/>
        </w:rPr>
        <w:t xml:space="preserve"> сигнализације</w:t>
      </w:r>
      <w:bookmarkEnd w:id="271"/>
      <w:bookmarkEnd w:id="272"/>
    </w:p>
    <w:p w:rsidR="003B2A25" w:rsidRPr="00D812FC" w:rsidRDefault="003B2A25" w:rsidP="003B2A25">
      <w:pPr>
        <w:jc w:val="both"/>
        <w:rPr>
          <w:b/>
          <w:lang w:val="sr-Cyrl-RS"/>
        </w:rPr>
      </w:pPr>
    </w:p>
    <w:p w:rsidR="003B2A25" w:rsidRPr="00D812FC" w:rsidRDefault="003B2A25" w:rsidP="003B2A25">
      <w:pPr>
        <w:jc w:val="both"/>
      </w:pPr>
      <w:r w:rsidRPr="00D812FC">
        <w:t>ПОТРЕБНА КВАЛИФИКАЦИЈА:</w:t>
      </w:r>
    </w:p>
    <w:p w:rsidR="008A02D3" w:rsidRPr="00D812FC" w:rsidRDefault="008A02D3" w:rsidP="008A02D3">
      <w:pPr>
        <w:jc w:val="both"/>
        <w:rPr>
          <w:lang w:val="sr-Latn-RS"/>
        </w:rPr>
      </w:pPr>
      <w:r w:rsidRPr="00D812FC">
        <w:rPr>
          <w:lang w:val="sr-Cyrl-CS"/>
        </w:rPr>
        <w:t>ССС</w:t>
      </w:r>
      <w:r w:rsidRPr="00D812FC">
        <w:rPr>
          <w:lang w:val="sr-Cyrl-RS"/>
        </w:rPr>
        <w:t xml:space="preserve"> – </w:t>
      </w:r>
      <w:r w:rsidRPr="00D812FC">
        <w:rPr>
          <w:lang w:val="sr-Latn-RS"/>
        </w:rPr>
        <w:t>III/IV</w:t>
      </w:r>
    </w:p>
    <w:p w:rsidR="003B2A25" w:rsidRPr="00D812FC" w:rsidRDefault="003B2A25" w:rsidP="003B2A25">
      <w:pPr>
        <w:jc w:val="both"/>
      </w:pPr>
    </w:p>
    <w:p w:rsidR="003B2A25" w:rsidRPr="00D812FC" w:rsidRDefault="003B2A25" w:rsidP="003B2A25">
      <w:pPr>
        <w:jc w:val="both"/>
      </w:pPr>
      <w:r w:rsidRPr="00D812FC">
        <w:t>ПОСЕБНА ЗНАЊА, СПОСОБНОСТИ И УСЛОВИ:</w:t>
      </w:r>
    </w:p>
    <w:p w:rsidR="003B2A25" w:rsidRPr="00D812FC" w:rsidRDefault="003B2A25" w:rsidP="003B2A25">
      <w:pPr>
        <w:jc w:val="both"/>
      </w:pPr>
    </w:p>
    <w:p w:rsidR="003B2A25" w:rsidRPr="00D812FC" w:rsidRDefault="003B2A25" w:rsidP="003B2A25">
      <w:pPr>
        <w:jc w:val="both"/>
      </w:pPr>
      <w:r w:rsidRPr="00D812FC">
        <w:t>ОСНОВНИ ЗАДАЦИ:</w:t>
      </w:r>
    </w:p>
    <w:p w:rsidR="003B2A25" w:rsidRPr="00D812FC" w:rsidRDefault="003B2A25" w:rsidP="003B2A25">
      <w:pPr>
        <w:jc w:val="both"/>
      </w:pPr>
    </w:p>
    <w:p w:rsidR="003B2A25" w:rsidRPr="00D812FC" w:rsidRDefault="003B2A25" w:rsidP="00D675B1">
      <w:pPr>
        <w:pStyle w:val="ListParagraph"/>
        <w:numPr>
          <w:ilvl w:val="0"/>
          <w:numId w:val="38"/>
        </w:numPr>
        <w:jc w:val="both"/>
        <w:rPr>
          <w:lang w:val="sr-Cyrl-RS"/>
        </w:rPr>
      </w:pPr>
      <w:r w:rsidRPr="00D812FC">
        <w:t>примa нaлoгe непосредно oд</w:t>
      </w:r>
      <w:r w:rsidRPr="00D812FC">
        <w:rPr>
          <w:lang w:val="sr-Cyrl-RS"/>
        </w:rPr>
        <w:t xml:space="preserve"> техничара светлосне сигнализације и </w:t>
      </w:r>
      <w:r w:rsidRPr="00D812FC">
        <w:t>њему надређених</w:t>
      </w:r>
      <w:r w:rsidRPr="00D812FC">
        <w:rPr>
          <w:lang w:val="sr-Cyrl-RS"/>
        </w:rPr>
        <w:t>, њима одговара</w:t>
      </w:r>
    </w:p>
    <w:p w:rsidR="003B2A25" w:rsidRPr="00D812FC" w:rsidRDefault="003B2A25" w:rsidP="00D675B1">
      <w:pPr>
        <w:pStyle w:val="ListParagraph"/>
        <w:numPr>
          <w:ilvl w:val="0"/>
          <w:numId w:val="38"/>
        </w:numPr>
        <w:jc w:val="both"/>
        <w:rPr>
          <w:lang w:val="sr-Latn-RS"/>
        </w:rPr>
      </w:pPr>
      <w:r w:rsidRPr="00D812FC">
        <w:rPr>
          <w:lang w:val="sr-Cyrl-RS"/>
        </w:rPr>
        <w:t>у</w:t>
      </w:r>
      <w:r w:rsidRPr="00D812FC">
        <w:t xml:space="preserve"> току рада се придржава одредби закона о безбедности саобраћаја на путевима и осталих прописа</w:t>
      </w:r>
    </w:p>
    <w:p w:rsidR="003B2A25" w:rsidRPr="00D812FC" w:rsidRDefault="003B2A25" w:rsidP="00D675B1">
      <w:pPr>
        <w:pStyle w:val="ListParagraph"/>
        <w:numPr>
          <w:ilvl w:val="0"/>
          <w:numId w:val="38"/>
        </w:numPr>
        <w:jc w:val="both"/>
      </w:pPr>
      <w:r w:rsidRPr="00D812FC">
        <w:t>о</w:t>
      </w:r>
      <w:r w:rsidRPr="00D812FC">
        <w:rPr>
          <w:lang w:val="sr-Latn-CS"/>
        </w:rPr>
        <w:t>дгoвoрaн je зa квaлитeт и квaнтитeт извeдeних рaдoвa</w:t>
      </w:r>
      <w:r w:rsidRPr="00D812FC">
        <w:t>,</w:t>
      </w:r>
    </w:p>
    <w:p w:rsidR="003B2A25" w:rsidRPr="00D812FC" w:rsidRDefault="003B2A25" w:rsidP="00D675B1">
      <w:pPr>
        <w:pStyle w:val="ListParagraph"/>
        <w:numPr>
          <w:ilvl w:val="0"/>
          <w:numId w:val="38"/>
        </w:numPr>
        <w:jc w:val="both"/>
        <w:rPr>
          <w:lang w:val="sr-Latn-CS"/>
        </w:rPr>
      </w:pPr>
      <w:r w:rsidRPr="00D812FC">
        <w:rPr>
          <w:lang w:val="sr-Cyrl-RS"/>
        </w:rPr>
        <w:t>о</w:t>
      </w:r>
      <w:r w:rsidRPr="00D812FC">
        <w:t xml:space="preserve">бавља рад на </w:t>
      </w:r>
      <w:r w:rsidRPr="00D812FC">
        <w:rPr>
          <w:lang w:val="sr-Cyrl-RS"/>
        </w:rPr>
        <w:t xml:space="preserve">дизалици са корпом </w:t>
      </w:r>
      <w:r w:rsidRPr="00D812FC">
        <w:t>по потреби градилишта</w:t>
      </w:r>
      <w:r w:rsidRPr="00D812FC">
        <w:rPr>
          <w:lang w:val="sr-Cyrl-RS"/>
        </w:rPr>
        <w:t xml:space="preserve"> уколико је за исту оспособљен</w:t>
      </w:r>
      <w:r w:rsidRPr="00D812FC">
        <w:t>,</w:t>
      </w:r>
    </w:p>
    <w:p w:rsidR="003B2A25" w:rsidRPr="00D812FC" w:rsidRDefault="003B2A25" w:rsidP="00D675B1">
      <w:pPr>
        <w:pStyle w:val="ListParagraph"/>
        <w:numPr>
          <w:ilvl w:val="0"/>
          <w:numId w:val="38"/>
        </w:numPr>
        <w:jc w:val="both"/>
        <w:rPr>
          <w:lang w:val="sr-Cyrl-RS"/>
        </w:rPr>
      </w:pPr>
      <w:r w:rsidRPr="00D812FC">
        <w:rPr>
          <w:lang w:val="sr-Cyrl-RS"/>
        </w:rPr>
        <w:t>ради на постављању, уклањању, прању и одржавању светлосне сигнализације</w:t>
      </w:r>
    </w:p>
    <w:p w:rsidR="003B2A25" w:rsidRPr="00D812FC" w:rsidRDefault="003B2A25" w:rsidP="00D675B1">
      <w:pPr>
        <w:pStyle w:val="ListParagraph"/>
        <w:numPr>
          <w:ilvl w:val="0"/>
          <w:numId w:val="38"/>
        </w:numPr>
        <w:jc w:val="both"/>
        <w:rPr>
          <w:lang w:val="sr-Cyrl-RS"/>
        </w:rPr>
      </w:pPr>
      <w:r w:rsidRPr="00D812FC">
        <w:rPr>
          <w:lang w:val="sr-Cyrl-RS"/>
        </w:rPr>
        <w:t>ради на изради бетонских постоља</w:t>
      </w:r>
      <w:r w:rsidRPr="00D812FC">
        <w:rPr>
          <w:lang w:val="sr-Latn-RS"/>
        </w:rPr>
        <w:t>, отклањању квара светлосне сигнализације</w:t>
      </w:r>
    </w:p>
    <w:p w:rsidR="003B2A25" w:rsidRPr="00D812FC" w:rsidRDefault="003B2A25" w:rsidP="00D675B1">
      <w:pPr>
        <w:pStyle w:val="ListParagraph"/>
        <w:numPr>
          <w:ilvl w:val="0"/>
          <w:numId w:val="38"/>
        </w:numPr>
        <w:jc w:val="both"/>
        <w:rPr>
          <w:lang w:val="sr-Cyrl-RS"/>
        </w:rPr>
      </w:pPr>
      <w:r w:rsidRPr="00D812FC">
        <w:rPr>
          <w:lang w:val="sr-Latn-RS"/>
        </w:rPr>
        <w:t xml:space="preserve">и обезбеђењу хаварије </w:t>
      </w:r>
    </w:p>
    <w:p w:rsidR="003B2A25" w:rsidRPr="00D812FC" w:rsidRDefault="003B2A25" w:rsidP="00D675B1">
      <w:pPr>
        <w:pStyle w:val="ListParagraph"/>
        <w:numPr>
          <w:ilvl w:val="0"/>
          <w:numId w:val="38"/>
        </w:numPr>
        <w:jc w:val="both"/>
      </w:pPr>
      <w:r w:rsidRPr="00D812FC">
        <w:t>ч</w:t>
      </w:r>
      <w:r w:rsidRPr="00D812FC">
        <w:rPr>
          <w:lang w:val="sr-Latn-CS"/>
        </w:rPr>
        <w:t>увa пoвeрeнa срeдствa зa рaд и зa њих личнo oдгoвaрa</w:t>
      </w:r>
      <w:r w:rsidRPr="00D812FC">
        <w:t>,</w:t>
      </w:r>
    </w:p>
    <w:p w:rsidR="003B2A25" w:rsidRPr="00D812FC" w:rsidRDefault="003B2A25" w:rsidP="00D675B1">
      <w:pPr>
        <w:pStyle w:val="ListParagraph"/>
        <w:numPr>
          <w:ilvl w:val="0"/>
          <w:numId w:val="38"/>
        </w:numPr>
        <w:jc w:val="both"/>
        <w:rPr>
          <w:lang w:val="sr-Latn-CS"/>
        </w:rPr>
      </w:pPr>
      <w:r w:rsidRPr="00D812FC">
        <w:t xml:space="preserve">учествује </w:t>
      </w:r>
      <w:r w:rsidRPr="00D812FC">
        <w:rPr>
          <w:lang w:val="sr-Cyrl-RS"/>
        </w:rPr>
        <w:t>у</w:t>
      </w:r>
      <w:r w:rsidRPr="00D812FC">
        <w:t xml:space="preserve"> раду </w:t>
      </w:r>
      <w:r w:rsidRPr="00D812FC">
        <w:rPr>
          <w:lang w:val="sr-Cyrl-RS"/>
        </w:rPr>
        <w:t xml:space="preserve">одржавања путева у зимском периоду </w:t>
      </w:r>
      <w:r w:rsidRPr="00D812FC">
        <w:t xml:space="preserve"> (радник пратилац, припрема соли),</w:t>
      </w:r>
    </w:p>
    <w:p w:rsidR="003B2A25" w:rsidRPr="00D812FC" w:rsidRDefault="003B2A25" w:rsidP="00D675B1">
      <w:pPr>
        <w:pStyle w:val="ListParagraph"/>
        <w:numPr>
          <w:ilvl w:val="0"/>
          <w:numId w:val="38"/>
        </w:numPr>
        <w:jc w:val="both"/>
        <w:rPr>
          <w:lang w:val="sr-Cyrl-CS"/>
        </w:rPr>
      </w:pPr>
      <w:r w:rsidRPr="00D812FC">
        <w:rPr>
          <w:lang w:val="sr-Latn-CS"/>
        </w:rPr>
        <w:t>учeствуje у зимск</w:t>
      </w:r>
      <w:r w:rsidRPr="00D812FC">
        <w:t>о</w:t>
      </w:r>
      <w:r w:rsidRPr="00D812FC">
        <w:rPr>
          <w:lang w:val="sr-Latn-CS"/>
        </w:rPr>
        <w:t>м рeмoнту aсфaлтнe бaзe</w:t>
      </w:r>
    </w:p>
    <w:p w:rsidR="000D15D6" w:rsidRPr="00D812FC" w:rsidRDefault="000D15D6" w:rsidP="00D675B1">
      <w:pPr>
        <w:pStyle w:val="ListParagraph"/>
        <w:numPr>
          <w:ilvl w:val="0"/>
          <w:numId w:val="38"/>
        </w:numPr>
        <w:jc w:val="both"/>
        <w:rPr>
          <w:lang w:val="sr-Latn-CS"/>
        </w:rPr>
      </w:pPr>
      <w:r w:rsidRPr="00D812FC">
        <w:t>в</w:t>
      </w:r>
      <w:r w:rsidRPr="00D812FC">
        <w:rPr>
          <w:lang w:val="sr-Latn-CS"/>
        </w:rPr>
        <w:t>oди рaчунa o примeни прoписa и стaндaрдa кojи сe oднoсe нa зaштиту живoтнe срeдинe</w:t>
      </w:r>
      <w:r w:rsidRPr="00D812FC">
        <w:t>,</w:t>
      </w:r>
    </w:p>
    <w:p w:rsidR="000D15D6" w:rsidRPr="00D812FC" w:rsidRDefault="000D15D6" w:rsidP="00D675B1">
      <w:pPr>
        <w:pStyle w:val="ListParagraph"/>
        <w:numPr>
          <w:ilvl w:val="0"/>
          <w:numId w:val="38"/>
        </w:numPr>
        <w:jc w:val="both"/>
        <w:rPr>
          <w:lang w:val="sr-Latn-CS"/>
        </w:rPr>
      </w:pPr>
      <w:r w:rsidRPr="00D812FC">
        <w:t>в</w:t>
      </w:r>
      <w:r w:rsidRPr="00D812FC">
        <w:rPr>
          <w:lang w:val="sr-Latn-CS"/>
        </w:rPr>
        <w:t>oди рaчунa o примeни прoписa и стaндaрдa кojи сe oднoсe нa бeзбeднoст и здрaвљe нa рaду</w:t>
      </w:r>
      <w:r w:rsidRPr="00D812FC">
        <w:t>,</w:t>
      </w:r>
    </w:p>
    <w:p w:rsidR="000D15D6" w:rsidRPr="00D812FC" w:rsidRDefault="000D15D6" w:rsidP="00D675B1">
      <w:pPr>
        <w:pStyle w:val="ListParagraph"/>
        <w:numPr>
          <w:ilvl w:val="0"/>
          <w:numId w:val="38"/>
        </w:numPr>
        <w:jc w:val="both"/>
        <w:rPr>
          <w:lang w:val="sr-Latn-CS"/>
        </w:rPr>
      </w:pPr>
      <w:r w:rsidRPr="00D812FC">
        <w:t>в</w:t>
      </w:r>
      <w:r w:rsidRPr="00D812FC">
        <w:rPr>
          <w:lang w:val="sr-Latn-CS"/>
        </w:rPr>
        <w:t>оди рачуна о примени прописа и стандарда који се односе на квалитет</w:t>
      </w:r>
    </w:p>
    <w:p w:rsidR="003B2A25" w:rsidRPr="00D812FC" w:rsidRDefault="003B2A25" w:rsidP="00D675B1">
      <w:pPr>
        <w:pStyle w:val="ListParagraph"/>
        <w:numPr>
          <w:ilvl w:val="0"/>
          <w:numId w:val="38"/>
        </w:numPr>
        <w:jc w:val="both"/>
        <w:rPr>
          <w:lang w:val="sr-Cyrl-RS"/>
        </w:rPr>
      </w:pPr>
      <w:r w:rsidRPr="00D812FC">
        <w:t>брине се о тајности свих докумената и чува их као пословну тајну</w:t>
      </w:r>
      <w:r w:rsidRPr="00D812FC">
        <w:rPr>
          <w:lang w:val="sr-Cyrl-RS"/>
        </w:rPr>
        <w:t>.</w:t>
      </w:r>
    </w:p>
    <w:p w:rsidR="001748D6" w:rsidRPr="00D812FC" w:rsidRDefault="001748D6">
      <w:pPr>
        <w:tabs>
          <w:tab w:val="left" w:pos="1440"/>
        </w:tabs>
        <w:jc w:val="both"/>
        <w:rPr>
          <w:smallCaps/>
          <w:lang w:val="sr-Cyrl-RS"/>
        </w:rPr>
      </w:pPr>
    </w:p>
    <w:p w:rsidR="001748D6" w:rsidRPr="00D812FC" w:rsidRDefault="001748D6">
      <w:pPr>
        <w:tabs>
          <w:tab w:val="left" w:pos="1440"/>
        </w:tabs>
        <w:jc w:val="both"/>
        <w:rPr>
          <w:smallCaps/>
          <w:lang w:val="sr-Cyrl-RS"/>
        </w:rPr>
      </w:pPr>
    </w:p>
    <w:p w:rsidR="00083B3E" w:rsidRPr="00D812FC" w:rsidRDefault="00083B3E">
      <w:pPr>
        <w:tabs>
          <w:tab w:val="left" w:pos="1440"/>
        </w:tabs>
        <w:jc w:val="both"/>
        <w:rPr>
          <w:smallCaps/>
          <w:lang w:val="sr-Cyrl-RS"/>
        </w:rPr>
      </w:pPr>
    </w:p>
    <w:p w:rsidR="003B2A25" w:rsidRPr="00D812FC" w:rsidRDefault="003B2A25">
      <w:pPr>
        <w:tabs>
          <w:tab w:val="left" w:pos="1440"/>
        </w:tabs>
        <w:jc w:val="both"/>
        <w:rPr>
          <w:smallCaps/>
          <w:lang w:val="sr-Cyrl-RS"/>
        </w:rPr>
      </w:pPr>
    </w:p>
    <w:p w:rsidR="003B2A25" w:rsidRPr="00D812FC" w:rsidRDefault="003B2A25">
      <w:pPr>
        <w:tabs>
          <w:tab w:val="left" w:pos="1440"/>
        </w:tabs>
        <w:jc w:val="both"/>
        <w:rPr>
          <w:smallCaps/>
          <w:lang w:val="sr-Cyrl-RS"/>
        </w:rPr>
      </w:pPr>
    </w:p>
    <w:p w:rsidR="003B2A25" w:rsidRPr="00D812FC" w:rsidRDefault="003B2A25">
      <w:pPr>
        <w:tabs>
          <w:tab w:val="left" w:pos="1440"/>
        </w:tabs>
        <w:jc w:val="both"/>
        <w:rPr>
          <w:smallCaps/>
          <w:lang w:val="sr-Cyrl-RS"/>
        </w:rPr>
      </w:pPr>
    </w:p>
    <w:p w:rsidR="003B2A25" w:rsidRPr="00D812FC" w:rsidRDefault="003B2A25">
      <w:pPr>
        <w:tabs>
          <w:tab w:val="left" w:pos="1440"/>
        </w:tabs>
        <w:jc w:val="both"/>
        <w:rPr>
          <w:smallCaps/>
          <w:lang w:val="sr-Cyrl-RS"/>
        </w:rPr>
      </w:pPr>
    </w:p>
    <w:p w:rsidR="003B2A25" w:rsidRPr="00D812FC" w:rsidRDefault="003B2A25">
      <w:pPr>
        <w:tabs>
          <w:tab w:val="left" w:pos="1440"/>
        </w:tabs>
        <w:jc w:val="both"/>
        <w:rPr>
          <w:smallCaps/>
          <w:lang w:val="sr-Cyrl-RS"/>
        </w:rPr>
      </w:pPr>
    </w:p>
    <w:p w:rsidR="003C1A96" w:rsidRPr="00D812FC" w:rsidRDefault="003C1A96">
      <w:pPr>
        <w:tabs>
          <w:tab w:val="left" w:pos="1440"/>
        </w:tabs>
        <w:jc w:val="both"/>
        <w:rPr>
          <w:smallCaps/>
          <w:lang w:val="sr-Cyrl-RS"/>
        </w:rPr>
      </w:pPr>
    </w:p>
    <w:p w:rsidR="003C1A96" w:rsidRPr="00D812FC" w:rsidRDefault="003C1A96">
      <w:pPr>
        <w:tabs>
          <w:tab w:val="left" w:pos="1440"/>
        </w:tabs>
        <w:jc w:val="both"/>
        <w:rPr>
          <w:smallCaps/>
          <w:lang w:val="sr-Cyrl-RS"/>
        </w:rPr>
      </w:pPr>
    </w:p>
    <w:p w:rsidR="003B2A25" w:rsidRPr="00D812FC" w:rsidRDefault="003B2A25">
      <w:pPr>
        <w:tabs>
          <w:tab w:val="left" w:pos="1440"/>
        </w:tabs>
        <w:jc w:val="both"/>
        <w:rPr>
          <w:smallCaps/>
          <w:lang w:val="sr-Cyrl-RS"/>
        </w:rPr>
      </w:pPr>
    </w:p>
    <w:p w:rsidR="00261A98" w:rsidRPr="00D812FC" w:rsidRDefault="00261A98">
      <w:pPr>
        <w:tabs>
          <w:tab w:val="left" w:pos="1440"/>
        </w:tabs>
        <w:jc w:val="both"/>
        <w:rPr>
          <w:smallCaps/>
          <w:lang w:val="sr-Cyrl-RS"/>
        </w:rPr>
      </w:pPr>
    </w:p>
    <w:p w:rsidR="00261A98" w:rsidRPr="00D812FC" w:rsidRDefault="00261A98">
      <w:pPr>
        <w:tabs>
          <w:tab w:val="left" w:pos="1440"/>
        </w:tabs>
        <w:jc w:val="both"/>
        <w:rPr>
          <w:smallCaps/>
          <w:lang w:val="sr-Cyrl-RS"/>
        </w:rPr>
      </w:pPr>
    </w:p>
    <w:p w:rsidR="00261A98" w:rsidRPr="00D812FC" w:rsidRDefault="00261A98">
      <w:pPr>
        <w:tabs>
          <w:tab w:val="left" w:pos="1440"/>
        </w:tabs>
        <w:jc w:val="both"/>
        <w:rPr>
          <w:smallCaps/>
          <w:lang w:val="sr-Cyrl-RS"/>
        </w:rPr>
      </w:pPr>
    </w:p>
    <w:p w:rsidR="004B54E3" w:rsidRPr="00D812FC" w:rsidRDefault="004B54E3" w:rsidP="004B54E3">
      <w:pPr>
        <w:jc w:val="both"/>
        <w:rPr>
          <w:b/>
          <w:lang w:val="sr-Cyrl-RS"/>
        </w:rPr>
      </w:pPr>
      <w:r w:rsidRPr="00D812FC">
        <w:rPr>
          <w:smallCaps/>
          <w:lang w:val="sr-Cyrl-RS"/>
        </w:rPr>
        <w:t>ОРГАНИЗАЦИОНА ЦЕЛИНА</w:t>
      </w:r>
    </w:p>
    <w:p w:rsidR="004B54E3" w:rsidRPr="00D812FC" w:rsidRDefault="004B54E3" w:rsidP="004B54E3">
      <w:pPr>
        <w:tabs>
          <w:tab w:val="left" w:pos="1440"/>
        </w:tabs>
        <w:jc w:val="both"/>
        <w:rPr>
          <w:lang w:val="sr-Cyrl-RS"/>
        </w:rPr>
      </w:pPr>
      <w:r w:rsidRPr="00D812FC">
        <w:rPr>
          <w:lang w:val="sr-Cyrl-RS"/>
        </w:rPr>
        <w:t xml:space="preserve">Сектор за техничке послове </w:t>
      </w:r>
    </w:p>
    <w:p w:rsidR="004B54E3" w:rsidRPr="00D812FC" w:rsidRDefault="004B54E3" w:rsidP="0015350B">
      <w:pPr>
        <w:pStyle w:val="Heading3"/>
        <w:spacing w:before="0"/>
        <w:rPr>
          <w:b w:val="0"/>
          <w:sz w:val="24"/>
          <w:szCs w:val="24"/>
          <w:lang w:val="sr-Cyrl-RS"/>
        </w:rPr>
      </w:pPr>
      <w:bookmarkStart w:id="273" w:name="_Toc221105904"/>
      <w:r w:rsidRPr="00D812FC">
        <w:rPr>
          <w:b w:val="0"/>
          <w:sz w:val="24"/>
          <w:szCs w:val="24"/>
          <w:lang w:val="sr-Cyrl-RS"/>
        </w:rPr>
        <w:t>Служба путне привреде</w:t>
      </w:r>
      <w:bookmarkEnd w:id="273"/>
    </w:p>
    <w:p w:rsidR="004B54E3" w:rsidRPr="00D812FC" w:rsidRDefault="00A7502A" w:rsidP="001110E9">
      <w:pPr>
        <w:pStyle w:val="Heading4"/>
        <w:rPr>
          <w:b/>
          <w:sz w:val="24"/>
          <w:szCs w:val="24"/>
          <w:lang w:val="sr-Cyrl-RS"/>
        </w:rPr>
      </w:pPr>
      <w:bookmarkStart w:id="274" w:name="_Toc359311037"/>
      <w:bookmarkStart w:id="275" w:name="_Toc114221520"/>
      <w:bookmarkStart w:id="276" w:name="_Toc221105905"/>
      <w:r w:rsidRPr="00D812FC">
        <w:rPr>
          <w:b/>
          <w:sz w:val="24"/>
          <w:szCs w:val="24"/>
          <w:lang w:val="sr-Cyrl-RS"/>
        </w:rPr>
        <w:t>Руководилац</w:t>
      </w:r>
      <w:r w:rsidR="004B54E3" w:rsidRPr="00D812FC">
        <w:rPr>
          <w:b/>
          <w:sz w:val="24"/>
          <w:szCs w:val="24"/>
          <w:lang w:val="sr-Cyrl-RS"/>
        </w:rPr>
        <w:t xml:space="preserve"> </w:t>
      </w:r>
      <w:r w:rsidRPr="00D812FC">
        <w:rPr>
          <w:b/>
          <w:sz w:val="24"/>
          <w:szCs w:val="24"/>
          <w:lang w:val="sr-Cyrl-RS"/>
        </w:rPr>
        <w:t>службе</w:t>
      </w:r>
      <w:r w:rsidR="004B54E3" w:rsidRPr="00D812FC">
        <w:rPr>
          <w:b/>
          <w:sz w:val="24"/>
          <w:szCs w:val="24"/>
          <w:lang w:val="sr-Cyrl-RS"/>
        </w:rPr>
        <w:t xml:space="preserve"> </w:t>
      </w:r>
      <w:r w:rsidRPr="00D812FC">
        <w:rPr>
          <w:b/>
          <w:sz w:val="24"/>
          <w:szCs w:val="24"/>
          <w:lang w:val="sr-Cyrl-RS"/>
        </w:rPr>
        <w:t>путне</w:t>
      </w:r>
      <w:r w:rsidR="004B54E3" w:rsidRPr="00D812FC">
        <w:rPr>
          <w:b/>
          <w:sz w:val="24"/>
          <w:szCs w:val="24"/>
          <w:lang w:val="sr-Cyrl-RS"/>
        </w:rPr>
        <w:t xml:space="preserve"> </w:t>
      </w:r>
      <w:bookmarkEnd w:id="274"/>
      <w:bookmarkEnd w:id="275"/>
      <w:r w:rsidRPr="00D812FC">
        <w:rPr>
          <w:b/>
          <w:sz w:val="24"/>
          <w:szCs w:val="24"/>
          <w:lang w:val="sr-Cyrl-RS"/>
        </w:rPr>
        <w:t>привреде</w:t>
      </w:r>
      <w:bookmarkEnd w:id="276"/>
    </w:p>
    <w:p w:rsidR="004B54E3" w:rsidRPr="00D812FC" w:rsidRDefault="004B54E3" w:rsidP="004B54E3">
      <w:pPr>
        <w:tabs>
          <w:tab w:val="left" w:pos="1440"/>
        </w:tabs>
        <w:jc w:val="both"/>
        <w:rPr>
          <w:b/>
          <w:bCs/>
          <w:lang w:val="sr-Cyrl-RS"/>
        </w:rPr>
      </w:pPr>
      <w:r w:rsidRPr="00D812FC">
        <w:rPr>
          <w:b/>
          <w:bCs/>
          <w:lang w:val="sr-Cyrl-RS"/>
        </w:rPr>
        <w:t>ПОТРЕБНА КВАЛИФИКАЦИЈА</w:t>
      </w:r>
    </w:p>
    <w:p w:rsidR="004B54E3" w:rsidRPr="00D812FC" w:rsidRDefault="004B54E3" w:rsidP="004B54E3">
      <w:pPr>
        <w:tabs>
          <w:tab w:val="left" w:pos="1440"/>
        </w:tabs>
        <w:jc w:val="both"/>
        <w:rPr>
          <w:sz w:val="22"/>
          <w:szCs w:val="22"/>
          <w:lang w:val="sr-Cyrl-CS"/>
        </w:rPr>
      </w:pPr>
      <w:r w:rsidRPr="00D812FC">
        <w:rPr>
          <w:lang w:val="sr-Cyrl-RS"/>
        </w:rPr>
        <w:t>ВСС</w:t>
      </w:r>
      <w:r w:rsidR="007F6E60" w:rsidRPr="00D812FC">
        <w:rPr>
          <w:lang w:val="sr-Latn-RS"/>
        </w:rPr>
        <w:t xml:space="preserve"> - VII</w:t>
      </w:r>
      <w:r w:rsidRPr="00D812FC">
        <w:rPr>
          <w:lang w:val="sr-Cyrl-RS"/>
        </w:rPr>
        <w:t xml:space="preserve"> </w:t>
      </w:r>
      <w:r w:rsidRPr="00D812FC">
        <w:rPr>
          <w:sz w:val="22"/>
          <w:szCs w:val="22"/>
          <w:lang w:val="sr-Cyrl-RS"/>
        </w:rPr>
        <w:t xml:space="preserve">грађевинског, машинског или економског смера </w:t>
      </w:r>
    </w:p>
    <w:p w:rsidR="004B54E3" w:rsidRPr="00D812FC" w:rsidRDefault="004B54E3" w:rsidP="004B54E3">
      <w:pPr>
        <w:tabs>
          <w:tab w:val="left" w:pos="1440"/>
        </w:tabs>
        <w:jc w:val="both"/>
        <w:rPr>
          <w:b/>
          <w:lang w:val="sr-Cyrl-RS"/>
        </w:rPr>
      </w:pPr>
      <w:r w:rsidRPr="00D812FC">
        <w:rPr>
          <w:b/>
          <w:sz w:val="22"/>
          <w:szCs w:val="22"/>
          <w:lang w:val="sr-Cyrl-RS"/>
        </w:rPr>
        <w:t xml:space="preserve"> </w:t>
      </w:r>
      <w:r w:rsidRPr="00D812FC">
        <w:rPr>
          <w:lang w:val="sr-Cyrl-RS"/>
        </w:rPr>
        <w:t xml:space="preserve"> </w:t>
      </w:r>
      <w:r w:rsidRPr="00D812FC">
        <w:rPr>
          <w:b/>
          <w:lang w:val="sr-Cyrl-RS"/>
        </w:rPr>
        <w:t xml:space="preserve">  </w:t>
      </w:r>
    </w:p>
    <w:p w:rsidR="004B54E3" w:rsidRPr="00D812FC" w:rsidRDefault="004B54E3" w:rsidP="004B54E3">
      <w:pPr>
        <w:tabs>
          <w:tab w:val="left" w:pos="1440"/>
        </w:tabs>
        <w:jc w:val="both"/>
        <w:rPr>
          <w:b/>
          <w:bCs/>
          <w:lang w:val="sr-Cyrl-RS"/>
        </w:rPr>
      </w:pPr>
      <w:r w:rsidRPr="00D812FC">
        <w:rPr>
          <w:b/>
          <w:bCs/>
          <w:lang w:val="sr-Cyrl-RS"/>
        </w:rPr>
        <w:t>ПОСЕБНА ЗНАЊА, СПОСОБНОСТИ И УСЛОВИ</w:t>
      </w:r>
    </w:p>
    <w:p w:rsidR="004B54E3" w:rsidRPr="00D812FC" w:rsidRDefault="004B54E3" w:rsidP="00D675B1">
      <w:pPr>
        <w:pStyle w:val="ListParagraph"/>
        <w:numPr>
          <w:ilvl w:val="0"/>
          <w:numId w:val="2"/>
        </w:numPr>
        <w:tabs>
          <w:tab w:val="left" w:pos="1440"/>
        </w:tabs>
        <w:jc w:val="both"/>
        <w:rPr>
          <w:lang w:val="sr-Cyrl-CS"/>
        </w:rPr>
      </w:pPr>
      <w:r w:rsidRPr="00D812FC">
        <w:rPr>
          <w:lang w:val="sr-Cyrl-RS"/>
        </w:rPr>
        <w:t>рад на рачунару</w:t>
      </w:r>
    </w:p>
    <w:p w:rsidR="004B54E3" w:rsidRPr="00D812FC" w:rsidRDefault="004B54E3" w:rsidP="004B54E3">
      <w:pPr>
        <w:tabs>
          <w:tab w:val="left" w:pos="1440"/>
        </w:tabs>
        <w:jc w:val="both"/>
        <w:rPr>
          <w:b/>
          <w:bCs/>
          <w:lang w:val="sr-Cyrl-RS"/>
        </w:rPr>
      </w:pPr>
      <w:r w:rsidRPr="00D812FC">
        <w:rPr>
          <w:b/>
          <w:bCs/>
          <w:lang w:val="sr-Cyrl-RS"/>
        </w:rPr>
        <w:t>ОСНОВНИ ЗАДАЦИ</w:t>
      </w:r>
    </w:p>
    <w:p w:rsidR="004B54E3" w:rsidRPr="00D812FC" w:rsidRDefault="004B54E3" w:rsidP="00D675B1">
      <w:pPr>
        <w:pStyle w:val="ListParagraph"/>
        <w:numPr>
          <w:ilvl w:val="0"/>
          <w:numId w:val="39"/>
        </w:numPr>
        <w:suppressAutoHyphens/>
        <w:ind w:left="450"/>
        <w:jc w:val="both"/>
        <w:rPr>
          <w:lang w:val="sr-Cyrl-CS"/>
        </w:rPr>
      </w:pPr>
      <w:bookmarkStart w:id="277" w:name="_4anzqyu" w:colFirst="0" w:colLast="0"/>
      <w:bookmarkStart w:id="278" w:name="_14ykbeg" w:colFirst="0" w:colLast="0"/>
      <w:bookmarkEnd w:id="277"/>
      <w:bookmarkEnd w:id="278"/>
      <w:r w:rsidRPr="00D812FC">
        <w:rPr>
          <w:lang w:val="sr-Cyrl-CS"/>
        </w:rPr>
        <w:t>прима наређења од директора предузећа, помоћника директора</w:t>
      </w:r>
      <w:r w:rsidRPr="00D812FC">
        <w:rPr>
          <w:lang w:val="sr-Latn-CS"/>
        </w:rPr>
        <w:t xml:space="preserve"> </w:t>
      </w:r>
      <w:r w:rsidRPr="00D812FC">
        <w:rPr>
          <w:lang w:val="sr-Cyrl-CS"/>
        </w:rPr>
        <w:t>за техничке послове и њима подноси извештај о свом раду,; Руководи и координира свим пословима у служби; Организује и одговара за ажурност, тачност рада службе</w:t>
      </w:r>
    </w:p>
    <w:p w:rsidR="004B54E3" w:rsidRPr="00D812FC" w:rsidRDefault="004B54E3" w:rsidP="00D675B1">
      <w:pPr>
        <w:pStyle w:val="ListParagraph"/>
        <w:numPr>
          <w:ilvl w:val="0"/>
          <w:numId w:val="39"/>
        </w:numPr>
        <w:tabs>
          <w:tab w:val="left" w:pos="1080"/>
        </w:tabs>
        <w:suppressAutoHyphens/>
        <w:ind w:left="450"/>
        <w:jc w:val="both"/>
        <w:rPr>
          <w:lang w:val="sr-Latn-CS"/>
        </w:rPr>
      </w:pPr>
      <w:r w:rsidRPr="00D812FC">
        <w:rPr>
          <w:lang w:val="sr-Cyrl-CS"/>
        </w:rPr>
        <w:t>прати расписане јавне огласе услуга и радова (тендере); Учествује у отварању понуда и тендера; Одговара за тачност података израђених понуда,; обезбеђује и одговара за тајност података из домена рада службе,; Координира рад са осталим службама и одељењима у предузећу; С</w:t>
      </w:r>
      <w:r w:rsidRPr="00D812FC">
        <w:rPr>
          <w:lang w:val="sr-Latn-CS"/>
        </w:rPr>
        <w:t>ачињава план јавних набавки за своју службу</w:t>
      </w:r>
      <w:r w:rsidRPr="00D812FC">
        <w:rPr>
          <w:lang w:val="sr-Latn-RS"/>
        </w:rPr>
        <w:t xml:space="preserve"> </w:t>
      </w:r>
      <w:r w:rsidRPr="00D812FC">
        <w:rPr>
          <w:lang w:val="sr-Latn-CS"/>
        </w:rPr>
        <w:t>у сарадњи са одељењ</w:t>
      </w:r>
      <w:r w:rsidRPr="00D812FC">
        <w:rPr>
          <w:lang w:val="sr-Cyrl-CS"/>
        </w:rPr>
        <w:t>ем</w:t>
      </w:r>
      <w:r w:rsidRPr="00D812FC">
        <w:rPr>
          <w:lang w:val="sr-Latn-CS"/>
        </w:rPr>
        <w:t xml:space="preserve"> плана и анализе и одељењем </w:t>
      </w:r>
      <w:r w:rsidRPr="00D812FC">
        <w:rPr>
          <w:lang w:val="sr-Cyrl-CS"/>
        </w:rPr>
        <w:t xml:space="preserve">јавних </w:t>
      </w:r>
      <w:r w:rsidRPr="00D812FC">
        <w:rPr>
          <w:lang w:val="sr-Latn-CS"/>
        </w:rPr>
        <w:t>набавк</w:t>
      </w:r>
      <w:r w:rsidRPr="00D812FC">
        <w:rPr>
          <w:lang w:val="sr-Cyrl-CS"/>
        </w:rPr>
        <w:t>и</w:t>
      </w:r>
      <w:r w:rsidRPr="00D812FC">
        <w:rPr>
          <w:lang w:val="sr-Latn-CS"/>
        </w:rPr>
        <w:t>, те даје све неопходне елементе са спецификацијама</w:t>
      </w:r>
      <w:r w:rsidRPr="00D812FC">
        <w:rPr>
          <w:lang w:val="sr-Cyrl-RS"/>
        </w:rPr>
        <w:t>; О</w:t>
      </w:r>
      <w:r w:rsidRPr="00D812FC">
        <w:rPr>
          <w:lang w:val="sr-Latn-CS"/>
        </w:rPr>
        <w:t>рганизује и руководи радом службе на основу усвојених годишњих и месечних планова</w:t>
      </w:r>
      <w:r w:rsidRPr="00D812FC">
        <w:rPr>
          <w:lang w:val="sr-Cyrl-RS"/>
        </w:rPr>
        <w:t>; О</w:t>
      </w:r>
      <w:r w:rsidRPr="00D812FC">
        <w:rPr>
          <w:lang w:val="sr-Latn-CS"/>
        </w:rPr>
        <w:t>рганизује и</w:t>
      </w:r>
      <w:r w:rsidRPr="00D812FC">
        <w:rPr>
          <w:lang w:val="sr-Cyrl-RS"/>
        </w:rPr>
        <w:t xml:space="preserve"> учествује у изради </w:t>
      </w:r>
      <w:r w:rsidRPr="00D812FC">
        <w:rPr>
          <w:lang w:val="sr-Latn-CS"/>
        </w:rPr>
        <w:t>ценовника (радне снаге,</w:t>
      </w:r>
      <w:r w:rsidRPr="00D812FC">
        <w:rPr>
          <w:lang w:val="sr-Cyrl-RS"/>
        </w:rPr>
        <w:t>материјала, механизације); О</w:t>
      </w:r>
      <w:r w:rsidRPr="00D812FC">
        <w:rPr>
          <w:lang w:val="sr-Cyrl-CS"/>
        </w:rPr>
        <w:t>рганизује послове јавних овлашћења у надлежности предузећа – издавање услове за пројектовање и полагање инсталација и водова у појасу јавних градских површина; Организује послове за издавањ  услова и сагласности за изградњу односно реконструкцију јавних градских саобраћајних површина и прикључење нових саобраћајница на постојеће коловозе; У</w:t>
      </w:r>
      <w:r w:rsidRPr="00D812FC">
        <w:rPr>
          <w:lang w:val="sr-Latn-CS"/>
        </w:rPr>
        <w:t>чествује у изради месечних оперативних планова и годишњих и средњорочних планова предузећа</w:t>
      </w:r>
    </w:p>
    <w:p w:rsidR="004B54E3" w:rsidRPr="00D812FC" w:rsidRDefault="004B54E3" w:rsidP="00D675B1">
      <w:pPr>
        <w:pStyle w:val="ListParagraph"/>
        <w:numPr>
          <w:ilvl w:val="0"/>
          <w:numId w:val="39"/>
        </w:numPr>
        <w:tabs>
          <w:tab w:val="left" w:pos="1065"/>
        </w:tabs>
        <w:suppressAutoHyphens/>
        <w:ind w:left="450"/>
        <w:jc w:val="both"/>
        <w:rPr>
          <w:lang w:val="sr-Latn-CS"/>
        </w:rPr>
      </w:pPr>
      <w:r w:rsidRPr="00D812FC">
        <w:rPr>
          <w:lang w:val="sr-Latn-CS"/>
        </w:rPr>
        <w:t>саставља  екипе</w:t>
      </w:r>
      <w:r w:rsidRPr="00D812FC">
        <w:rPr>
          <w:lang w:val="sr-Cyrl-RS"/>
        </w:rPr>
        <w:t xml:space="preserve"> и учествује у изради </w:t>
      </w:r>
      <w:r w:rsidRPr="00D812FC">
        <w:rPr>
          <w:lang w:val="sr-Latn-CS"/>
        </w:rPr>
        <w:t xml:space="preserve"> понуда програма за одржавање </w:t>
      </w:r>
      <w:r w:rsidRPr="00D812FC">
        <w:rPr>
          <w:lang w:val="sr-Cyrl-CS"/>
        </w:rPr>
        <w:t>објеката путне привреде</w:t>
      </w:r>
      <w:r w:rsidRPr="00D812FC">
        <w:rPr>
          <w:lang w:val="sr-Latn-CS"/>
        </w:rPr>
        <w:t xml:space="preserve"> у сарадњи са руководиоцима одговарајућих служби</w:t>
      </w:r>
      <w:r w:rsidRPr="00D812FC">
        <w:rPr>
          <w:lang w:val="sr-Cyrl-RS"/>
        </w:rPr>
        <w:t>; О</w:t>
      </w:r>
      <w:r w:rsidRPr="00D812FC">
        <w:rPr>
          <w:lang w:val="sr-Latn-CS"/>
        </w:rPr>
        <w:t>рганизује вођење</w:t>
      </w:r>
      <w:r w:rsidRPr="00D812FC">
        <w:rPr>
          <w:lang w:val="sr-Cyrl-RS"/>
        </w:rPr>
        <w:t xml:space="preserve"> </w:t>
      </w:r>
      <w:r w:rsidRPr="00D812FC">
        <w:rPr>
          <w:lang w:val="sr-Latn-CS"/>
        </w:rPr>
        <w:t>потребне документације у служби</w:t>
      </w:r>
      <w:r w:rsidRPr="00D812FC">
        <w:rPr>
          <w:lang w:val="sr-Cyrl-RS"/>
        </w:rPr>
        <w:t>; О</w:t>
      </w:r>
      <w:r w:rsidRPr="00D812FC">
        <w:rPr>
          <w:lang w:val="sr-Latn-CS"/>
        </w:rPr>
        <w:t>рганизује израду понуда/предрачуна на основу пројектне документације и прикупљених података са терена</w:t>
      </w:r>
      <w:r w:rsidRPr="00D812FC">
        <w:rPr>
          <w:lang w:val="sr-Cyrl-RS"/>
        </w:rPr>
        <w:t>; О</w:t>
      </w:r>
      <w:r w:rsidRPr="00D812FC">
        <w:rPr>
          <w:lang w:val="sr-Cyrl-CS"/>
        </w:rPr>
        <w:t>рганизује обраду обрачунских листова грађевинских књига и израду фактура,креирање  Е-рачуна и ситуација; Организује процесуирање  фактура и ситуација у ЦЕФ; И</w:t>
      </w:r>
      <w:r w:rsidRPr="00D812FC">
        <w:rPr>
          <w:lang w:val="sr-Latn-CS"/>
        </w:rPr>
        <w:t>сказује потребе за прикупљањем потребних техничких података на терену ради израде понуда</w:t>
      </w:r>
      <w:r w:rsidRPr="00D812FC">
        <w:rPr>
          <w:lang w:val="sr-Cyrl-RS"/>
        </w:rPr>
        <w:t>; С</w:t>
      </w:r>
      <w:r w:rsidRPr="00D812FC">
        <w:t>арађује са службом  лабораторије</w:t>
      </w:r>
      <w:r w:rsidRPr="00D812FC">
        <w:rPr>
          <w:lang w:val="sr-Cyrl-RS"/>
        </w:rPr>
        <w:t>; С</w:t>
      </w:r>
      <w:r w:rsidRPr="00D812FC">
        <w:t>арађује са руководиоцима служби грађевинске оперативе</w:t>
      </w:r>
      <w:r w:rsidRPr="00D812FC">
        <w:rPr>
          <w:lang w:val="sr-Cyrl-RS"/>
        </w:rPr>
        <w:t>; У</w:t>
      </w:r>
      <w:r w:rsidRPr="00D812FC">
        <w:t>чествује у изради програма одржавања путне привреде</w:t>
      </w:r>
      <w:r w:rsidRPr="00D812FC">
        <w:rPr>
          <w:lang w:val="sr-Cyrl-RS"/>
        </w:rPr>
        <w:t>; С</w:t>
      </w:r>
      <w:r w:rsidRPr="00D812FC">
        <w:rPr>
          <w:lang w:val="sr-Cyrl-CS"/>
        </w:rPr>
        <w:t xml:space="preserve">арађује са надлежним институцијама - Градском управом за саобраћај и путеве и Градском управом за грађевинско земљиште и инвестиције; Контактира са наручиоцима радова и надзорним органима; Члан Одбора пројекта за систем управљања квалитетом према стандарду </w:t>
      </w:r>
      <w:r w:rsidRPr="00D812FC">
        <w:rPr>
          <w:bCs/>
          <w:lang w:val="sr-Latn-CS"/>
        </w:rPr>
        <w:t>ISO 9001:2015, систем управљања заштитом животне средине према стандарду ISO 1400</w:t>
      </w:r>
      <w:r w:rsidRPr="00D812FC">
        <w:rPr>
          <w:bCs/>
          <w:lang w:val="sr-Cyrl-CS"/>
        </w:rPr>
        <w:t>1</w:t>
      </w:r>
      <w:r w:rsidRPr="00D812FC">
        <w:rPr>
          <w:bCs/>
          <w:lang w:val="sr-Latn-CS"/>
        </w:rPr>
        <w:t>:201</w:t>
      </w:r>
      <w:r w:rsidRPr="00D812FC">
        <w:rPr>
          <w:bCs/>
          <w:lang w:val="sr-Cyrl-CS"/>
        </w:rPr>
        <w:t>5</w:t>
      </w:r>
      <w:r w:rsidRPr="00D812FC">
        <w:rPr>
          <w:bCs/>
          <w:lang w:val="sr-Latn-CS"/>
        </w:rPr>
        <w:t>, систем управљања заштитом здравља и безбедношћу на раду према ISO 45001:</w:t>
      </w:r>
      <w:r w:rsidRPr="00D812FC">
        <w:rPr>
          <w:bCs/>
          <w:lang w:val="sr-Cyrl-CS"/>
        </w:rPr>
        <w:t>20</w:t>
      </w:r>
      <w:r w:rsidRPr="00D812FC">
        <w:rPr>
          <w:bCs/>
          <w:lang w:val="sr-Latn-RS"/>
        </w:rPr>
        <w:t>18</w:t>
      </w:r>
      <w:r w:rsidRPr="00D812FC">
        <w:rPr>
          <w:bCs/>
          <w:lang w:val="sr-Cyrl-RS"/>
        </w:rPr>
        <w:t>; Б</w:t>
      </w:r>
      <w:r w:rsidRPr="00D812FC">
        <w:rPr>
          <w:bCs/>
          <w:lang w:val="sr-Latn-CS"/>
        </w:rPr>
        <w:t>рине се о тајности свих докумената и чува их као пословну тајну</w:t>
      </w:r>
      <w:r w:rsidRPr="00D812FC">
        <w:rPr>
          <w:bCs/>
          <w:lang w:val="sr-Cyrl-RS"/>
        </w:rPr>
        <w:t>; В</w:t>
      </w:r>
      <w:r w:rsidRPr="00D812FC">
        <w:rPr>
          <w:lang w:val="sr-Latn-CS"/>
        </w:rPr>
        <w:t>оди рачуна о примени прописа, који се односи на заштиту животне средине</w:t>
      </w:r>
      <w:r w:rsidRPr="00D812FC">
        <w:rPr>
          <w:lang w:val="sr-Cyrl-RS"/>
        </w:rPr>
        <w:t>;</w:t>
      </w:r>
      <w:r w:rsidRPr="00D812FC">
        <w:rPr>
          <w:lang w:val="sr-Latn-CS"/>
        </w:rPr>
        <w:t>води рачуна о примени прописа и стандарда, који се односе на безбедност и здравље на раду</w:t>
      </w:r>
      <w:r w:rsidRPr="00D812FC">
        <w:rPr>
          <w:lang w:val="sr-Cyrl-RS"/>
        </w:rPr>
        <w:t>; В</w:t>
      </w:r>
      <w:r w:rsidRPr="00D812FC">
        <w:rPr>
          <w:lang w:val="sr-Latn-CS"/>
        </w:rPr>
        <w:t>оди рачуна о примени прописа и стандарда који се односе на квалитет,</w:t>
      </w:r>
      <w:r w:rsidRPr="00D812FC">
        <w:rPr>
          <w:lang w:val="sr-Cyrl-RS"/>
        </w:rPr>
        <w:t xml:space="preserve">; </w:t>
      </w:r>
      <w:r w:rsidRPr="00D812FC">
        <w:rPr>
          <w:lang w:val="sr-Latn-CS"/>
        </w:rPr>
        <w:t>за свој рад непосредно је одговоран дир</w:t>
      </w:r>
      <w:r w:rsidRPr="00D812FC">
        <w:rPr>
          <w:lang w:val="sr-Cyrl-CS"/>
        </w:rPr>
        <w:t>е</w:t>
      </w:r>
      <w:r w:rsidRPr="00D812FC">
        <w:rPr>
          <w:lang w:val="sr-Latn-CS"/>
        </w:rPr>
        <w:t>ктору предузећа и помоћнику директора за техничке послове</w:t>
      </w:r>
      <w:r w:rsidRPr="00D812FC">
        <w:rPr>
          <w:lang w:val="sr-Cyrl-RS"/>
        </w:rPr>
        <w:t>; У</w:t>
      </w:r>
      <w:r w:rsidRPr="00D812FC">
        <w:rPr>
          <w:bCs/>
          <w:spacing w:val="1"/>
          <w:lang w:val="sr-Latn-CS"/>
        </w:rPr>
        <w:t>чествује у припреми, организацији и раду Зимске службе</w:t>
      </w:r>
      <w:r w:rsidR="009942BC" w:rsidRPr="00D812FC">
        <w:rPr>
          <w:bCs/>
          <w:spacing w:val="1"/>
          <w:lang w:val="sr-Cyrl-RS"/>
        </w:rPr>
        <w:t>, обавља и друге послове по налогу надређених.</w:t>
      </w:r>
    </w:p>
    <w:p w:rsidR="004B54E3" w:rsidRPr="00D812FC" w:rsidRDefault="004B54E3" w:rsidP="004B54E3">
      <w:pPr>
        <w:jc w:val="both"/>
        <w:rPr>
          <w:b/>
          <w:lang w:val="sr-Cyrl-RS"/>
        </w:rPr>
      </w:pPr>
      <w:r w:rsidRPr="00D812FC">
        <w:rPr>
          <w:smallCaps/>
          <w:lang w:val="sr-Cyrl-RS"/>
        </w:rPr>
        <w:lastRenderedPageBreak/>
        <w:t>ОРГАНИЗАЦИОНА ЦЕЛИНА</w:t>
      </w:r>
    </w:p>
    <w:p w:rsidR="004B54E3" w:rsidRPr="00D812FC" w:rsidRDefault="004B54E3" w:rsidP="004B54E3">
      <w:pPr>
        <w:tabs>
          <w:tab w:val="left" w:pos="1440"/>
        </w:tabs>
        <w:jc w:val="both"/>
        <w:rPr>
          <w:lang w:val="sr-Cyrl-RS"/>
        </w:rPr>
      </w:pPr>
      <w:r w:rsidRPr="00D812FC">
        <w:rPr>
          <w:lang w:val="sr-Cyrl-RS"/>
        </w:rPr>
        <w:t xml:space="preserve">Сектор за техничке послове </w:t>
      </w:r>
    </w:p>
    <w:p w:rsidR="004B54E3" w:rsidRPr="00D812FC" w:rsidRDefault="004B54E3" w:rsidP="004B54E3">
      <w:pPr>
        <w:jc w:val="both"/>
        <w:rPr>
          <w:lang w:val="sr-Cyrl-RS"/>
        </w:rPr>
      </w:pPr>
      <w:r w:rsidRPr="00D812FC">
        <w:rPr>
          <w:lang w:val="sr-Cyrl-RS"/>
        </w:rPr>
        <w:t>Служба путне привреде</w:t>
      </w:r>
    </w:p>
    <w:p w:rsidR="005B24A3" w:rsidRPr="00D812FC" w:rsidRDefault="005B24A3" w:rsidP="0015350B">
      <w:pPr>
        <w:pStyle w:val="Heading3"/>
        <w:spacing w:before="0" w:after="0"/>
        <w:rPr>
          <w:b w:val="0"/>
          <w:sz w:val="24"/>
          <w:szCs w:val="24"/>
          <w:lang w:val="sr-Cyrl-RS"/>
        </w:rPr>
      </w:pPr>
      <w:bookmarkStart w:id="279" w:name="_Toc221105906"/>
      <w:r w:rsidRPr="00D812FC">
        <w:rPr>
          <w:b w:val="0"/>
          <w:sz w:val="24"/>
          <w:szCs w:val="24"/>
          <w:lang w:val="sr-Cyrl-RS"/>
        </w:rPr>
        <w:t>Одељење техничке припреме и</w:t>
      </w:r>
      <w:bookmarkEnd w:id="279"/>
    </w:p>
    <w:p w:rsidR="005B24A3" w:rsidRPr="00D812FC" w:rsidRDefault="005B24A3" w:rsidP="0015350B">
      <w:pPr>
        <w:pStyle w:val="Heading3"/>
        <w:spacing w:before="0" w:after="0"/>
        <w:rPr>
          <w:b w:val="0"/>
          <w:sz w:val="24"/>
          <w:szCs w:val="24"/>
          <w:lang w:val="sr-Cyrl-RS"/>
        </w:rPr>
      </w:pPr>
      <w:bookmarkStart w:id="280" w:name="_Toc221105907"/>
      <w:r w:rsidRPr="00D812FC">
        <w:rPr>
          <w:b w:val="0"/>
          <w:sz w:val="24"/>
          <w:szCs w:val="24"/>
          <w:lang w:val="sr-Cyrl-RS"/>
        </w:rPr>
        <w:t>заштите путева</w:t>
      </w:r>
      <w:bookmarkEnd w:id="280"/>
    </w:p>
    <w:p w:rsidR="005B24A3" w:rsidRPr="00D812FC" w:rsidRDefault="005B24A3" w:rsidP="004B54E3">
      <w:pPr>
        <w:jc w:val="both"/>
        <w:rPr>
          <w:lang w:val="sr-Cyrl-RS"/>
        </w:rPr>
      </w:pPr>
    </w:p>
    <w:p w:rsidR="004B54E3" w:rsidRPr="00D812FC" w:rsidRDefault="004B54E3" w:rsidP="004B54E3">
      <w:pPr>
        <w:jc w:val="both"/>
        <w:rPr>
          <w:lang w:val="sr-Cyrl-RS"/>
        </w:rPr>
      </w:pPr>
      <w:r w:rsidRPr="00D812FC">
        <w:rPr>
          <w:lang w:val="sr-Cyrl-RS"/>
        </w:rPr>
        <w:t xml:space="preserve"> </w:t>
      </w:r>
      <w:bookmarkStart w:id="281" w:name="_Toc431289477"/>
      <w:bookmarkStart w:id="282" w:name="_Toc431492956"/>
      <w:bookmarkStart w:id="283" w:name="_Toc455432176"/>
    </w:p>
    <w:p w:rsidR="004B54E3" w:rsidRPr="00D812FC" w:rsidRDefault="00A7502A" w:rsidP="001110E9">
      <w:pPr>
        <w:pStyle w:val="Heading4"/>
        <w:rPr>
          <w:b/>
          <w:sz w:val="24"/>
          <w:szCs w:val="24"/>
          <w:lang w:val="sr-Cyrl-RS"/>
        </w:rPr>
      </w:pPr>
      <w:bookmarkStart w:id="284" w:name="_Toc114221521"/>
      <w:bookmarkStart w:id="285" w:name="_Toc221105908"/>
      <w:r w:rsidRPr="00D812FC">
        <w:rPr>
          <w:b/>
          <w:sz w:val="24"/>
          <w:szCs w:val="24"/>
          <w:lang w:val="sr-Cyrl-RS"/>
        </w:rPr>
        <w:t>Шеф</w:t>
      </w:r>
      <w:r w:rsidR="004B54E3" w:rsidRPr="00D812FC">
        <w:rPr>
          <w:b/>
          <w:sz w:val="24"/>
          <w:szCs w:val="24"/>
          <w:lang w:val="sr-Cyrl-RS"/>
        </w:rPr>
        <w:t xml:space="preserve"> </w:t>
      </w:r>
      <w:r w:rsidRPr="00D812FC">
        <w:rPr>
          <w:b/>
          <w:sz w:val="24"/>
          <w:szCs w:val="24"/>
          <w:lang w:val="sr-Cyrl-RS"/>
        </w:rPr>
        <w:t>одељења</w:t>
      </w:r>
      <w:r w:rsidR="004B54E3" w:rsidRPr="00D812FC">
        <w:rPr>
          <w:b/>
          <w:sz w:val="24"/>
          <w:szCs w:val="24"/>
          <w:lang w:val="sr-Cyrl-RS"/>
        </w:rPr>
        <w:t xml:space="preserve"> I </w:t>
      </w:r>
      <w:r w:rsidRPr="00D812FC">
        <w:rPr>
          <w:b/>
          <w:sz w:val="24"/>
          <w:szCs w:val="24"/>
          <w:lang w:val="sr-Cyrl-RS"/>
        </w:rPr>
        <w:t>техничке</w:t>
      </w:r>
      <w:r w:rsidR="004B54E3" w:rsidRPr="00D812FC">
        <w:rPr>
          <w:b/>
          <w:sz w:val="24"/>
          <w:szCs w:val="24"/>
          <w:lang w:val="sr-Cyrl-RS"/>
        </w:rPr>
        <w:t xml:space="preserve"> </w:t>
      </w:r>
      <w:r w:rsidRPr="00D812FC">
        <w:rPr>
          <w:b/>
          <w:sz w:val="24"/>
          <w:szCs w:val="24"/>
          <w:lang w:val="sr-Cyrl-RS"/>
        </w:rPr>
        <w:t>припреме</w:t>
      </w:r>
      <w:r w:rsidR="004B54E3" w:rsidRPr="00D812FC">
        <w:rPr>
          <w:b/>
          <w:sz w:val="24"/>
          <w:szCs w:val="24"/>
          <w:lang w:val="sr-Cyrl-RS"/>
        </w:rPr>
        <w:t xml:space="preserve"> </w:t>
      </w:r>
      <w:r w:rsidRPr="00D812FC">
        <w:rPr>
          <w:b/>
          <w:sz w:val="24"/>
          <w:szCs w:val="24"/>
          <w:lang w:val="sr-Cyrl-RS"/>
        </w:rPr>
        <w:t>и</w:t>
      </w:r>
      <w:r w:rsidR="004B54E3" w:rsidRPr="00D812FC">
        <w:rPr>
          <w:b/>
          <w:sz w:val="24"/>
          <w:szCs w:val="24"/>
          <w:lang w:val="sr-Cyrl-RS"/>
        </w:rPr>
        <w:t xml:space="preserve"> </w:t>
      </w:r>
      <w:r w:rsidRPr="00D812FC">
        <w:rPr>
          <w:b/>
          <w:sz w:val="24"/>
          <w:szCs w:val="24"/>
          <w:lang w:val="sr-Cyrl-RS"/>
        </w:rPr>
        <w:t>заштите</w:t>
      </w:r>
      <w:r w:rsidR="004B54E3" w:rsidRPr="00D812FC">
        <w:rPr>
          <w:b/>
          <w:sz w:val="24"/>
          <w:szCs w:val="24"/>
          <w:lang w:val="sr-Cyrl-RS"/>
        </w:rPr>
        <w:t xml:space="preserve"> </w:t>
      </w:r>
      <w:bookmarkEnd w:id="281"/>
      <w:bookmarkEnd w:id="282"/>
      <w:bookmarkEnd w:id="283"/>
      <w:bookmarkEnd w:id="284"/>
      <w:r w:rsidRPr="00D812FC">
        <w:rPr>
          <w:b/>
          <w:sz w:val="24"/>
          <w:szCs w:val="24"/>
          <w:lang w:val="sr-Cyrl-RS"/>
        </w:rPr>
        <w:t>путева</w:t>
      </w:r>
      <w:bookmarkEnd w:id="285"/>
    </w:p>
    <w:p w:rsidR="004B54E3" w:rsidRPr="00D812FC" w:rsidRDefault="004B54E3" w:rsidP="004B54E3">
      <w:pPr>
        <w:jc w:val="both"/>
        <w:rPr>
          <w:b/>
          <w:lang w:val="sr-Latn-RS"/>
        </w:rPr>
      </w:pPr>
    </w:p>
    <w:p w:rsidR="004B54E3" w:rsidRPr="00D812FC" w:rsidRDefault="004B54E3" w:rsidP="004B54E3">
      <w:pPr>
        <w:tabs>
          <w:tab w:val="left" w:pos="1440"/>
        </w:tabs>
        <w:jc w:val="both"/>
        <w:rPr>
          <w:b/>
          <w:bCs/>
        </w:rPr>
      </w:pPr>
      <w:r w:rsidRPr="00D812FC">
        <w:rPr>
          <w:b/>
          <w:bCs/>
          <w:caps/>
        </w:rPr>
        <w:t>ПОТРЕБНА КВАЛИФИКАЦИЈА:</w:t>
      </w:r>
    </w:p>
    <w:p w:rsidR="004B54E3" w:rsidRPr="00D812FC" w:rsidRDefault="004B54E3" w:rsidP="004B54E3">
      <w:pPr>
        <w:tabs>
          <w:tab w:val="left" w:pos="1440"/>
        </w:tabs>
        <w:jc w:val="both"/>
        <w:rPr>
          <w:b/>
          <w:bCs/>
        </w:rPr>
      </w:pPr>
      <w:r w:rsidRPr="00D812FC">
        <w:rPr>
          <w:lang w:eastAsia="ar-SA"/>
        </w:rPr>
        <w:t>ВСС VII -1, грађевинске струке (високоградња и нискоградња), машинске струке</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ПОСЕБНА ЗНАЊА, СПОСОБНОСТИ И УСЛОВИ:</w:t>
      </w:r>
    </w:p>
    <w:p w:rsidR="004B54E3" w:rsidRPr="00D812FC" w:rsidRDefault="004B54E3" w:rsidP="00D675B1">
      <w:pPr>
        <w:pStyle w:val="ListParagraph"/>
        <w:numPr>
          <w:ilvl w:val="0"/>
          <w:numId w:val="5"/>
        </w:numPr>
        <w:suppressAutoHyphens/>
        <w:contextualSpacing w:val="0"/>
        <w:jc w:val="both"/>
      </w:pPr>
      <w:r w:rsidRPr="00D812FC">
        <w:t>рад на рачунару</w:t>
      </w:r>
    </w:p>
    <w:p w:rsidR="004B54E3" w:rsidRPr="00D812FC" w:rsidRDefault="004B54E3" w:rsidP="00D675B1">
      <w:pPr>
        <w:pStyle w:val="ListParagraph"/>
        <w:numPr>
          <w:ilvl w:val="0"/>
          <w:numId w:val="5"/>
        </w:numPr>
        <w:suppressAutoHyphens/>
        <w:contextualSpacing w:val="0"/>
        <w:jc w:val="both"/>
      </w:pPr>
      <w:r w:rsidRPr="00D812FC">
        <w:t>познавање програма AUTO CAD</w:t>
      </w:r>
    </w:p>
    <w:p w:rsidR="004B54E3" w:rsidRPr="00D812FC" w:rsidRDefault="004B54E3" w:rsidP="00D675B1">
      <w:pPr>
        <w:pStyle w:val="ListParagraph"/>
        <w:numPr>
          <w:ilvl w:val="0"/>
          <w:numId w:val="5"/>
        </w:numPr>
        <w:suppressAutoHyphens/>
        <w:contextualSpacing w:val="0"/>
        <w:jc w:val="both"/>
      </w:pPr>
      <w:r w:rsidRPr="00D812FC">
        <w:t xml:space="preserve">поседовање одговарајуће лиценце </w:t>
      </w:r>
    </w:p>
    <w:p w:rsidR="004B54E3" w:rsidRPr="00D812FC" w:rsidRDefault="004B54E3" w:rsidP="004B54E3">
      <w:pPr>
        <w:ind w:left="360"/>
        <w:jc w:val="both"/>
        <w:rPr>
          <w:b/>
        </w:rPr>
      </w:pPr>
    </w:p>
    <w:p w:rsidR="004B54E3" w:rsidRPr="00D812FC" w:rsidRDefault="004B54E3" w:rsidP="004B54E3">
      <w:pPr>
        <w:tabs>
          <w:tab w:val="left" w:pos="1440"/>
        </w:tabs>
        <w:jc w:val="both"/>
        <w:rPr>
          <w:b/>
          <w:bCs/>
        </w:rPr>
      </w:pPr>
      <w:r w:rsidRPr="00D812FC">
        <w:rPr>
          <w:b/>
          <w:bCs/>
          <w:caps/>
        </w:rPr>
        <w:t>ОСНОВНИ ЗАДАЦИ:</w:t>
      </w:r>
    </w:p>
    <w:p w:rsidR="004B54E3" w:rsidRPr="00D812FC" w:rsidRDefault="004B54E3" w:rsidP="004B54E3">
      <w:pPr>
        <w:tabs>
          <w:tab w:val="left" w:pos="1440"/>
        </w:tabs>
        <w:jc w:val="both"/>
        <w:rPr>
          <w:b/>
          <w:bCs/>
        </w:rPr>
      </w:pPr>
    </w:p>
    <w:p w:rsidR="004B54E3" w:rsidRPr="00D812FC" w:rsidRDefault="004B54E3" w:rsidP="00D675B1">
      <w:pPr>
        <w:pStyle w:val="ListParagraph"/>
        <w:widowControl/>
        <w:numPr>
          <w:ilvl w:val="0"/>
          <w:numId w:val="40"/>
        </w:numPr>
        <w:tabs>
          <w:tab w:val="left" w:pos="1080"/>
        </w:tabs>
        <w:suppressAutoHyphens/>
        <w:ind w:left="360"/>
        <w:jc w:val="both"/>
      </w:pPr>
      <w:r w:rsidRPr="00D812FC">
        <w:t>прима радне задатке од руководиоца службе</w:t>
      </w:r>
      <w:r w:rsidRPr="00D812FC">
        <w:rPr>
          <w:lang w:val="sr-Cyrl-RS"/>
        </w:rPr>
        <w:t xml:space="preserve"> путне привреде </w:t>
      </w:r>
      <w:r w:rsidRPr="00D812FC">
        <w:t>и њему надређених</w:t>
      </w:r>
      <w:r w:rsidRPr="00D812FC">
        <w:rPr>
          <w:lang w:val="sr-Cyrl-RS"/>
        </w:rPr>
        <w:t>;П</w:t>
      </w:r>
      <w:r w:rsidRPr="00D812FC">
        <w:t>одоноси извештај о раду одељења руководиоцу службе</w:t>
      </w:r>
      <w:r w:rsidRPr="00D812FC">
        <w:rPr>
          <w:lang w:val="sr-Cyrl-RS"/>
        </w:rPr>
        <w:t>;Р</w:t>
      </w:r>
      <w:r w:rsidRPr="00D812FC">
        <w:t xml:space="preserve">уководи и координира свим </w:t>
      </w:r>
      <w:r w:rsidRPr="00D812FC">
        <w:rPr>
          <w:lang w:val="sr-Cyrl-CS"/>
        </w:rPr>
        <w:t xml:space="preserve">пословима </w:t>
      </w:r>
      <w:r w:rsidRPr="00D812FC">
        <w:t xml:space="preserve"> у одељењу</w:t>
      </w:r>
      <w:r w:rsidRPr="00D812FC">
        <w:rPr>
          <w:lang w:val="sr-Cyrl-RS"/>
        </w:rPr>
        <w:t>;О</w:t>
      </w:r>
      <w:r w:rsidRPr="00D812FC">
        <w:t>рганизује и одговара за ажурност рок извршења радних обавеза и тачност послова одељења</w:t>
      </w:r>
      <w:r w:rsidRPr="00D812FC">
        <w:rPr>
          <w:lang w:val="sr-Cyrl-RS"/>
        </w:rPr>
        <w:t>; О</w:t>
      </w:r>
      <w:r w:rsidRPr="00D812FC">
        <w:t>дговара за тајност података из домена рада одељења</w:t>
      </w:r>
      <w:r w:rsidRPr="00D812FC">
        <w:rPr>
          <w:lang w:val="sr-Cyrl-RS"/>
        </w:rPr>
        <w:t>; П</w:t>
      </w:r>
      <w:r w:rsidRPr="00D812FC">
        <w:t>рати расписане јавне огласе услуга и радова (тендере)</w:t>
      </w:r>
      <w:r w:rsidRPr="00D812FC">
        <w:rPr>
          <w:lang w:val="sr-Cyrl-RS"/>
        </w:rPr>
        <w:t>; У</w:t>
      </w:r>
      <w:r w:rsidRPr="00D812FC">
        <w:t>чествује у изради подобности предузећа према инвеститорима</w:t>
      </w:r>
      <w:r w:rsidRPr="00D812FC">
        <w:rPr>
          <w:lang w:val="sr-Cyrl-RS"/>
        </w:rPr>
        <w:t xml:space="preserve">; </w:t>
      </w:r>
      <w:r w:rsidRPr="00D812FC">
        <w:t>учествује у изради предмера радова на основу пројектне документације</w:t>
      </w:r>
      <w:r w:rsidRPr="00D812FC">
        <w:rPr>
          <w:lang w:val="sr-Cyrl-RS"/>
        </w:rPr>
        <w:t>; У</w:t>
      </w:r>
      <w:r w:rsidRPr="00D812FC">
        <w:t>чествује у изради анализе цена предвиђене предмером или накнадним радом</w:t>
      </w:r>
      <w:r w:rsidRPr="00D812FC">
        <w:rPr>
          <w:lang w:val="sr-Cyrl-RS"/>
        </w:rPr>
        <w:t>; У</w:t>
      </w:r>
      <w:r w:rsidRPr="00D812FC">
        <w:t>чествује у изради лицитационих елабората</w:t>
      </w:r>
      <w:r w:rsidRPr="00D812FC">
        <w:rPr>
          <w:lang w:val="sr-Cyrl-RS"/>
        </w:rPr>
        <w:t>; У</w:t>
      </w:r>
      <w:r w:rsidRPr="00D812FC">
        <w:t>чествује у обради података за уговоре</w:t>
      </w:r>
      <w:r w:rsidRPr="00D812FC">
        <w:rPr>
          <w:lang w:val="sr-Cyrl-RS"/>
        </w:rPr>
        <w:t>; У</w:t>
      </w:r>
      <w:r w:rsidRPr="00D812FC">
        <w:t>чествује у изради ценовника (радне снаге, материјала и механизације)</w:t>
      </w:r>
      <w:r w:rsidRPr="00D812FC">
        <w:rPr>
          <w:lang w:val="sr-Cyrl-RS"/>
        </w:rPr>
        <w:t>; У</w:t>
      </w:r>
      <w:r w:rsidRPr="00D812FC">
        <w:t>чествује у изради програма одржавања објеката путне привреде</w:t>
      </w:r>
      <w:r w:rsidRPr="00D812FC">
        <w:rPr>
          <w:lang w:val="sr-Cyrl-RS"/>
        </w:rPr>
        <w:t>; У</w:t>
      </w:r>
      <w:r w:rsidRPr="00D812FC">
        <w:t>чествује у дефинисању услова за израду елемената понуде подизвођача</w:t>
      </w:r>
      <w:r w:rsidRPr="00D812FC">
        <w:rPr>
          <w:lang w:val="sr-Cyrl-RS"/>
        </w:rPr>
        <w:t>;У</w:t>
      </w:r>
      <w:r w:rsidRPr="00D812FC">
        <w:t>чествује у прикупљању понуда подизвођача</w:t>
      </w:r>
      <w:r w:rsidRPr="00D812FC">
        <w:rPr>
          <w:lang w:val="sr-Cyrl-RS"/>
        </w:rPr>
        <w:t>; У</w:t>
      </w:r>
      <w:r w:rsidRPr="00D812FC">
        <w:t>чествује у контроли елемената понуда подизвођача</w:t>
      </w:r>
    </w:p>
    <w:p w:rsidR="004B54E3" w:rsidRPr="00D812FC" w:rsidRDefault="004B54E3" w:rsidP="00D675B1">
      <w:pPr>
        <w:pStyle w:val="ListParagraph"/>
        <w:widowControl/>
        <w:numPr>
          <w:ilvl w:val="0"/>
          <w:numId w:val="40"/>
        </w:numPr>
        <w:ind w:left="360"/>
        <w:jc w:val="both"/>
      </w:pPr>
      <w:r w:rsidRPr="00D812FC">
        <w:t>учествује у отварању понуда и тендера</w:t>
      </w:r>
      <w:r w:rsidRPr="00D812FC">
        <w:rPr>
          <w:lang w:val="sr-Cyrl-RS"/>
        </w:rPr>
        <w:t>; У</w:t>
      </w:r>
      <w:r w:rsidRPr="00D812FC">
        <w:t>чествује и изради уговора са инвеститорима и подизвођачима</w:t>
      </w:r>
      <w:r w:rsidRPr="00D812FC">
        <w:rPr>
          <w:lang w:val="sr-Cyrl-RS"/>
        </w:rPr>
        <w:t>; У</w:t>
      </w:r>
      <w:r w:rsidRPr="00D812FC">
        <w:t>чествује у изради правилника о шифрирању документације</w:t>
      </w:r>
      <w:r w:rsidRPr="00D812FC">
        <w:rPr>
          <w:lang w:val="sr-Cyrl-RS"/>
        </w:rPr>
        <w:t>; К</w:t>
      </w:r>
      <w:r w:rsidRPr="00D812FC">
        <w:t>оординира рад са осталим службама и одељењима у предузећу</w:t>
      </w:r>
    </w:p>
    <w:p w:rsidR="004B54E3" w:rsidRPr="00D812FC" w:rsidRDefault="004B54E3" w:rsidP="00D675B1">
      <w:pPr>
        <w:pStyle w:val="ListParagraph"/>
        <w:widowControl/>
        <w:numPr>
          <w:ilvl w:val="0"/>
          <w:numId w:val="40"/>
        </w:numPr>
        <w:ind w:left="360"/>
        <w:jc w:val="both"/>
        <w:rPr>
          <w:lang w:val="sr-Cyrl-RS"/>
        </w:rPr>
      </w:pPr>
      <w:r w:rsidRPr="00D812FC">
        <w:t>врши истраживање тржишта за предмете јавних набавки који се односе на рад одељења  и утврђује техничке спецификације за исте</w:t>
      </w:r>
      <w:r w:rsidRPr="00D812FC">
        <w:rPr>
          <w:lang w:val="sr-Cyrl-RS"/>
        </w:rPr>
        <w:t>; Б</w:t>
      </w:r>
      <w:r w:rsidRPr="00D812FC">
        <w:t>рине се о тајности свих докумената и чува их као пословну тајну</w:t>
      </w:r>
      <w:r w:rsidRPr="00D812FC">
        <w:rPr>
          <w:lang w:val="sr-Cyrl-RS"/>
        </w:rPr>
        <w:t>; В</w:t>
      </w:r>
      <w:r w:rsidRPr="00D812FC">
        <w:t>оди  рачуна  да  се  на  основу  оверених  грађевинских  књига  изврши  фактурисање  и достави ситуација купцима и инвеститорима на оверу и наплату</w:t>
      </w:r>
      <w:r w:rsidRPr="00D812FC">
        <w:rPr>
          <w:lang w:val="sr-Cyrl-RS"/>
        </w:rPr>
        <w:t>; Учествује у креирању  Е-рачуна и ситуација</w:t>
      </w:r>
      <w:r w:rsidRPr="00D812FC">
        <w:rPr>
          <w:lang w:val="sr-Latn-RS"/>
        </w:rPr>
        <w:t xml:space="preserve"> </w:t>
      </w:r>
      <w:r w:rsidRPr="00D812FC">
        <w:rPr>
          <w:lang w:val="sr-Cyrl-RS"/>
        </w:rPr>
        <w:t>и процесуирању на ЦЕФ; У</w:t>
      </w:r>
      <w:r w:rsidRPr="00D812FC">
        <w:t xml:space="preserve">чествује у изради плана </w:t>
      </w:r>
      <w:r w:rsidRPr="00D812FC">
        <w:rPr>
          <w:bCs/>
          <w:spacing w:val="1"/>
          <w:lang w:val="sr-Cyrl-RS"/>
        </w:rPr>
        <w:t>одржавања путева у зимским условима</w:t>
      </w:r>
      <w:r w:rsidRPr="00D812FC">
        <w:rPr>
          <w:bCs/>
          <w:spacing w:val="1"/>
        </w:rPr>
        <w:t>,</w:t>
      </w:r>
      <w:r w:rsidRPr="00D812FC">
        <w:rPr>
          <w:bCs/>
          <w:spacing w:val="1"/>
          <w:lang w:val="sr-Cyrl-RS"/>
        </w:rPr>
        <w:t>; В</w:t>
      </w:r>
      <w:r w:rsidRPr="00D812FC">
        <w:t>рши послове јавних овлашћења у надлежности предузећа – издаје услове за пројектовање и полагање инсталација и водова у појасу јавних градских површина</w:t>
      </w:r>
      <w:r w:rsidRPr="00D812FC">
        <w:rPr>
          <w:lang w:val="sr-Cyrl-RS"/>
        </w:rPr>
        <w:t>; И</w:t>
      </w:r>
      <w:r w:rsidRPr="00D812FC">
        <w:t>здаје услове и сагласности за изградњу односно реконструкцију јавних градских саобраћајних површина и прикључење нових саобраћајница на постојеће коловозе</w:t>
      </w:r>
      <w:r w:rsidRPr="00D812FC">
        <w:rPr>
          <w:lang w:val="sr-Cyrl-RS"/>
        </w:rPr>
        <w:t>; Н</w:t>
      </w:r>
      <w:r w:rsidRPr="00D812FC">
        <w:t>осилац је израде пројектно-техничке документације за потребе извођења радова периодичног- појачаног одржавања јавних градских површина и техничких решења извођачких пројеката  за радове осталих инвеститора</w:t>
      </w:r>
      <w:r w:rsidRPr="00D812FC">
        <w:rPr>
          <w:lang w:val="sr-Cyrl-RS"/>
        </w:rPr>
        <w:t>; Н</w:t>
      </w:r>
      <w:r w:rsidRPr="00D812FC">
        <w:t xml:space="preserve">осилац је израде техничке документације према захтевима инвеститора, у складу са Законом о планирању и </w:t>
      </w:r>
      <w:r w:rsidRPr="00D812FC">
        <w:lastRenderedPageBreak/>
        <w:t>изградњи</w:t>
      </w:r>
      <w:r w:rsidRPr="00D812FC">
        <w:rPr>
          <w:lang w:val="sr-Cyrl-RS"/>
        </w:rPr>
        <w:t>; Н</w:t>
      </w:r>
      <w:r w:rsidRPr="00D812FC">
        <w:t>осилац је израде пројекта изведеног стања објеката инвестиционе изградње</w:t>
      </w:r>
      <w:r w:rsidRPr="00D812FC">
        <w:rPr>
          <w:lang w:val="sr-Cyrl-RS"/>
        </w:rPr>
        <w:t>; С</w:t>
      </w:r>
      <w:r w:rsidRPr="00D812FC">
        <w:t xml:space="preserve">арађује са надлежним институцијама - Градском управом за саобраћај и путеве и </w:t>
      </w:r>
      <w:r w:rsidRPr="00D812FC">
        <w:rPr>
          <w:lang w:val="sr-Cyrl-RS"/>
        </w:rPr>
        <w:t xml:space="preserve">Градском управом за гарђевинско земљиште и инвестиције; </w:t>
      </w:r>
      <w:r w:rsidRPr="00D812FC">
        <w:t>учествује у ажурирању Катастра саобраћајница достављањем података из техничке документације</w:t>
      </w:r>
      <w:r w:rsidRPr="00D812FC">
        <w:rPr>
          <w:lang w:val="sr-Cyrl-RS"/>
        </w:rPr>
        <w:t>; В</w:t>
      </w:r>
      <w:r w:rsidRPr="00D812FC">
        <w:t>оди рачуна о одлагању и чувању техничке документације одељења</w:t>
      </w:r>
      <w:r w:rsidRPr="00D812FC">
        <w:rPr>
          <w:lang w:val="sr-Cyrl-RS"/>
        </w:rPr>
        <w:t>;В</w:t>
      </w:r>
      <w:r w:rsidRPr="00D812FC">
        <w:rPr>
          <w:bCs/>
        </w:rPr>
        <w:t>оди рачуна о примени прописа и стандарда који се односе на заштиту животне средине</w:t>
      </w:r>
      <w:r w:rsidRPr="00D812FC">
        <w:rPr>
          <w:bCs/>
          <w:lang w:val="sr-Cyrl-RS"/>
        </w:rPr>
        <w:t>; В</w:t>
      </w:r>
      <w:r w:rsidRPr="00D812FC">
        <w:rPr>
          <w:bCs/>
        </w:rPr>
        <w:t>оди рачуна о примени прописа и стандарда који се односе на безбедност и здравље на раду</w:t>
      </w:r>
      <w:r w:rsidRPr="00D812FC">
        <w:rPr>
          <w:bCs/>
          <w:lang w:val="sr-Cyrl-RS"/>
        </w:rPr>
        <w:t>; В</w:t>
      </w:r>
      <w:r w:rsidRPr="00D812FC">
        <w:t>оди рачуна о примени прописа и стандарда који се односе на квалитет</w:t>
      </w:r>
      <w:r w:rsidRPr="00D812FC">
        <w:rPr>
          <w:lang w:val="sr-Cyrl-RS"/>
        </w:rPr>
        <w:t>; У</w:t>
      </w:r>
      <w:r w:rsidRPr="00D812FC">
        <w:rPr>
          <w:bCs/>
          <w:spacing w:val="1"/>
        </w:rPr>
        <w:t xml:space="preserve">чествује у припреми и раду </w:t>
      </w:r>
      <w:r w:rsidRPr="00D812FC">
        <w:rPr>
          <w:bCs/>
          <w:spacing w:val="1"/>
          <w:lang w:val="sr-Cyrl-RS"/>
        </w:rPr>
        <w:t>одржавања путева у зимским условима</w:t>
      </w:r>
      <w:r w:rsidRPr="00D812FC">
        <w:rPr>
          <w:bCs/>
          <w:spacing w:val="1"/>
        </w:rPr>
        <w:t>,</w:t>
      </w:r>
      <w:r w:rsidRPr="00D812FC">
        <w:rPr>
          <w:bCs/>
          <w:spacing w:val="1"/>
          <w:lang w:val="sr-Cyrl-RS"/>
        </w:rPr>
        <w:t>; З</w:t>
      </w:r>
      <w:r w:rsidRPr="00D812FC">
        <w:t>а</w:t>
      </w:r>
      <w:r w:rsidRPr="00D812FC">
        <w:rPr>
          <w:lang w:val="sr-Cyrl-RS"/>
        </w:rPr>
        <w:t xml:space="preserve"> </w:t>
      </w:r>
      <w:r w:rsidRPr="00D812FC">
        <w:t>свој</w:t>
      </w:r>
      <w:r w:rsidRPr="00D812FC">
        <w:rPr>
          <w:lang w:val="sr-Cyrl-RS"/>
        </w:rPr>
        <w:t xml:space="preserve"> </w:t>
      </w:r>
      <w:r w:rsidRPr="00D812FC">
        <w:t>рад</w:t>
      </w:r>
      <w:r w:rsidRPr="00D812FC">
        <w:rPr>
          <w:lang w:val="sr-Cyrl-RS"/>
        </w:rPr>
        <w:t xml:space="preserve"> </w:t>
      </w:r>
      <w:r w:rsidRPr="00D812FC">
        <w:t>непосредно</w:t>
      </w:r>
      <w:r w:rsidRPr="00D812FC">
        <w:rPr>
          <w:lang w:val="sr-Cyrl-RS"/>
        </w:rPr>
        <w:t xml:space="preserve"> </w:t>
      </w:r>
      <w:r w:rsidRPr="00D812FC">
        <w:t>је</w:t>
      </w:r>
      <w:r w:rsidRPr="00D812FC">
        <w:rPr>
          <w:lang w:val="sr-Cyrl-RS"/>
        </w:rPr>
        <w:t xml:space="preserve"> </w:t>
      </w:r>
      <w:r w:rsidRPr="00D812FC">
        <w:t>одговоран</w:t>
      </w:r>
      <w:r w:rsidRPr="00D812FC">
        <w:rPr>
          <w:lang w:val="sr-Cyrl-RS"/>
        </w:rPr>
        <w:t xml:space="preserve"> </w:t>
      </w:r>
      <w:r w:rsidRPr="00D812FC">
        <w:t>руководиоцу службе и њему надређеним</w:t>
      </w:r>
      <w:r w:rsidRPr="00D812FC">
        <w:rPr>
          <w:lang w:val="sr-Cyrl-RS"/>
        </w:rPr>
        <w:t>.</w:t>
      </w: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DF3C32" w:rsidRPr="00D812FC" w:rsidRDefault="00DF3C32" w:rsidP="004B54E3">
      <w:pPr>
        <w:jc w:val="both"/>
        <w:rPr>
          <w:smallCaps/>
          <w:lang w:val="sr-Latn-CS"/>
        </w:rPr>
      </w:pPr>
    </w:p>
    <w:p w:rsidR="004B54E3" w:rsidRPr="00D812FC" w:rsidRDefault="004B54E3" w:rsidP="004B54E3">
      <w:pPr>
        <w:jc w:val="both"/>
        <w:rPr>
          <w:b/>
          <w:lang w:val="sr-Latn-CS"/>
        </w:rPr>
      </w:pPr>
      <w:r w:rsidRPr="00D812FC">
        <w:rPr>
          <w:smallCaps/>
          <w:lang w:val="sr-Latn-CS"/>
        </w:rPr>
        <w:lastRenderedPageBreak/>
        <w:t>OРГАНИЗАЦИОНА ЦЕЛИНА</w:t>
      </w:r>
    </w:p>
    <w:p w:rsidR="004B54E3" w:rsidRPr="00D812FC" w:rsidRDefault="004B54E3" w:rsidP="004B54E3">
      <w:pPr>
        <w:tabs>
          <w:tab w:val="left" w:pos="1440"/>
        </w:tabs>
        <w:jc w:val="both"/>
        <w:rPr>
          <w:lang w:val="sr-Latn-CS"/>
        </w:rPr>
      </w:pPr>
      <w:r w:rsidRPr="00D812FC">
        <w:rPr>
          <w:lang w:val="sr-Latn-CS"/>
        </w:rPr>
        <w:t xml:space="preserve">Сектор за техничке послове </w:t>
      </w:r>
    </w:p>
    <w:p w:rsidR="004B54E3" w:rsidRPr="00D812FC" w:rsidRDefault="004B54E3" w:rsidP="004B54E3">
      <w:pPr>
        <w:jc w:val="both"/>
        <w:rPr>
          <w:lang w:val="sr-Cyrl-RS"/>
        </w:rPr>
      </w:pPr>
      <w:r w:rsidRPr="00D812FC">
        <w:rPr>
          <w:lang w:val="sr-Latn-CS"/>
        </w:rPr>
        <w:t xml:space="preserve">Служба </w:t>
      </w:r>
      <w:r w:rsidRPr="00D812FC">
        <w:rPr>
          <w:lang w:val="sr-Cyrl-RS"/>
        </w:rPr>
        <w:t xml:space="preserve">путне привреде </w:t>
      </w:r>
    </w:p>
    <w:p w:rsidR="004B54E3" w:rsidRPr="00D812FC" w:rsidRDefault="004B54E3" w:rsidP="004B54E3">
      <w:pPr>
        <w:jc w:val="both"/>
        <w:rPr>
          <w:lang w:val="sr-Cyrl-RS"/>
        </w:rPr>
      </w:pPr>
      <w:r w:rsidRPr="00D812FC">
        <w:rPr>
          <w:lang w:val="sr-Cyrl-RS"/>
        </w:rPr>
        <w:t>Одељење техничке припреме и</w:t>
      </w:r>
    </w:p>
    <w:p w:rsidR="004B54E3" w:rsidRPr="00D812FC" w:rsidRDefault="008D071D" w:rsidP="004B54E3">
      <w:pPr>
        <w:jc w:val="both"/>
        <w:rPr>
          <w:smallCaps/>
          <w:lang w:val="sr-Cyrl-RS"/>
        </w:rPr>
      </w:pPr>
      <w:r w:rsidRPr="00D812FC">
        <w:rPr>
          <w:lang w:val="sr-Cyrl-RS"/>
        </w:rPr>
        <w:t>з</w:t>
      </w:r>
      <w:r w:rsidR="004B54E3" w:rsidRPr="00D812FC">
        <w:rPr>
          <w:lang w:val="sr-Cyrl-RS"/>
        </w:rPr>
        <w:t>аштите путева</w:t>
      </w:r>
    </w:p>
    <w:p w:rsidR="004B54E3" w:rsidRPr="00D812FC" w:rsidRDefault="00A7502A" w:rsidP="00A7502A">
      <w:pPr>
        <w:pStyle w:val="Heading4"/>
        <w:rPr>
          <w:b/>
          <w:sz w:val="24"/>
          <w:szCs w:val="24"/>
          <w:lang w:val="sr-Cyrl-RS"/>
        </w:rPr>
      </w:pPr>
      <w:bookmarkStart w:id="286" w:name="_Toc221105909"/>
      <w:r w:rsidRPr="00D812FC">
        <w:rPr>
          <w:b/>
          <w:sz w:val="24"/>
          <w:szCs w:val="24"/>
          <w:lang w:val="sr-Cyrl-RS"/>
        </w:rPr>
        <w:t>Одговорни</w:t>
      </w:r>
      <w:r w:rsidR="004B54E3" w:rsidRPr="00D812FC">
        <w:rPr>
          <w:b/>
          <w:sz w:val="24"/>
          <w:szCs w:val="24"/>
          <w:lang w:val="sr-Cyrl-RS"/>
        </w:rPr>
        <w:t xml:space="preserve"> </w:t>
      </w:r>
      <w:r w:rsidRPr="00D812FC">
        <w:rPr>
          <w:b/>
          <w:sz w:val="24"/>
          <w:szCs w:val="24"/>
          <w:lang w:val="sr-Cyrl-RS"/>
        </w:rPr>
        <w:t>пројектант</w:t>
      </w:r>
      <w:bookmarkEnd w:id="286"/>
    </w:p>
    <w:p w:rsidR="004B54E3" w:rsidRPr="00D812FC" w:rsidRDefault="004B54E3" w:rsidP="004B54E3">
      <w:pPr>
        <w:tabs>
          <w:tab w:val="left" w:pos="1440"/>
        </w:tabs>
        <w:jc w:val="both"/>
        <w:rPr>
          <w:b/>
          <w:bCs/>
        </w:rPr>
      </w:pPr>
      <w:r w:rsidRPr="00D812FC">
        <w:rPr>
          <w:b/>
          <w:bCs/>
          <w:caps/>
        </w:rPr>
        <w:t>ПОТРЕБНА КВАЛИФИКАЦИЈА:</w:t>
      </w:r>
    </w:p>
    <w:p w:rsidR="004B54E3" w:rsidRPr="00D812FC" w:rsidRDefault="004B54E3" w:rsidP="004B54E3">
      <w:pPr>
        <w:tabs>
          <w:tab w:val="left" w:pos="1440"/>
        </w:tabs>
        <w:jc w:val="both"/>
      </w:pPr>
      <w:r w:rsidRPr="00D812FC">
        <w:t>ВСС VII -1, грађевинске струке</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lang w:val="sr-Cyrl-RS"/>
        </w:rPr>
      </w:pPr>
      <w:r w:rsidRPr="00D812FC">
        <w:rPr>
          <w:b/>
          <w:bCs/>
          <w:caps/>
        </w:rPr>
        <w:t>ПОСЕБНА ЗНАЊА, СПОСОБНОСТИ И УСЛО</w:t>
      </w:r>
      <w:r w:rsidR="006724F5" w:rsidRPr="00D812FC">
        <w:rPr>
          <w:b/>
          <w:bCs/>
          <w:caps/>
          <w:lang w:val="sr-Cyrl-RS"/>
        </w:rPr>
        <w:t>ВИ</w:t>
      </w:r>
    </w:p>
    <w:p w:rsidR="004B54E3" w:rsidRPr="00D812FC" w:rsidRDefault="004B54E3" w:rsidP="00D675B1">
      <w:pPr>
        <w:pStyle w:val="ListParagraph"/>
        <w:numPr>
          <w:ilvl w:val="0"/>
          <w:numId w:val="6"/>
        </w:numPr>
        <w:suppressAutoHyphens/>
        <w:contextualSpacing w:val="0"/>
        <w:jc w:val="both"/>
      </w:pPr>
      <w:r w:rsidRPr="00D812FC">
        <w:t>рад на рачунару</w:t>
      </w:r>
    </w:p>
    <w:p w:rsidR="004B54E3" w:rsidRPr="00D812FC" w:rsidRDefault="004B54E3" w:rsidP="00D675B1">
      <w:pPr>
        <w:pStyle w:val="ListParagraph"/>
        <w:numPr>
          <w:ilvl w:val="0"/>
          <w:numId w:val="6"/>
        </w:numPr>
        <w:suppressAutoHyphens/>
        <w:contextualSpacing w:val="0"/>
        <w:jc w:val="both"/>
      </w:pPr>
      <w:r w:rsidRPr="00D812FC">
        <w:t>поседовање возачке дозволе Б категорије</w:t>
      </w:r>
    </w:p>
    <w:p w:rsidR="004B54E3" w:rsidRPr="00D812FC" w:rsidRDefault="004B54E3" w:rsidP="00D675B1">
      <w:pPr>
        <w:pStyle w:val="ListParagraph"/>
        <w:numPr>
          <w:ilvl w:val="0"/>
          <w:numId w:val="6"/>
        </w:numPr>
        <w:suppressAutoHyphens/>
        <w:contextualSpacing w:val="0"/>
        <w:jc w:val="both"/>
      </w:pPr>
      <w:r w:rsidRPr="00D812FC">
        <w:t xml:space="preserve">коришћење програма за пројектовање (AUTO CAD) </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ОСНОВНИ ЗАДАЦИ:</w:t>
      </w:r>
    </w:p>
    <w:p w:rsidR="004B54E3" w:rsidRPr="00D812FC" w:rsidRDefault="004B54E3" w:rsidP="004B54E3">
      <w:pPr>
        <w:ind w:left="360"/>
        <w:jc w:val="both"/>
      </w:pPr>
    </w:p>
    <w:p w:rsidR="004B54E3" w:rsidRPr="00D812FC" w:rsidRDefault="004B54E3" w:rsidP="00D675B1">
      <w:pPr>
        <w:pStyle w:val="ListParagraph"/>
        <w:numPr>
          <w:ilvl w:val="0"/>
          <w:numId w:val="41"/>
        </w:numPr>
        <w:suppressAutoHyphens/>
        <w:ind w:left="270"/>
        <w:contextualSpacing w:val="0"/>
        <w:jc w:val="both"/>
        <w:rPr>
          <w:smallCaps/>
          <w:lang w:val="sr-Cyrl-RS"/>
        </w:rPr>
      </w:pPr>
      <w:r w:rsidRPr="00D812FC">
        <w:t xml:space="preserve">прима радне задатке од шефа одељења </w:t>
      </w:r>
      <w:r w:rsidRPr="00D812FC">
        <w:rPr>
          <w:lang w:val="sr-Cyrl-CS"/>
        </w:rPr>
        <w:t xml:space="preserve">техничке припреме и заштите путева </w:t>
      </w:r>
      <w:r w:rsidRPr="00D812FC">
        <w:t>и њему надређених</w:t>
      </w:r>
      <w:r w:rsidRPr="00D812FC">
        <w:rPr>
          <w:lang w:val="sr-Cyrl-RS"/>
        </w:rPr>
        <w:t>; У</w:t>
      </w:r>
      <w:r w:rsidRPr="00D812FC">
        <w:t>чествује у снимању постојећег стања саобраћајница предвиђених за интервенције по годишњем програму одржавања објеката путне привреде,</w:t>
      </w:r>
      <w:r w:rsidRPr="00D812FC">
        <w:rPr>
          <w:lang w:val="sr-Cyrl-RS"/>
        </w:rPr>
        <w:t>;У</w:t>
      </w:r>
      <w:r w:rsidRPr="00D812FC">
        <w:t>чествује у снимању постојећег стања на терену, по захтевима осталих инвеститора (трећа лица)</w:t>
      </w:r>
      <w:r w:rsidRPr="00D812FC">
        <w:rPr>
          <w:lang w:val="sr-Cyrl-RS"/>
        </w:rPr>
        <w:t>; И</w:t>
      </w:r>
      <w:r w:rsidRPr="00D812FC">
        <w:t xml:space="preserve">зрада </w:t>
      </w:r>
      <w:r w:rsidRPr="00D812FC">
        <w:rPr>
          <w:lang w:val="sr-Cyrl-RS"/>
        </w:rPr>
        <w:t>пројеката техничке регулације саобраћаја за потребе Инвеститора (</w:t>
      </w:r>
      <w:r w:rsidRPr="00D812FC">
        <w:rPr>
          <w:lang w:val="sr-Latn-RS"/>
        </w:rPr>
        <w:t xml:space="preserve">III </w:t>
      </w:r>
      <w:r w:rsidRPr="00D812FC">
        <w:rPr>
          <w:lang w:val="sr-Cyrl-RS"/>
        </w:rPr>
        <w:t>лица); И</w:t>
      </w:r>
      <w:r w:rsidRPr="00D812FC">
        <w:t>зрада техничких решења постављања потребне радне-привремене саобраћајне сигнализације за време извођења одређених грађевинских радова</w:t>
      </w:r>
      <w:r w:rsidRPr="00D812FC">
        <w:rPr>
          <w:lang w:val="sr-Cyrl-RS"/>
        </w:rPr>
        <w:t>; К</w:t>
      </w:r>
      <w:r w:rsidRPr="00D812FC">
        <w:t>оординација</w:t>
      </w:r>
      <w:r w:rsidRPr="00D812FC">
        <w:rPr>
          <w:lang w:val="sr-Cyrl-CS"/>
        </w:rPr>
        <w:t>-</w:t>
      </w:r>
      <w:r w:rsidRPr="00D812FC">
        <w:t xml:space="preserve">усаглашавање привремене измене режима саобраћаја, са корисницима ЈГСП, и службама МУП, Управа за саобраћај града Новог Сада, Надзорна служба </w:t>
      </w:r>
      <w:r w:rsidRPr="00D812FC">
        <w:rPr>
          <w:lang w:val="sr-Cyrl-RS"/>
        </w:rPr>
        <w:t>Градска управа за грађевинско земљиштеи инвестиције; П</w:t>
      </w:r>
      <w:r w:rsidRPr="00D812FC">
        <w:t>рибављање одобрења и сагласности за привремене измене режима саобраћаја за време извођења радова ЈКП "Пут"</w:t>
      </w:r>
      <w:r w:rsidRPr="00D812FC">
        <w:rPr>
          <w:lang w:val="sr-Cyrl-RS"/>
        </w:rPr>
        <w:t>; П</w:t>
      </w:r>
      <w:r w:rsidRPr="00D812FC">
        <w:t>ерманентно прати важећу правну регулативу из области безбедности саобраћаја</w:t>
      </w:r>
      <w:r w:rsidRPr="00D812FC">
        <w:rPr>
          <w:lang w:val="sr-Cyrl-RS"/>
        </w:rPr>
        <w:t>; В</w:t>
      </w:r>
      <w:r w:rsidRPr="00D812FC">
        <w:t>рши  послове  јавних  овлашћења  у  надлежности  предузећа  –  издаје  услове  за  пројектовање  и полагање инсталација и водова у појасу јавних градских површина</w:t>
      </w:r>
      <w:r w:rsidRPr="00D812FC">
        <w:rPr>
          <w:lang w:val="sr-Cyrl-RS"/>
        </w:rPr>
        <w:t>; И</w:t>
      </w:r>
      <w:r w:rsidRPr="00D812FC">
        <w:t>здаје  услове  и  сагласности  за  изградњу  односно  реконструкцију  јавних  градских  саобраћајних површина и прикључење нових саобраћајница на постојеће коловозе</w:t>
      </w:r>
      <w:r w:rsidRPr="00D812FC">
        <w:rPr>
          <w:lang w:val="sr-Cyrl-RS"/>
        </w:rPr>
        <w:t>;У</w:t>
      </w:r>
      <w:r w:rsidRPr="00D812FC">
        <w:t>чествује  у  изради  пројектно-техничке  документације  за  потребе  извођења  радова  периодичног-појачаног  одржавања  јавних  градских  површина  и  техничких  решења,  извођачких  пројеката  за радове осталих инвеститора</w:t>
      </w:r>
      <w:r w:rsidRPr="00D812FC">
        <w:rPr>
          <w:lang w:val="sr-Cyrl-RS"/>
        </w:rPr>
        <w:t xml:space="preserve">; </w:t>
      </w:r>
      <w:r w:rsidRPr="00D812FC">
        <w:t>обрада техничке документације према захтевима инвеститора у складу са Законом о планирању и изградњи</w:t>
      </w:r>
      <w:r w:rsidRPr="00D812FC">
        <w:rPr>
          <w:lang w:val="sr-Cyrl-RS"/>
        </w:rPr>
        <w:t>; У</w:t>
      </w:r>
      <w:r w:rsidRPr="00D812FC">
        <w:t>чествује у састављању предмера потребних радова на основу снимљеног стања и пројектованог решења за формирање понуда осталим инвеститорима</w:t>
      </w:r>
      <w:r w:rsidRPr="00D812FC">
        <w:rPr>
          <w:lang w:val="sr-Cyrl-RS"/>
        </w:rPr>
        <w:t>; У</w:t>
      </w:r>
      <w:r w:rsidRPr="00D812FC">
        <w:t>чествује у прибављању позитивне техничке котроле на израђењу техничке документације</w:t>
      </w:r>
      <w:r w:rsidRPr="00D812FC">
        <w:rPr>
          <w:lang w:val="sr-Cyrl-RS"/>
        </w:rPr>
        <w:t>; У</w:t>
      </w:r>
      <w:r w:rsidRPr="00D812FC">
        <w:rPr>
          <w:lang w:val="sr-Cyrl-CS"/>
        </w:rPr>
        <w:t xml:space="preserve">чествује у припреми и изради техничке документације за </w:t>
      </w:r>
      <w:r w:rsidRPr="00D812FC">
        <w:t>израда техничких решења привремених измена режима саобраћаја</w:t>
      </w:r>
      <w:r w:rsidRPr="00D812FC">
        <w:rPr>
          <w:lang w:val="sr-Cyrl-RS"/>
        </w:rPr>
        <w:t>; У</w:t>
      </w:r>
      <w:r w:rsidRPr="00D812FC">
        <w:rPr>
          <w:lang w:val="sr-Cyrl-CS"/>
        </w:rPr>
        <w:t xml:space="preserve">чествује у </w:t>
      </w:r>
      <w:r w:rsidRPr="00D812FC">
        <w:t>израда техничких решења постављања потребне радне-привремене саобраћајне сигнализације за време извођења одређених</w:t>
      </w:r>
      <w:r w:rsidRPr="00D812FC">
        <w:rPr>
          <w:lang w:val="sr-Cyrl-RS"/>
        </w:rPr>
        <w:t xml:space="preserve">  </w:t>
      </w:r>
      <w:r w:rsidRPr="00D812FC">
        <w:t>грађевинских радова</w:t>
      </w:r>
      <w:r w:rsidRPr="00D812FC">
        <w:rPr>
          <w:lang w:val="sr-Cyrl-RS"/>
        </w:rPr>
        <w:t>; У</w:t>
      </w:r>
      <w:r w:rsidRPr="00D812FC">
        <w:t>чествује у изради пројекта изведеног стања објеката инвестиционе изградње,</w:t>
      </w:r>
      <w:r w:rsidRPr="00D812FC">
        <w:rPr>
          <w:lang w:val="sr-Cyrl-RS"/>
        </w:rPr>
        <w:t>; У</w:t>
      </w:r>
      <w:r w:rsidRPr="00D812FC">
        <w:t>чествује у ажурирању Катастра саобраћајница достављањем података из техничке документације</w:t>
      </w:r>
      <w:r w:rsidRPr="00D812FC">
        <w:rPr>
          <w:lang w:val="sr-Cyrl-RS"/>
        </w:rPr>
        <w:t>; У</w:t>
      </w:r>
      <w:r w:rsidRPr="00D812FC">
        <w:t>чествује у изради скица раскопаних јавних површина и описа радова за сложеније захвате,</w:t>
      </w:r>
      <w:r w:rsidRPr="00D812FC">
        <w:rPr>
          <w:lang w:val="sr-Cyrl-RS"/>
        </w:rPr>
        <w:t>;У</w:t>
      </w:r>
      <w:r w:rsidRPr="00D812FC">
        <w:t xml:space="preserve">чествује у изради месечних оперативних планова заменик је члана пројектног тима за: систем управљања квалитетом према стандардима ISO 9001:2015, систем управљања заштитом животне средине према стандарду ISO 14001:2015, систем </w:t>
      </w:r>
      <w:r w:rsidRPr="00D812FC">
        <w:lastRenderedPageBreak/>
        <w:t>управљања заштитом здравља и безбедношћу на раду према ISO 45001: 2018</w:t>
      </w:r>
      <w:r w:rsidRPr="00D812FC">
        <w:rPr>
          <w:lang w:val="sr-Cyrl-RS"/>
        </w:rPr>
        <w:t>;О</w:t>
      </w:r>
      <w:r w:rsidRPr="00D812FC">
        <w:t>дговора за тачност и ваљаност свога рада</w:t>
      </w:r>
      <w:r w:rsidRPr="00D812FC">
        <w:rPr>
          <w:lang w:val="sr-Cyrl-RS"/>
        </w:rPr>
        <w:t>; Б</w:t>
      </w:r>
      <w:r w:rsidRPr="00D812FC">
        <w:t>рине се о тајности свих докумената и чува их као пословну тајну</w:t>
      </w:r>
      <w:r w:rsidRPr="00D812FC">
        <w:rPr>
          <w:lang w:val="sr-Cyrl-RS"/>
        </w:rPr>
        <w:t>; В</w:t>
      </w:r>
      <w:r w:rsidRPr="00D812FC">
        <w:t>оди рачуна о одлагању и чувању техничке документације</w:t>
      </w:r>
      <w:r w:rsidRPr="00D812FC">
        <w:rPr>
          <w:lang w:val="sr-Cyrl-RS"/>
        </w:rPr>
        <w:t>; В</w:t>
      </w:r>
      <w:r w:rsidRPr="00D812FC">
        <w:t>оди рачуна о примени прописа и стандарда који се односе на заштиту животне средине</w:t>
      </w:r>
      <w:r w:rsidRPr="00D812FC">
        <w:rPr>
          <w:lang w:val="sr-Cyrl-RS"/>
        </w:rPr>
        <w:t>; В</w:t>
      </w:r>
      <w:r w:rsidRPr="00D812FC">
        <w:t>оди рачуна о примени прописа и стандарда који се односе на безбедност и здравље на раду</w:t>
      </w:r>
      <w:r w:rsidRPr="00D812FC">
        <w:rPr>
          <w:lang w:val="sr-Cyrl-RS"/>
        </w:rPr>
        <w:t>; В</w:t>
      </w:r>
      <w:r w:rsidRPr="00D812FC">
        <w:t>оди рачуна о примени прописа и стандарда који се односе на квалитет</w:t>
      </w:r>
      <w:r w:rsidRPr="00D812FC">
        <w:rPr>
          <w:lang w:val="sr-Cyrl-RS"/>
        </w:rPr>
        <w:t>; У</w:t>
      </w:r>
      <w:r w:rsidRPr="00D812FC">
        <w:rPr>
          <w:bCs/>
          <w:spacing w:val="1"/>
        </w:rPr>
        <w:t xml:space="preserve">чествује у припреми и раду </w:t>
      </w:r>
      <w:r w:rsidRPr="00D812FC">
        <w:rPr>
          <w:bCs/>
          <w:spacing w:val="1"/>
          <w:lang w:val="sr-Cyrl-RS"/>
        </w:rPr>
        <w:t>одржавања путева у зимским условима</w:t>
      </w:r>
      <w:r w:rsidRPr="00D812FC">
        <w:rPr>
          <w:bCs/>
          <w:spacing w:val="1"/>
        </w:rPr>
        <w:t>,</w:t>
      </w:r>
      <w:r w:rsidRPr="00D812FC">
        <w:rPr>
          <w:bCs/>
          <w:spacing w:val="1"/>
          <w:lang w:val="sr-Cyrl-RS"/>
        </w:rPr>
        <w:t>; З</w:t>
      </w:r>
      <w:r w:rsidRPr="00D812FC">
        <w:t>а</w:t>
      </w:r>
      <w:r w:rsidRPr="00D812FC">
        <w:rPr>
          <w:lang w:val="sr-Cyrl-CS"/>
        </w:rPr>
        <w:t xml:space="preserve"> </w:t>
      </w:r>
      <w:r w:rsidRPr="00D812FC">
        <w:t>свој</w:t>
      </w:r>
      <w:r w:rsidRPr="00D812FC">
        <w:rPr>
          <w:lang w:val="sr-Cyrl-CS"/>
        </w:rPr>
        <w:t xml:space="preserve"> </w:t>
      </w:r>
      <w:r w:rsidRPr="00D812FC">
        <w:t>рад</w:t>
      </w:r>
      <w:r w:rsidRPr="00D812FC">
        <w:rPr>
          <w:lang w:val="sr-Cyrl-CS"/>
        </w:rPr>
        <w:t xml:space="preserve"> </w:t>
      </w:r>
      <w:r w:rsidRPr="00D812FC">
        <w:t>непосредно</w:t>
      </w:r>
      <w:r w:rsidRPr="00D812FC">
        <w:rPr>
          <w:lang w:val="sr-Cyrl-CS"/>
        </w:rPr>
        <w:t xml:space="preserve"> </w:t>
      </w:r>
      <w:r w:rsidRPr="00D812FC">
        <w:t>је</w:t>
      </w:r>
      <w:r w:rsidRPr="00D812FC">
        <w:rPr>
          <w:lang w:val="sr-Cyrl-CS"/>
        </w:rPr>
        <w:t xml:space="preserve"> </w:t>
      </w:r>
      <w:r w:rsidRPr="00D812FC">
        <w:t>одговоран</w:t>
      </w:r>
      <w:r w:rsidRPr="00D812FC">
        <w:rPr>
          <w:lang w:val="sr-Cyrl-CS"/>
        </w:rPr>
        <w:t xml:space="preserve"> </w:t>
      </w:r>
      <w:r w:rsidRPr="00D812FC">
        <w:t>шефу одељења и њему надређеним</w:t>
      </w:r>
      <w:r w:rsidRPr="00D812FC">
        <w:rPr>
          <w:lang w:val="sr-Cyrl-RS"/>
        </w:rPr>
        <w:t>.</w:t>
      </w: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Latn-CS"/>
        </w:rPr>
      </w:pPr>
      <w:bookmarkStart w:id="287" w:name="_Toc389827249"/>
      <w:bookmarkStart w:id="288" w:name="_Toc431289479"/>
      <w:bookmarkStart w:id="289" w:name="_Toc431492958"/>
      <w:bookmarkStart w:id="290" w:name="_Toc455432178"/>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4B54E3" w:rsidRPr="00D812FC" w:rsidRDefault="004B54E3" w:rsidP="004B54E3">
      <w:pPr>
        <w:jc w:val="both"/>
        <w:rPr>
          <w:smallCaps/>
          <w:lang w:val="sr-Latn-CS"/>
        </w:rPr>
      </w:pPr>
    </w:p>
    <w:p w:rsidR="00CF10C2" w:rsidRPr="00D812FC" w:rsidRDefault="00CF10C2" w:rsidP="004B54E3">
      <w:pPr>
        <w:jc w:val="both"/>
        <w:rPr>
          <w:smallCaps/>
          <w:lang w:val="sr-Latn-CS"/>
        </w:rPr>
      </w:pPr>
    </w:p>
    <w:p w:rsidR="00CF10C2" w:rsidRPr="00D812FC" w:rsidRDefault="00CF10C2" w:rsidP="004B54E3">
      <w:pPr>
        <w:jc w:val="both"/>
        <w:rPr>
          <w:smallCaps/>
          <w:lang w:val="sr-Latn-CS"/>
        </w:rPr>
      </w:pPr>
    </w:p>
    <w:p w:rsidR="00CF10C2" w:rsidRPr="00D812FC" w:rsidRDefault="00CF10C2" w:rsidP="004B54E3">
      <w:pPr>
        <w:jc w:val="both"/>
        <w:rPr>
          <w:smallCaps/>
          <w:lang w:val="sr-Latn-CS"/>
        </w:rPr>
      </w:pPr>
    </w:p>
    <w:p w:rsidR="00CF10C2" w:rsidRPr="00D812FC" w:rsidRDefault="00CF10C2" w:rsidP="004B54E3">
      <w:pPr>
        <w:jc w:val="both"/>
        <w:rPr>
          <w:smallCaps/>
          <w:lang w:val="sr-Latn-CS"/>
        </w:rPr>
      </w:pPr>
    </w:p>
    <w:p w:rsidR="00CF10C2" w:rsidRPr="00D812FC" w:rsidRDefault="00CF10C2" w:rsidP="004B54E3">
      <w:pPr>
        <w:jc w:val="both"/>
        <w:rPr>
          <w:smallCaps/>
          <w:lang w:val="sr-Latn-CS"/>
        </w:rPr>
      </w:pPr>
    </w:p>
    <w:p w:rsidR="00CF10C2" w:rsidRPr="00D812FC" w:rsidRDefault="00CF10C2" w:rsidP="004B54E3">
      <w:pPr>
        <w:jc w:val="both"/>
        <w:rPr>
          <w:smallCaps/>
          <w:lang w:val="sr-Latn-CS"/>
        </w:rPr>
      </w:pPr>
    </w:p>
    <w:p w:rsidR="00875B27" w:rsidRPr="00D812FC" w:rsidRDefault="00875B27" w:rsidP="004B54E3">
      <w:pPr>
        <w:jc w:val="both"/>
        <w:rPr>
          <w:smallCaps/>
          <w:lang w:val="sr-Latn-CS"/>
        </w:rPr>
      </w:pPr>
    </w:p>
    <w:p w:rsidR="004B54E3" w:rsidRPr="00D812FC" w:rsidRDefault="004B54E3" w:rsidP="004B54E3">
      <w:pPr>
        <w:jc w:val="both"/>
        <w:rPr>
          <w:b/>
          <w:lang w:val="sr-Latn-CS"/>
        </w:rPr>
      </w:pPr>
      <w:r w:rsidRPr="00D812FC">
        <w:rPr>
          <w:smallCaps/>
          <w:lang w:val="sr-Latn-CS"/>
        </w:rPr>
        <w:lastRenderedPageBreak/>
        <w:t>ОРГАНИЗАЦИОНА ЦЕЛИНА</w:t>
      </w:r>
    </w:p>
    <w:p w:rsidR="004B54E3" w:rsidRPr="00D812FC" w:rsidRDefault="004B54E3" w:rsidP="004B54E3">
      <w:pPr>
        <w:tabs>
          <w:tab w:val="left" w:pos="1440"/>
        </w:tabs>
        <w:jc w:val="both"/>
        <w:rPr>
          <w:lang w:val="sr-Latn-CS"/>
        </w:rPr>
      </w:pPr>
      <w:r w:rsidRPr="00D812FC">
        <w:rPr>
          <w:lang w:val="sr-Latn-CS"/>
        </w:rPr>
        <w:t xml:space="preserve">Сектор за техничке послове </w:t>
      </w:r>
    </w:p>
    <w:p w:rsidR="004B54E3" w:rsidRPr="00D812FC" w:rsidRDefault="004B54E3" w:rsidP="004B54E3">
      <w:pPr>
        <w:jc w:val="both"/>
        <w:rPr>
          <w:lang w:val="sr-Cyrl-RS"/>
        </w:rPr>
      </w:pPr>
      <w:r w:rsidRPr="00D812FC">
        <w:rPr>
          <w:lang w:val="sr-Latn-CS"/>
        </w:rPr>
        <w:t xml:space="preserve">Служба </w:t>
      </w:r>
      <w:r w:rsidRPr="00D812FC">
        <w:rPr>
          <w:lang w:val="sr-Cyrl-RS"/>
        </w:rPr>
        <w:t xml:space="preserve">путне привреде </w:t>
      </w:r>
    </w:p>
    <w:p w:rsidR="004B54E3" w:rsidRPr="00D812FC" w:rsidRDefault="004B54E3" w:rsidP="004B54E3">
      <w:pPr>
        <w:jc w:val="both"/>
        <w:rPr>
          <w:lang w:val="sr-Cyrl-RS"/>
        </w:rPr>
      </w:pPr>
      <w:r w:rsidRPr="00D812FC">
        <w:rPr>
          <w:lang w:val="sr-Cyrl-RS"/>
        </w:rPr>
        <w:t>Одељење техничке припреме и</w:t>
      </w:r>
    </w:p>
    <w:p w:rsidR="004B54E3" w:rsidRPr="00D812FC" w:rsidRDefault="008D071D" w:rsidP="004B54E3">
      <w:pPr>
        <w:jc w:val="both"/>
        <w:rPr>
          <w:smallCaps/>
          <w:lang w:val="sr-Cyrl-RS"/>
        </w:rPr>
      </w:pPr>
      <w:r w:rsidRPr="00D812FC">
        <w:rPr>
          <w:lang w:val="sr-Cyrl-RS"/>
        </w:rPr>
        <w:t>з</w:t>
      </w:r>
      <w:r w:rsidR="004B54E3" w:rsidRPr="00D812FC">
        <w:rPr>
          <w:lang w:val="sr-Cyrl-RS"/>
        </w:rPr>
        <w:t>аштите путева</w:t>
      </w:r>
    </w:p>
    <w:p w:rsidR="004B54E3" w:rsidRPr="00D812FC" w:rsidRDefault="00A7502A" w:rsidP="001110E9">
      <w:pPr>
        <w:pStyle w:val="Heading4"/>
        <w:numPr>
          <w:ilvl w:val="3"/>
          <w:numId w:val="0"/>
        </w:numPr>
        <w:tabs>
          <w:tab w:val="left" w:pos="0"/>
        </w:tabs>
        <w:rPr>
          <w:b/>
          <w:sz w:val="24"/>
          <w:szCs w:val="24"/>
          <w:lang w:val="sr-Cyrl-RS"/>
        </w:rPr>
      </w:pPr>
      <w:bookmarkStart w:id="291" w:name="_Toc114221522"/>
      <w:bookmarkStart w:id="292" w:name="_Toc221105910"/>
      <w:r w:rsidRPr="00D812FC">
        <w:rPr>
          <w:b/>
          <w:sz w:val="24"/>
          <w:szCs w:val="24"/>
          <w:lang w:val="sr-Cyrl-RS"/>
        </w:rPr>
        <w:t>Стручни</w:t>
      </w:r>
      <w:r w:rsidR="004B54E3" w:rsidRPr="00D812FC">
        <w:rPr>
          <w:b/>
          <w:sz w:val="24"/>
          <w:szCs w:val="24"/>
          <w:lang w:val="sr-Cyrl-RS"/>
        </w:rPr>
        <w:t xml:space="preserve"> </w:t>
      </w:r>
      <w:r w:rsidRPr="00D812FC">
        <w:rPr>
          <w:b/>
          <w:sz w:val="24"/>
          <w:szCs w:val="24"/>
          <w:lang w:val="sr-Cyrl-RS"/>
        </w:rPr>
        <w:t>сарадник</w:t>
      </w:r>
      <w:r w:rsidR="004B54E3" w:rsidRPr="00D812FC">
        <w:rPr>
          <w:b/>
          <w:sz w:val="24"/>
          <w:szCs w:val="24"/>
        </w:rPr>
        <w:t xml:space="preserve"> I </w:t>
      </w:r>
      <w:r w:rsidRPr="00D812FC">
        <w:rPr>
          <w:b/>
          <w:sz w:val="24"/>
          <w:szCs w:val="24"/>
          <w:lang w:val="sr-Cyrl-RS"/>
        </w:rPr>
        <w:t>за</w:t>
      </w:r>
      <w:r w:rsidR="004B54E3" w:rsidRPr="00D812FC">
        <w:rPr>
          <w:b/>
          <w:sz w:val="24"/>
          <w:szCs w:val="24"/>
          <w:lang w:val="sr-Cyrl-RS"/>
        </w:rPr>
        <w:t xml:space="preserve"> </w:t>
      </w:r>
      <w:r w:rsidRPr="00D812FC">
        <w:rPr>
          <w:b/>
          <w:sz w:val="24"/>
          <w:szCs w:val="24"/>
          <w:lang w:val="sr-Cyrl-RS"/>
        </w:rPr>
        <w:t>техничку</w:t>
      </w:r>
      <w:r w:rsidR="004B54E3" w:rsidRPr="00D812FC">
        <w:rPr>
          <w:b/>
          <w:sz w:val="24"/>
          <w:szCs w:val="24"/>
          <w:lang w:val="sr-Cyrl-RS"/>
        </w:rPr>
        <w:t xml:space="preserve"> </w:t>
      </w:r>
      <w:bookmarkEnd w:id="287"/>
      <w:bookmarkEnd w:id="288"/>
      <w:bookmarkEnd w:id="289"/>
      <w:bookmarkEnd w:id="290"/>
      <w:bookmarkEnd w:id="291"/>
      <w:r w:rsidRPr="00D812FC">
        <w:rPr>
          <w:b/>
          <w:sz w:val="24"/>
          <w:szCs w:val="24"/>
          <w:lang w:val="sr-Cyrl-RS"/>
        </w:rPr>
        <w:t>припрему</w:t>
      </w:r>
      <w:bookmarkEnd w:id="292"/>
    </w:p>
    <w:p w:rsidR="00875B27" w:rsidRPr="00D812FC" w:rsidRDefault="004B54E3" w:rsidP="004B54E3">
      <w:pPr>
        <w:tabs>
          <w:tab w:val="left" w:pos="1440"/>
        </w:tabs>
        <w:jc w:val="both"/>
        <w:rPr>
          <w:b/>
          <w:bCs/>
          <w:caps/>
        </w:rPr>
      </w:pPr>
      <w:r w:rsidRPr="00D812FC">
        <w:rPr>
          <w:b/>
          <w:bCs/>
          <w:caps/>
        </w:rPr>
        <w:t>ПОТРЕБНА КВАЛИФИКАЦИЈА:</w:t>
      </w:r>
    </w:p>
    <w:p w:rsidR="002860E5" w:rsidRPr="00D812FC" w:rsidRDefault="002860E5" w:rsidP="004B54E3">
      <w:pPr>
        <w:tabs>
          <w:tab w:val="left" w:pos="1440"/>
        </w:tabs>
        <w:jc w:val="both"/>
        <w:rPr>
          <w:b/>
          <w:bCs/>
        </w:rPr>
      </w:pPr>
    </w:p>
    <w:p w:rsidR="004B54E3" w:rsidRPr="00D812FC" w:rsidRDefault="00875B27" w:rsidP="004B54E3">
      <w:pPr>
        <w:tabs>
          <w:tab w:val="left" w:pos="1440"/>
        </w:tabs>
        <w:jc w:val="both"/>
        <w:rPr>
          <w:b/>
          <w:bCs/>
        </w:rPr>
      </w:pPr>
      <w:r w:rsidRPr="00D812FC">
        <w:t>ВСС -</w:t>
      </w:r>
      <w:r w:rsidR="004B54E3" w:rsidRPr="00D812FC">
        <w:t xml:space="preserve"> VII1 грађевинск</w:t>
      </w:r>
      <w:r w:rsidR="002860E5" w:rsidRPr="00D812FC">
        <w:rPr>
          <w:lang w:val="sr-Cyrl-CS"/>
        </w:rPr>
        <w:t xml:space="preserve">е, машинске </w:t>
      </w:r>
      <w:r w:rsidR="002860E5" w:rsidRPr="00D812FC">
        <w:rPr>
          <w:lang w:val="sr-Cyrl-RS"/>
        </w:rPr>
        <w:t>и саобраћајне струке</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ПОСЕБНА ЗНАЊА, СПОСОБНОСТИ И УСЛОВИ:</w:t>
      </w:r>
    </w:p>
    <w:p w:rsidR="0012555E" w:rsidRPr="00D812FC" w:rsidRDefault="0012555E" w:rsidP="00D675B1">
      <w:pPr>
        <w:pStyle w:val="ListParagraph"/>
        <w:numPr>
          <w:ilvl w:val="0"/>
          <w:numId w:val="6"/>
        </w:numPr>
        <w:suppressAutoHyphens/>
        <w:contextualSpacing w:val="0"/>
        <w:jc w:val="both"/>
      </w:pPr>
      <w:r w:rsidRPr="00D812FC">
        <w:t>рад на рачунару</w:t>
      </w:r>
    </w:p>
    <w:p w:rsidR="004B54E3" w:rsidRPr="00D812FC" w:rsidRDefault="004B54E3" w:rsidP="004B54E3">
      <w:pPr>
        <w:tabs>
          <w:tab w:val="left" w:pos="1800"/>
        </w:tabs>
        <w:ind w:left="360"/>
        <w:jc w:val="both"/>
        <w:rPr>
          <w:b/>
          <w:bCs/>
        </w:rPr>
      </w:pPr>
    </w:p>
    <w:p w:rsidR="004B54E3" w:rsidRPr="00D812FC" w:rsidRDefault="004B54E3" w:rsidP="004B54E3">
      <w:pPr>
        <w:tabs>
          <w:tab w:val="left" w:pos="1440"/>
        </w:tabs>
        <w:jc w:val="both"/>
        <w:rPr>
          <w:b/>
          <w:bCs/>
          <w:caps/>
        </w:rPr>
      </w:pPr>
      <w:r w:rsidRPr="00D812FC">
        <w:rPr>
          <w:b/>
          <w:bCs/>
          <w:caps/>
        </w:rPr>
        <w:t>ОСНОВНИ ЗАДАЦИ:</w:t>
      </w:r>
    </w:p>
    <w:p w:rsidR="004B54E3" w:rsidRPr="00D812FC" w:rsidRDefault="004B54E3" w:rsidP="004B54E3">
      <w:pPr>
        <w:tabs>
          <w:tab w:val="left" w:pos="1440"/>
        </w:tabs>
        <w:jc w:val="both"/>
        <w:rPr>
          <w:b/>
          <w:bCs/>
        </w:rPr>
      </w:pPr>
    </w:p>
    <w:p w:rsidR="00D14F85" w:rsidRPr="00D812FC" w:rsidRDefault="00D14F85" w:rsidP="00D14F85">
      <w:pPr>
        <w:jc w:val="both"/>
        <w:rPr>
          <w:lang w:val="sr-Cyrl-RS"/>
        </w:rPr>
      </w:pPr>
      <w:r w:rsidRPr="00D812FC">
        <w:rPr>
          <w:lang w:val="sr-Cyrl-RS"/>
        </w:rPr>
        <w:t>•</w:t>
      </w:r>
      <w:r w:rsidRPr="00D812FC">
        <w:rPr>
          <w:lang w:val="sr-Cyrl-RS"/>
        </w:rPr>
        <w:tab/>
        <w:t xml:space="preserve">прима радне задатке од шефа одељења и њему надређених; израда пројеката техничке регулације саобраћаја за потребе Инвеститора (III лица); Израда техничких решења постављања потребне радне-привремене саобраћајне сигнализације за време извођења одређених грађевинских радова; Координација-усаглашавање привремене измене режима саобраћаја, са корисницима ЈГСП, и службама МУП, Управа за саобраћај града Новог Сада, Надзорна служба Градске управе за грађевинско земљиште и инвестиције; Прибављање одобрења и решеље  за привремене измене режима саобраћаја за време извођења радова ЈКП "Пут"; перманентно прати важећу правну регулативу из области безбедности саобраћаја, </w:t>
      </w:r>
    </w:p>
    <w:p w:rsidR="00D14F85" w:rsidRPr="00D812FC" w:rsidRDefault="00D14F85" w:rsidP="00D14F85">
      <w:pPr>
        <w:jc w:val="both"/>
        <w:rPr>
          <w:lang w:val="sr-Cyrl-RS"/>
        </w:rPr>
      </w:pPr>
    </w:p>
    <w:p w:rsidR="00D14F85" w:rsidRPr="00D812FC" w:rsidRDefault="00D14F85" w:rsidP="00D14F85">
      <w:pPr>
        <w:jc w:val="both"/>
        <w:rPr>
          <w:lang w:val="sr-Cyrl-RS"/>
        </w:rPr>
      </w:pPr>
      <w:r w:rsidRPr="00D812FC">
        <w:rPr>
          <w:lang w:val="sr-Cyrl-RS"/>
        </w:rPr>
        <w:t>•</w:t>
      </w:r>
      <w:r w:rsidRPr="00D812FC">
        <w:rPr>
          <w:lang w:val="sr-Cyrl-RS"/>
        </w:rPr>
        <w:tab/>
        <w:t>учествује у изради правилника о шифрирању документације; Води рачуна да се на основу оверених грађевинских књига изврши фактурисање и достави ситуација купцима и инвеститорима на оверу и наплату као и одељењу књиговодства на књижење; Учествује у изради програма одржавања путне привреде,</w:t>
      </w:r>
    </w:p>
    <w:p w:rsidR="00D14F85" w:rsidRPr="00D812FC" w:rsidRDefault="00D14F85" w:rsidP="00D14F85">
      <w:pPr>
        <w:jc w:val="both"/>
        <w:rPr>
          <w:lang w:val="sr-Cyrl-RS"/>
        </w:rPr>
      </w:pPr>
    </w:p>
    <w:p w:rsidR="00D14F85" w:rsidRPr="00D812FC" w:rsidRDefault="00D14F85" w:rsidP="00D14F85">
      <w:pPr>
        <w:jc w:val="both"/>
        <w:rPr>
          <w:lang w:val="sr-Cyrl-RS"/>
        </w:rPr>
      </w:pPr>
      <w:r w:rsidRPr="00D812FC">
        <w:rPr>
          <w:lang w:val="sr-Cyrl-RS"/>
        </w:rPr>
        <w:t>•</w:t>
      </w:r>
      <w:r w:rsidRPr="00D812FC">
        <w:rPr>
          <w:lang w:val="sr-Cyrl-RS"/>
        </w:rPr>
        <w:tab/>
        <w:t xml:space="preserve">  учествује у изради документације за потребе извођења радова периодичног-појачаног одржавања јавних градских површина и техничких решења, учествује у изради подобности предузећа према инвеститорима, учествује у изради предмера радова на основу пројектне документације, учествује у изради анализе цена предвиђене предмером или накнадним радом, учествује у изради лицитационих елабората, учествује у обради података за уговоре,</w:t>
      </w:r>
    </w:p>
    <w:p w:rsidR="00D14F85" w:rsidRPr="00D812FC" w:rsidRDefault="00D14F85" w:rsidP="00D14F85">
      <w:pPr>
        <w:jc w:val="both"/>
        <w:rPr>
          <w:lang w:val="sr-Cyrl-RS"/>
        </w:rPr>
      </w:pPr>
    </w:p>
    <w:p w:rsidR="00D14F85" w:rsidRPr="00D812FC" w:rsidRDefault="00D14F85" w:rsidP="00D14F85">
      <w:pPr>
        <w:jc w:val="both"/>
        <w:rPr>
          <w:lang w:val="sr-Cyrl-RS"/>
        </w:rPr>
      </w:pPr>
      <w:r w:rsidRPr="00D812FC">
        <w:rPr>
          <w:lang w:val="sr-Cyrl-RS"/>
        </w:rPr>
        <w:t>•</w:t>
      </w:r>
      <w:r w:rsidRPr="00D812FC">
        <w:rPr>
          <w:lang w:val="sr-Cyrl-RS"/>
        </w:rPr>
        <w:tab/>
        <w:t>учествује у ажурирању катастра саобраћајница достављањем података из техничке документације; Учествује у изради скица раскопаних јавних површина и описа радова за сложеније захвате; Води потребну евиденцију и обезбеђује документе за раскопавање јавних површина; Израђује понуде за раскопавање јавних површина,</w:t>
      </w:r>
    </w:p>
    <w:p w:rsidR="00D14F85" w:rsidRPr="00D812FC" w:rsidRDefault="00D14F85" w:rsidP="00D14F85">
      <w:pPr>
        <w:jc w:val="both"/>
        <w:rPr>
          <w:lang w:val="sr-Cyrl-RS"/>
        </w:rPr>
      </w:pPr>
    </w:p>
    <w:p w:rsidR="00D14F85" w:rsidRPr="00D812FC" w:rsidRDefault="00D14F85" w:rsidP="00D14F85">
      <w:pPr>
        <w:jc w:val="both"/>
        <w:rPr>
          <w:lang w:val="sr-Cyrl-RS"/>
        </w:rPr>
      </w:pPr>
      <w:r w:rsidRPr="00D812FC">
        <w:rPr>
          <w:lang w:val="sr-Cyrl-RS"/>
        </w:rPr>
        <w:t>•</w:t>
      </w:r>
      <w:r w:rsidRPr="00D812FC">
        <w:rPr>
          <w:lang w:val="sr-Cyrl-RS"/>
        </w:rPr>
        <w:tab/>
        <w:t>брине се о тајности свих докумената и чува их као пословну тајну;  Води рачуна о одлагању и чувању техничке документације; Води рачуна о примени прописа и стандарда који се односе на заштиту животне средине; Води рачуна о примени прописа и стандарда који се односе на квалитет;  За свој рад одговоран је  шефу одељења и њему надређеним.</w:t>
      </w: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b/>
          <w:lang w:val="sr-Cyrl-RS"/>
        </w:rPr>
      </w:pPr>
      <w:r w:rsidRPr="00D812FC">
        <w:rPr>
          <w:smallCaps/>
          <w:lang w:val="sr-Cyrl-RS"/>
        </w:rPr>
        <w:lastRenderedPageBreak/>
        <w:t>ОРГАНИЗАЦИОНА ЦЕЛИНА</w:t>
      </w:r>
    </w:p>
    <w:p w:rsidR="004B54E3" w:rsidRPr="00D812FC" w:rsidRDefault="004B54E3" w:rsidP="004B54E3">
      <w:pPr>
        <w:tabs>
          <w:tab w:val="left" w:pos="1440"/>
        </w:tabs>
        <w:jc w:val="both"/>
        <w:rPr>
          <w:lang w:val="sr-Cyrl-RS"/>
        </w:rPr>
      </w:pPr>
      <w:r w:rsidRPr="00D812FC">
        <w:rPr>
          <w:lang w:val="sr-Cyrl-RS"/>
        </w:rPr>
        <w:t xml:space="preserve">Сектор за техничке послове </w:t>
      </w:r>
    </w:p>
    <w:p w:rsidR="004B54E3" w:rsidRPr="00D812FC" w:rsidRDefault="004B54E3" w:rsidP="004B54E3">
      <w:pPr>
        <w:jc w:val="both"/>
        <w:rPr>
          <w:lang w:val="sr-Cyrl-RS"/>
        </w:rPr>
      </w:pPr>
      <w:r w:rsidRPr="00D812FC">
        <w:rPr>
          <w:lang w:val="sr-Cyrl-RS"/>
        </w:rPr>
        <w:t>Служба путне привреде</w:t>
      </w:r>
    </w:p>
    <w:p w:rsidR="004B54E3" w:rsidRPr="00D812FC" w:rsidRDefault="004B54E3" w:rsidP="004B54E3">
      <w:pPr>
        <w:jc w:val="both"/>
        <w:rPr>
          <w:lang w:val="sr-Cyrl-RS"/>
        </w:rPr>
      </w:pPr>
      <w:r w:rsidRPr="00D812FC">
        <w:rPr>
          <w:lang w:val="sr-Cyrl-RS"/>
        </w:rPr>
        <w:t>Одељење техничке припреме и</w:t>
      </w:r>
    </w:p>
    <w:p w:rsidR="004B54E3" w:rsidRPr="00D812FC" w:rsidRDefault="008D071D" w:rsidP="004B54E3">
      <w:pPr>
        <w:jc w:val="both"/>
        <w:rPr>
          <w:smallCaps/>
          <w:lang w:val="sr-Cyrl-RS"/>
        </w:rPr>
      </w:pPr>
      <w:r w:rsidRPr="00D812FC">
        <w:rPr>
          <w:lang w:val="sr-Cyrl-RS"/>
        </w:rPr>
        <w:t>з</w:t>
      </w:r>
      <w:r w:rsidR="004B54E3" w:rsidRPr="00D812FC">
        <w:rPr>
          <w:lang w:val="sr-Cyrl-RS"/>
        </w:rPr>
        <w:t>аштите путева</w:t>
      </w:r>
    </w:p>
    <w:p w:rsidR="004B54E3" w:rsidRPr="00D812FC" w:rsidRDefault="00A7502A" w:rsidP="001110E9">
      <w:pPr>
        <w:pStyle w:val="Heading4"/>
        <w:numPr>
          <w:ilvl w:val="3"/>
          <w:numId w:val="0"/>
        </w:numPr>
        <w:tabs>
          <w:tab w:val="left" w:pos="0"/>
        </w:tabs>
        <w:rPr>
          <w:b/>
          <w:sz w:val="24"/>
          <w:szCs w:val="24"/>
          <w:lang w:val="sr-Latn-RS"/>
        </w:rPr>
      </w:pPr>
      <w:bookmarkStart w:id="293" w:name="_Toc114221523"/>
      <w:bookmarkStart w:id="294" w:name="_Toc221105911"/>
      <w:r w:rsidRPr="00D812FC">
        <w:rPr>
          <w:b/>
          <w:sz w:val="24"/>
          <w:szCs w:val="24"/>
          <w:lang w:val="sr-Cyrl-RS"/>
        </w:rPr>
        <w:t>Техничар</w:t>
      </w:r>
      <w:r w:rsidR="004B54E3" w:rsidRPr="00D812FC">
        <w:rPr>
          <w:b/>
          <w:sz w:val="24"/>
          <w:szCs w:val="24"/>
          <w:lang w:val="sr-Cyrl-RS"/>
        </w:rPr>
        <w:t xml:space="preserve"> -</w:t>
      </w:r>
      <w:r w:rsidR="004B54E3" w:rsidRPr="00D812FC">
        <w:rPr>
          <w:b/>
          <w:sz w:val="24"/>
          <w:szCs w:val="24"/>
        </w:rPr>
        <w:t xml:space="preserve"> за техничко регулисање саобраћаја</w:t>
      </w:r>
      <w:bookmarkEnd w:id="293"/>
      <w:bookmarkEnd w:id="294"/>
    </w:p>
    <w:p w:rsidR="004B54E3" w:rsidRPr="00D812FC" w:rsidRDefault="004B54E3" w:rsidP="004B54E3">
      <w:pPr>
        <w:tabs>
          <w:tab w:val="left" w:pos="1440"/>
        </w:tabs>
        <w:jc w:val="both"/>
        <w:rPr>
          <w:b/>
          <w:bCs/>
        </w:rPr>
      </w:pPr>
      <w:r w:rsidRPr="00D812FC">
        <w:rPr>
          <w:b/>
          <w:bCs/>
          <w:caps/>
        </w:rPr>
        <w:t>ПОТРЕБНА КВАЛИФИКАЦИЈА:</w:t>
      </w:r>
    </w:p>
    <w:p w:rsidR="004B54E3" w:rsidRPr="00D812FC" w:rsidRDefault="004B54E3" w:rsidP="004B54E3">
      <w:pPr>
        <w:tabs>
          <w:tab w:val="left" w:pos="1440"/>
        </w:tabs>
        <w:jc w:val="both"/>
      </w:pPr>
      <w:r w:rsidRPr="00D812FC">
        <w:t>ССС-</w:t>
      </w:r>
      <w:r w:rsidR="002F5F10" w:rsidRPr="00D812FC">
        <w:t xml:space="preserve"> III/</w:t>
      </w:r>
      <w:r w:rsidRPr="00D812FC">
        <w:t xml:space="preserve">IV </w:t>
      </w:r>
      <w:r w:rsidR="002F5F10" w:rsidRPr="00D812FC">
        <w:t xml:space="preserve"> </w:t>
      </w:r>
      <w:r w:rsidRPr="00D812FC">
        <w:t xml:space="preserve"> </w:t>
      </w:r>
    </w:p>
    <w:p w:rsidR="004B54E3" w:rsidRPr="00D812FC" w:rsidRDefault="004B54E3" w:rsidP="004B54E3">
      <w:pPr>
        <w:tabs>
          <w:tab w:val="left" w:pos="851"/>
        </w:tabs>
        <w:jc w:val="both"/>
        <w:rPr>
          <w:b/>
          <w:bCs/>
        </w:rPr>
      </w:pPr>
    </w:p>
    <w:p w:rsidR="004B54E3" w:rsidRPr="00D812FC" w:rsidRDefault="004B54E3" w:rsidP="004B54E3">
      <w:pPr>
        <w:tabs>
          <w:tab w:val="left" w:pos="1440"/>
        </w:tabs>
        <w:jc w:val="both"/>
        <w:rPr>
          <w:b/>
          <w:bCs/>
        </w:rPr>
      </w:pPr>
      <w:r w:rsidRPr="00D812FC">
        <w:rPr>
          <w:b/>
          <w:bCs/>
          <w:caps/>
        </w:rPr>
        <w:t>ПОСЕБНА ЗНАЊА, СПОСОБНОСТИ И УСЛОВИ:</w:t>
      </w:r>
      <w:r w:rsidRPr="00D812FC">
        <w:t xml:space="preserve"> </w:t>
      </w:r>
    </w:p>
    <w:p w:rsidR="004B54E3" w:rsidRPr="00D812FC" w:rsidRDefault="004B54E3" w:rsidP="00D675B1">
      <w:pPr>
        <w:pStyle w:val="ListParagraph"/>
        <w:numPr>
          <w:ilvl w:val="0"/>
          <w:numId w:val="7"/>
        </w:numPr>
        <w:suppressAutoHyphens/>
        <w:contextualSpacing w:val="0"/>
        <w:jc w:val="both"/>
      </w:pPr>
      <w:r w:rsidRPr="00D812FC">
        <w:t>рад на рачунару</w:t>
      </w:r>
    </w:p>
    <w:p w:rsidR="004B54E3" w:rsidRPr="00D812FC" w:rsidRDefault="004B54E3" w:rsidP="00D675B1">
      <w:pPr>
        <w:pStyle w:val="ListParagraph"/>
        <w:numPr>
          <w:ilvl w:val="0"/>
          <w:numId w:val="7"/>
        </w:numPr>
        <w:suppressAutoHyphens/>
        <w:contextualSpacing w:val="0"/>
        <w:jc w:val="both"/>
      </w:pPr>
      <w:r w:rsidRPr="00D812FC">
        <w:t xml:space="preserve">возачка дозвола Б категорије </w:t>
      </w:r>
    </w:p>
    <w:p w:rsidR="004B54E3" w:rsidRPr="00D812FC" w:rsidRDefault="004B54E3" w:rsidP="004B54E3">
      <w:pPr>
        <w:tabs>
          <w:tab w:val="left" w:pos="1800"/>
        </w:tabs>
        <w:ind w:left="360"/>
        <w:jc w:val="both"/>
        <w:rPr>
          <w:b/>
          <w:bCs/>
        </w:rPr>
      </w:pPr>
    </w:p>
    <w:p w:rsidR="004B54E3" w:rsidRPr="00D812FC" w:rsidRDefault="004B54E3" w:rsidP="004B54E3">
      <w:pPr>
        <w:tabs>
          <w:tab w:val="left" w:pos="1440"/>
        </w:tabs>
        <w:jc w:val="both"/>
        <w:rPr>
          <w:b/>
          <w:bCs/>
        </w:rPr>
      </w:pPr>
      <w:r w:rsidRPr="00D812FC">
        <w:rPr>
          <w:b/>
          <w:bCs/>
          <w:caps/>
        </w:rPr>
        <w:t>ОСНОВНИ ЗАДАЦИ:</w:t>
      </w:r>
    </w:p>
    <w:p w:rsidR="004B54E3" w:rsidRPr="00D812FC" w:rsidRDefault="004B54E3" w:rsidP="004B54E3">
      <w:pPr>
        <w:ind w:left="360"/>
        <w:jc w:val="both"/>
      </w:pPr>
    </w:p>
    <w:p w:rsidR="004B54E3" w:rsidRPr="00D812FC" w:rsidRDefault="004B54E3" w:rsidP="00D675B1">
      <w:pPr>
        <w:pStyle w:val="ListParagraph"/>
        <w:numPr>
          <w:ilvl w:val="0"/>
          <w:numId w:val="42"/>
        </w:numPr>
        <w:tabs>
          <w:tab w:val="num" w:pos="360"/>
        </w:tabs>
        <w:suppressAutoHyphens/>
        <w:ind w:left="360"/>
        <w:jc w:val="both"/>
      </w:pPr>
      <w:r w:rsidRPr="00D812FC">
        <w:t xml:space="preserve">прима радне задатке од </w:t>
      </w:r>
      <w:r w:rsidRPr="00D812FC">
        <w:rPr>
          <w:lang w:val="sr-Cyrl-CS"/>
        </w:rPr>
        <w:t>ш</w:t>
      </w:r>
      <w:r w:rsidRPr="00D812FC">
        <w:t>еф</w:t>
      </w:r>
      <w:r w:rsidRPr="00D812FC">
        <w:rPr>
          <w:lang w:val="sr-Cyrl-CS"/>
        </w:rPr>
        <w:t>а</w:t>
      </w:r>
      <w:r w:rsidRPr="00D812FC">
        <w:t xml:space="preserve"> одељења</w:t>
      </w:r>
      <w:r w:rsidRPr="00D812FC">
        <w:rPr>
          <w:lang w:val="sr-Cyrl-CS"/>
        </w:rPr>
        <w:t xml:space="preserve"> и њему надређених; </w:t>
      </w:r>
      <w:r w:rsidRPr="00D812FC">
        <w:t xml:space="preserve">израда </w:t>
      </w:r>
      <w:r w:rsidRPr="00D812FC">
        <w:rPr>
          <w:lang w:val="sr-Cyrl-RS"/>
        </w:rPr>
        <w:t>пројеката техничке регулације саобраћаја за потребе Инвеститора (</w:t>
      </w:r>
      <w:r w:rsidRPr="00D812FC">
        <w:rPr>
          <w:lang w:val="sr-Latn-RS"/>
        </w:rPr>
        <w:t xml:space="preserve">III </w:t>
      </w:r>
      <w:r w:rsidRPr="00D812FC">
        <w:rPr>
          <w:lang w:val="sr-Cyrl-RS"/>
        </w:rPr>
        <w:t>лица); И</w:t>
      </w:r>
      <w:r w:rsidRPr="00D812FC">
        <w:t>зрада техничких решења постављања потребне радне-привремене саобраћајне сигнализације за време извођења одређених грађевинских радова</w:t>
      </w:r>
      <w:r w:rsidRPr="00D812FC">
        <w:rPr>
          <w:lang w:val="sr-Cyrl-RS"/>
        </w:rPr>
        <w:t>; К</w:t>
      </w:r>
      <w:r w:rsidRPr="00D812FC">
        <w:t>оординација</w:t>
      </w:r>
      <w:r w:rsidRPr="00D812FC">
        <w:rPr>
          <w:lang w:val="sr-Cyrl-CS"/>
        </w:rPr>
        <w:t>-</w:t>
      </w:r>
      <w:r w:rsidRPr="00D812FC">
        <w:t xml:space="preserve">усаглашавање привремене измене режима саобраћаја, са корисницима ЈГСП, и службама МУП, Управа за саобраћај града Новог Сада, Надзорна служба </w:t>
      </w:r>
      <w:r w:rsidRPr="00D812FC">
        <w:rPr>
          <w:lang w:val="sr-Cyrl-RS"/>
        </w:rPr>
        <w:t>Градске управе за грађевинско земљиште и инвестиције; П</w:t>
      </w:r>
      <w:r w:rsidRPr="00D812FC">
        <w:t>рибављање одобрења и решеље  за привремене измене режима саобраћаја за време извођења радова ЈКП "Пут"</w:t>
      </w:r>
      <w:r w:rsidRPr="00D812FC">
        <w:rPr>
          <w:lang w:val="sr-Cyrl-RS"/>
        </w:rPr>
        <w:t xml:space="preserve">; </w:t>
      </w:r>
      <w:r w:rsidRPr="00D812FC">
        <w:t xml:space="preserve">перманентно прати важећу правну регулативу из области безбедности саобраћаја </w:t>
      </w:r>
    </w:p>
    <w:p w:rsidR="004B54E3" w:rsidRPr="00D812FC" w:rsidRDefault="004B54E3" w:rsidP="00D675B1">
      <w:pPr>
        <w:pStyle w:val="ListParagraph"/>
        <w:numPr>
          <w:ilvl w:val="0"/>
          <w:numId w:val="42"/>
        </w:numPr>
        <w:tabs>
          <w:tab w:val="num" w:pos="720"/>
          <w:tab w:val="left" w:pos="1080"/>
        </w:tabs>
        <w:suppressAutoHyphens/>
        <w:ind w:left="360"/>
        <w:jc w:val="both"/>
      </w:pPr>
      <w:r w:rsidRPr="00D812FC">
        <w:t>води рачуна о одлагању и чувању документације</w:t>
      </w:r>
      <w:r w:rsidRPr="00D812FC">
        <w:rPr>
          <w:lang w:val="sr-Cyrl-RS"/>
        </w:rPr>
        <w:t>; У</w:t>
      </w:r>
      <w:r w:rsidRPr="00D812FC">
        <w:rPr>
          <w:bCs/>
        </w:rPr>
        <w:t>чествује у зимском ремонту асфалтне базе</w:t>
      </w:r>
      <w:r w:rsidRPr="00D812FC">
        <w:rPr>
          <w:bCs/>
          <w:lang w:val="sr-Cyrl-RS"/>
        </w:rPr>
        <w:t>; Б</w:t>
      </w:r>
      <w:r w:rsidRPr="00D812FC">
        <w:rPr>
          <w:bCs/>
        </w:rPr>
        <w:t>рине се о тајности свих докумената и чува их као пословну тајну</w:t>
      </w:r>
    </w:p>
    <w:p w:rsidR="004B54E3" w:rsidRPr="00D812FC" w:rsidRDefault="004B54E3" w:rsidP="00D675B1">
      <w:pPr>
        <w:pStyle w:val="ListParagraph"/>
        <w:numPr>
          <w:ilvl w:val="0"/>
          <w:numId w:val="42"/>
        </w:numPr>
        <w:tabs>
          <w:tab w:val="left" w:pos="1065"/>
        </w:tabs>
        <w:suppressAutoHyphens/>
        <w:ind w:left="360"/>
        <w:jc w:val="both"/>
        <w:rPr>
          <w:lang w:val="sr-Latn-CS"/>
        </w:rPr>
      </w:pPr>
      <w:r w:rsidRPr="00D812FC">
        <w:rPr>
          <w:bCs/>
          <w:lang w:val="sr-Latn-CS"/>
        </w:rPr>
        <w:t>води рачуна о примени прописа и стандарда који се односе на заштиту животне средине</w:t>
      </w:r>
      <w:r w:rsidRPr="00D812FC">
        <w:rPr>
          <w:bCs/>
          <w:lang w:val="sr-Cyrl-RS"/>
        </w:rPr>
        <w:t>; В</w:t>
      </w:r>
      <w:r w:rsidRPr="00D812FC">
        <w:rPr>
          <w:bCs/>
          <w:lang w:val="sr-Latn-CS"/>
        </w:rPr>
        <w:t>оди рачуна о примени прописа и стандарда који се односе на безбедност и здравље на раду</w:t>
      </w:r>
      <w:r w:rsidRPr="00D812FC">
        <w:rPr>
          <w:bCs/>
          <w:lang w:val="sr-Cyrl-RS"/>
        </w:rPr>
        <w:t>; В</w:t>
      </w:r>
      <w:r w:rsidRPr="00D812FC">
        <w:rPr>
          <w:lang w:val="sr-Latn-CS"/>
        </w:rPr>
        <w:t>оди рачуна о примени прописа и стандарда који се односе на квалитет</w:t>
      </w:r>
      <w:r w:rsidRPr="00D812FC">
        <w:rPr>
          <w:lang w:val="sr-Cyrl-RS"/>
        </w:rPr>
        <w:t>; У</w:t>
      </w:r>
      <w:r w:rsidRPr="00D812FC">
        <w:rPr>
          <w:bCs/>
          <w:spacing w:val="1"/>
        </w:rPr>
        <w:t xml:space="preserve">чествује у припреми и раду </w:t>
      </w:r>
      <w:r w:rsidRPr="00D812FC">
        <w:rPr>
          <w:bCs/>
          <w:spacing w:val="1"/>
          <w:lang w:val="sr-Cyrl-RS"/>
        </w:rPr>
        <w:t>одржавања путева у зимским условима</w:t>
      </w:r>
      <w:r w:rsidRPr="00D812FC">
        <w:rPr>
          <w:bCs/>
          <w:spacing w:val="1"/>
        </w:rPr>
        <w:t>,</w:t>
      </w:r>
    </w:p>
    <w:p w:rsidR="004B54E3" w:rsidRPr="00D812FC" w:rsidRDefault="004B54E3" w:rsidP="00D675B1">
      <w:pPr>
        <w:pStyle w:val="ListParagraph"/>
        <w:numPr>
          <w:ilvl w:val="0"/>
          <w:numId w:val="42"/>
        </w:numPr>
        <w:tabs>
          <w:tab w:val="left" w:pos="1065"/>
        </w:tabs>
        <w:suppressAutoHyphens/>
        <w:ind w:left="360"/>
        <w:jc w:val="both"/>
        <w:rPr>
          <w:lang w:val="sr-Latn-CS"/>
        </w:rPr>
      </w:pPr>
      <w:r w:rsidRPr="00D812FC">
        <w:t>з</w:t>
      </w:r>
      <w:r w:rsidRPr="00D812FC">
        <w:rPr>
          <w:lang w:val="sr-Latn-CS"/>
        </w:rPr>
        <w:t>а</w:t>
      </w:r>
      <w:r w:rsidRPr="00D812FC">
        <w:rPr>
          <w:lang w:val="sr-Cyrl-RS"/>
        </w:rPr>
        <w:t xml:space="preserve"> </w:t>
      </w:r>
      <w:r w:rsidRPr="00D812FC">
        <w:rPr>
          <w:lang w:val="sr-Latn-CS"/>
        </w:rPr>
        <w:t>свој</w:t>
      </w:r>
      <w:r w:rsidRPr="00D812FC">
        <w:rPr>
          <w:lang w:val="sr-Cyrl-RS"/>
        </w:rPr>
        <w:t xml:space="preserve"> </w:t>
      </w:r>
      <w:r w:rsidRPr="00D812FC">
        <w:rPr>
          <w:lang w:val="sr-Latn-CS"/>
        </w:rPr>
        <w:t>рад</w:t>
      </w:r>
      <w:r w:rsidRPr="00D812FC">
        <w:rPr>
          <w:lang w:val="sr-Cyrl-RS"/>
        </w:rPr>
        <w:t xml:space="preserve"> </w:t>
      </w:r>
      <w:r w:rsidRPr="00D812FC">
        <w:rPr>
          <w:lang w:val="sr-Latn-CS"/>
        </w:rPr>
        <w:t>непосредно</w:t>
      </w:r>
      <w:r w:rsidRPr="00D812FC">
        <w:rPr>
          <w:lang w:val="sr-Cyrl-RS"/>
        </w:rPr>
        <w:t xml:space="preserve"> </w:t>
      </w:r>
      <w:r w:rsidRPr="00D812FC">
        <w:rPr>
          <w:lang w:val="sr-Latn-CS"/>
        </w:rPr>
        <w:t>је</w:t>
      </w:r>
      <w:r w:rsidRPr="00D812FC">
        <w:rPr>
          <w:lang w:val="sr-Cyrl-RS"/>
        </w:rPr>
        <w:t xml:space="preserve"> </w:t>
      </w:r>
      <w:r w:rsidRPr="00D812FC">
        <w:rPr>
          <w:lang w:val="sr-Latn-CS"/>
        </w:rPr>
        <w:t>одговоран</w:t>
      </w:r>
      <w:r w:rsidRPr="00D812FC">
        <w:rPr>
          <w:lang w:val="sr-Cyrl-RS"/>
        </w:rPr>
        <w:t xml:space="preserve"> </w:t>
      </w:r>
      <w:r w:rsidRPr="00D812FC">
        <w:rPr>
          <w:lang w:val="sr-Cyrl-CS"/>
        </w:rPr>
        <w:t>ш</w:t>
      </w:r>
      <w:r w:rsidRPr="00D812FC">
        <w:t>еф</w:t>
      </w:r>
      <w:r w:rsidRPr="00D812FC">
        <w:rPr>
          <w:lang w:val="sr-Cyrl-CS"/>
        </w:rPr>
        <w:t>у</w:t>
      </w:r>
      <w:r w:rsidRPr="00D812FC">
        <w:t xml:space="preserve"> одељења</w:t>
      </w:r>
      <w:r w:rsidRPr="00D812FC">
        <w:rPr>
          <w:lang w:val="sr-Cyrl-CS"/>
        </w:rPr>
        <w:t xml:space="preserve"> и њему надређеним.</w:t>
      </w: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CF10C2" w:rsidRPr="00D812FC" w:rsidRDefault="00CF10C2" w:rsidP="004B54E3">
      <w:pPr>
        <w:jc w:val="both"/>
        <w:rPr>
          <w:smallCaps/>
          <w:lang w:val="sr-Cyrl-RS"/>
        </w:rPr>
      </w:pPr>
    </w:p>
    <w:p w:rsidR="00CF10C2" w:rsidRPr="00D812FC" w:rsidRDefault="00CF10C2" w:rsidP="004B54E3">
      <w:pPr>
        <w:jc w:val="both"/>
        <w:rPr>
          <w:smallCaps/>
          <w:lang w:val="sr-Cyrl-RS"/>
        </w:rPr>
      </w:pPr>
    </w:p>
    <w:p w:rsidR="00CF10C2" w:rsidRPr="00D812FC" w:rsidRDefault="00CF10C2" w:rsidP="004B54E3">
      <w:pPr>
        <w:jc w:val="both"/>
        <w:rPr>
          <w:smallCaps/>
          <w:lang w:val="sr-Cyrl-RS"/>
        </w:rPr>
      </w:pPr>
    </w:p>
    <w:p w:rsidR="004B54E3" w:rsidRPr="00D812FC" w:rsidRDefault="004B54E3" w:rsidP="004B54E3">
      <w:pPr>
        <w:jc w:val="both"/>
        <w:rPr>
          <w:b/>
          <w:lang w:val="sr-Cyrl-RS"/>
        </w:rPr>
      </w:pPr>
      <w:r w:rsidRPr="00D812FC">
        <w:rPr>
          <w:smallCaps/>
          <w:lang w:val="sr-Cyrl-RS"/>
        </w:rPr>
        <w:lastRenderedPageBreak/>
        <w:t>ОРГАНИЗАЦИОНА ЦЕЛИНА</w:t>
      </w:r>
    </w:p>
    <w:p w:rsidR="004B54E3" w:rsidRPr="00D812FC" w:rsidRDefault="004B54E3" w:rsidP="004B54E3">
      <w:pPr>
        <w:tabs>
          <w:tab w:val="left" w:pos="1440"/>
        </w:tabs>
        <w:jc w:val="both"/>
        <w:rPr>
          <w:lang w:val="sr-Cyrl-RS"/>
        </w:rPr>
      </w:pPr>
      <w:r w:rsidRPr="00D812FC">
        <w:rPr>
          <w:lang w:val="sr-Cyrl-RS"/>
        </w:rPr>
        <w:t xml:space="preserve">Сектор за техничке послове </w:t>
      </w:r>
    </w:p>
    <w:p w:rsidR="004B54E3" w:rsidRPr="00D812FC" w:rsidRDefault="004B54E3" w:rsidP="004B54E3">
      <w:pPr>
        <w:jc w:val="both"/>
        <w:rPr>
          <w:lang w:val="sr-Cyrl-RS"/>
        </w:rPr>
      </w:pPr>
      <w:r w:rsidRPr="00D812FC">
        <w:rPr>
          <w:lang w:val="sr-Cyrl-RS"/>
        </w:rPr>
        <w:t>Служба путне привреде</w:t>
      </w:r>
    </w:p>
    <w:p w:rsidR="004B54E3" w:rsidRPr="00D812FC" w:rsidRDefault="004B54E3" w:rsidP="004B54E3">
      <w:pPr>
        <w:jc w:val="both"/>
        <w:rPr>
          <w:lang w:val="sr-Cyrl-RS"/>
        </w:rPr>
      </w:pPr>
      <w:r w:rsidRPr="00D812FC">
        <w:rPr>
          <w:lang w:val="sr-Cyrl-RS"/>
        </w:rPr>
        <w:t>Одељење техничке припреме и</w:t>
      </w:r>
    </w:p>
    <w:p w:rsidR="004B54E3" w:rsidRPr="00D812FC" w:rsidRDefault="0012555E" w:rsidP="004B54E3">
      <w:pPr>
        <w:jc w:val="both"/>
        <w:rPr>
          <w:smallCaps/>
          <w:lang w:val="sr-Cyrl-RS"/>
        </w:rPr>
      </w:pPr>
      <w:r w:rsidRPr="00D812FC">
        <w:rPr>
          <w:lang w:val="sr-Cyrl-RS"/>
        </w:rPr>
        <w:t>з</w:t>
      </w:r>
      <w:r w:rsidR="004B54E3" w:rsidRPr="00D812FC">
        <w:rPr>
          <w:lang w:val="sr-Cyrl-RS"/>
        </w:rPr>
        <w:t>аштите путева</w:t>
      </w:r>
    </w:p>
    <w:p w:rsidR="004B54E3" w:rsidRPr="00D812FC" w:rsidRDefault="00A7502A" w:rsidP="001110E9">
      <w:pPr>
        <w:pStyle w:val="Heading4"/>
        <w:tabs>
          <w:tab w:val="left" w:pos="0"/>
        </w:tabs>
        <w:rPr>
          <w:b/>
          <w:i/>
          <w:sz w:val="24"/>
          <w:szCs w:val="24"/>
          <w:lang w:val="sr-Cyrl-RS"/>
        </w:rPr>
      </w:pPr>
      <w:bookmarkStart w:id="295" w:name="_Toc114221524"/>
      <w:bookmarkStart w:id="296" w:name="_Toc221105912"/>
      <w:r w:rsidRPr="00D812FC">
        <w:rPr>
          <w:b/>
          <w:sz w:val="24"/>
          <w:szCs w:val="24"/>
          <w:lang w:val="sr-Cyrl-RS"/>
        </w:rPr>
        <w:t>Референт</w:t>
      </w:r>
      <w:r w:rsidR="004B54E3" w:rsidRPr="00D812FC">
        <w:rPr>
          <w:b/>
          <w:sz w:val="24"/>
          <w:szCs w:val="24"/>
          <w:lang w:val="sr-Cyrl-RS"/>
        </w:rPr>
        <w:t xml:space="preserve"> </w:t>
      </w:r>
      <w:r w:rsidR="004B54E3" w:rsidRPr="00D812FC">
        <w:rPr>
          <w:b/>
          <w:sz w:val="24"/>
          <w:szCs w:val="24"/>
        </w:rPr>
        <w:t>I</w:t>
      </w:r>
      <w:r w:rsidR="004B54E3" w:rsidRPr="00D812FC">
        <w:rPr>
          <w:b/>
          <w:sz w:val="24"/>
          <w:szCs w:val="24"/>
          <w:lang w:val="sr-Cyrl-RS"/>
        </w:rPr>
        <w:t xml:space="preserve"> </w:t>
      </w:r>
      <w:r w:rsidRPr="00D812FC">
        <w:rPr>
          <w:b/>
          <w:sz w:val="24"/>
          <w:szCs w:val="24"/>
          <w:lang w:val="sr-Cyrl-RS"/>
        </w:rPr>
        <w:t>техничке</w:t>
      </w:r>
      <w:r w:rsidR="004B54E3" w:rsidRPr="00D812FC">
        <w:rPr>
          <w:b/>
          <w:sz w:val="24"/>
          <w:szCs w:val="24"/>
          <w:lang w:val="sr-Cyrl-RS"/>
        </w:rPr>
        <w:t xml:space="preserve"> </w:t>
      </w:r>
      <w:bookmarkEnd w:id="295"/>
      <w:r w:rsidRPr="00D812FC">
        <w:rPr>
          <w:b/>
          <w:sz w:val="24"/>
          <w:szCs w:val="24"/>
          <w:lang w:val="sr-Cyrl-RS"/>
        </w:rPr>
        <w:t>припреме</w:t>
      </w:r>
      <w:bookmarkEnd w:id="296"/>
    </w:p>
    <w:p w:rsidR="004B54E3" w:rsidRPr="00D812FC" w:rsidRDefault="004B54E3" w:rsidP="004B54E3">
      <w:pPr>
        <w:tabs>
          <w:tab w:val="left" w:pos="1440"/>
        </w:tabs>
        <w:jc w:val="both"/>
        <w:rPr>
          <w:b/>
          <w:bCs/>
        </w:rPr>
      </w:pPr>
      <w:r w:rsidRPr="00D812FC">
        <w:rPr>
          <w:b/>
          <w:bCs/>
          <w:caps/>
        </w:rPr>
        <w:t>ПОТРЕБНА КВАЛИФИКАЦИЈА:</w:t>
      </w:r>
    </w:p>
    <w:p w:rsidR="00DB2C45" w:rsidRPr="00D812FC" w:rsidRDefault="00DB2C45" w:rsidP="00DB2C45">
      <w:pPr>
        <w:tabs>
          <w:tab w:val="left" w:pos="1440"/>
        </w:tabs>
        <w:jc w:val="both"/>
      </w:pPr>
      <w:r w:rsidRPr="00D812FC">
        <w:t xml:space="preserve">ССС- III/IV   </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ПОСЕБНА ЗНАЊА, СПОСОБНОСТИ И УСЛОВИ:</w:t>
      </w:r>
    </w:p>
    <w:p w:rsidR="004B54E3" w:rsidRPr="00D812FC" w:rsidRDefault="004B54E3" w:rsidP="00D675B1">
      <w:pPr>
        <w:pStyle w:val="ListParagraph"/>
        <w:numPr>
          <w:ilvl w:val="0"/>
          <w:numId w:val="8"/>
        </w:numPr>
        <w:suppressAutoHyphens/>
        <w:contextualSpacing w:val="0"/>
        <w:jc w:val="both"/>
      </w:pPr>
      <w:r w:rsidRPr="00D812FC">
        <w:t>рад на рачунару</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ОСНОВНИ ЗАДАЦИ:</w:t>
      </w:r>
    </w:p>
    <w:p w:rsidR="004B54E3" w:rsidRPr="00D812FC" w:rsidRDefault="004B54E3" w:rsidP="004B54E3">
      <w:pPr>
        <w:ind w:left="360"/>
        <w:jc w:val="both"/>
      </w:pPr>
    </w:p>
    <w:p w:rsidR="004B54E3" w:rsidRPr="00D812FC" w:rsidRDefault="004B54E3" w:rsidP="00D675B1">
      <w:pPr>
        <w:pStyle w:val="ListParagraph"/>
        <w:widowControl/>
        <w:numPr>
          <w:ilvl w:val="0"/>
          <w:numId w:val="43"/>
        </w:numPr>
        <w:ind w:left="360"/>
        <w:jc w:val="both"/>
      </w:pPr>
      <w:r w:rsidRPr="00D812FC">
        <w:t>прима радне задатке од шефа одељења и њему надређених</w:t>
      </w:r>
      <w:r w:rsidRPr="00D812FC">
        <w:rPr>
          <w:lang w:val="sr-Cyrl-RS"/>
        </w:rPr>
        <w:t>; В</w:t>
      </w:r>
      <w:r w:rsidRPr="00D812FC">
        <w:t xml:space="preserve">оди </w:t>
      </w:r>
      <w:r w:rsidRPr="00D812FC">
        <w:rPr>
          <w:lang w:val="sr-Cyrl-RS"/>
        </w:rPr>
        <w:t>евиденцију излазних рачуна и ситуација и плаћања од стане инвсетитора; П</w:t>
      </w:r>
      <w:r w:rsidRPr="00D812FC">
        <w:t>рипрема предрачуне, авансне фактуре и авансе ситуације за послове одржавања објеката путне привреде и изградњу инвестиционих објеката</w:t>
      </w:r>
      <w:r w:rsidRPr="00D812FC">
        <w:rPr>
          <w:lang w:val="sr-Cyrl-RS"/>
        </w:rPr>
        <w:t>; В</w:t>
      </w:r>
      <w:r w:rsidRPr="00D812FC">
        <w:t>рши контролу и обраду обрачунских листова грађевинских књига</w:t>
      </w:r>
      <w:r w:rsidRPr="00D812FC">
        <w:rPr>
          <w:lang w:val="sr-Cyrl-RS"/>
        </w:rPr>
        <w:t>; П</w:t>
      </w:r>
      <w:r w:rsidRPr="00D812FC">
        <w:t>рипрема фактуре и ситуације за радове одржавања објеката путне привреде и изградњу  I инвестиционих објеката на основу документације која се води на градилишту (оверених грађевинских књига)</w:t>
      </w:r>
      <w:r w:rsidRPr="00D812FC">
        <w:rPr>
          <w:lang w:val="sr-Cyrl-RS"/>
        </w:rPr>
        <w:t>; В</w:t>
      </w:r>
      <w:r w:rsidRPr="00D812FC">
        <w:t>рши обрачун вишка радова, накнадних радова на основу документације која се води на градилишту(оверене грађевинске књиге) и остале релевантне документације</w:t>
      </w:r>
      <w:r w:rsidRPr="00D812FC">
        <w:rPr>
          <w:lang w:val="sr-Cyrl-RS"/>
        </w:rPr>
        <w:t>; И</w:t>
      </w:r>
      <w:r w:rsidRPr="00D812FC">
        <w:t>споставља књижна писма у вези са излазним фактурама и ситуацијама</w:t>
      </w:r>
      <w:r w:rsidRPr="00D812FC">
        <w:rPr>
          <w:lang w:val="sr-Cyrl-RS"/>
        </w:rPr>
        <w:t>; И</w:t>
      </w:r>
      <w:r w:rsidRPr="00D812FC">
        <w:t xml:space="preserve">споставља авансне фактуре, авансне ситуације, фактуре, </w:t>
      </w:r>
      <w:r w:rsidRPr="00D812FC">
        <w:rPr>
          <w:lang w:val="sr-Cyrl-RS"/>
        </w:rPr>
        <w:t xml:space="preserve">спецификације и </w:t>
      </w:r>
      <w:r w:rsidRPr="00D812FC">
        <w:t>ситуације доставља купцима и  инвеститорима на оверу и наплату</w:t>
      </w:r>
      <w:r w:rsidRPr="00D812FC">
        <w:rPr>
          <w:lang w:val="sr-Cyrl-RS"/>
        </w:rPr>
        <w:t>,; Испоставља спецификације и генерише рачун/ситуацију  кроз систем е-рачуна и ЦЕФ; Д</w:t>
      </w:r>
      <w:r w:rsidRPr="00D812FC">
        <w:t xml:space="preserve">оставља оделењу књиговодства предрачуне, авансне фактуре, авансне ситуације, фактуре , оверене </w:t>
      </w:r>
      <w:r w:rsidRPr="00D812FC">
        <w:rPr>
          <w:lang w:val="sr-Cyrl-RS"/>
        </w:rPr>
        <w:t>спецификације; У</w:t>
      </w:r>
      <w:r w:rsidRPr="00D812FC">
        <w:t>чествује и</w:t>
      </w:r>
      <w:r w:rsidRPr="00D812FC">
        <w:rPr>
          <w:lang w:val="sr-Cyrl-RS"/>
        </w:rPr>
        <w:t xml:space="preserve"> </w:t>
      </w:r>
      <w:r w:rsidRPr="00D812FC">
        <w:t>у изради годишњег програма одржавања објеката путне привреде</w:t>
      </w:r>
      <w:r w:rsidRPr="00D812FC">
        <w:rPr>
          <w:lang w:val="sr-Cyrl-RS"/>
        </w:rPr>
        <w:t>; И</w:t>
      </w:r>
      <w:r w:rsidRPr="00D812FC">
        <w:t>зрађује оперативне извештаје за одржавање објеката путне привреде и изградњу инвестиционих објеката</w:t>
      </w:r>
      <w:r w:rsidRPr="00D812FC">
        <w:rPr>
          <w:lang w:val="sr-Cyrl-RS"/>
        </w:rPr>
        <w:t>; В</w:t>
      </w:r>
      <w:r w:rsidRPr="00D812FC">
        <w:t xml:space="preserve">оди оперативну евиденцију по сваком предрачуну радова и уговору </w:t>
      </w:r>
    </w:p>
    <w:p w:rsidR="004B54E3" w:rsidRPr="00D812FC" w:rsidRDefault="004B54E3" w:rsidP="00D675B1">
      <w:pPr>
        <w:pStyle w:val="ListParagraph"/>
        <w:widowControl/>
        <w:numPr>
          <w:ilvl w:val="0"/>
          <w:numId w:val="43"/>
        </w:numPr>
        <w:ind w:left="360"/>
        <w:jc w:val="both"/>
      </w:pPr>
      <w:r w:rsidRPr="00D812FC">
        <w:t>брине се о тајности свих докумената и чува их као пословну тајну</w:t>
      </w:r>
      <w:r w:rsidRPr="00D812FC">
        <w:rPr>
          <w:lang w:val="sr-Cyrl-RS"/>
        </w:rPr>
        <w:t>; В</w:t>
      </w:r>
      <w:r w:rsidRPr="00D812FC">
        <w:t>оди рачуна о примени прописа и стандарда који се односе на заштиту животне средине</w:t>
      </w:r>
      <w:r w:rsidRPr="00D812FC">
        <w:rPr>
          <w:lang w:val="sr-Cyrl-RS"/>
        </w:rPr>
        <w:t>; В</w:t>
      </w:r>
      <w:r w:rsidRPr="00D812FC">
        <w:t>оди рачуна о примени прописа и стандарда који се односе на безбедност и здравље на раду</w:t>
      </w:r>
      <w:r w:rsidRPr="00D812FC">
        <w:rPr>
          <w:lang w:val="sr-Cyrl-RS"/>
        </w:rPr>
        <w:t>; В</w:t>
      </w:r>
      <w:r w:rsidRPr="00D812FC">
        <w:t>оди рачуна о примени прописа и стандарда који се односе на квалитет</w:t>
      </w:r>
    </w:p>
    <w:p w:rsidR="004B54E3" w:rsidRPr="00D812FC" w:rsidRDefault="004B54E3" w:rsidP="00D675B1">
      <w:pPr>
        <w:pStyle w:val="ListParagraph"/>
        <w:widowControl/>
        <w:numPr>
          <w:ilvl w:val="0"/>
          <w:numId w:val="43"/>
        </w:numPr>
        <w:ind w:left="360"/>
        <w:jc w:val="both"/>
      </w:pPr>
      <w:r w:rsidRPr="00D812FC">
        <w:rPr>
          <w:bCs/>
          <w:spacing w:val="1"/>
        </w:rPr>
        <w:t xml:space="preserve">учествује у припреми и раду </w:t>
      </w:r>
      <w:r w:rsidRPr="00D812FC">
        <w:rPr>
          <w:bCs/>
          <w:spacing w:val="1"/>
          <w:lang w:val="sr-Cyrl-RS"/>
        </w:rPr>
        <w:t>одржавања путева у зимским условима</w:t>
      </w:r>
      <w:r w:rsidRPr="00D812FC">
        <w:rPr>
          <w:bCs/>
          <w:spacing w:val="1"/>
        </w:rPr>
        <w:t>,</w:t>
      </w:r>
    </w:p>
    <w:p w:rsidR="004B54E3" w:rsidRPr="00D812FC" w:rsidRDefault="004B54E3" w:rsidP="00D675B1">
      <w:pPr>
        <w:pStyle w:val="ListParagraph"/>
        <w:widowControl/>
        <w:numPr>
          <w:ilvl w:val="0"/>
          <w:numId w:val="43"/>
        </w:numPr>
        <w:ind w:left="360"/>
        <w:jc w:val="both"/>
        <w:rPr>
          <w:lang w:val="sr-Cyrl-RS"/>
        </w:rPr>
      </w:pPr>
      <w:r w:rsidRPr="00D812FC">
        <w:t>за свој рад одговоран је шефу одељењаи њему надређеним</w:t>
      </w:r>
      <w:r w:rsidRPr="00D812FC">
        <w:rPr>
          <w:lang w:val="sr-Cyrl-RS"/>
        </w:rPr>
        <w:t>.</w:t>
      </w: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4B54E3" w:rsidRPr="00D812FC" w:rsidRDefault="004B54E3" w:rsidP="004B54E3">
      <w:pPr>
        <w:jc w:val="both"/>
        <w:rPr>
          <w:smallCaps/>
          <w:lang w:val="sr-Cyrl-RS"/>
        </w:rPr>
      </w:pPr>
    </w:p>
    <w:p w:rsidR="005E637D" w:rsidRPr="00D812FC" w:rsidRDefault="005E637D" w:rsidP="004B54E3">
      <w:pPr>
        <w:jc w:val="both"/>
        <w:rPr>
          <w:smallCaps/>
          <w:lang w:val="sr-Cyrl-RS"/>
        </w:rPr>
      </w:pPr>
    </w:p>
    <w:p w:rsidR="005E637D" w:rsidRPr="00D812FC" w:rsidRDefault="005E637D" w:rsidP="004B54E3">
      <w:pPr>
        <w:jc w:val="both"/>
        <w:rPr>
          <w:smallCaps/>
          <w:lang w:val="sr-Cyrl-RS"/>
        </w:rPr>
      </w:pPr>
    </w:p>
    <w:p w:rsidR="005E637D" w:rsidRPr="00D812FC" w:rsidRDefault="005E637D" w:rsidP="004B54E3">
      <w:pPr>
        <w:jc w:val="both"/>
        <w:rPr>
          <w:smallCaps/>
          <w:lang w:val="sr-Cyrl-RS"/>
        </w:rPr>
      </w:pPr>
    </w:p>
    <w:p w:rsidR="005E637D" w:rsidRPr="00D812FC" w:rsidRDefault="005E637D" w:rsidP="004B54E3">
      <w:pPr>
        <w:jc w:val="both"/>
        <w:rPr>
          <w:smallCaps/>
          <w:lang w:val="sr-Cyrl-RS"/>
        </w:rPr>
      </w:pPr>
    </w:p>
    <w:p w:rsidR="005E637D" w:rsidRPr="00D812FC" w:rsidRDefault="005E637D" w:rsidP="004B54E3">
      <w:pPr>
        <w:jc w:val="both"/>
        <w:rPr>
          <w:smallCaps/>
          <w:lang w:val="sr-Cyrl-RS"/>
        </w:rPr>
      </w:pPr>
    </w:p>
    <w:p w:rsidR="004B54E3" w:rsidRPr="00D812FC" w:rsidRDefault="004B54E3" w:rsidP="004B54E3">
      <w:pPr>
        <w:jc w:val="both"/>
        <w:rPr>
          <w:b/>
        </w:rPr>
      </w:pPr>
      <w:r w:rsidRPr="00D812FC">
        <w:rPr>
          <w:smallCaps/>
        </w:rPr>
        <w:lastRenderedPageBreak/>
        <w:t>ОРГАНИЗАЦИОНА ЦЕЛИНА</w:t>
      </w:r>
    </w:p>
    <w:p w:rsidR="004B54E3" w:rsidRPr="00D812FC" w:rsidRDefault="004B54E3" w:rsidP="004B54E3">
      <w:pPr>
        <w:tabs>
          <w:tab w:val="left" w:pos="1440"/>
        </w:tabs>
        <w:jc w:val="both"/>
      </w:pPr>
      <w:r w:rsidRPr="00D812FC">
        <w:t xml:space="preserve">Сектор за техничке послове </w:t>
      </w:r>
    </w:p>
    <w:p w:rsidR="004B54E3" w:rsidRPr="00D812FC" w:rsidRDefault="004B54E3" w:rsidP="004B54E3">
      <w:pPr>
        <w:jc w:val="both"/>
        <w:rPr>
          <w:lang w:val="sr-Cyrl-RS"/>
        </w:rPr>
      </w:pPr>
      <w:r w:rsidRPr="00D812FC">
        <w:t xml:space="preserve">Служба </w:t>
      </w:r>
      <w:r w:rsidRPr="00D812FC">
        <w:rPr>
          <w:lang w:val="sr-Cyrl-RS"/>
        </w:rPr>
        <w:t>путне привреде</w:t>
      </w:r>
    </w:p>
    <w:p w:rsidR="004B54E3" w:rsidRPr="00D812FC" w:rsidRDefault="004B54E3" w:rsidP="004B54E3">
      <w:pPr>
        <w:jc w:val="both"/>
        <w:rPr>
          <w:lang w:val="sr-Cyrl-RS"/>
        </w:rPr>
      </w:pPr>
      <w:r w:rsidRPr="00D812FC">
        <w:rPr>
          <w:lang w:val="sr-Cyrl-RS"/>
        </w:rPr>
        <w:t>Одељење техничке припреме и</w:t>
      </w:r>
    </w:p>
    <w:p w:rsidR="004B54E3" w:rsidRPr="00D812FC" w:rsidRDefault="0012555E" w:rsidP="004B54E3">
      <w:pPr>
        <w:jc w:val="both"/>
        <w:rPr>
          <w:smallCaps/>
          <w:lang w:val="sr-Cyrl-RS"/>
        </w:rPr>
      </w:pPr>
      <w:r w:rsidRPr="00D812FC">
        <w:rPr>
          <w:lang w:val="sr-Cyrl-RS"/>
        </w:rPr>
        <w:t>з</w:t>
      </w:r>
      <w:r w:rsidR="004B54E3" w:rsidRPr="00D812FC">
        <w:rPr>
          <w:lang w:val="sr-Cyrl-RS"/>
        </w:rPr>
        <w:t>аштите путева</w:t>
      </w:r>
    </w:p>
    <w:p w:rsidR="004B54E3" w:rsidRPr="00D812FC" w:rsidRDefault="004B54E3" w:rsidP="004B54E3">
      <w:pPr>
        <w:jc w:val="both"/>
        <w:rPr>
          <w:lang w:val="sr-Cyrl-RS"/>
        </w:rPr>
      </w:pPr>
      <w:r w:rsidRPr="00D812FC">
        <w:rPr>
          <w:lang w:val="sr-Cyrl-RS"/>
        </w:rPr>
        <w:t xml:space="preserve"> </w:t>
      </w:r>
    </w:p>
    <w:p w:rsidR="004B54E3" w:rsidRPr="00D812FC" w:rsidRDefault="00A7502A" w:rsidP="00A7502A">
      <w:pPr>
        <w:pStyle w:val="Heading4"/>
        <w:tabs>
          <w:tab w:val="left" w:pos="0"/>
        </w:tabs>
        <w:rPr>
          <w:b/>
          <w:sz w:val="24"/>
          <w:szCs w:val="24"/>
          <w:lang w:val="sr-Cyrl-RS"/>
        </w:rPr>
      </w:pPr>
      <w:bookmarkStart w:id="297" w:name="_j8sehv"/>
      <w:bookmarkStart w:id="298" w:name="_Toc221105913"/>
      <w:bookmarkEnd w:id="297"/>
      <w:r w:rsidRPr="00D812FC">
        <w:rPr>
          <w:b/>
          <w:sz w:val="24"/>
          <w:szCs w:val="24"/>
          <w:lang w:val="sr-Cyrl-RS"/>
        </w:rPr>
        <w:t>Референт</w:t>
      </w:r>
      <w:r w:rsidR="00E67D70" w:rsidRPr="00D812FC">
        <w:rPr>
          <w:b/>
          <w:sz w:val="24"/>
          <w:szCs w:val="24"/>
          <w:lang w:val="sr-Cyrl-RS"/>
        </w:rPr>
        <w:t xml:space="preserve"> II</w:t>
      </w:r>
      <w:r w:rsidR="004B54E3" w:rsidRPr="00D812FC">
        <w:rPr>
          <w:b/>
          <w:sz w:val="24"/>
          <w:szCs w:val="24"/>
          <w:lang w:val="sr-Cyrl-RS"/>
        </w:rPr>
        <w:t xml:space="preserve"> </w:t>
      </w:r>
      <w:r w:rsidRPr="00D812FC">
        <w:rPr>
          <w:b/>
          <w:sz w:val="24"/>
          <w:szCs w:val="24"/>
          <w:lang w:val="sr-Cyrl-RS"/>
        </w:rPr>
        <w:t>техничке</w:t>
      </w:r>
      <w:r w:rsidR="004B54E3" w:rsidRPr="00D812FC">
        <w:rPr>
          <w:b/>
          <w:sz w:val="24"/>
          <w:szCs w:val="24"/>
          <w:lang w:val="sr-Cyrl-RS"/>
        </w:rPr>
        <w:t xml:space="preserve"> </w:t>
      </w:r>
      <w:r w:rsidRPr="00D812FC">
        <w:rPr>
          <w:b/>
          <w:sz w:val="24"/>
          <w:szCs w:val="24"/>
          <w:lang w:val="sr-Cyrl-RS"/>
        </w:rPr>
        <w:t>припреме</w:t>
      </w:r>
      <w:r w:rsidR="006724F5" w:rsidRPr="00D812FC">
        <w:rPr>
          <w:b/>
          <w:sz w:val="24"/>
          <w:szCs w:val="24"/>
          <w:lang w:val="sr-Cyrl-RS"/>
        </w:rPr>
        <w:t xml:space="preserve"> </w:t>
      </w:r>
      <w:r w:rsidR="004B54E3" w:rsidRPr="00D812FC">
        <w:rPr>
          <w:b/>
          <w:sz w:val="24"/>
          <w:szCs w:val="24"/>
          <w:lang w:val="sr-Cyrl-RS"/>
        </w:rPr>
        <w:t>(</w:t>
      </w:r>
      <w:r w:rsidRPr="00D812FC">
        <w:rPr>
          <w:b/>
          <w:sz w:val="24"/>
          <w:szCs w:val="24"/>
          <w:lang w:val="sr-Cyrl-RS"/>
        </w:rPr>
        <w:t>калкулант</w:t>
      </w:r>
      <w:r w:rsidR="004B54E3" w:rsidRPr="00D812FC">
        <w:rPr>
          <w:b/>
          <w:sz w:val="24"/>
          <w:szCs w:val="24"/>
          <w:lang w:val="sr-Cyrl-RS"/>
        </w:rPr>
        <w:t>)</w:t>
      </w:r>
      <w:bookmarkEnd w:id="298"/>
    </w:p>
    <w:p w:rsidR="00B729A7" w:rsidRPr="00D812FC" w:rsidRDefault="00B729A7" w:rsidP="00B729A7">
      <w:pPr>
        <w:jc w:val="both"/>
        <w:rPr>
          <w:b/>
          <w:lang w:val="sr-Cyrl-RS"/>
        </w:rPr>
      </w:pPr>
    </w:p>
    <w:p w:rsidR="004B54E3" w:rsidRPr="00D812FC" w:rsidRDefault="004B54E3" w:rsidP="004B54E3">
      <w:pPr>
        <w:tabs>
          <w:tab w:val="left" w:pos="1440"/>
        </w:tabs>
        <w:jc w:val="both"/>
        <w:rPr>
          <w:b/>
          <w:bCs/>
        </w:rPr>
      </w:pPr>
      <w:r w:rsidRPr="00D812FC">
        <w:rPr>
          <w:b/>
          <w:bCs/>
          <w:caps/>
        </w:rPr>
        <w:t>ПОТРЕБНА КВАЛИФИКАЦИЈА:</w:t>
      </w:r>
    </w:p>
    <w:p w:rsidR="00DB2C45" w:rsidRPr="00D812FC" w:rsidRDefault="00DB2C45" w:rsidP="00DB2C45">
      <w:pPr>
        <w:tabs>
          <w:tab w:val="left" w:pos="1440"/>
        </w:tabs>
        <w:jc w:val="both"/>
      </w:pPr>
      <w:r w:rsidRPr="00D812FC">
        <w:t xml:space="preserve">ССС- III/IV   </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ПОСЕБНА ЗНАЊА, СПОСОБНОСТИ И УСЛОВИ:</w:t>
      </w:r>
    </w:p>
    <w:p w:rsidR="004B54E3" w:rsidRPr="00D812FC" w:rsidRDefault="004B54E3" w:rsidP="00D675B1">
      <w:pPr>
        <w:pStyle w:val="ListParagraph"/>
        <w:numPr>
          <w:ilvl w:val="0"/>
          <w:numId w:val="9"/>
        </w:numPr>
        <w:suppressAutoHyphens/>
        <w:contextualSpacing w:val="0"/>
        <w:jc w:val="both"/>
      </w:pPr>
      <w:r w:rsidRPr="00D812FC">
        <w:t>рад на рачунару</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ОСНОВНИ ЗАДАЦИ:</w:t>
      </w:r>
    </w:p>
    <w:p w:rsidR="004B54E3" w:rsidRPr="00D812FC" w:rsidRDefault="004B54E3" w:rsidP="004B54E3">
      <w:pPr>
        <w:ind w:left="360"/>
        <w:jc w:val="both"/>
      </w:pPr>
    </w:p>
    <w:p w:rsidR="004B54E3" w:rsidRPr="00D812FC" w:rsidRDefault="004B54E3" w:rsidP="00D675B1">
      <w:pPr>
        <w:pStyle w:val="ListParagraph"/>
        <w:numPr>
          <w:ilvl w:val="0"/>
          <w:numId w:val="44"/>
        </w:numPr>
        <w:suppressAutoHyphens/>
        <w:ind w:left="360"/>
        <w:jc w:val="both"/>
      </w:pPr>
      <w:r w:rsidRPr="00D812FC">
        <w:t>прима радне задатке од шефа одељења и њему надређених</w:t>
      </w:r>
      <w:r w:rsidRPr="00D812FC">
        <w:rPr>
          <w:lang w:val="sr-Cyrl-RS"/>
        </w:rPr>
        <w:t>; П</w:t>
      </w:r>
      <w:r w:rsidRPr="00D812FC">
        <w:rPr>
          <w:lang w:val="sr-Cyrl-CS"/>
        </w:rPr>
        <w:t>рати расписане јавне огласе услуга и радова (тендере); Н</w:t>
      </w:r>
      <w:r w:rsidRPr="00D812FC">
        <w:t>а основу предмера из пројектне документације или упита инвеститора ради предрачун за формирање понуда извођења радова</w:t>
      </w:r>
      <w:r w:rsidRPr="00D812FC">
        <w:rPr>
          <w:lang w:val="sr-Cyrl-RS"/>
        </w:rPr>
        <w:t>; Р</w:t>
      </w:r>
      <w:r w:rsidRPr="00D812FC">
        <w:t>ади понуде за извођење радова</w:t>
      </w:r>
      <w:r w:rsidRPr="00D812FC">
        <w:rPr>
          <w:lang w:val="sr-Cyrl-RS"/>
        </w:rPr>
        <w:t>; Р</w:t>
      </w:r>
      <w:r w:rsidRPr="00D812FC">
        <w:t>ади анализе цена за стандардне позиције извођења радова, као и за позиције изведене по налозима инвеститора (накнадно изведени радови)</w:t>
      </w:r>
      <w:r w:rsidRPr="00D812FC">
        <w:rPr>
          <w:lang w:val="sr-Cyrl-RS"/>
        </w:rPr>
        <w:t>; Р</w:t>
      </w:r>
      <w:r w:rsidRPr="00D812FC">
        <w:t>ади на формирању и сталном ажурирању ценовника за извођење радова на изградњи и одржавању саобраћајница</w:t>
      </w:r>
      <w:r w:rsidRPr="00D812FC">
        <w:rPr>
          <w:lang w:val="sr-Cyrl-RS"/>
        </w:rPr>
        <w:t>; П</w:t>
      </w:r>
      <w:r w:rsidRPr="00D812FC">
        <w:t>рати и прикупља елементе за формирање ценовника</w:t>
      </w:r>
    </w:p>
    <w:p w:rsidR="004B54E3" w:rsidRPr="00D812FC" w:rsidRDefault="004B54E3" w:rsidP="00D675B1">
      <w:pPr>
        <w:pStyle w:val="ListParagraph"/>
        <w:numPr>
          <w:ilvl w:val="0"/>
          <w:numId w:val="44"/>
        </w:numPr>
        <w:suppressAutoHyphens/>
        <w:ind w:left="360"/>
        <w:jc w:val="both"/>
      </w:pPr>
      <w:r w:rsidRPr="00D812FC">
        <w:t>ради елементе за формирање лицитационих елабората (предлоге за предрачун радова, динамику извођења радова и ангажовану механизацију), елементе за прикупљање понуда за подизвођаче</w:t>
      </w:r>
      <w:r w:rsidRPr="00D812FC">
        <w:rPr>
          <w:lang w:val="sr-Cyrl-RS"/>
        </w:rPr>
        <w:t>; У</w:t>
      </w:r>
      <w:r w:rsidRPr="00D812FC">
        <w:t>чествује у дефинисању услова за израду елемената понуде подизвођача</w:t>
      </w:r>
      <w:r w:rsidRPr="00D812FC">
        <w:rPr>
          <w:lang w:val="sr-Cyrl-RS"/>
        </w:rPr>
        <w:t>; У</w:t>
      </w:r>
      <w:r w:rsidRPr="00D812FC">
        <w:t>чествује у прикупљању понуда подизвођача</w:t>
      </w:r>
    </w:p>
    <w:p w:rsidR="004B54E3" w:rsidRPr="00D812FC" w:rsidRDefault="004B54E3" w:rsidP="00D675B1">
      <w:pPr>
        <w:pStyle w:val="ListParagraph"/>
        <w:numPr>
          <w:ilvl w:val="0"/>
          <w:numId w:val="44"/>
        </w:numPr>
        <w:suppressAutoHyphens/>
        <w:ind w:left="360"/>
        <w:jc w:val="both"/>
      </w:pPr>
      <w:r w:rsidRPr="00D812FC">
        <w:t>учествује у контроли елемената понуда подизвођача</w:t>
      </w:r>
      <w:r w:rsidRPr="00D812FC">
        <w:rPr>
          <w:lang w:val="sr-Cyrl-RS"/>
        </w:rPr>
        <w:t>; В</w:t>
      </w:r>
      <w:r w:rsidRPr="00D812FC">
        <w:t>оди евиденцију о урађеним понудама и понудама у којима нисмо учествовали и понудама подизвођача</w:t>
      </w:r>
      <w:r w:rsidRPr="00D812FC">
        <w:rPr>
          <w:lang w:val="sr-Cyrl-RS"/>
        </w:rPr>
        <w:t>; В</w:t>
      </w:r>
      <w:r w:rsidRPr="00D812FC">
        <w:t>оди евиденцију уговорених радова и радова подизвођача</w:t>
      </w:r>
      <w:r w:rsidRPr="00D812FC">
        <w:rPr>
          <w:lang w:val="sr-Cyrl-RS"/>
        </w:rPr>
        <w:t>; С</w:t>
      </w:r>
      <w:r w:rsidRPr="00D812FC">
        <w:t>тално ажурира техничку архиву</w:t>
      </w:r>
      <w:r w:rsidRPr="00D812FC">
        <w:rPr>
          <w:lang w:val="sr-Cyrl-RS"/>
        </w:rPr>
        <w:t>; К</w:t>
      </w:r>
      <w:r w:rsidRPr="00D812FC">
        <w:t>оординација са осталим службама сектора техничких послова - дистрибуција тј. шифрирање и давање на реализацију уговорених радова</w:t>
      </w:r>
    </w:p>
    <w:p w:rsidR="004B54E3" w:rsidRPr="00D812FC" w:rsidRDefault="004B54E3" w:rsidP="00D675B1">
      <w:pPr>
        <w:pStyle w:val="ListParagraph"/>
        <w:numPr>
          <w:ilvl w:val="0"/>
          <w:numId w:val="44"/>
        </w:numPr>
        <w:suppressAutoHyphens/>
        <w:ind w:left="360"/>
        <w:jc w:val="both"/>
        <w:rPr>
          <w:lang w:val="sr-Cyrl-RS"/>
        </w:rPr>
      </w:pPr>
      <w:r w:rsidRPr="00D812FC">
        <w:t>ажурира референц листу изведених објеката и радова на изградњи, реконструкцији и одржавању саобраћајница</w:t>
      </w:r>
      <w:r w:rsidRPr="00D812FC">
        <w:rPr>
          <w:lang w:val="sr-Cyrl-RS"/>
        </w:rPr>
        <w:t>; Б</w:t>
      </w:r>
      <w:r w:rsidRPr="00D812FC">
        <w:t>рине се о тајности свих докумената и чува их као пословну тајну</w:t>
      </w:r>
      <w:r w:rsidRPr="00D812FC">
        <w:rPr>
          <w:lang w:val="sr-Cyrl-RS"/>
        </w:rPr>
        <w:t>; О</w:t>
      </w:r>
      <w:r w:rsidRPr="00D812FC">
        <w:t>дговара за тајност података из домена свог рада</w:t>
      </w:r>
      <w:r w:rsidRPr="00D812FC">
        <w:rPr>
          <w:lang w:val="sr-Cyrl-RS"/>
        </w:rPr>
        <w:t>; В</w:t>
      </w:r>
      <w:r w:rsidRPr="00D812FC">
        <w:rPr>
          <w:lang w:val="sr-Cyrl-CS"/>
        </w:rPr>
        <w:t xml:space="preserve">оди евиденцију </w:t>
      </w:r>
      <w:r w:rsidRPr="00D812FC">
        <w:t xml:space="preserve">и електронску евиденцију </w:t>
      </w:r>
      <w:r w:rsidRPr="00D812FC">
        <w:rPr>
          <w:lang w:val="sr-Cyrl-CS"/>
        </w:rPr>
        <w:t>радног времена; В</w:t>
      </w:r>
      <w:r w:rsidRPr="00D812FC">
        <w:t>оди рачуна о одлагању и чувању документације</w:t>
      </w:r>
      <w:r w:rsidRPr="00D812FC">
        <w:rPr>
          <w:lang w:val="sr-Cyrl-RS"/>
        </w:rPr>
        <w:t>; В</w:t>
      </w:r>
      <w:r w:rsidRPr="00D812FC">
        <w:t>оди рачуна о примени прописа и стандарда који се односе на заштиту животне средине,</w:t>
      </w:r>
      <w:r w:rsidRPr="00D812FC">
        <w:rPr>
          <w:lang w:val="sr-Cyrl-RS"/>
        </w:rPr>
        <w:t>; В</w:t>
      </w:r>
      <w:r w:rsidRPr="00D812FC">
        <w:t>оди рачуна о примени прописа и стандарда који се односе на безбедност и здравље на раду,</w:t>
      </w:r>
      <w:r w:rsidRPr="00D812FC">
        <w:rPr>
          <w:lang w:val="sr-Cyrl-RS"/>
        </w:rPr>
        <w:t>; В</w:t>
      </w:r>
      <w:r w:rsidRPr="00D812FC">
        <w:t>оди рачуна о примени прописа и стандарда који се односе на квалитет</w:t>
      </w:r>
      <w:r w:rsidRPr="00D812FC">
        <w:rPr>
          <w:lang w:val="sr-Cyrl-RS"/>
        </w:rPr>
        <w:t>; У</w:t>
      </w:r>
      <w:r w:rsidRPr="00D812FC">
        <w:rPr>
          <w:bCs/>
          <w:spacing w:val="1"/>
        </w:rPr>
        <w:t xml:space="preserve">чествује у припреми и раду </w:t>
      </w:r>
      <w:r w:rsidRPr="00D812FC">
        <w:rPr>
          <w:bCs/>
          <w:spacing w:val="1"/>
          <w:lang w:val="sr-Cyrl-RS"/>
        </w:rPr>
        <w:t>одржавања путева у зимским условима</w:t>
      </w:r>
      <w:r w:rsidRPr="00D812FC">
        <w:rPr>
          <w:bCs/>
          <w:spacing w:val="1"/>
        </w:rPr>
        <w:t>,</w:t>
      </w:r>
      <w:r w:rsidRPr="00D812FC">
        <w:rPr>
          <w:bCs/>
          <w:spacing w:val="1"/>
          <w:lang w:val="sr-Cyrl-RS"/>
        </w:rPr>
        <w:t>; З</w:t>
      </w:r>
      <w:r w:rsidRPr="00D812FC">
        <w:t>а свој рад одговоран је  шефу одељења и њему надређеним</w:t>
      </w:r>
      <w:r w:rsidRPr="00D812FC">
        <w:rPr>
          <w:lang w:val="sr-Cyrl-RS"/>
        </w:rPr>
        <w:t>.</w:t>
      </w:r>
    </w:p>
    <w:p w:rsidR="004B54E3" w:rsidRPr="00D812FC" w:rsidRDefault="004B54E3" w:rsidP="004B54E3">
      <w:pPr>
        <w:ind w:left="720"/>
        <w:jc w:val="both"/>
      </w:pPr>
    </w:p>
    <w:p w:rsidR="004B54E3" w:rsidRPr="00D812FC" w:rsidRDefault="004B54E3" w:rsidP="004B54E3">
      <w:pPr>
        <w:jc w:val="both"/>
        <w:rPr>
          <w:smallCaps/>
        </w:rPr>
      </w:pPr>
    </w:p>
    <w:p w:rsidR="004B54E3" w:rsidRPr="00D812FC" w:rsidRDefault="004B54E3" w:rsidP="004B54E3">
      <w:pPr>
        <w:jc w:val="both"/>
        <w:rPr>
          <w:smallCaps/>
        </w:rPr>
      </w:pPr>
    </w:p>
    <w:p w:rsidR="004B54E3" w:rsidRPr="00D812FC" w:rsidRDefault="004B54E3" w:rsidP="004B54E3">
      <w:pPr>
        <w:jc w:val="both"/>
        <w:rPr>
          <w:smallCaps/>
        </w:rPr>
      </w:pPr>
    </w:p>
    <w:p w:rsidR="004B54E3" w:rsidRPr="00D812FC" w:rsidRDefault="004B54E3" w:rsidP="004B54E3">
      <w:pPr>
        <w:jc w:val="both"/>
        <w:rPr>
          <w:smallCaps/>
        </w:rPr>
      </w:pPr>
    </w:p>
    <w:p w:rsidR="004B54E3" w:rsidRPr="00D812FC" w:rsidRDefault="004B54E3" w:rsidP="004B54E3">
      <w:pPr>
        <w:jc w:val="both"/>
        <w:rPr>
          <w:smallCaps/>
        </w:rPr>
      </w:pPr>
    </w:p>
    <w:p w:rsidR="006724F5" w:rsidRPr="00D812FC" w:rsidRDefault="006724F5" w:rsidP="004B54E3">
      <w:pPr>
        <w:jc w:val="both"/>
        <w:rPr>
          <w:smallCaps/>
        </w:rPr>
      </w:pPr>
    </w:p>
    <w:p w:rsidR="005E637D" w:rsidRPr="00D812FC" w:rsidRDefault="005E637D" w:rsidP="004B54E3">
      <w:pPr>
        <w:jc w:val="both"/>
        <w:rPr>
          <w:smallCaps/>
        </w:rPr>
      </w:pPr>
    </w:p>
    <w:p w:rsidR="005E637D" w:rsidRPr="00D812FC" w:rsidRDefault="005E637D" w:rsidP="004B54E3">
      <w:pPr>
        <w:jc w:val="both"/>
        <w:rPr>
          <w:smallCaps/>
        </w:rPr>
      </w:pPr>
    </w:p>
    <w:p w:rsidR="004B54E3" w:rsidRPr="00D812FC" w:rsidRDefault="004B54E3" w:rsidP="004B54E3">
      <w:pPr>
        <w:jc w:val="both"/>
        <w:rPr>
          <w:b/>
        </w:rPr>
      </w:pPr>
      <w:r w:rsidRPr="00D812FC">
        <w:rPr>
          <w:smallCaps/>
        </w:rPr>
        <w:t>ОРГАНИЗАЦИОНА ЦЕЛИНА</w:t>
      </w:r>
    </w:p>
    <w:p w:rsidR="004B54E3" w:rsidRPr="00D812FC" w:rsidRDefault="004B54E3" w:rsidP="004B54E3">
      <w:pPr>
        <w:tabs>
          <w:tab w:val="left" w:pos="1440"/>
        </w:tabs>
        <w:jc w:val="both"/>
      </w:pPr>
      <w:r w:rsidRPr="00D812FC">
        <w:t xml:space="preserve">Сектор за техничке послове </w:t>
      </w:r>
    </w:p>
    <w:p w:rsidR="004B54E3" w:rsidRPr="00D812FC" w:rsidRDefault="004B54E3" w:rsidP="004B54E3">
      <w:pPr>
        <w:jc w:val="both"/>
        <w:rPr>
          <w:lang w:val="sr-Cyrl-RS"/>
        </w:rPr>
      </w:pPr>
      <w:r w:rsidRPr="00D812FC">
        <w:t xml:space="preserve">Служба </w:t>
      </w:r>
      <w:r w:rsidRPr="00D812FC">
        <w:rPr>
          <w:lang w:val="sr-Cyrl-RS"/>
        </w:rPr>
        <w:t>путне привреде</w:t>
      </w:r>
    </w:p>
    <w:p w:rsidR="004B54E3" w:rsidRPr="00D812FC" w:rsidRDefault="004B54E3" w:rsidP="004B54E3">
      <w:pPr>
        <w:jc w:val="both"/>
        <w:rPr>
          <w:lang w:val="sr-Cyrl-RS"/>
        </w:rPr>
      </w:pPr>
      <w:r w:rsidRPr="00D812FC">
        <w:rPr>
          <w:lang w:val="sr-Cyrl-RS"/>
        </w:rPr>
        <w:t>Одељење техничке припреме и</w:t>
      </w:r>
    </w:p>
    <w:p w:rsidR="004B54E3" w:rsidRPr="00D812FC" w:rsidRDefault="008D071D" w:rsidP="004B54E3">
      <w:pPr>
        <w:jc w:val="both"/>
        <w:rPr>
          <w:smallCaps/>
          <w:lang w:val="sr-Cyrl-RS"/>
        </w:rPr>
      </w:pPr>
      <w:r w:rsidRPr="00D812FC">
        <w:rPr>
          <w:lang w:val="sr-Cyrl-RS"/>
        </w:rPr>
        <w:t>з</w:t>
      </w:r>
      <w:r w:rsidR="004B54E3" w:rsidRPr="00D812FC">
        <w:rPr>
          <w:lang w:val="sr-Cyrl-RS"/>
        </w:rPr>
        <w:t>аштите путева</w:t>
      </w:r>
    </w:p>
    <w:p w:rsidR="004B54E3" w:rsidRPr="00D812FC" w:rsidRDefault="004B54E3" w:rsidP="004B54E3">
      <w:pPr>
        <w:jc w:val="both"/>
        <w:rPr>
          <w:lang w:val="sr-Cyrl-RS"/>
        </w:rPr>
      </w:pPr>
      <w:r w:rsidRPr="00D812FC">
        <w:rPr>
          <w:lang w:val="sr-Cyrl-RS"/>
        </w:rPr>
        <w:t xml:space="preserve"> </w:t>
      </w:r>
    </w:p>
    <w:p w:rsidR="004B54E3" w:rsidRPr="00D812FC" w:rsidRDefault="004B54E3" w:rsidP="004B54E3">
      <w:pPr>
        <w:jc w:val="both"/>
        <w:rPr>
          <w:b/>
          <w:lang w:val="sr-Cyrl-RS"/>
        </w:rPr>
      </w:pPr>
      <w:r w:rsidRPr="00D812FC">
        <w:rPr>
          <w:b/>
          <w:lang w:val="sr-Cyrl-RS"/>
        </w:rPr>
        <w:t xml:space="preserve"> </w:t>
      </w:r>
    </w:p>
    <w:p w:rsidR="004B54E3" w:rsidRPr="00D812FC" w:rsidRDefault="00A7502A" w:rsidP="001110E9">
      <w:pPr>
        <w:pStyle w:val="Heading4"/>
        <w:tabs>
          <w:tab w:val="left" w:pos="0"/>
        </w:tabs>
        <w:rPr>
          <w:b/>
          <w:sz w:val="24"/>
          <w:szCs w:val="24"/>
          <w:lang w:val="sr-Latn-RS"/>
        </w:rPr>
      </w:pPr>
      <w:bookmarkStart w:id="299" w:name="_338fx5o" w:colFirst="0" w:colLast="0"/>
      <w:bookmarkStart w:id="300" w:name="_Toc221105914"/>
      <w:bookmarkStart w:id="301" w:name="_Toc114221525"/>
      <w:bookmarkEnd w:id="299"/>
      <w:r w:rsidRPr="00D812FC">
        <w:rPr>
          <w:b/>
          <w:sz w:val="24"/>
          <w:szCs w:val="24"/>
          <w:lang w:val="sr-Cyrl-RS"/>
        </w:rPr>
        <w:t>Административни</w:t>
      </w:r>
      <w:r w:rsidR="004B54E3" w:rsidRPr="00D812FC">
        <w:rPr>
          <w:b/>
          <w:sz w:val="24"/>
          <w:szCs w:val="24"/>
          <w:lang w:val="sr-Cyrl-RS"/>
        </w:rPr>
        <w:t xml:space="preserve"> </w:t>
      </w:r>
      <w:r w:rsidRPr="00D812FC">
        <w:rPr>
          <w:b/>
          <w:sz w:val="24"/>
          <w:szCs w:val="24"/>
          <w:lang w:val="sr-Cyrl-RS"/>
        </w:rPr>
        <w:t>радник</w:t>
      </w:r>
      <w:r w:rsidR="004B54E3" w:rsidRPr="00D812FC">
        <w:rPr>
          <w:b/>
          <w:sz w:val="24"/>
          <w:szCs w:val="24"/>
          <w:lang w:val="sr-Cyrl-RS"/>
        </w:rPr>
        <w:t xml:space="preserve"> – </w:t>
      </w:r>
      <w:r w:rsidRPr="00D812FC">
        <w:rPr>
          <w:b/>
          <w:sz w:val="24"/>
          <w:szCs w:val="24"/>
          <w:lang w:val="sr-Cyrl-RS"/>
        </w:rPr>
        <w:t>фактуриста</w:t>
      </w:r>
      <w:bookmarkEnd w:id="300"/>
      <w:r w:rsidR="004B54E3" w:rsidRPr="00D812FC">
        <w:rPr>
          <w:b/>
          <w:sz w:val="24"/>
          <w:szCs w:val="24"/>
          <w:lang w:val="sr-Latn-RS"/>
        </w:rPr>
        <w:t xml:space="preserve"> </w:t>
      </w:r>
      <w:bookmarkEnd w:id="301"/>
      <w:r w:rsidR="003A5D4A" w:rsidRPr="00D812FC">
        <w:rPr>
          <w:b/>
          <w:color w:val="FF0000"/>
          <w:sz w:val="24"/>
          <w:szCs w:val="24"/>
          <w:lang w:val="sr-Latn-RS"/>
        </w:rPr>
        <w:t xml:space="preserve"> </w:t>
      </w:r>
    </w:p>
    <w:p w:rsidR="004B54E3" w:rsidRPr="00D812FC" w:rsidRDefault="004B54E3" w:rsidP="004B54E3">
      <w:pPr>
        <w:tabs>
          <w:tab w:val="left" w:pos="1440"/>
        </w:tabs>
        <w:jc w:val="both"/>
        <w:rPr>
          <w:b/>
          <w:lang w:val="sr-Cyrl-RS"/>
        </w:rPr>
      </w:pPr>
      <w:r w:rsidRPr="00D812FC">
        <w:rPr>
          <w:b/>
          <w:smallCaps/>
          <w:lang w:val="sr-Cyrl-RS"/>
        </w:rPr>
        <w:t>ПОТРЕБНА КВАЛИФИКАЦИЈА:</w:t>
      </w:r>
    </w:p>
    <w:p w:rsidR="003A5D4A" w:rsidRPr="00D812FC" w:rsidRDefault="003A5D4A" w:rsidP="003A5D4A">
      <w:pPr>
        <w:tabs>
          <w:tab w:val="left" w:pos="1440"/>
        </w:tabs>
        <w:jc w:val="both"/>
      </w:pPr>
      <w:r w:rsidRPr="00D812FC">
        <w:t xml:space="preserve">ССС- III/IV   </w:t>
      </w:r>
    </w:p>
    <w:p w:rsidR="004B54E3" w:rsidRPr="00D812FC" w:rsidRDefault="004B54E3" w:rsidP="004B54E3">
      <w:pPr>
        <w:tabs>
          <w:tab w:val="left" w:pos="1440"/>
        </w:tabs>
        <w:jc w:val="both"/>
        <w:rPr>
          <w:b/>
          <w:lang w:val="sr-Cyrl-RS"/>
        </w:rPr>
      </w:pPr>
    </w:p>
    <w:p w:rsidR="004B54E3" w:rsidRPr="00D812FC" w:rsidRDefault="004B54E3" w:rsidP="004B54E3">
      <w:pPr>
        <w:tabs>
          <w:tab w:val="left" w:pos="1440"/>
        </w:tabs>
        <w:jc w:val="both"/>
        <w:rPr>
          <w:b/>
          <w:lang w:val="sr-Cyrl-RS"/>
        </w:rPr>
      </w:pPr>
      <w:r w:rsidRPr="00D812FC">
        <w:rPr>
          <w:b/>
          <w:smallCaps/>
          <w:lang w:val="sr-Cyrl-RS"/>
        </w:rPr>
        <w:t>ПОСЕБНА ЗНАЊА, СПОСОБНОСТИ И УСЛОВИ:</w:t>
      </w:r>
    </w:p>
    <w:p w:rsidR="004B54E3" w:rsidRPr="00D812FC" w:rsidRDefault="004B54E3" w:rsidP="00D675B1">
      <w:pPr>
        <w:numPr>
          <w:ilvl w:val="0"/>
          <w:numId w:val="3"/>
        </w:numPr>
        <w:pBdr>
          <w:top w:val="nil"/>
          <w:left w:val="nil"/>
          <w:bottom w:val="nil"/>
          <w:right w:val="nil"/>
          <w:between w:val="nil"/>
        </w:pBdr>
        <w:jc w:val="both"/>
      </w:pPr>
      <w:r w:rsidRPr="00D812FC">
        <w:t>рад на рачунару</w:t>
      </w:r>
    </w:p>
    <w:p w:rsidR="004B54E3" w:rsidRPr="00D812FC" w:rsidRDefault="004B54E3" w:rsidP="004B54E3">
      <w:pPr>
        <w:tabs>
          <w:tab w:val="left" w:pos="1800"/>
        </w:tabs>
        <w:ind w:left="360"/>
        <w:jc w:val="both"/>
        <w:rPr>
          <w:b/>
        </w:rPr>
      </w:pPr>
    </w:p>
    <w:p w:rsidR="004B54E3" w:rsidRPr="00D812FC" w:rsidRDefault="004B54E3" w:rsidP="004B54E3">
      <w:pPr>
        <w:tabs>
          <w:tab w:val="left" w:pos="1440"/>
        </w:tabs>
        <w:jc w:val="both"/>
        <w:rPr>
          <w:b/>
        </w:rPr>
      </w:pPr>
      <w:r w:rsidRPr="00D812FC">
        <w:rPr>
          <w:b/>
          <w:smallCaps/>
        </w:rPr>
        <w:t>ОСНОВНИ ЗАДАЦИ:</w:t>
      </w:r>
    </w:p>
    <w:p w:rsidR="004B54E3" w:rsidRPr="00D812FC" w:rsidRDefault="004B54E3" w:rsidP="004B54E3">
      <w:pPr>
        <w:ind w:left="1080"/>
        <w:jc w:val="both"/>
      </w:pPr>
    </w:p>
    <w:p w:rsidR="004B54E3" w:rsidRPr="00D812FC" w:rsidRDefault="004B54E3" w:rsidP="00D66923">
      <w:pPr>
        <w:pStyle w:val="ListParagraph"/>
        <w:widowControl/>
        <w:numPr>
          <w:ilvl w:val="0"/>
          <w:numId w:val="162"/>
        </w:numPr>
        <w:pBdr>
          <w:top w:val="nil"/>
          <w:left w:val="nil"/>
          <w:bottom w:val="nil"/>
          <w:right w:val="nil"/>
          <w:between w:val="nil"/>
        </w:pBdr>
        <w:jc w:val="both"/>
      </w:pPr>
      <w:r w:rsidRPr="00D812FC">
        <w:t>прима радне задатке од шефа одељења и њему надређених ; прима и контролише улазну документацију;</w:t>
      </w:r>
      <w:r w:rsidR="00574658" w:rsidRPr="00D812FC">
        <w:rPr>
          <w:lang w:val="sr-Cyrl-RS"/>
        </w:rPr>
        <w:t xml:space="preserve"> води евиденцију излазних рачуна, ситуација и плаћања од стране инвеститора, испоставља спецификације и генерише рачун кроз систем Е рачуна и СЕФ,</w:t>
      </w:r>
      <w:r w:rsidRPr="00D812FC">
        <w:t xml:space="preserve"> води књигу предрачуна, авансних фактура и авансних ситуација ; припрема предрачуне, авансне фактуре и авансе ситуације ; припрема  фактуре  и  ситуације  на  основу  документације  која  се  води  на  градилишту  (оверених грађевинских књига) ; врши  обрачун  вишка  радова,  накнадних  радова  на  основу  документације  која  се  води  на градилишту (оверене грађевинске књиге) и остале релевантне документације ; испоставља књижна писма у вези са излазним фактурама и ситуацијама ; испоставља  авансне  фактуре,  авансне  ситуације,  фактуре  и  ситуације  доставља  купцима  и инвеститорима на оверу и наплату ; предрачуне,  авансне  фактуре,  авансне  ситуације,  фактуре  и  оверене  ситуације  доставља одељењу књиговодства и одељењу плана и анализе ; води оперативну евиденцију по сваком предрачуну радова и уговору ; израђује оперативне извештаје ; води евиденцију и електронску евиденцију радног времена ; одговара за тајност података из домена свог рада ; брине се о тајности свих докумената и чува их као пословну тајну ; учествује у припреми и раду одржавања путева у зимским условима ; води рачуна о одлагању и чувању документације</w:t>
      </w:r>
    </w:p>
    <w:p w:rsidR="004B54E3" w:rsidRPr="00D812FC" w:rsidRDefault="004B54E3" w:rsidP="005E637D">
      <w:pPr>
        <w:widowControl/>
        <w:jc w:val="both"/>
        <w:rPr>
          <w:b/>
        </w:rPr>
      </w:pPr>
      <w:r w:rsidRPr="00D812FC">
        <w:br w:type="page"/>
      </w:r>
    </w:p>
    <w:p w:rsidR="004B54E3" w:rsidRPr="00D812FC" w:rsidRDefault="004B54E3" w:rsidP="004B54E3">
      <w:pPr>
        <w:jc w:val="both"/>
        <w:rPr>
          <w:b/>
        </w:rPr>
      </w:pPr>
      <w:r w:rsidRPr="00D812FC">
        <w:rPr>
          <w:smallCaps/>
        </w:rPr>
        <w:lastRenderedPageBreak/>
        <w:t>ОРГАНИЗАЦИОНА ЦЕЛИНА</w:t>
      </w:r>
    </w:p>
    <w:p w:rsidR="004B54E3" w:rsidRPr="00D812FC" w:rsidRDefault="004B54E3" w:rsidP="004B54E3">
      <w:pPr>
        <w:tabs>
          <w:tab w:val="left" w:pos="1440"/>
        </w:tabs>
        <w:jc w:val="both"/>
      </w:pPr>
      <w:r w:rsidRPr="00D812FC">
        <w:t xml:space="preserve">Сектор за техничке послове </w:t>
      </w:r>
    </w:p>
    <w:p w:rsidR="004B54E3" w:rsidRPr="00D812FC" w:rsidRDefault="004B54E3" w:rsidP="004B54E3">
      <w:pPr>
        <w:jc w:val="both"/>
        <w:rPr>
          <w:lang w:val="sr-Cyrl-RS"/>
        </w:rPr>
      </w:pPr>
      <w:r w:rsidRPr="00D812FC">
        <w:t xml:space="preserve">Служба </w:t>
      </w:r>
      <w:r w:rsidRPr="00D812FC">
        <w:rPr>
          <w:lang w:val="sr-Cyrl-RS"/>
        </w:rPr>
        <w:t>путне привреде</w:t>
      </w:r>
    </w:p>
    <w:p w:rsidR="004B54E3" w:rsidRPr="00D812FC" w:rsidRDefault="004B54E3" w:rsidP="004B54E3">
      <w:pPr>
        <w:jc w:val="both"/>
        <w:rPr>
          <w:lang w:val="sr-Cyrl-RS"/>
        </w:rPr>
      </w:pPr>
      <w:r w:rsidRPr="00D812FC">
        <w:rPr>
          <w:lang w:val="sr-Cyrl-RS"/>
        </w:rPr>
        <w:t>Одељење техничке припреме и</w:t>
      </w:r>
    </w:p>
    <w:p w:rsidR="004B54E3" w:rsidRPr="00D812FC" w:rsidRDefault="008D071D" w:rsidP="004B54E3">
      <w:pPr>
        <w:jc w:val="both"/>
        <w:rPr>
          <w:smallCaps/>
          <w:lang w:val="sr-Cyrl-RS"/>
        </w:rPr>
      </w:pPr>
      <w:r w:rsidRPr="00D812FC">
        <w:rPr>
          <w:lang w:val="sr-Cyrl-RS"/>
        </w:rPr>
        <w:t>з</w:t>
      </w:r>
      <w:r w:rsidR="004B54E3" w:rsidRPr="00D812FC">
        <w:rPr>
          <w:lang w:val="sr-Cyrl-RS"/>
        </w:rPr>
        <w:t>аштите путева</w:t>
      </w:r>
    </w:p>
    <w:p w:rsidR="004B54E3" w:rsidRPr="00D812FC" w:rsidRDefault="004B54E3" w:rsidP="004B54E3">
      <w:pPr>
        <w:jc w:val="both"/>
        <w:rPr>
          <w:lang w:val="sr-Cyrl-RS"/>
        </w:rPr>
      </w:pPr>
      <w:r w:rsidRPr="00D812FC">
        <w:rPr>
          <w:lang w:val="sr-Cyrl-RS"/>
        </w:rPr>
        <w:t xml:space="preserve">  </w:t>
      </w:r>
    </w:p>
    <w:p w:rsidR="004B54E3" w:rsidRPr="00D812FC" w:rsidRDefault="00D76864" w:rsidP="001110E9">
      <w:pPr>
        <w:pStyle w:val="Heading4"/>
        <w:tabs>
          <w:tab w:val="left" w:pos="0"/>
        </w:tabs>
        <w:rPr>
          <w:b/>
          <w:i/>
          <w:sz w:val="24"/>
          <w:szCs w:val="24"/>
          <w:lang w:val="sr-Cyrl-RS"/>
        </w:rPr>
      </w:pPr>
      <w:bookmarkStart w:id="302" w:name="_1idq7dh" w:colFirst="0" w:colLast="0"/>
      <w:bookmarkStart w:id="303" w:name="_Toc114221526"/>
      <w:bookmarkStart w:id="304" w:name="_Toc221105915"/>
      <w:bookmarkEnd w:id="302"/>
      <w:r w:rsidRPr="00D812FC">
        <w:rPr>
          <w:b/>
          <w:sz w:val="24"/>
          <w:szCs w:val="24"/>
          <w:lang w:val="sr-Cyrl-RS"/>
        </w:rPr>
        <w:t>Референт</w:t>
      </w:r>
      <w:r w:rsidR="004B54E3" w:rsidRPr="00D812FC">
        <w:rPr>
          <w:b/>
          <w:sz w:val="24"/>
          <w:szCs w:val="24"/>
          <w:lang w:val="sr-Cyrl-RS"/>
        </w:rPr>
        <w:t xml:space="preserve"> </w:t>
      </w:r>
      <w:r w:rsidR="004B54E3" w:rsidRPr="00D812FC">
        <w:rPr>
          <w:b/>
          <w:sz w:val="24"/>
          <w:szCs w:val="24"/>
        </w:rPr>
        <w:t>I</w:t>
      </w:r>
      <w:r w:rsidR="004B54E3" w:rsidRPr="00D812FC">
        <w:rPr>
          <w:b/>
          <w:sz w:val="24"/>
          <w:szCs w:val="24"/>
          <w:lang w:val="sr-Cyrl-RS"/>
        </w:rPr>
        <w:t xml:space="preserve"> </w:t>
      </w:r>
      <w:r w:rsidRPr="00D812FC">
        <w:rPr>
          <w:b/>
          <w:sz w:val="24"/>
          <w:szCs w:val="24"/>
          <w:lang w:val="sr-Cyrl-RS"/>
        </w:rPr>
        <w:t>техничке</w:t>
      </w:r>
      <w:r w:rsidR="004B54E3" w:rsidRPr="00D812FC">
        <w:rPr>
          <w:b/>
          <w:sz w:val="24"/>
          <w:szCs w:val="24"/>
          <w:lang w:val="sr-Cyrl-RS"/>
        </w:rPr>
        <w:t xml:space="preserve"> </w:t>
      </w:r>
      <w:r w:rsidRPr="00D812FC">
        <w:rPr>
          <w:b/>
          <w:sz w:val="24"/>
          <w:szCs w:val="24"/>
          <w:lang w:val="sr-Cyrl-RS"/>
        </w:rPr>
        <w:t>припреме</w:t>
      </w:r>
      <w:r w:rsidR="004B54E3" w:rsidRPr="00D812FC">
        <w:rPr>
          <w:b/>
          <w:sz w:val="24"/>
          <w:szCs w:val="24"/>
        </w:rPr>
        <w:t xml:space="preserve"> </w:t>
      </w:r>
      <w:r w:rsidRPr="00D812FC">
        <w:rPr>
          <w:b/>
          <w:sz w:val="24"/>
          <w:szCs w:val="24"/>
          <w:lang w:val="sr-Cyrl-RS"/>
        </w:rPr>
        <w:t>и</w:t>
      </w:r>
      <w:r w:rsidR="004B54E3" w:rsidRPr="00D812FC">
        <w:rPr>
          <w:b/>
          <w:sz w:val="24"/>
          <w:szCs w:val="24"/>
        </w:rPr>
        <w:t xml:space="preserve"> </w:t>
      </w:r>
      <w:r w:rsidRPr="00D812FC">
        <w:rPr>
          <w:b/>
          <w:sz w:val="24"/>
          <w:szCs w:val="24"/>
          <w:lang w:val="sr-Cyrl-RS"/>
        </w:rPr>
        <w:t>заштите</w:t>
      </w:r>
      <w:r w:rsidR="004B54E3" w:rsidRPr="00D812FC">
        <w:rPr>
          <w:b/>
          <w:sz w:val="24"/>
          <w:szCs w:val="24"/>
        </w:rPr>
        <w:t xml:space="preserve"> </w:t>
      </w:r>
      <w:bookmarkEnd w:id="303"/>
      <w:r w:rsidRPr="00D812FC">
        <w:rPr>
          <w:b/>
          <w:sz w:val="24"/>
          <w:szCs w:val="24"/>
          <w:lang w:val="sr-Cyrl-RS"/>
        </w:rPr>
        <w:t>путева</w:t>
      </w:r>
      <w:bookmarkEnd w:id="304"/>
    </w:p>
    <w:p w:rsidR="004B54E3" w:rsidRPr="00D812FC" w:rsidRDefault="004B54E3" w:rsidP="004B54E3">
      <w:pPr>
        <w:tabs>
          <w:tab w:val="left" w:pos="1440"/>
        </w:tabs>
        <w:jc w:val="both"/>
        <w:rPr>
          <w:b/>
          <w:bCs/>
        </w:rPr>
      </w:pPr>
      <w:r w:rsidRPr="00D812FC">
        <w:rPr>
          <w:b/>
          <w:bCs/>
          <w:caps/>
        </w:rPr>
        <w:t>ПОТРЕБНА КВАЛИФИКАЦИЈА:</w:t>
      </w:r>
    </w:p>
    <w:p w:rsidR="006E27EE" w:rsidRPr="00D812FC" w:rsidRDefault="006E27EE" w:rsidP="006E27EE">
      <w:pPr>
        <w:tabs>
          <w:tab w:val="left" w:pos="1440"/>
        </w:tabs>
        <w:jc w:val="both"/>
      </w:pPr>
      <w:r w:rsidRPr="00D812FC">
        <w:t xml:space="preserve">ССС- III/IV   </w:t>
      </w:r>
    </w:p>
    <w:p w:rsidR="004B54E3" w:rsidRPr="00D812FC" w:rsidRDefault="004B54E3" w:rsidP="004B54E3">
      <w:pPr>
        <w:tabs>
          <w:tab w:val="left" w:pos="1440"/>
        </w:tabs>
        <w:jc w:val="both"/>
        <w:rPr>
          <w:b/>
          <w:lang w:val="sr-Cyrl-CS"/>
        </w:rPr>
      </w:pPr>
    </w:p>
    <w:p w:rsidR="004B54E3" w:rsidRPr="00D812FC" w:rsidRDefault="004B54E3" w:rsidP="004B54E3">
      <w:pPr>
        <w:tabs>
          <w:tab w:val="left" w:pos="1440"/>
        </w:tabs>
        <w:jc w:val="both"/>
        <w:rPr>
          <w:b/>
          <w:bCs/>
        </w:rPr>
      </w:pPr>
      <w:r w:rsidRPr="00D812FC">
        <w:rPr>
          <w:b/>
          <w:bCs/>
          <w:caps/>
        </w:rPr>
        <w:t>ПОСЕБНА ЗНАЊА, СПОСОБНОСТИ И УСЛОВИ:</w:t>
      </w:r>
    </w:p>
    <w:p w:rsidR="004B54E3" w:rsidRPr="00D812FC" w:rsidRDefault="004B54E3" w:rsidP="00D675B1">
      <w:pPr>
        <w:pStyle w:val="ListParagraph"/>
        <w:numPr>
          <w:ilvl w:val="0"/>
          <w:numId w:val="10"/>
        </w:numPr>
        <w:suppressAutoHyphens/>
        <w:contextualSpacing w:val="0"/>
        <w:jc w:val="both"/>
      </w:pPr>
      <w:r w:rsidRPr="00D812FC">
        <w:t>рад на рачунару</w:t>
      </w:r>
    </w:p>
    <w:p w:rsidR="004B54E3" w:rsidRPr="00D812FC" w:rsidRDefault="004B54E3" w:rsidP="004B54E3">
      <w:pPr>
        <w:tabs>
          <w:tab w:val="left" w:pos="1800"/>
        </w:tabs>
        <w:jc w:val="both"/>
        <w:rPr>
          <w:lang w:val="sr-Cyrl-CS"/>
        </w:rPr>
      </w:pPr>
    </w:p>
    <w:p w:rsidR="004B54E3" w:rsidRPr="00D812FC" w:rsidRDefault="004B54E3" w:rsidP="004B54E3">
      <w:pPr>
        <w:tabs>
          <w:tab w:val="left" w:pos="1440"/>
        </w:tabs>
        <w:jc w:val="both"/>
        <w:rPr>
          <w:b/>
          <w:bCs/>
          <w:lang w:val="sr-Cyrl-CS"/>
        </w:rPr>
      </w:pPr>
      <w:r w:rsidRPr="00D812FC">
        <w:rPr>
          <w:b/>
          <w:bCs/>
          <w:caps/>
        </w:rPr>
        <w:t>ОСНОВНИ ЗАДАЦИ:</w:t>
      </w:r>
    </w:p>
    <w:p w:rsidR="004B54E3" w:rsidRPr="00D812FC" w:rsidRDefault="004B54E3" w:rsidP="004B54E3">
      <w:pPr>
        <w:ind w:left="720"/>
        <w:jc w:val="both"/>
      </w:pPr>
    </w:p>
    <w:p w:rsidR="004B54E3" w:rsidRPr="00D812FC" w:rsidRDefault="004B54E3" w:rsidP="00D675B1">
      <w:pPr>
        <w:pStyle w:val="ListParagraph"/>
        <w:numPr>
          <w:ilvl w:val="0"/>
          <w:numId w:val="45"/>
        </w:numPr>
        <w:suppressAutoHyphens/>
        <w:ind w:left="360"/>
        <w:jc w:val="both"/>
      </w:pPr>
      <w:r w:rsidRPr="00D812FC">
        <w:t>прима радне задатке од шефа одељења и њему надређених</w:t>
      </w:r>
      <w:r w:rsidRPr="00D812FC">
        <w:rPr>
          <w:lang w:val="sr-Cyrl-RS"/>
        </w:rPr>
        <w:t>; С</w:t>
      </w:r>
      <w:r w:rsidRPr="00D812FC">
        <w:t>аставља предмере потребних радова на основу снимљеног стања и пројектованог решењаосталим интвеститорима</w:t>
      </w:r>
      <w:r w:rsidRPr="00D812FC">
        <w:rPr>
          <w:lang w:val="sr-Cyrl-RS"/>
        </w:rPr>
        <w:t>; У</w:t>
      </w:r>
      <w:r w:rsidRPr="00D812FC">
        <w:t>чествује у изради елемената за формирање лицитационих елабората (предлог за</w:t>
      </w:r>
      <w:r w:rsidRPr="00D812FC">
        <w:rPr>
          <w:lang w:val="sr-Cyrl-RS"/>
        </w:rPr>
        <w:t xml:space="preserve"> </w:t>
      </w:r>
      <w:r w:rsidRPr="00D812FC">
        <w:t>динамику</w:t>
      </w:r>
      <w:r w:rsidRPr="00D812FC">
        <w:rPr>
          <w:lang w:val="sr-Cyrl-RS"/>
        </w:rPr>
        <w:t xml:space="preserve"> </w:t>
      </w:r>
      <w:r w:rsidRPr="00D812FC">
        <w:t>извођења радова, ангажоване радне снаге и ангажоване механизације)</w:t>
      </w:r>
      <w:r w:rsidRPr="00D812FC">
        <w:rPr>
          <w:lang w:val="sr-Cyrl-RS"/>
        </w:rPr>
        <w:t>; У</w:t>
      </w:r>
      <w:r w:rsidRPr="00D812FC">
        <w:t>чествује у изради годишњег програма одржавања објеката путне привреде</w:t>
      </w:r>
      <w:r w:rsidRPr="00D812FC">
        <w:rPr>
          <w:lang w:val="sr-Cyrl-RS"/>
        </w:rPr>
        <w:t>; С</w:t>
      </w:r>
      <w:r w:rsidRPr="00D812FC">
        <w:t>тално ажурирање техничке архиве</w:t>
      </w:r>
      <w:r w:rsidRPr="00D812FC">
        <w:rPr>
          <w:lang w:val="sr-Cyrl-RS"/>
        </w:rPr>
        <w:t>; В</w:t>
      </w:r>
      <w:r w:rsidRPr="00D812FC">
        <w:t>оди потребну евиденцију и обезбеђује документацију за раскопавање јавних површина</w:t>
      </w:r>
      <w:r w:rsidRPr="00D812FC">
        <w:rPr>
          <w:lang w:val="sr-Cyrl-RS"/>
        </w:rPr>
        <w:t>; И</w:t>
      </w:r>
      <w:r w:rsidRPr="00D812FC">
        <w:t>зрађује предмере радова  за раскопавање јавних површина, инспекцијске налоге и за одржавање  објеката путне привреде</w:t>
      </w:r>
      <w:r w:rsidRPr="00D812FC">
        <w:rPr>
          <w:lang w:val="sr-Cyrl-RS"/>
        </w:rPr>
        <w:t>; Р</w:t>
      </w:r>
      <w:r w:rsidRPr="00D812FC">
        <w:t>ади анализе цена за стандардне позиције радова</w:t>
      </w:r>
      <w:r w:rsidRPr="00D812FC">
        <w:rPr>
          <w:lang w:val="sr-Cyrl-RS"/>
        </w:rPr>
        <w:t>; Р</w:t>
      </w:r>
      <w:r w:rsidRPr="00D812FC">
        <w:t>ади на формирању и сталном ажурирању ценовника за извођење радова на изградњи и одржавању саобраћајница</w:t>
      </w:r>
      <w:r w:rsidRPr="00D812FC">
        <w:rPr>
          <w:lang w:val="sr-Cyrl-RS"/>
        </w:rPr>
        <w:t>; П</w:t>
      </w:r>
      <w:r w:rsidRPr="00D812FC">
        <w:t>рати и прикупља елементе за формирање ценовника</w:t>
      </w:r>
      <w:r w:rsidRPr="00D812FC">
        <w:rPr>
          <w:lang w:val="sr-Cyrl-RS"/>
        </w:rPr>
        <w:t>; П</w:t>
      </w:r>
      <w:r w:rsidRPr="00D812FC">
        <w:t>рима и контролише улазну документацију,</w:t>
      </w:r>
    </w:p>
    <w:p w:rsidR="004B54E3" w:rsidRPr="00D812FC" w:rsidRDefault="004B54E3" w:rsidP="00D675B1">
      <w:pPr>
        <w:pStyle w:val="ListParagraph"/>
        <w:numPr>
          <w:ilvl w:val="0"/>
          <w:numId w:val="45"/>
        </w:numPr>
        <w:suppressAutoHyphens/>
        <w:ind w:left="360"/>
        <w:jc w:val="both"/>
      </w:pPr>
      <w:r w:rsidRPr="00D812FC">
        <w:t>координација са осталим службама предузећа</w:t>
      </w:r>
      <w:r w:rsidRPr="00D812FC">
        <w:rPr>
          <w:lang w:val="sr-Cyrl-RS"/>
        </w:rPr>
        <w:t>; Ш</w:t>
      </w:r>
      <w:r w:rsidRPr="00D812FC">
        <w:t>ифрирање и давање на реализацију уговорених радова</w:t>
      </w:r>
      <w:r w:rsidRPr="00D812FC">
        <w:rPr>
          <w:lang w:val="sr-Cyrl-RS"/>
        </w:rPr>
        <w:t>; Б</w:t>
      </w:r>
      <w:r w:rsidRPr="00D812FC">
        <w:t>рине се о тајности свих докумената и чува их као пословну тајну</w:t>
      </w:r>
      <w:r w:rsidRPr="00D812FC">
        <w:rPr>
          <w:lang w:val="sr-Cyrl-RS"/>
        </w:rPr>
        <w:t>; П</w:t>
      </w:r>
      <w:r w:rsidRPr="00D812FC">
        <w:t xml:space="preserve">рипрема предрачуне, авансне фактуре и авансе ситуације за послове одржавања објеката путне  привреде и изградњу инвестиционих објеката </w:t>
      </w:r>
    </w:p>
    <w:p w:rsidR="004B54E3" w:rsidRPr="00D812FC" w:rsidRDefault="004B54E3" w:rsidP="00D675B1">
      <w:pPr>
        <w:pStyle w:val="ListParagraph"/>
        <w:widowControl/>
        <w:numPr>
          <w:ilvl w:val="0"/>
          <w:numId w:val="45"/>
        </w:numPr>
        <w:ind w:left="360"/>
        <w:jc w:val="both"/>
      </w:pPr>
      <w:r w:rsidRPr="00D812FC">
        <w:t>врши контролу и обраду обрачунских листова грађевинских књига</w:t>
      </w:r>
      <w:r w:rsidRPr="00D812FC">
        <w:rPr>
          <w:lang w:val="sr-Cyrl-RS"/>
        </w:rPr>
        <w:t>; П</w:t>
      </w:r>
      <w:r w:rsidRPr="00D812FC">
        <w:t>рипрема фактуре и спецификације  за радове одржавања објеката путне привреде и изградњу</w:t>
      </w:r>
      <w:r w:rsidRPr="00D812FC">
        <w:rPr>
          <w:lang w:val="sr-Cyrl-RS"/>
        </w:rPr>
        <w:t>; Испоставља спецификације и генерише рачуне и ситуацију  кроз систем е-рачуна и ЦЕФ; В</w:t>
      </w:r>
      <w:r w:rsidRPr="00D812FC">
        <w:t>оди оперативну евиденцију по сваком предрачуну радова и уговора</w:t>
      </w:r>
      <w:r w:rsidRPr="00D812FC">
        <w:rPr>
          <w:lang w:val="sr-Cyrl-RS"/>
        </w:rPr>
        <w:t>; У</w:t>
      </w:r>
      <w:r w:rsidRPr="00D812FC">
        <w:t>чествује у изради месечних оперативних планова заменик је члана пројектног тима за: систем управљања квалитетом према стандардима ISO 9001:2015, систем управљања заштитом животне средине према стандарду ISO 14001:2015, систем управљања заштитом здравља и безбедношћу на раду према ISO 45001: 2018</w:t>
      </w:r>
      <w:r w:rsidRPr="00D812FC">
        <w:rPr>
          <w:lang w:val="sr-Cyrl-RS"/>
        </w:rPr>
        <w:t>; О</w:t>
      </w:r>
      <w:r w:rsidRPr="00D812FC">
        <w:t>дговара за тајност података из домена свог рада</w:t>
      </w:r>
    </w:p>
    <w:p w:rsidR="004B54E3" w:rsidRPr="00D812FC" w:rsidRDefault="004B54E3" w:rsidP="00D675B1">
      <w:pPr>
        <w:pStyle w:val="ListParagraph"/>
        <w:numPr>
          <w:ilvl w:val="0"/>
          <w:numId w:val="45"/>
        </w:numPr>
        <w:suppressAutoHyphens/>
        <w:ind w:left="360"/>
        <w:jc w:val="both"/>
        <w:rPr>
          <w:lang w:val="sr-Cyrl-RS"/>
        </w:rPr>
      </w:pPr>
      <w:r w:rsidRPr="00D812FC">
        <w:t>води рачуна о примени прописа и стандарда који се односе на заштиту животне средине,</w:t>
      </w:r>
      <w:r w:rsidRPr="00D812FC">
        <w:rPr>
          <w:lang w:val="sr-Cyrl-RS"/>
        </w:rPr>
        <w:t>; В</w:t>
      </w:r>
      <w:r w:rsidRPr="00D812FC">
        <w:t>оди рачуна о примени прописа и стандарда који се односе на безбедност и здравље на</w:t>
      </w:r>
      <w:r w:rsidRPr="00D812FC">
        <w:rPr>
          <w:lang w:val="sr-Cyrl-RS"/>
        </w:rPr>
        <w:t xml:space="preserve"> </w:t>
      </w:r>
      <w:r w:rsidRPr="00D812FC">
        <w:t>раду</w:t>
      </w:r>
      <w:r w:rsidRPr="00D812FC">
        <w:rPr>
          <w:lang w:val="sr-Cyrl-RS"/>
        </w:rPr>
        <w:t xml:space="preserve"> ; В</w:t>
      </w:r>
      <w:r w:rsidRPr="00D812FC">
        <w:t>оди рачуна о примени прописа и стандарда који се односе на квалитет</w:t>
      </w:r>
      <w:r w:rsidRPr="00D812FC">
        <w:rPr>
          <w:lang w:val="sr-Cyrl-RS"/>
        </w:rPr>
        <w:t>; У</w:t>
      </w:r>
      <w:r w:rsidRPr="00D812FC">
        <w:rPr>
          <w:bCs/>
          <w:spacing w:val="1"/>
        </w:rPr>
        <w:t xml:space="preserve">чествује у припреми и раду </w:t>
      </w:r>
      <w:r w:rsidRPr="00D812FC">
        <w:rPr>
          <w:bCs/>
          <w:spacing w:val="1"/>
          <w:lang w:val="sr-Cyrl-RS"/>
        </w:rPr>
        <w:t>одржавања путева у зимским условима</w:t>
      </w:r>
      <w:r w:rsidRPr="00D812FC">
        <w:rPr>
          <w:bCs/>
          <w:spacing w:val="1"/>
        </w:rPr>
        <w:t>,</w:t>
      </w:r>
      <w:r w:rsidRPr="00D812FC">
        <w:rPr>
          <w:bCs/>
          <w:spacing w:val="1"/>
          <w:lang w:val="sr-Cyrl-RS"/>
        </w:rPr>
        <w:t>; В</w:t>
      </w:r>
      <w:r w:rsidRPr="00D812FC">
        <w:t>оди рачуна о одлагању и чувању документације</w:t>
      </w:r>
      <w:r w:rsidRPr="00D812FC">
        <w:rPr>
          <w:lang w:val="sr-Cyrl-RS"/>
        </w:rPr>
        <w:t>; З</w:t>
      </w:r>
      <w:r w:rsidRPr="00D812FC">
        <w:t>а свој рад одговоран је  шефу одељења и њему надређеним</w:t>
      </w:r>
      <w:r w:rsidRPr="00D812FC">
        <w:rPr>
          <w:lang w:val="sr-Cyrl-RS"/>
        </w:rPr>
        <w:t>.</w:t>
      </w:r>
    </w:p>
    <w:p w:rsidR="004B54E3" w:rsidRPr="00D812FC" w:rsidRDefault="004B54E3" w:rsidP="00536435">
      <w:pPr>
        <w:widowControl/>
        <w:jc w:val="both"/>
        <w:rPr>
          <w:b/>
        </w:rPr>
      </w:pPr>
      <w:r w:rsidRPr="00D812FC">
        <w:br w:type="page"/>
      </w:r>
    </w:p>
    <w:p w:rsidR="004B54E3" w:rsidRPr="00D812FC" w:rsidRDefault="004B54E3" w:rsidP="004B54E3">
      <w:pPr>
        <w:pStyle w:val="ListParagraph"/>
        <w:ind w:left="0"/>
        <w:jc w:val="both"/>
        <w:rPr>
          <w:b/>
        </w:rPr>
      </w:pPr>
      <w:bookmarkStart w:id="305" w:name="_2hio093" w:colFirst="0" w:colLast="0"/>
      <w:bookmarkEnd w:id="305"/>
      <w:r w:rsidRPr="00D812FC">
        <w:rPr>
          <w:smallCaps/>
        </w:rPr>
        <w:lastRenderedPageBreak/>
        <w:t>ОРГАНИЗАЦИОНА ЦЕЛИНА</w:t>
      </w:r>
    </w:p>
    <w:p w:rsidR="004B54E3" w:rsidRPr="00D812FC" w:rsidRDefault="004B54E3" w:rsidP="004B54E3">
      <w:pPr>
        <w:pStyle w:val="ListParagraph"/>
        <w:tabs>
          <w:tab w:val="left" w:pos="1440"/>
        </w:tabs>
        <w:ind w:left="0"/>
        <w:jc w:val="both"/>
      </w:pPr>
      <w:r w:rsidRPr="00D812FC">
        <w:t xml:space="preserve">Сектор за техничке послове </w:t>
      </w:r>
    </w:p>
    <w:p w:rsidR="004B54E3" w:rsidRPr="00D812FC" w:rsidRDefault="004B54E3" w:rsidP="004B54E3">
      <w:pPr>
        <w:pStyle w:val="ListParagraph"/>
        <w:ind w:left="0"/>
        <w:jc w:val="both"/>
        <w:rPr>
          <w:lang w:val="sr-Cyrl-RS"/>
        </w:rPr>
      </w:pPr>
      <w:r w:rsidRPr="00D812FC">
        <w:t xml:space="preserve">Служба </w:t>
      </w:r>
      <w:r w:rsidRPr="00D812FC">
        <w:rPr>
          <w:lang w:val="sr-Cyrl-RS"/>
        </w:rPr>
        <w:t>путне привреде</w:t>
      </w:r>
    </w:p>
    <w:p w:rsidR="00AF73F6" w:rsidRPr="00D812FC" w:rsidRDefault="00AF73F6" w:rsidP="00AF73F6">
      <w:pPr>
        <w:jc w:val="both"/>
        <w:rPr>
          <w:lang w:val="sr-Cyrl-RS"/>
        </w:rPr>
      </w:pPr>
      <w:r w:rsidRPr="00D812FC">
        <w:rPr>
          <w:lang w:val="sr-Cyrl-RS"/>
        </w:rPr>
        <w:t>Одељење техничке припреме и</w:t>
      </w:r>
    </w:p>
    <w:p w:rsidR="00AF73F6" w:rsidRPr="00D812FC" w:rsidRDefault="00AF73F6" w:rsidP="00AF73F6">
      <w:pPr>
        <w:jc w:val="both"/>
        <w:rPr>
          <w:smallCaps/>
          <w:lang w:val="sr-Cyrl-RS"/>
        </w:rPr>
      </w:pPr>
      <w:r w:rsidRPr="00D812FC">
        <w:rPr>
          <w:lang w:val="sr-Cyrl-RS"/>
        </w:rPr>
        <w:t>заштите путева</w:t>
      </w:r>
    </w:p>
    <w:p w:rsidR="004B54E3" w:rsidRPr="00D812FC" w:rsidRDefault="00D76864" w:rsidP="001110E9">
      <w:pPr>
        <w:pStyle w:val="Heading4"/>
        <w:numPr>
          <w:ilvl w:val="3"/>
          <w:numId w:val="0"/>
        </w:numPr>
        <w:tabs>
          <w:tab w:val="left" w:pos="0"/>
        </w:tabs>
        <w:rPr>
          <w:b/>
          <w:sz w:val="24"/>
          <w:szCs w:val="24"/>
          <w:lang w:val="sr-Cyrl-RS"/>
        </w:rPr>
      </w:pPr>
      <w:bookmarkStart w:id="306" w:name="_Toc114221527"/>
      <w:bookmarkStart w:id="307" w:name="_Toc221105916"/>
      <w:r w:rsidRPr="00D812FC">
        <w:rPr>
          <w:b/>
          <w:sz w:val="24"/>
          <w:szCs w:val="24"/>
          <w:lang w:val="sr-Cyrl-RS"/>
        </w:rPr>
        <w:t>Техничар</w:t>
      </w:r>
      <w:r w:rsidR="004B54E3" w:rsidRPr="00D812FC">
        <w:rPr>
          <w:b/>
          <w:sz w:val="24"/>
          <w:szCs w:val="24"/>
          <w:lang w:val="sr-Cyrl-RS"/>
        </w:rPr>
        <w:t xml:space="preserve"> </w:t>
      </w:r>
      <w:bookmarkEnd w:id="306"/>
      <w:r w:rsidRPr="00D812FC">
        <w:rPr>
          <w:b/>
          <w:sz w:val="24"/>
          <w:szCs w:val="24"/>
          <w:lang w:val="sr-Cyrl-RS"/>
        </w:rPr>
        <w:t>припреме</w:t>
      </w:r>
      <w:bookmarkEnd w:id="307"/>
    </w:p>
    <w:p w:rsidR="004B54E3" w:rsidRPr="00D812FC" w:rsidRDefault="004B54E3" w:rsidP="004B54E3">
      <w:pPr>
        <w:tabs>
          <w:tab w:val="left" w:pos="1440"/>
        </w:tabs>
        <w:jc w:val="both"/>
        <w:rPr>
          <w:b/>
          <w:bCs/>
        </w:rPr>
      </w:pPr>
      <w:r w:rsidRPr="00D812FC">
        <w:rPr>
          <w:b/>
          <w:bCs/>
          <w:caps/>
        </w:rPr>
        <w:t>ПОТРЕБНА КВАЛИФИКАЦИЈА:</w:t>
      </w:r>
    </w:p>
    <w:p w:rsidR="00510922" w:rsidRPr="00D812FC" w:rsidRDefault="00510922" w:rsidP="00510922">
      <w:pPr>
        <w:tabs>
          <w:tab w:val="left" w:pos="1440"/>
        </w:tabs>
        <w:jc w:val="both"/>
      </w:pPr>
      <w:r w:rsidRPr="00D812FC">
        <w:t xml:space="preserve">ССС- III/IV   </w:t>
      </w:r>
    </w:p>
    <w:p w:rsidR="004B54E3" w:rsidRPr="00D812FC" w:rsidRDefault="004B54E3" w:rsidP="004B54E3">
      <w:pPr>
        <w:tabs>
          <w:tab w:val="left" w:pos="1440"/>
        </w:tabs>
        <w:jc w:val="both"/>
      </w:pPr>
      <w:r w:rsidRPr="00D812FC">
        <w:t xml:space="preserve">  </w:t>
      </w:r>
    </w:p>
    <w:p w:rsidR="004B54E3" w:rsidRPr="00D812FC" w:rsidRDefault="004B54E3" w:rsidP="004B54E3">
      <w:pPr>
        <w:tabs>
          <w:tab w:val="left" w:pos="1440"/>
        </w:tabs>
        <w:jc w:val="both"/>
        <w:rPr>
          <w:b/>
          <w:bCs/>
        </w:rPr>
      </w:pPr>
      <w:r w:rsidRPr="00D812FC">
        <w:rPr>
          <w:b/>
          <w:bCs/>
          <w:caps/>
        </w:rPr>
        <w:t>ПОСЕБНА ЗНАЊА, СПОСОБНОСТИ И УСЛОВИ:</w:t>
      </w:r>
    </w:p>
    <w:p w:rsidR="004B54E3" w:rsidRPr="00D812FC" w:rsidRDefault="004B54E3" w:rsidP="00D675B1">
      <w:pPr>
        <w:pStyle w:val="ListParagraph"/>
        <w:numPr>
          <w:ilvl w:val="0"/>
          <w:numId w:val="11"/>
        </w:numPr>
        <w:suppressAutoHyphens/>
        <w:contextualSpacing w:val="0"/>
        <w:jc w:val="both"/>
      </w:pPr>
      <w:r w:rsidRPr="00D812FC">
        <w:t>рад на рачунару</w:t>
      </w:r>
    </w:p>
    <w:p w:rsidR="004B54E3" w:rsidRPr="00D812FC" w:rsidRDefault="004B54E3" w:rsidP="004B54E3">
      <w:pPr>
        <w:tabs>
          <w:tab w:val="left" w:pos="1440"/>
        </w:tabs>
        <w:jc w:val="both"/>
        <w:rPr>
          <w:b/>
          <w:bCs/>
        </w:rPr>
      </w:pPr>
    </w:p>
    <w:p w:rsidR="004B54E3" w:rsidRPr="00D812FC" w:rsidRDefault="004B54E3" w:rsidP="004B54E3">
      <w:pPr>
        <w:tabs>
          <w:tab w:val="left" w:pos="1440"/>
        </w:tabs>
        <w:jc w:val="both"/>
        <w:rPr>
          <w:b/>
          <w:bCs/>
        </w:rPr>
      </w:pPr>
      <w:r w:rsidRPr="00D812FC">
        <w:rPr>
          <w:b/>
          <w:bCs/>
          <w:caps/>
        </w:rPr>
        <w:t>ОСНОВНИ ЗАДАЦИ:</w:t>
      </w:r>
    </w:p>
    <w:p w:rsidR="004B54E3" w:rsidRPr="00D812FC" w:rsidRDefault="004B54E3" w:rsidP="004B54E3">
      <w:pPr>
        <w:ind w:left="360"/>
        <w:jc w:val="both"/>
      </w:pPr>
    </w:p>
    <w:p w:rsidR="004B54E3" w:rsidRPr="00D812FC" w:rsidRDefault="004B54E3" w:rsidP="00D675B1">
      <w:pPr>
        <w:pStyle w:val="ListParagraph"/>
        <w:widowControl/>
        <w:numPr>
          <w:ilvl w:val="0"/>
          <w:numId w:val="46"/>
        </w:numPr>
        <w:ind w:left="360"/>
        <w:rPr>
          <w:lang w:val="sr-Cyrl-CS"/>
        </w:rPr>
      </w:pPr>
      <w:r w:rsidRPr="00D812FC">
        <w:t>прима радне задатке од шефа одељења и њему надређених</w:t>
      </w:r>
      <w:r w:rsidRPr="00D812FC">
        <w:rPr>
          <w:lang w:val="sr-Cyrl-RS"/>
        </w:rPr>
        <w:t>; С</w:t>
      </w:r>
      <w:r w:rsidRPr="00D812FC">
        <w:t>нима постојеће стање саобраћајница предвиђених за интервенције по годишњем програму одржавање објеката путне привреде</w:t>
      </w:r>
      <w:r w:rsidRPr="00D812FC">
        <w:rPr>
          <w:lang w:val="sr-Cyrl-RS"/>
        </w:rPr>
        <w:t>; С</w:t>
      </w:r>
      <w:r w:rsidRPr="00D812FC">
        <w:t>нима постојеће стање на терену, по захтевима (трећих лица) осталих инвеститора</w:t>
      </w:r>
      <w:r w:rsidRPr="00D812FC">
        <w:rPr>
          <w:lang w:val="sr-Cyrl-RS"/>
        </w:rPr>
        <w:t xml:space="preserve">; Припрема подлоге и техничку документацију за регулацију саобраћаја у сарадњи са шефом одељења </w:t>
      </w:r>
      <w:r w:rsidRPr="00D812FC">
        <w:rPr>
          <w:lang w:val="sr-Latn-RS"/>
        </w:rPr>
        <w:t xml:space="preserve">I </w:t>
      </w:r>
      <w:r w:rsidRPr="00D812FC">
        <w:rPr>
          <w:lang w:val="sr-Cyrl-RS"/>
        </w:rPr>
        <w:t>саобраћајне сигнализације и одговорним пројектантом саобраћајне сигнализације</w:t>
      </w:r>
    </w:p>
    <w:p w:rsidR="004B54E3" w:rsidRPr="00D812FC" w:rsidRDefault="004B54E3" w:rsidP="00D675B1">
      <w:pPr>
        <w:pStyle w:val="ListParagraph"/>
        <w:widowControl/>
        <w:numPr>
          <w:ilvl w:val="0"/>
          <w:numId w:val="46"/>
        </w:numPr>
        <w:ind w:left="360"/>
        <w:rPr>
          <w:lang w:val="sr-Cyrl-RS"/>
        </w:rPr>
      </w:pPr>
      <w:r w:rsidRPr="00D812FC">
        <w:rPr>
          <w:lang w:val="sr-Cyrl-CS"/>
        </w:rPr>
        <w:t xml:space="preserve">учествује у припреми и изради техничке документације за </w:t>
      </w:r>
      <w:r w:rsidRPr="00D812FC">
        <w:t xml:space="preserve">израда техничких решења привремених измена режима саобраћаја  </w:t>
      </w:r>
      <w:r w:rsidRPr="00D812FC">
        <w:rPr>
          <w:lang w:val="sr-Cyrl-RS"/>
        </w:rPr>
        <w:t xml:space="preserve"> – привремену саобраћајну сигнализацију; П</w:t>
      </w:r>
      <w:r w:rsidRPr="00D812FC">
        <w:t>рибављање одобрења и реше</w:t>
      </w:r>
      <w:r w:rsidRPr="00D812FC">
        <w:rPr>
          <w:lang w:val="sr-Cyrl-RS"/>
        </w:rPr>
        <w:t>њ</w:t>
      </w:r>
      <w:r w:rsidRPr="00D812FC">
        <w:t>е  за привремене измене режима саобраћаја за време извођења радова ЈКП "Пут</w:t>
      </w:r>
      <w:r w:rsidRPr="00D812FC">
        <w:rPr>
          <w:lang w:val="sr-Cyrl-RS"/>
        </w:rPr>
        <w:t>; С</w:t>
      </w:r>
      <w:r w:rsidRPr="00D812FC">
        <w:t>аставља предмере потребних радова на основу снимљеног стања и пројектованог решења осталим интвеститорима</w:t>
      </w:r>
      <w:r w:rsidRPr="00D812FC">
        <w:rPr>
          <w:lang w:val="sr-Cyrl-RS"/>
        </w:rPr>
        <w:t>; П</w:t>
      </w:r>
      <w:r w:rsidRPr="00D812FC">
        <w:rPr>
          <w:lang w:val="sr-Cyrl-CS"/>
        </w:rPr>
        <w:t xml:space="preserve">рати расписане јавне огласе услуга и радова (тендере); </w:t>
      </w:r>
      <w:r w:rsidRPr="00D812FC">
        <w:t>на основу предмера из пројектне документације или упита инвеститора ради предрачун за формирање понуда извођења радова</w:t>
      </w:r>
      <w:r w:rsidRPr="00D812FC">
        <w:rPr>
          <w:lang w:val="sr-Cyrl-RS"/>
        </w:rPr>
        <w:t>; Р</w:t>
      </w:r>
      <w:r w:rsidRPr="00D812FC">
        <w:t>ади понуде за извођење радова</w:t>
      </w:r>
      <w:r w:rsidRPr="00D812FC">
        <w:rPr>
          <w:lang w:val="sr-Cyrl-RS"/>
        </w:rPr>
        <w:t>; Р</w:t>
      </w:r>
      <w:r w:rsidRPr="00D812FC">
        <w:t>ади анализе цена за стандардне позиције извођења радова, као и за позиције изведене по налозима инвеститора (накнадно изведени радови)</w:t>
      </w:r>
      <w:r w:rsidRPr="00D812FC">
        <w:rPr>
          <w:lang w:val="sr-Cyrl-RS"/>
        </w:rPr>
        <w:t xml:space="preserve">; </w:t>
      </w:r>
    </w:p>
    <w:p w:rsidR="004B54E3" w:rsidRPr="00D812FC" w:rsidRDefault="004B54E3" w:rsidP="00D675B1">
      <w:pPr>
        <w:pStyle w:val="ListParagraph"/>
        <w:numPr>
          <w:ilvl w:val="0"/>
          <w:numId w:val="46"/>
        </w:numPr>
        <w:suppressAutoHyphens/>
        <w:ind w:left="360"/>
        <w:jc w:val="both"/>
      </w:pPr>
      <w:r w:rsidRPr="00D812FC">
        <w:t>координација са осталим службама сектора техничких послова - дистрибуција тј. шифрирање и давање на реализацију уговорених радова</w:t>
      </w:r>
      <w:r w:rsidRPr="00D812FC">
        <w:rPr>
          <w:lang w:val="sr-Cyrl-RS"/>
        </w:rPr>
        <w:t>; К</w:t>
      </w:r>
      <w:r w:rsidRPr="00D812FC">
        <w:t xml:space="preserve">оординација са </w:t>
      </w:r>
      <w:r w:rsidRPr="00D812FC">
        <w:rPr>
          <w:lang w:val="sr-Cyrl-RS"/>
        </w:rPr>
        <w:t>осталим одељењима у служби грађевинске оперативе и са лабораторијом; В</w:t>
      </w:r>
      <w:r w:rsidRPr="00D812FC">
        <w:t>оди потребну евиденцију и обезбеђује документацију за раскопавање јавних површина у сарадњи са референтом техничке припреме, израђује понуде за раскопавање јавних површина</w:t>
      </w:r>
      <w:r w:rsidRPr="00D812FC">
        <w:rPr>
          <w:lang w:val="sr-Cyrl-RS"/>
        </w:rPr>
        <w:t>; А</w:t>
      </w:r>
      <w:r w:rsidRPr="00D812FC">
        <w:t>журира референц листу изведених објеката и радова на изградњи, реконструкцији и одржавању саобраћајница</w:t>
      </w:r>
      <w:r w:rsidRPr="00D812FC">
        <w:rPr>
          <w:lang w:val="sr-Cyrl-RS"/>
        </w:rPr>
        <w:t>; С</w:t>
      </w:r>
      <w:r w:rsidRPr="00D812FC">
        <w:t>тално ажурирање техничке архиве</w:t>
      </w:r>
    </w:p>
    <w:p w:rsidR="004B54E3" w:rsidRPr="00D812FC" w:rsidRDefault="004B54E3" w:rsidP="00D675B1">
      <w:pPr>
        <w:pStyle w:val="ListParagraph"/>
        <w:widowControl/>
        <w:numPr>
          <w:ilvl w:val="0"/>
          <w:numId w:val="46"/>
        </w:numPr>
        <w:tabs>
          <w:tab w:val="left" w:pos="1080"/>
        </w:tabs>
        <w:ind w:left="360"/>
        <w:rPr>
          <w:lang w:val="sr-Cyrl-RS"/>
        </w:rPr>
      </w:pPr>
      <w:r w:rsidRPr="00D812FC">
        <w:rPr>
          <w:lang w:val="sr-Cyrl-CS"/>
        </w:rPr>
        <w:t xml:space="preserve">учествује у припреми и изради техничке документације за </w:t>
      </w:r>
      <w:r w:rsidRPr="00D812FC">
        <w:t>израда техничких решења привремених измена режима саобраћаја</w:t>
      </w:r>
      <w:r w:rsidRPr="00D812FC">
        <w:rPr>
          <w:lang w:val="sr-Cyrl-RS"/>
        </w:rPr>
        <w:t>; Б</w:t>
      </w:r>
      <w:r w:rsidRPr="00D812FC">
        <w:t>рине се о тајности свих докумената и чува их као пословну тајну</w:t>
      </w:r>
      <w:r w:rsidRPr="00D812FC">
        <w:rPr>
          <w:lang w:val="sr-Cyrl-RS"/>
        </w:rPr>
        <w:t>; О</w:t>
      </w:r>
      <w:r w:rsidRPr="00D812FC">
        <w:t>брађује геодетске податке за разне послове ради формирања понуда</w:t>
      </w:r>
      <w:r w:rsidRPr="00D812FC">
        <w:rPr>
          <w:lang w:val="sr-Cyrl-RS"/>
        </w:rPr>
        <w:t>; О</w:t>
      </w:r>
      <w:r w:rsidRPr="00D812FC">
        <w:t>дговара за тајност података из домена свог рада</w:t>
      </w:r>
      <w:r w:rsidRPr="00D812FC">
        <w:rPr>
          <w:lang w:val="sr-Cyrl-RS"/>
        </w:rPr>
        <w:t>; В</w:t>
      </w:r>
      <w:r w:rsidRPr="00D812FC">
        <w:t>оди рачуна о примени прописа и стандарда који се односе на заштиту животне средине</w:t>
      </w:r>
      <w:r w:rsidRPr="00D812FC">
        <w:rPr>
          <w:lang w:val="sr-Cyrl-RS"/>
        </w:rPr>
        <w:t>; В</w:t>
      </w:r>
      <w:r w:rsidRPr="00D812FC">
        <w:t>оди рачуна о примени прописа и стандарда који се односе на безбедност и здравље на раду</w:t>
      </w:r>
      <w:r w:rsidRPr="00D812FC">
        <w:rPr>
          <w:lang w:val="sr-Cyrl-RS"/>
        </w:rPr>
        <w:t>; В</w:t>
      </w:r>
      <w:r w:rsidRPr="00D812FC">
        <w:t>оди рачуна о примени прописа и стандарда који се односе на квалитет,</w:t>
      </w:r>
      <w:r w:rsidRPr="00D812FC">
        <w:rPr>
          <w:lang w:val="sr-Cyrl-RS"/>
        </w:rPr>
        <w:t>; У</w:t>
      </w:r>
      <w:r w:rsidRPr="00D812FC">
        <w:rPr>
          <w:bCs/>
          <w:spacing w:val="1"/>
        </w:rPr>
        <w:t xml:space="preserve">чествује у припреми и раду </w:t>
      </w:r>
      <w:r w:rsidRPr="00D812FC">
        <w:rPr>
          <w:bCs/>
          <w:spacing w:val="1"/>
          <w:lang w:val="sr-Cyrl-RS"/>
        </w:rPr>
        <w:t>одржавања путева у зимским условима</w:t>
      </w:r>
      <w:r w:rsidRPr="00D812FC">
        <w:rPr>
          <w:bCs/>
          <w:spacing w:val="1"/>
        </w:rPr>
        <w:t>,</w:t>
      </w:r>
      <w:r w:rsidRPr="00D812FC">
        <w:rPr>
          <w:bCs/>
          <w:spacing w:val="1"/>
          <w:lang w:val="sr-Cyrl-RS"/>
        </w:rPr>
        <w:t>; В</w:t>
      </w:r>
      <w:r w:rsidRPr="00D812FC">
        <w:t>оди рачуна о одлагању и чувању документације</w:t>
      </w:r>
      <w:r w:rsidRPr="00D812FC">
        <w:rPr>
          <w:lang w:val="sr-Cyrl-RS"/>
        </w:rPr>
        <w:t>; З</w:t>
      </w:r>
      <w:r w:rsidRPr="00D812FC">
        <w:t>а свој рад одговоран је шефу одељења и њему надређеним</w:t>
      </w:r>
      <w:r w:rsidR="00B729A7" w:rsidRPr="00D812FC">
        <w:rPr>
          <w:lang w:val="sr-Cyrl-RS"/>
        </w:rPr>
        <w:t>.</w:t>
      </w:r>
    </w:p>
    <w:p w:rsidR="004C436A" w:rsidRPr="00D812FC" w:rsidRDefault="004C436A" w:rsidP="006724F5">
      <w:pPr>
        <w:widowControl/>
        <w:rPr>
          <w:smallCaps/>
        </w:rPr>
      </w:pPr>
    </w:p>
    <w:p w:rsidR="00F85C8B" w:rsidRPr="00D812FC" w:rsidRDefault="00F85C8B" w:rsidP="006724F5">
      <w:pPr>
        <w:widowControl/>
        <w:rPr>
          <w:smallCaps/>
        </w:rPr>
      </w:pPr>
    </w:p>
    <w:p w:rsidR="00F85C8B" w:rsidRPr="00D812FC" w:rsidRDefault="00F85C8B" w:rsidP="006724F5">
      <w:pPr>
        <w:widowControl/>
        <w:rPr>
          <w:smallCaps/>
        </w:rPr>
      </w:pPr>
    </w:p>
    <w:p w:rsidR="00F85C8B" w:rsidRPr="00D812FC" w:rsidRDefault="00F85C8B" w:rsidP="006724F5">
      <w:pPr>
        <w:widowControl/>
        <w:rPr>
          <w:smallCaps/>
        </w:rPr>
      </w:pPr>
    </w:p>
    <w:p w:rsidR="00CC0506" w:rsidRPr="00D812FC" w:rsidRDefault="00CC0506" w:rsidP="00CC0506">
      <w:r w:rsidRPr="00D812FC">
        <w:t>ОРГАНИЗАЦИОНА ЦЕЛИНА</w:t>
      </w:r>
    </w:p>
    <w:p w:rsidR="00CC0506" w:rsidRPr="00D812FC" w:rsidRDefault="00CC0506" w:rsidP="00CC0506">
      <w:r w:rsidRPr="00D812FC">
        <w:t xml:space="preserve">Сектор за техничке послове </w:t>
      </w:r>
    </w:p>
    <w:p w:rsidR="00CC0506" w:rsidRPr="00D812FC" w:rsidRDefault="00CC0506" w:rsidP="00CC0506">
      <w:pPr>
        <w:rPr>
          <w:lang w:val="sr-Cyrl-RS"/>
        </w:rPr>
      </w:pPr>
      <w:r w:rsidRPr="00D812FC">
        <w:t xml:space="preserve">Служба </w:t>
      </w:r>
      <w:r w:rsidRPr="00D812FC">
        <w:rPr>
          <w:lang w:val="sr-Cyrl-RS"/>
        </w:rPr>
        <w:t>путне привреде</w:t>
      </w:r>
    </w:p>
    <w:p w:rsidR="00CC0506" w:rsidRPr="00D812FC" w:rsidRDefault="00CC0506" w:rsidP="00D76864">
      <w:pPr>
        <w:pStyle w:val="Heading3"/>
        <w:spacing w:before="0"/>
        <w:rPr>
          <w:b w:val="0"/>
          <w:sz w:val="24"/>
          <w:szCs w:val="24"/>
          <w:lang w:val="sr-Cyrl-RS"/>
        </w:rPr>
      </w:pPr>
      <w:bookmarkStart w:id="308" w:name="_Toc221105917"/>
      <w:r w:rsidRPr="00D812FC">
        <w:rPr>
          <w:b w:val="0"/>
          <w:sz w:val="24"/>
          <w:szCs w:val="24"/>
          <w:lang w:val="sr-Cyrl-RS"/>
        </w:rPr>
        <w:t>Одељење за геодезију</w:t>
      </w:r>
      <w:bookmarkEnd w:id="308"/>
    </w:p>
    <w:p w:rsidR="00CC0506" w:rsidRPr="00D812FC" w:rsidRDefault="00CC0506" w:rsidP="00CC0506">
      <w:pPr>
        <w:rPr>
          <w:lang w:val="sr-Cyrl-RS"/>
        </w:rPr>
      </w:pPr>
    </w:p>
    <w:p w:rsidR="00CC0506" w:rsidRPr="00D812FC" w:rsidRDefault="00CC0506" w:rsidP="001110E9">
      <w:pPr>
        <w:pStyle w:val="Heading4"/>
        <w:numPr>
          <w:ilvl w:val="3"/>
          <w:numId w:val="0"/>
        </w:numPr>
        <w:tabs>
          <w:tab w:val="left" w:pos="0"/>
        </w:tabs>
        <w:rPr>
          <w:b/>
          <w:sz w:val="24"/>
          <w:szCs w:val="24"/>
          <w:lang w:val="sr-Cyrl-RS"/>
        </w:rPr>
      </w:pPr>
      <w:bookmarkStart w:id="309" w:name="_Toc114221528"/>
      <w:bookmarkStart w:id="310" w:name="_Toc221105918"/>
      <w:r w:rsidRPr="00D812FC">
        <w:rPr>
          <w:b/>
          <w:sz w:val="24"/>
          <w:szCs w:val="24"/>
          <w:lang w:val="sr-Cyrl-RS"/>
        </w:rPr>
        <w:t>Шеф одељења III за геодетске радове</w:t>
      </w:r>
      <w:bookmarkEnd w:id="309"/>
      <w:bookmarkEnd w:id="310"/>
    </w:p>
    <w:p w:rsidR="00CC0506" w:rsidRPr="00D812FC" w:rsidRDefault="00CC0506" w:rsidP="00CC0506">
      <w:pPr>
        <w:rPr>
          <w:b/>
          <w:lang w:val="sr-Cyrl-RS"/>
        </w:rPr>
      </w:pPr>
    </w:p>
    <w:p w:rsidR="00CC0506" w:rsidRPr="00D812FC" w:rsidRDefault="00CC0506" w:rsidP="00CC0506">
      <w:pPr>
        <w:rPr>
          <w:b/>
        </w:rPr>
      </w:pPr>
      <w:r w:rsidRPr="00D812FC">
        <w:rPr>
          <w:b/>
        </w:rPr>
        <w:t>ПОТРЕБНА КВАЛИФИКАЦИЈА:</w:t>
      </w:r>
    </w:p>
    <w:p w:rsidR="00510922" w:rsidRPr="00D812FC" w:rsidRDefault="00510922" w:rsidP="00510922">
      <w:pPr>
        <w:tabs>
          <w:tab w:val="left" w:pos="1440"/>
        </w:tabs>
        <w:jc w:val="both"/>
      </w:pPr>
      <w:r w:rsidRPr="00D812FC">
        <w:t xml:space="preserve">ССС- III/IV   </w:t>
      </w:r>
    </w:p>
    <w:p w:rsidR="00CC0506" w:rsidRPr="00D812FC" w:rsidRDefault="00CC0506" w:rsidP="00CC0506"/>
    <w:p w:rsidR="00CC0506" w:rsidRPr="00D812FC" w:rsidRDefault="00CC0506" w:rsidP="00CC0506">
      <w:pPr>
        <w:rPr>
          <w:b/>
        </w:rPr>
      </w:pPr>
      <w:r w:rsidRPr="00D812FC">
        <w:rPr>
          <w:b/>
        </w:rPr>
        <w:t>ПОСЕБНА ЗНАЊА, СПОСОБНОСТИ И УСЛОВИ:</w:t>
      </w:r>
    </w:p>
    <w:p w:rsidR="00CC0506" w:rsidRPr="00D812FC" w:rsidRDefault="00CC0506" w:rsidP="00D675B1">
      <w:pPr>
        <w:pStyle w:val="ListParagraph"/>
        <w:numPr>
          <w:ilvl w:val="0"/>
          <w:numId w:val="11"/>
        </w:numPr>
        <w:rPr>
          <w:lang w:val="sr-Latn-CS"/>
        </w:rPr>
      </w:pPr>
      <w:r w:rsidRPr="00D812FC">
        <w:rPr>
          <w:lang w:val="sr-Latn-CS"/>
        </w:rPr>
        <w:t>рад на рачунару,</w:t>
      </w:r>
      <w:r w:rsidRPr="00D812FC">
        <w:rPr>
          <w:lang w:val="sr-Cyrl-RS"/>
        </w:rPr>
        <w:t xml:space="preserve"> познавање</w:t>
      </w:r>
      <w:r w:rsidRPr="00D812FC">
        <w:rPr>
          <w:lang w:val="sr-Latn-CS"/>
        </w:rPr>
        <w:t xml:space="preserve"> CAD</w:t>
      </w:r>
    </w:p>
    <w:p w:rsidR="00510922" w:rsidRPr="00D812FC" w:rsidRDefault="00510922" w:rsidP="00510922">
      <w:pPr>
        <w:rPr>
          <w:lang w:val="sr-Latn-CS"/>
        </w:rPr>
      </w:pPr>
    </w:p>
    <w:p w:rsidR="00510922" w:rsidRPr="00D812FC" w:rsidRDefault="00510922" w:rsidP="00510922">
      <w:pPr>
        <w:tabs>
          <w:tab w:val="left" w:pos="1440"/>
        </w:tabs>
        <w:jc w:val="both"/>
        <w:rPr>
          <w:b/>
          <w:bCs/>
        </w:rPr>
      </w:pPr>
      <w:r w:rsidRPr="00D812FC">
        <w:rPr>
          <w:b/>
          <w:bCs/>
          <w:caps/>
        </w:rPr>
        <w:t>ОСНОВНИ ЗАДАЦИ:</w:t>
      </w:r>
    </w:p>
    <w:p w:rsidR="00510922" w:rsidRPr="00D812FC" w:rsidRDefault="00510922" w:rsidP="00510922">
      <w:pPr>
        <w:rPr>
          <w:lang w:val="sr-Latn-CS"/>
        </w:rPr>
      </w:pPr>
    </w:p>
    <w:p w:rsidR="00CC0506" w:rsidRPr="00D812FC" w:rsidRDefault="00CC0506" w:rsidP="00CC0506"/>
    <w:p w:rsidR="00CC0506" w:rsidRPr="00D812FC" w:rsidRDefault="00CC0506" w:rsidP="00D66923">
      <w:pPr>
        <w:pStyle w:val="ListParagraph"/>
        <w:numPr>
          <w:ilvl w:val="0"/>
          <w:numId w:val="108"/>
        </w:numPr>
        <w:rPr>
          <w:lang w:val="sr-Cyrl-RS"/>
        </w:rPr>
      </w:pPr>
      <w:r w:rsidRPr="00D812FC">
        <w:t>п</w:t>
      </w:r>
      <w:r w:rsidRPr="00D812FC">
        <w:rPr>
          <w:lang w:val="sr-Latn-CS"/>
        </w:rPr>
        <w:t>рима налоге за рад</w:t>
      </w:r>
      <w:r w:rsidRPr="00D812FC">
        <w:rPr>
          <w:lang w:val="sr-Cyrl-CS"/>
        </w:rPr>
        <w:t xml:space="preserve"> од руководиоца службе путне привреде</w:t>
      </w:r>
      <w:r w:rsidRPr="00D812FC">
        <w:t xml:space="preserve">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CC0506" w:rsidRPr="00D812FC" w:rsidRDefault="00CC0506" w:rsidP="00D66923">
      <w:pPr>
        <w:pStyle w:val="ListParagraph"/>
        <w:numPr>
          <w:ilvl w:val="0"/>
          <w:numId w:val="108"/>
        </w:numPr>
        <w:rPr>
          <w:lang w:val="sr-Latn-CS"/>
        </w:rPr>
      </w:pPr>
      <w:r w:rsidRPr="00D812FC">
        <w:rPr>
          <w:lang w:val="sr-Cyrl-RS"/>
        </w:rPr>
        <w:t>вржи мерења на терену, израду геодетске подлоге, обраду података у програму</w:t>
      </w:r>
      <w:r w:rsidRPr="00D812FC">
        <w:rPr>
          <w:lang w:val="sr-Latn-CS"/>
        </w:rPr>
        <w:t xml:space="preserve"> CAD</w:t>
      </w:r>
      <w:r w:rsidRPr="00D812FC">
        <w:rPr>
          <w:lang w:val="sr-Cyrl-RS"/>
        </w:rPr>
        <w:t xml:space="preserve"> и пренос података са подлоге на терен</w:t>
      </w:r>
    </w:p>
    <w:p w:rsidR="00CC0506" w:rsidRPr="00D812FC" w:rsidRDefault="00CC0506" w:rsidP="00D66923">
      <w:pPr>
        <w:pStyle w:val="ListParagraph"/>
        <w:numPr>
          <w:ilvl w:val="0"/>
          <w:numId w:val="108"/>
        </w:numPr>
        <w:rPr>
          <w:lang w:val="sr-Cyrl-RS"/>
        </w:rPr>
      </w:pPr>
      <w:r w:rsidRPr="00D812FC">
        <w:rPr>
          <w:lang w:val="sr-Cyrl-RS"/>
        </w:rPr>
        <w:t>израђује предмере и предрачуне за израду понуда за одржавање објеката путне привреде или за трећа лица</w:t>
      </w:r>
    </w:p>
    <w:p w:rsidR="00CC0506" w:rsidRPr="00D812FC" w:rsidRDefault="00CC0506" w:rsidP="00D66923">
      <w:pPr>
        <w:pStyle w:val="ListParagraph"/>
        <w:numPr>
          <w:ilvl w:val="0"/>
          <w:numId w:val="108"/>
        </w:numPr>
        <w:rPr>
          <w:lang w:val="sr-Cyrl-RS"/>
        </w:rPr>
      </w:pPr>
      <w:r w:rsidRPr="00D812FC">
        <w:rPr>
          <w:lang w:val="sr-Cyrl-RS"/>
        </w:rPr>
        <w:t>координира са одговорним извођачима радова, шефовима реона и шефовима градилишта одржавања и градње ради контроле геодетских параметара у току извођења радова</w:t>
      </w:r>
    </w:p>
    <w:p w:rsidR="00CC0506" w:rsidRPr="00D812FC" w:rsidRDefault="00CC0506" w:rsidP="00D66923">
      <w:pPr>
        <w:pStyle w:val="ListParagraph"/>
        <w:numPr>
          <w:ilvl w:val="0"/>
          <w:numId w:val="108"/>
        </w:numPr>
        <w:rPr>
          <w:lang w:val="sr-Cyrl-RS"/>
        </w:rPr>
      </w:pPr>
      <w:r w:rsidRPr="00D812FC">
        <w:rPr>
          <w:lang w:val="sr-Cyrl-RS"/>
        </w:rPr>
        <w:t>координира са екстерном геодетском кућом, прати извршење наложених радова, контролише и оверава фактуре</w:t>
      </w:r>
    </w:p>
    <w:p w:rsidR="00CC0506" w:rsidRPr="00D812FC" w:rsidRDefault="00CC0506" w:rsidP="00D66923">
      <w:pPr>
        <w:pStyle w:val="ListParagraph"/>
        <w:numPr>
          <w:ilvl w:val="0"/>
          <w:numId w:val="108"/>
        </w:numPr>
        <w:rPr>
          <w:lang w:val="sr-Cyrl-R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води евиденцију о радовима</w:t>
      </w:r>
    </w:p>
    <w:p w:rsidR="00CC0506" w:rsidRPr="00D812FC" w:rsidRDefault="00CC0506" w:rsidP="00D66923">
      <w:pPr>
        <w:pStyle w:val="ListParagraph"/>
        <w:numPr>
          <w:ilvl w:val="0"/>
          <w:numId w:val="108"/>
        </w:numPr>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t xml:space="preserve"> у координцији са представником инвеститора-надзорним органом</w:t>
      </w:r>
    </w:p>
    <w:p w:rsidR="00CC0506" w:rsidRPr="00D812FC" w:rsidRDefault="00CC0506" w:rsidP="00D66923">
      <w:pPr>
        <w:pStyle w:val="ListParagraph"/>
        <w:numPr>
          <w:ilvl w:val="0"/>
          <w:numId w:val="108"/>
        </w:numPr>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r w:rsidRPr="00D812FC">
        <w:rPr>
          <w:lang w:val="sr-Latn-CS"/>
        </w:rPr>
        <w:t>,</w:t>
      </w:r>
    </w:p>
    <w:p w:rsidR="00CC0506" w:rsidRPr="00D812FC" w:rsidRDefault="00CC0506" w:rsidP="00D66923">
      <w:pPr>
        <w:pStyle w:val="ListParagraph"/>
        <w:numPr>
          <w:ilvl w:val="0"/>
          <w:numId w:val="108"/>
        </w:numPr>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CC0506" w:rsidRPr="00D812FC" w:rsidRDefault="00CC0506" w:rsidP="00D66923">
      <w:pPr>
        <w:pStyle w:val="ListParagraph"/>
        <w:numPr>
          <w:ilvl w:val="0"/>
          <w:numId w:val="108"/>
        </w:numPr>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CC0506" w:rsidRPr="00D812FC" w:rsidRDefault="00CC0506" w:rsidP="00D66923">
      <w:pPr>
        <w:pStyle w:val="ListParagraph"/>
        <w:numPr>
          <w:ilvl w:val="0"/>
          <w:numId w:val="108"/>
        </w:numPr>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CC0506" w:rsidRPr="00D812FC" w:rsidRDefault="00CC0506" w:rsidP="00D66923">
      <w:pPr>
        <w:pStyle w:val="ListParagraph"/>
        <w:numPr>
          <w:ilvl w:val="0"/>
          <w:numId w:val="108"/>
        </w:numPr>
        <w:rPr>
          <w:lang w:val="sr-Cyrl-CS"/>
        </w:rPr>
      </w:pPr>
      <w:r w:rsidRPr="00D812FC">
        <w:t>брине се о тајности свих докумената и чува их као пословну тајну</w:t>
      </w:r>
    </w:p>
    <w:p w:rsidR="00CC0506" w:rsidRPr="00D812FC" w:rsidRDefault="00CC0506" w:rsidP="00D66923">
      <w:pPr>
        <w:pStyle w:val="ListParagraph"/>
        <w:numPr>
          <w:ilvl w:val="0"/>
          <w:numId w:val="108"/>
        </w:numPr>
        <w:rPr>
          <w:lang w:val="sr-Latn-CS"/>
        </w:rPr>
      </w:pPr>
      <w:r w:rsidRPr="00D812FC">
        <w:t>в</w:t>
      </w:r>
      <w:r w:rsidRPr="00D812FC">
        <w:rPr>
          <w:lang w:val="sr-Latn-CS"/>
        </w:rPr>
        <w:t>оди рачуна о примени прописа и стандарда који се односе на заштиту животне средине</w:t>
      </w:r>
      <w:r w:rsidRPr="00D812FC">
        <w:t>,</w:t>
      </w:r>
    </w:p>
    <w:p w:rsidR="00CC0506" w:rsidRPr="00D812FC" w:rsidRDefault="00CC0506" w:rsidP="00D66923">
      <w:pPr>
        <w:pStyle w:val="ListParagraph"/>
        <w:numPr>
          <w:ilvl w:val="0"/>
          <w:numId w:val="108"/>
        </w:numPr>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r w:rsidRPr="00D812FC">
        <w:t>,</w:t>
      </w:r>
    </w:p>
    <w:p w:rsidR="00CC0506" w:rsidRPr="00D812FC" w:rsidRDefault="00CC0506" w:rsidP="00D66923">
      <w:pPr>
        <w:pStyle w:val="ListParagraph"/>
        <w:numPr>
          <w:ilvl w:val="0"/>
          <w:numId w:val="108"/>
        </w:numPr>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CC0506" w:rsidRPr="00D812FC" w:rsidRDefault="00CC0506" w:rsidP="00D66923">
      <w:pPr>
        <w:pStyle w:val="ListParagraph"/>
        <w:numPr>
          <w:ilvl w:val="0"/>
          <w:numId w:val="108"/>
        </w:numPr>
        <w:rPr>
          <w:lang w:val="sr-Latn-CS"/>
        </w:rPr>
      </w:pPr>
      <w:r w:rsidRPr="00D812FC">
        <w:t xml:space="preserve">учествује у припреми </w:t>
      </w:r>
      <w:r w:rsidRPr="00D812FC">
        <w:rPr>
          <w:lang w:val="sr-Cyrl-RS"/>
        </w:rPr>
        <w:t>и организује рад одржавања путева у зимском периоду</w:t>
      </w:r>
    </w:p>
    <w:p w:rsidR="00CC0506" w:rsidRPr="00D812FC" w:rsidRDefault="00CC0506" w:rsidP="00CC0506">
      <w:pPr>
        <w:rPr>
          <w:lang w:val="sr-Latn-CS"/>
        </w:rPr>
      </w:pPr>
    </w:p>
    <w:p w:rsidR="00CC0506" w:rsidRPr="00D812FC" w:rsidRDefault="00CC0506" w:rsidP="00CC0506">
      <w:pPr>
        <w:rPr>
          <w:lang w:val="sr-Latn-CS"/>
        </w:rPr>
      </w:pPr>
    </w:p>
    <w:p w:rsidR="00CC0506" w:rsidRPr="00D812FC" w:rsidRDefault="00CC0506" w:rsidP="00CC0506">
      <w:r w:rsidRPr="00D812FC">
        <w:t>ОРГАНИЗАЦИОНА ЦЕЛИНА</w:t>
      </w:r>
    </w:p>
    <w:p w:rsidR="00CC0506" w:rsidRPr="00D812FC" w:rsidRDefault="00CC0506" w:rsidP="00CC0506">
      <w:r w:rsidRPr="00D812FC">
        <w:t xml:space="preserve">Сектор за техничке послове </w:t>
      </w:r>
    </w:p>
    <w:p w:rsidR="00CC0506" w:rsidRPr="00D812FC" w:rsidRDefault="00CC0506" w:rsidP="00CC0506">
      <w:pPr>
        <w:rPr>
          <w:lang w:val="sr-Cyrl-RS"/>
        </w:rPr>
      </w:pPr>
      <w:r w:rsidRPr="00D812FC">
        <w:t xml:space="preserve">Служба </w:t>
      </w:r>
      <w:r w:rsidRPr="00D812FC">
        <w:rPr>
          <w:lang w:val="sr-Cyrl-RS"/>
        </w:rPr>
        <w:t>путне привреде</w:t>
      </w:r>
    </w:p>
    <w:p w:rsidR="00CC0506" w:rsidRPr="00D812FC" w:rsidRDefault="00CC0506" w:rsidP="00CC0506">
      <w:pPr>
        <w:rPr>
          <w:lang w:val="sr-Cyrl-RS"/>
        </w:rPr>
      </w:pPr>
      <w:r w:rsidRPr="00D812FC">
        <w:t xml:space="preserve">Одељење </w:t>
      </w:r>
      <w:r w:rsidRPr="00D812FC">
        <w:rPr>
          <w:lang w:val="sr-Cyrl-RS"/>
        </w:rPr>
        <w:t>за геодезију</w:t>
      </w:r>
    </w:p>
    <w:p w:rsidR="00CC0506" w:rsidRPr="00D812FC" w:rsidRDefault="00CC0506" w:rsidP="00CC0506">
      <w:pPr>
        <w:rPr>
          <w:lang w:val="sr-Cyrl-RS"/>
        </w:rPr>
      </w:pPr>
    </w:p>
    <w:p w:rsidR="00CC0506" w:rsidRPr="00D812FC" w:rsidRDefault="00CC0506" w:rsidP="001110E9">
      <w:pPr>
        <w:pStyle w:val="Heading4"/>
        <w:numPr>
          <w:ilvl w:val="3"/>
          <w:numId w:val="0"/>
        </w:numPr>
        <w:tabs>
          <w:tab w:val="left" w:pos="0"/>
        </w:tabs>
        <w:rPr>
          <w:b/>
          <w:sz w:val="24"/>
          <w:szCs w:val="24"/>
          <w:lang w:val="sr-Cyrl-RS"/>
        </w:rPr>
      </w:pPr>
      <w:bookmarkStart w:id="311" w:name="_Toc114221529"/>
      <w:bookmarkStart w:id="312" w:name="_Toc221105919"/>
      <w:r w:rsidRPr="00D812FC">
        <w:rPr>
          <w:b/>
          <w:sz w:val="24"/>
          <w:szCs w:val="24"/>
          <w:lang w:val="sr-Cyrl-RS"/>
        </w:rPr>
        <w:t>Шеф градилишта за геодетске радове</w:t>
      </w:r>
      <w:bookmarkEnd w:id="311"/>
      <w:bookmarkEnd w:id="312"/>
    </w:p>
    <w:p w:rsidR="00CC0506" w:rsidRPr="00D812FC" w:rsidRDefault="00CC0506" w:rsidP="00CC0506">
      <w:pPr>
        <w:rPr>
          <w:b/>
          <w:lang w:val="sr-Cyrl-RS"/>
        </w:rPr>
      </w:pPr>
    </w:p>
    <w:p w:rsidR="00CC0506" w:rsidRPr="00D812FC" w:rsidRDefault="00CC0506" w:rsidP="00CC0506">
      <w:r w:rsidRPr="00D812FC">
        <w:t>ПОТРЕБНА КВАЛИФИКАЦИЈА:</w:t>
      </w:r>
    </w:p>
    <w:p w:rsidR="00B40152" w:rsidRPr="00D812FC" w:rsidRDefault="00B40152" w:rsidP="00B40152">
      <w:pPr>
        <w:tabs>
          <w:tab w:val="left" w:pos="1440"/>
        </w:tabs>
        <w:jc w:val="both"/>
      </w:pPr>
      <w:r w:rsidRPr="00D812FC">
        <w:t xml:space="preserve">ССС- III/IV   </w:t>
      </w:r>
    </w:p>
    <w:p w:rsidR="00CC0506" w:rsidRPr="00D812FC" w:rsidRDefault="00CC0506" w:rsidP="00CC0506"/>
    <w:p w:rsidR="00CC0506" w:rsidRPr="00D812FC" w:rsidRDefault="00CC0506" w:rsidP="00CC0506">
      <w:r w:rsidRPr="00D812FC">
        <w:t>ПОСЕБНА ЗНАЊА, СПОСОБНОСТИ И УСЛОВИ:</w:t>
      </w:r>
    </w:p>
    <w:p w:rsidR="00CC0506" w:rsidRPr="00D812FC" w:rsidRDefault="00CC0506" w:rsidP="00D675B1">
      <w:pPr>
        <w:pStyle w:val="ListParagraph"/>
        <w:numPr>
          <w:ilvl w:val="0"/>
          <w:numId w:val="11"/>
        </w:numPr>
        <w:rPr>
          <w:lang w:val="sr-Latn-CS"/>
        </w:rPr>
      </w:pPr>
      <w:r w:rsidRPr="00D812FC">
        <w:rPr>
          <w:lang w:val="sr-Latn-CS"/>
        </w:rPr>
        <w:t>рад на рачунару</w:t>
      </w:r>
    </w:p>
    <w:p w:rsidR="00CC0506" w:rsidRPr="00D812FC" w:rsidRDefault="00CC0506" w:rsidP="00CC0506"/>
    <w:p w:rsidR="00CC0506" w:rsidRPr="00D812FC" w:rsidRDefault="00CC0506" w:rsidP="00D66923">
      <w:pPr>
        <w:pStyle w:val="ListParagraph"/>
        <w:numPr>
          <w:ilvl w:val="0"/>
          <w:numId w:val="109"/>
        </w:numPr>
        <w:rPr>
          <w:lang w:val="sr-Cyrl-RS"/>
        </w:rPr>
      </w:pPr>
      <w:r w:rsidRPr="00D812FC">
        <w:t>п</w:t>
      </w:r>
      <w:r w:rsidRPr="00D812FC">
        <w:rPr>
          <w:lang w:val="sr-Latn-CS"/>
        </w:rPr>
        <w:t>рима налоге за рад</w:t>
      </w:r>
      <w:r w:rsidRPr="00D812FC">
        <w:rPr>
          <w:lang w:val="sr-Cyrl-CS"/>
        </w:rPr>
        <w:t xml:space="preserve"> од шефа одељења</w:t>
      </w:r>
      <w:r w:rsidRPr="00D812FC">
        <w:rPr>
          <w:lang w:val="en-GB"/>
        </w:rPr>
        <w:t xml:space="preserve"> III</w:t>
      </w:r>
      <w:r w:rsidRPr="00D812FC">
        <w:rPr>
          <w:lang w:val="sr-Cyrl-CS"/>
        </w:rPr>
        <w:t xml:space="preserve"> за геодетске радове</w:t>
      </w:r>
      <w:r w:rsidRPr="00D812FC">
        <w:t xml:space="preserve"> и </w:t>
      </w:r>
      <w:r w:rsidRPr="00D812FC">
        <w:rPr>
          <w:lang w:val="sr-Latn-CS"/>
        </w:rPr>
        <w:t>њему надређених</w:t>
      </w:r>
      <w:r w:rsidRPr="00D812FC">
        <w:t>,</w:t>
      </w:r>
      <w:r w:rsidRPr="00D812FC">
        <w:rPr>
          <w:lang w:val="sr-Cyrl-RS"/>
        </w:rPr>
        <w:t xml:space="preserve"> њима подноси извештај о раду и одговара</w:t>
      </w:r>
    </w:p>
    <w:p w:rsidR="00CC0506" w:rsidRPr="00D812FC" w:rsidRDefault="00CC0506" w:rsidP="00D66923">
      <w:pPr>
        <w:pStyle w:val="ListParagraph"/>
        <w:numPr>
          <w:ilvl w:val="0"/>
          <w:numId w:val="109"/>
        </w:numPr>
        <w:rPr>
          <w:lang w:val="sr-Cyrl-RS"/>
        </w:rPr>
      </w:pPr>
      <w:r w:rsidRPr="00D812FC">
        <w:rPr>
          <w:lang w:val="sr-Cyrl-RS"/>
        </w:rPr>
        <w:t>вржи мерења на терену, израду геодетске подлоге и пренос података са подлоге на терен</w:t>
      </w:r>
    </w:p>
    <w:p w:rsidR="00CC0506" w:rsidRPr="00D812FC" w:rsidRDefault="00CC0506" w:rsidP="00D66923">
      <w:pPr>
        <w:pStyle w:val="ListParagraph"/>
        <w:numPr>
          <w:ilvl w:val="0"/>
          <w:numId w:val="109"/>
        </w:numPr>
        <w:rPr>
          <w:lang w:val="sr-Cyrl-RS"/>
        </w:rPr>
      </w:pPr>
      <w:r w:rsidRPr="00D812FC">
        <w:rPr>
          <w:lang w:val="sr-Cyrl-RS"/>
        </w:rPr>
        <w:t>израђује предмере и предрачуне за израду понуда за одржавање објеката путне привреде или за трећа лица</w:t>
      </w:r>
    </w:p>
    <w:p w:rsidR="00CC0506" w:rsidRPr="00D812FC" w:rsidRDefault="00CC0506" w:rsidP="00D66923">
      <w:pPr>
        <w:pStyle w:val="ListParagraph"/>
        <w:numPr>
          <w:ilvl w:val="0"/>
          <w:numId w:val="109"/>
        </w:numPr>
        <w:rPr>
          <w:lang w:val="sr-Cyrl-RS"/>
        </w:rPr>
      </w:pPr>
      <w:r w:rsidRPr="00D812FC">
        <w:rPr>
          <w:lang w:val="sr-Cyrl-RS"/>
        </w:rPr>
        <w:t>координира са одговорним извођачима радова, шефовима реона и шефовима градилишта одржавања и градње ради контроле геодетских параметара у току извођења радова</w:t>
      </w:r>
    </w:p>
    <w:p w:rsidR="00CC0506" w:rsidRPr="00D812FC" w:rsidRDefault="00CC0506" w:rsidP="00D66923">
      <w:pPr>
        <w:pStyle w:val="ListParagraph"/>
        <w:numPr>
          <w:ilvl w:val="0"/>
          <w:numId w:val="109"/>
        </w:numPr>
        <w:rPr>
          <w:lang w:val="sr-Cyrl-RS"/>
        </w:rPr>
      </w:pPr>
      <w:r w:rsidRPr="00D812FC">
        <w:rPr>
          <w:lang w:val="sr-Cyrl-RS"/>
        </w:rPr>
        <w:t>координира са екстерном геодетском кућом, прати извршење наложених радова, контролише и оверава фактуре</w:t>
      </w:r>
    </w:p>
    <w:p w:rsidR="00CC0506" w:rsidRPr="00D812FC" w:rsidRDefault="00CC0506" w:rsidP="00D66923">
      <w:pPr>
        <w:pStyle w:val="ListParagraph"/>
        <w:numPr>
          <w:ilvl w:val="0"/>
          <w:numId w:val="109"/>
        </w:numPr>
        <w:rPr>
          <w:lang w:val="sr-Cyrl-RS"/>
        </w:rPr>
      </w:pPr>
      <w:r w:rsidRPr="00D812FC">
        <w:t>о</w:t>
      </w:r>
      <w:r w:rsidRPr="00D812FC">
        <w:rPr>
          <w:lang w:val="sr-Latn-CS"/>
        </w:rPr>
        <w:t>рганиз</w:t>
      </w:r>
      <w:r w:rsidRPr="00D812FC">
        <w:t>ује</w:t>
      </w:r>
      <w:r w:rsidRPr="00D812FC">
        <w:rPr>
          <w:lang w:val="sr-Latn-CS"/>
        </w:rPr>
        <w:t xml:space="preserve"> рад на градилишту</w:t>
      </w:r>
      <w:r w:rsidRPr="00D812FC">
        <w:t xml:space="preserve"> по налогу</w:t>
      </w:r>
      <w:r w:rsidRPr="00D812FC">
        <w:rPr>
          <w:lang w:val="sr-Cyrl-RS"/>
        </w:rPr>
        <w:t>, води евиденцију о радовима</w:t>
      </w:r>
    </w:p>
    <w:p w:rsidR="00CC0506" w:rsidRPr="00D812FC" w:rsidRDefault="00CC0506" w:rsidP="00D66923">
      <w:pPr>
        <w:pStyle w:val="ListParagraph"/>
        <w:numPr>
          <w:ilvl w:val="0"/>
          <w:numId w:val="109"/>
        </w:numPr>
        <w:rPr>
          <w:lang w:val="sr-Latn-CS"/>
        </w:rPr>
      </w:pPr>
      <w:r w:rsidRPr="00D812FC">
        <w:t>р</w:t>
      </w:r>
      <w:r w:rsidRPr="00D812FC">
        <w:rPr>
          <w:lang w:val="sr-Latn-CS"/>
        </w:rPr>
        <w:t>ешава сва организационо-техничка питања на градилишту у сарадњи са oдговорним извођачем радова</w:t>
      </w:r>
      <w:r w:rsidRPr="00D812FC">
        <w:t xml:space="preserve"> у координцији са представником инвеститора-надзорним органом</w:t>
      </w:r>
    </w:p>
    <w:p w:rsidR="00CC0506" w:rsidRPr="00D812FC" w:rsidRDefault="00CC0506" w:rsidP="00D66923">
      <w:pPr>
        <w:pStyle w:val="ListParagraph"/>
        <w:numPr>
          <w:ilvl w:val="0"/>
          <w:numId w:val="109"/>
        </w:numPr>
        <w:rPr>
          <w:lang w:val="sr-Cyrl-RS"/>
        </w:rPr>
      </w:pPr>
      <w:r w:rsidRPr="00D812FC">
        <w:t>у</w:t>
      </w:r>
      <w:r w:rsidRPr="00D812FC">
        <w:rPr>
          <w:lang w:val="sr-Latn-CS"/>
        </w:rPr>
        <w:t>чествује у изради документације на градилишту прописане законом</w:t>
      </w:r>
      <w:r w:rsidRPr="00D812FC">
        <w:t>,</w:t>
      </w:r>
      <w:r w:rsidRPr="00D812FC">
        <w:rPr>
          <w:lang w:val="sr-Cyrl-RS"/>
        </w:rPr>
        <w:t xml:space="preserve"> контролише и оверава, прати количине радова и израђује и оверава листове грађевинских књига</w:t>
      </w:r>
      <w:r w:rsidRPr="00D812FC">
        <w:rPr>
          <w:lang w:val="sr-Latn-CS"/>
        </w:rPr>
        <w:t>,</w:t>
      </w:r>
    </w:p>
    <w:p w:rsidR="00CC0506" w:rsidRPr="00D812FC" w:rsidRDefault="00CC0506" w:rsidP="00D66923">
      <w:pPr>
        <w:pStyle w:val="ListParagraph"/>
        <w:numPr>
          <w:ilvl w:val="0"/>
          <w:numId w:val="109"/>
        </w:numPr>
        <w:rPr>
          <w:lang w:val="sr-Latn-CS"/>
        </w:rPr>
      </w:pPr>
      <w:r w:rsidRPr="00D812FC">
        <w:t>о</w:t>
      </w:r>
      <w:r w:rsidRPr="00D812FC">
        <w:rPr>
          <w:lang w:val="sr-Latn-CS"/>
        </w:rPr>
        <w:t>дговоран је за квалитет</w:t>
      </w:r>
      <w:r w:rsidRPr="00D812FC">
        <w:rPr>
          <w:lang w:val="sr-Cyrl-RS"/>
        </w:rPr>
        <w:t xml:space="preserve"> и квантитет </w:t>
      </w:r>
      <w:r w:rsidRPr="00D812FC">
        <w:rPr>
          <w:lang w:val="sr-Latn-CS"/>
        </w:rPr>
        <w:t xml:space="preserve"> радова</w:t>
      </w:r>
      <w:r w:rsidRPr="00D812FC">
        <w:rPr>
          <w:lang w:val="sr-Cyrl-RS"/>
        </w:rPr>
        <w:t xml:space="preserve"> и рокове</w:t>
      </w:r>
    </w:p>
    <w:p w:rsidR="00CC0506" w:rsidRPr="00D812FC" w:rsidRDefault="00CC0506" w:rsidP="00D66923">
      <w:pPr>
        <w:pStyle w:val="ListParagraph"/>
        <w:numPr>
          <w:ilvl w:val="0"/>
          <w:numId w:val="109"/>
        </w:numPr>
        <w:rPr>
          <w:lang w:val="sr-Latn-CS"/>
        </w:rPr>
      </w:pPr>
      <w:r w:rsidRPr="00D812FC">
        <w:t>к</w:t>
      </w:r>
      <w:r w:rsidRPr="00D812FC">
        <w:rPr>
          <w:lang w:val="sr-Latn-CS"/>
        </w:rPr>
        <w:t>оординира рад на градилишту са другим извођачима и</w:t>
      </w:r>
      <w:r w:rsidRPr="00D812FC">
        <w:rPr>
          <w:lang w:val="sr-Cyrl-RS"/>
        </w:rPr>
        <w:t xml:space="preserve"> подизвођачима </w:t>
      </w:r>
      <w:r w:rsidRPr="00D812FC">
        <w:rPr>
          <w:lang w:val="sr-Latn-CS"/>
        </w:rPr>
        <w:t xml:space="preserve"> </w:t>
      </w:r>
    </w:p>
    <w:p w:rsidR="00CC0506" w:rsidRPr="00D812FC" w:rsidRDefault="00CC0506" w:rsidP="00D66923">
      <w:pPr>
        <w:pStyle w:val="ListParagraph"/>
        <w:numPr>
          <w:ilvl w:val="0"/>
          <w:numId w:val="109"/>
        </w:numPr>
      </w:pPr>
      <w:r w:rsidRPr="00D812FC">
        <w:t>у</w:t>
      </w:r>
      <w:r w:rsidRPr="00D812FC">
        <w:rPr>
          <w:lang w:val="sr-Latn-CS"/>
        </w:rPr>
        <w:t xml:space="preserve">чествује у припреми и организацији рада </w:t>
      </w:r>
      <w:r w:rsidRPr="00D812FC">
        <w:rPr>
          <w:lang w:val="sr-Cyrl-RS"/>
        </w:rPr>
        <w:t>за одржавање путева у зимском периоду</w:t>
      </w:r>
      <w:r w:rsidRPr="00D812FC">
        <w:t xml:space="preserve">, </w:t>
      </w:r>
    </w:p>
    <w:p w:rsidR="00CC0506" w:rsidRPr="00D812FC" w:rsidRDefault="00CC0506" w:rsidP="00D66923">
      <w:pPr>
        <w:pStyle w:val="ListParagraph"/>
        <w:numPr>
          <w:ilvl w:val="0"/>
          <w:numId w:val="109"/>
        </w:numPr>
        <w:rPr>
          <w:lang w:val="sr-Cyrl-CS"/>
        </w:rPr>
      </w:pPr>
      <w:r w:rsidRPr="00D812FC">
        <w:t>брине се о тајности свих докумената и чува их као пословну тајну</w:t>
      </w:r>
    </w:p>
    <w:p w:rsidR="00CC0506" w:rsidRPr="00D812FC" w:rsidRDefault="00CC0506" w:rsidP="00D66923">
      <w:pPr>
        <w:pStyle w:val="ListParagraph"/>
        <w:numPr>
          <w:ilvl w:val="0"/>
          <w:numId w:val="109"/>
        </w:numPr>
        <w:rPr>
          <w:lang w:val="sr-Latn-CS"/>
        </w:rPr>
      </w:pPr>
      <w:r w:rsidRPr="00D812FC">
        <w:t>в</w:t>
      </w:r>
      <w:r w:rsidRPr="00D812FC">
        <w:rPr>
          <w:lang w:val="sr-Latn-CS"/>
        </w:rPr>
        <w:t>оди рачуна о примени прописа и стандарда који се односе на заштиту животне средине</w:t>
      </w:r>
      <w:r w:rsidRPr="00D812FC">
        <w:t>,</w:t>
      </w:r>
    </w:p>
    <w:p w:rsidR="00CC0506" w:rsidRPr="00D812FC" w:rsidRDefault="00CC0506" w:rsidP="00D66923">
      <w:pPr>
        <w:pStyle w:val="ListParagraph"/>
        <w:numPr>
          <w:ilvl w:val="0"/>
          <w:numId w:val="109"/>
        </w:numPr>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r w:rsidRPr="00D812FC">
        <w:t>,</w:t>
      </w:r>
    </w:p>
    <w:p w:rsidR="00CC0506" w:rsidRPr="00D812FC" w:rsidRDefault="00CC0506" w:rsidP="00D66923">
      <w:pPr>
        <w:pStyle w:val="ListParagraph"/>
        <w:numPr>
          <w:ilvl w:val="0"/>
          <w:numId w:val="109"/>
        </w:numPr>
        <w:rPr>
          <w:lang w:val="sr-Latn-CS"/>
        </w:rPr>
      </w:pPr>
      <w:r w:rsidRPr="00D812FC">
        <w:t>в</w:t>
      </w:r>
      <w:r w:rsidRPr="00D812FC">
        <w:rPr>
          <w:lang w:val="sr-Latn-CS"/>
        </w:rPr>
        <w:t>оди рачуна о примени прописа и стандарда који се односе на квалитет</w:t>
      </w:r>
      <w:r w:rsidRPr="00D812FC">
        <w:t>,</w:t>
      </w:r>
    </w:p>
    <w:p w:rsidR="00CC0506" w:rsidRPr="00D812FC" w:rsidRDefault="00CC0506" w:rsidP="00D66923">
      <w:pPr>
        <w:pStyle w:val="ListParagraph"/>
        <w:numPr>
          <w:ilvl w:val="0"/>
          <w:numId w:val="109"/>
        </w:numPr>
        <w:rPr>
          <w:lang w:val="sr-Latn-CS"/>
        </w:rPr>
      </w:pPr>
      <w:r w:rsidRPr="00D812FC">
        <w:t xml:space="preserve">учествује у припреми </w:t>
      </w:r>
      <w:r w:rsidRPr="00D812FC">
        <w:rPr>
          <w:lang w:val="sr-Cyrl-RS"/>
        </w:rPr>
        <w:t>и организује рад одржавања путева у зимском периоду</w:t>
      </w:r>
    </w:p>
    <w:p w:rsidR="001F6722" w:rsidRPr="00D812FC" w:rsidRDefault="001F6722" w:rsidP="001F6722">
      <w:pPr>
        <w:pStyle w:val="ListParagraph"/>
        <w:rPr>
          <w:lang w:val="sr-Cyrl-RS"/>
        </w:rPr>
      </w:pPr>
    </w:p>
    <w:p w:rsidR="001F6722" w:rsidRPr="00D812FC" w:rsidRDefault="001F6722" w:rsidP="001F6722">
      <w:pPr>
        <w:pStyle w:val="ListParagraph"/>
        <w:rPr>
          <w:lang w:val="sr-Cyrl-RS"/>
        </w:rPr>
      </w:pPr>
    </w:p>
    <w:p w:rsidR="001F6722" w:rsidRPr="00D812FC" w:rsidRDefault="001F6722" w:rsidP="001F6722">
      <w:pPr>
        <w:pStyle w:val="ListParagraph"/>
        <w:rPr>
          <w:lang w:val="sr-Cyrl-RS"/>
        </w:rPr>
      </w:pPr>
    </w:p>
    <w:p w:rsidR="001F6722" w:rsidRPr="00D812FC" w:rsidRDefault="001F6722" w:rsidP="001F6722">
      <w:pPr>
        <w:pStyle w:val="ListParagraph"/>
        <w:rPr>
          <w:lang w:val="sr-Cyrl-RS"/>
        </w:rPr>
      </w:pPr>
    </w:p>
    <w:p w:rsidR="001F6722" w:rsidRPr="00D812FC" w:rsidRDefault="001F6722" w:rsidP="001F6722">
      <w:pPr>
        <w:pStyle w:val="ListParagraph"/>
        <w:rPr>
          <w:lang w:val="sr-Cyrl-RS"/>
        </w:rPr>
      </w:pPr>
    </w:p>
    <w:p w:rsidR="00B40152" w:rsidRPr="00D812FC" w:rsidRDefault="00B40152" w:rsidP="001F6722">
      <w:pPr>
        <w:pStyle w:val="ListParagraph"/>
        <w:rPr>
          <w:lang w:val="sr-Cyrl-RS"/>
        </w:rPr>
      </w:pPr>
    </w:p>
    <w:p w:rsidR="001F6722" w:rsidRPr="00D812FC" w:rsidRDefault="001F6722" w:rsidP="001F6722">
      <w:pPr>
        <w:tabs>
          <w:tab w:val="left" w:pos="1440"/>
        </w:tabs>
        <w:jc w:val="both"/>
        <w:rPr>
          <w:b/>
          <w:bCs/>
        </w:rPr>
      </w:pPr>
      <w:r w:rsidRPr="00D812FC">
        <w:rPr>
          <w:bCs/>
          <w:caps/>
        </w:rPr>
        <w:t>ОРГАНИЗАЦИОНА ЦЕЛИНА</w:t>
      </w:r>
    </w:p>
    <w:p w:rsidR="001F6722" w:rsidRPr="00D812FC" w:rsidRDefault="001F6722" w:rsidP="001F6722">
      <w:pPr>
        <w:tabs>
          <w:tab w:val="left" w:pos="1440"/>
        </w:tabs>
        <w:jc w:val="both"/>
        <w:rPr>
          <w:bCs/>
        </w:rPr>
      </w:pPr>
      <w:r w:rsidRPr="00D812FC">
        <w:rPr>
          <w:bCs/>
        </w:rPr>
        <w:t xml:space="preserve">Сектор за техничке послове </w:t>
      </w:r>
    </w:p>
    <w:p w:rsidR="001F6722" w:rsidRPr="00D812FC" w:rsidRDefault="001F6722" w:rsidP="001F6722">
      <w:pPr>
        <w:rPr>
          <w:lang w:val="sr-Cyrl-RS"/>
        </w:rPr>
      </w:pPr>
      <w:r w:rsidRPr="00D812FC">
        <w:t xml:space="preserve">Служба </w:t>
      </w:r>
      <w:r w:rsidRPr="00D812FC">
        <w:rPr>
          <w:lang w:val="sr-Cyrl-RS"/>
        </w:rPr>
        <w:t>путне привреде</w:t>
      </w:r>
    </w:p>
    <w:p w:rsidR="001F6722" w:rsidRPr="00D812FC" w:rsidRDefault="001F6722" w:rsidP="001F6722">
      <w:pPr>
        <w:jc w:val="both"/>
      </w:pPr>
      <w:r w:rsidRPr="00D812FC">
        <w:t>Одељење за геодезију и пројектовање</w:t>
      </w:r>
    </w:p>
    <w:p w:rsidR="001F6722" w:rsidRPr="00D812FC" w:rsidRDefault="001F6722" w:rsidP="001F6722">
      <w:pPr>
        <w:jc w:val="both"/>
        <w:rPr>
          <w:b/>
          <w:bCs/>
          <w:sz w:val="20"/>
        </w:rPr>
      </w:pPr>
    </w:p>
    <w:p w:rsidR="001F6722" w:rsidRPr="00D812FC" w:rsidRDefault="001F6722" w:rsidP="001110E9">
      <w:pPr>
        <w:pStyle w:val="Heading4"/>
        <w:numPr>
          <w:ilvl w:val="3"/>
          <w:numId w:val="0"/>
        </w:numPr>
        <w:tabs>
          <w:tab w:val="left" w:pos="0"/>
        </w:tabs>
        <w:rPr>
          <w:b/>
          <w:sz w:val="24"/>
          <w:szCs w:val="24"/>
          <w:lang w:val="sr-Cyrl-RS"/>
        </w:rPr>
      </w:pPr>
      <w:bookmarkStart w:id="313" w:name="_Toc431289489"/>
      <w:bookmarkStart w:id="314" w:name="_Toc431492968"/>
      <w:bookmarkStart w:id="315" w:name="_Toc455432188"/>
      <w:bookmarkStart w:id="316" w:name="_Toc114221530"/>
      <w:bookmarkStart w:id="317" w:name="_Toc221105920"/>
      <w:r w:rsidRPr="00D812FC">
        <w:rPr>
          <w:b/>
          <w:sz w:val="24"/>
          <w:szCs w:val="24"/>
          <w:lang w:val="sr-Cyrl-RS"/>
        </w:rPr>
        <w:t>Фигурант геодезије</w:t>
      </w:r>
      <w:bookmarkEnd w:id="313"/>
      <w:bookmarkEnd w:id="314"/>
      <w:bookmarkEnd w:id="315"/>
      <w:bookmarkEnd w:id="316"/>
      <w:bookmarkEnd w:id="317"/>
    </w:p>
    <w:p w:rsidR="001F6722" w:rsidRPr="00D812FC" w:rsidRDefault="001F6722" w:rsidP="001F6722">
      <w:pPr>
        <w:tabs>
          <w:tab w:val="left" w:pos="1440"/>
        </w:tabs>
        <w:jc w:val="both"/>
        <w:rPr>
          <w:b/>
          <w:bCs/>
        </w:rPr>
      </w:pPr>
      <w:r w:rsidRPr="00D812FC">
        <w:rPr>
          <w:b/>
          <w:bCs/>
          <w:caps/>
        </w:rPr>
        <w:t>ПОТРЕБНА КВАЛИФИКАЦИЈА:</w:t>
      </w:r>
    </w:p>
    <w:p w:rsidR="001F6722" w:rsidRPr="00D812FC" w:rsidRDefault="001F6722" w:rsidP="001F6722">
      <w:pPr>
        <w:tabs>
          <w:tab w:val="left" w:pos="1440"/>
        </w:tabs>
        <w:jc w:val="both"/>
        <w:rPr>
          <w:lang w:val="sr-Cyrl-RS"/>
        </w:rPr>
      </w:pPr>
      <w:r w:rsidRPr="00D812FC">
        <w:rPr>
          <w:lang w:val="sr-Latn-CS"/>
        </w:rPr>
        <w:t xml:space="preserve">II </w:t>
      </w:r>
      <w:r w:rsidRPr="00D812FC">
        <w:rPr>
          <w:lang w:val="sr-Cyrl-RS"/>
        </w:rPr>
        <w:t>ниво квалификације</w:t>
      </w:r>
    </w:p>
    <w:p w:rsidR="001F6722" w:rsidRPr="00D812FC" w:rsidRDefault="001F6722" w:rsidP="001F6722">
      <w:pPr>
        <w:tabs>
          <w:tab w:val="left" w:pos="1440"/>
        </w:tabs>
        <w:jc w:val="both"/>
        <w:rPr>
          <w:b/>
          <w:bCs/>
        </w:rPr>
      </w:pPr>
    </w:p>
    <w:p w:rsidR="001F6722" w:rsidRPr="00D812FC" w:rsidRDefault="001F6722" w:rsidP="001F6722">
      <w:pPr>
        <w:tabs>
          <w:tab w:val="left" w:pos="1440"/>
        </w:tabs>
        <w:jc w:val="both"/>
        <w:rPr>
          <w:b/>
          <w:bCs/>
        </w:rPr>
      </w:pPr>
      <w:r w:rsidRPr="00D812FC">
        <w:rPr>
          <w:b/>
          <w:bCs/>
          <w:caps/>
        </w:rPr>
        <w:t>ПОСЕБНА ЗНАЊА, СПОСОБНОСТИ И УСЛОВИ:</w:t>
      </w:r>
    </w:p>
    <w:p w:rsidR="001F6722" w:rsidRPr="00D812FC" w:rsidRDefault="001F6722" w:rsidP="001F6722">
      <w:pPr>
        <w:tabs>
          <w:tab w:val="left" w:pos="1440"/>
        </w:tabs>
        <w:jc w:val="both"/>
        <w:rPr>
          <w:b/>
          <w:bCs/>
          <w:sz w:val="20"/>
        </w:rPr>
      </w:pPr>
    </w:p>
    <w:p w:rsidR="001F6722" w:rsidRPr="00D812FC" w:rsidRDefault="001F6722" w:rsidP="001F6722">
      <w:pPr>
        <w:tabs>
          <w:tab w:val="left" w:pos="1440"/>
        </w:tabs>
        <w:jc w:val="both"/>
        <w:rPr>
          <w:b/>
          <w:bCs/>
          <w:sz w:val="20"/>
        </w:rPr>
      </w:pPr>
      <w:r w:rsidRPr="00D812FC">
        <w:rPr>
          <w:b/>
          <w:bCs/>
          <w:caps/>
        </w:rPr>
        <w:t>ОСНОВНИ ЗАДАЦИ:</w:t>
      </w:r>
    </w:p>
    <w:p w:rsidR="001F6722" w:rsidRPr="00D812FC" w:rsidRDefault="001F6722" w:rsidP="001F6722">
      <w:pPr>
        <w:ind w:left="360"/>
        <w:jc w:val="both"/>
        <w:rPr>
          <w:sz w:val="20"/>
        </w:rPr>
      </w:pP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 xml:space="preserve">прима радне задатке </w:t>
      </w:r>
      <w:r w:rsidR="00EF603C" w:rsidRPr="00D812FC">
        <w:rPr>
          <w:rFonts w:cs="Tahoma"/>
          <w:sz w:val="20"/>
          <w:lang w:val="sr-Cyrl-RS"/>
        </w:rPr>
        <w:t>од шефа градилишта</w:t>
      </w:r>
      <w:r w:rsidRPr="00D812FC">
        <w:rPr>
          <w:rFonts w:cs="Tahoma"/>
          <w:sz w:val="20"/>
        </w:rPr>
        <w:t xml:space="preserve"> и њему надређених</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дужи и брине се о потребном алату за рад (чекић, ашов, лопата, пантљика и др.)</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ради на обележавању и снимању терена на градилишту и за потребе припреме градилишта (вуче пантљику, удара коље, држи летву и др.)</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стара се и припрема потребан материјал за обележавање (коље, болцне, фарба и др.)</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по завршетку рада на градилишту, дужан је да очисти прибор за рад и уредно и правилно га спакује на предвиђено место (инструменти, ногаре, летве, пантљике, трасирке и др.)</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учествује у зимском ремонту асфалтне базе</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брине се о тајности свих докумената и чува их као пословну тајну</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води рачуна о примени прописа и стандарда који се односе на заштиту животне средине</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води рачуна о примени прописа и стандарда који се односе на безбедност и здравље на раду</w:t>
      </w:r>
    </w:p>
    <w:p w:rsidR="001F6722" w:rsidRPr="00D812FC" w:rsidRDefault="001F6722" w:rsidP="00D66923">
      <w:pPr>
        <w:numPr>
          <w:ilvl w:val="0"/>
          <w:numId w:val="125"/>
        </w:numPr>
        <w:tabs>
          <w:tab w:val="clear" w:pos="720"/>
          <w:tab w:val="num" w:pos="360"/>
          <w:tab w:val="left" w:pos="1080"/>
        </w:tabs>
        <w:suppressAutoHyphens/>
        <w:jc w:val="both"/>
        <w:rPr>
          <w:rFonts w:cs="Tahoma"/>
          <w:sz w:val="20"/>
        </w:rPr>
      </w:pPr>
      <w:r w:rsidRPr="00D812FC">
        <w:rPr>
          <w:rFonts w:cs="Tahoma"/>
          <w:sz w:val="20"/>
        </w:rPr>
        <w:t>води рачуна о примени прописа и стандарда који се односе на квалитет,</w:t>
      </w:r>
    </w:p>
    <w:p w:rsidR="001F6722" w:rsidRPr="00D812FC" w:rsidRDefault="001F6722" w:rsidP="00D66923">
      <w:pPr>
        <w:numPr>
          <w:ilvl w:val="0"/>
          <w:numId w:val="125"/>
        </w:numPr>
        <w:tabs>
          <w:tab w:val="clear" w:pos="720"/>
          <w:tab w:val="num" w:pos="360"/>
          <w:tab w:val="left" w:pos="1065"/>
        </w:tabs>
        <w:suppressAutoHyphens/>
        <w:jc w:val="both"/>
        <w:rPr>
          <w:rFonts w:cs="Tahoma"/>
          <w:sz w:val="20"/>
        </w:rPr>
      </w:pPr>
      <w:r w:rsidRPr="00D812FC">
        <w:rPr>
          <w:bCs/>
          <w:spacing w:val="1"/>
          <w:sz w:val="20"/>
        </w:rPr>
        <w:t xml:space="preserve">учествује у припреми и раду </w:t>
      </w:r>
      <w:r w:rsidRPr="00D812FC">
        <w:rPr>
          <w:bCs/>
          <w:spacing w:val="1"/>
          <w:sz w:val="20"/>
          <w:lang w:val="sr-Cyrl-RS"/>
        </w:rPr>
        <w:t>одржавања путева у зимским условима</w:t>
      </w:r>
      <w:r w:rsidRPr="00D812FC">
        <w:rPr>
          <w:bCs/>
          <w:spacing w:val="1"/>
          <w:sz w:val="20"/>
        </w:rPr>
        <w:t>,</w:t>
      </w:r>
    </w:p>
    <w:p w:rsidR="001F6722" w:rsidRPr="00D812FC" w:rsidRDefault="001F6722" w:rsidP="00D66923">
      <w:pPr>
        <w:numPr>
          <w:ilvl w:val="0"/>
          <w:numId w:val="125"/>
        </w:numPr>
        <w:tabs>
          <w:tab w:val="clear" w:pos="720"/>
          <w:tab w:val="num" w:pos="360"/>
          <w:tab w:val="left" w:pos="1065"/>
        </w:tabs>
        <w:suppressAutoHyphens/>
        <w:jc w:val="both"/>
        <w:rPr>
          <w:rFonts w:cs="Tahoma"/>
          <w:sz w:val="20"/>
        </w:rPr>
      </w:pPr>
      <w:r w:rsidRPr="00D812FC">
        <w:rPr>
          <w:rFonts w:cs="Tahoma"/>
          <w:sz w:val="20"/>
        </w:rPr>
        <w:t xml:space="preserve">за свој рад одговоран је техничаруII геодезије и њему надређеним  </w:t>
      </w:r>
    </w:p>
    <w:p w:rsidR="001F6722" w:rsidRPr="00D812FC" w:rsidRDefault="001F6722" w:rsidP="001F6722">
      <w:pPr>
        <w:pStyle w:val="ListParagraph"/>
        <w:rPr>
          <w:lang w:val="sr-Latn-CS"/>
        </w:rPr>
      </w:pPr>
    </w:p>
    <w:p w:rsidR="00F85C8B" w:rsidRPr="00D812FC" w:rsidRDefault="00F85C8B" w:rsidP="006724F5">
      <w:pPr>
        <w:widowControl/>
        <w:rPr>
          <w:smallCaps/>
        </w:rPr>
      </w:pPr>
    </w:p>
    <w:p w:rsidR="006E2CCB" w:rsidRPr="00D812FC" w:rsidRDefault="006E2CCB" w:rsidP="006E2CCB">
      <w:pPr>
        <w:rPr>
          <w:noProof/>
        </w:rPr>
      </w:pPr>
    </w:p>
    <w:p w:rsidR="006E2CCB" w:rsidRPr="00D812FC" w:rsidRDefault="006E2CCB" w:rsidP="006E2CCB">
      <w:pPr>
        <w:rPr>
          <w:noProof/>
        </w:rPr>
      </w:pPr>
    </w:p>
    <w:p w:rsidR="00CC0506" w:rsidRPr="00D812FC" w:rsidRDefault="00CC0506" w:rsidP="006E2CCB"/>
    <w:p w:rsidR="00CC0506" w:rsidRPr="00D812FC" w:rsidRDefault="00CC0506" w:rsidP="006E2CCB"/>
    <w:p w:rsidR="00CC0506" w:rsidRPr="00D812FC" w:rsidRDefault="00CC0506" w:rsidP="006E2CCB"/>
    <w:p w:rsidR="00CC0506" w:rsidRPr="00D812FC" w:rsidRDefault="00CC0506" w:rsidP="006E2CCB"/>
    <w:p w:rsidR="00CC0506" w:rsidRPr="00D812FC" w:rsidRDefault="00CC0506" w:rsidP="006E2CCB"/>
    <w:p w:rsidR="00CC0506" w:rsidRPr="00D812FC" w:rsidRDefault="00CC0506" w:rsidP="006E2CCB"/>
    <w:p w:rsidR="00CC0506" w:rsidRPr="00D812FC" w:rsidRDefault="00CC0506" w:rsidP="006E2CCB"/>
    <w:p w:rsidR="00CC0506" w:rsidRPr="00D812FC" w:rsidRDefault="00CC0506" w:rsidP="006E2CCB"/>
    <w:p w:rsidR="00CC0506" w:rsidRPr="00D812FC" w:rsidRDefault="00CC0506"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D95B57" w:rsidRPr="00D812FC" w:rsidRDefault="00D95B57" w:rsidP="006E2CCB"/>
    <w:p w:rsidR="006E2CCB" w:rsidRPr="00D812FC" w:rsidRDefault="006E2CCB" w:rsidP="006E2CCB">
      <w:r w:rsidRPr="00D812FC">
        <w:lastRenderedPageBreak/>
        <w:t>ОРГАНИЗАЦИОНА ЦЕЛИНА</w:t>
      </w:r>
    </w:p>
    <w:p w:rsidR="006E2CCB" w:rsidRPr="00D812FC" w:rsidRDefault="006E2CCB" w:rsidP="006E2CCB">
      <w:r w:rsidRPr="00D812FC">
        <w:t>Сектор за техничке послове</w:t>
      </w:r>
    </w:p>
    <w:p w:rsidR="006E2CCB" w:rsidRPr="00D812FC" w:rsidRDefault="006E2CCB" w:rsidP="00D76864">
      <w:pPr>
        <w:pStyle w:val="Heading3"/>
        <w:spacing w:before="0"/>
        <w:rPr>
          <w:b w:val="0"/>
          <w:sz w:val="24"/>
          <w:szCs w:val="24"/>
        </w:rPr>
      </w:pPr>
      <w:bookmarkStart w:id="318" w:name="_Toc221105921"/>
      <w:r w:rsidRPr="00D812FC">
        <w:rPr>
          <w:b w:val="0"/>
          <w:sz w:val="24"/>
          <w:szCs w:val="24"/>
        </w:rPr>
        <w:t>Служба механизације</w:t>
      </w:r>
      <w:bookmarkEnd w:id="318"/>
    </w:p>
    <w:p w:rsidR="006E2CCB" w:rsidRPr="00D812FC" w:rsidRDefault="006E2CCB" w:rsidP="006E2CCB"/>
    <w:p w:rsidR="006E2CCB" w:rsidRPr="00D812FC" w:rsidRDefault="00D76864" w:rsidP="001110E9">
      <w:pPr>
        <w:pStyle w:val="Heading4"/>
        <w:numPr>
          <w:ilvl w:val="3"/>
          <w:numId w:val="0"/>
        </w:numPr>
        <w:tabs>
          <w:tab w:val="left" w:pos="0"/>
        </w:tabs>
        <w:rPr>
          <w:b/>
          <w:sz w:val="24"/>
          <w:szCs w:val="24"/>
          <w:lang w:val="sr-Cyrl-RS"/>
        </w:rPr>
      </w:pPr>
      <w:bookmarkStart w:id="319" w:name="_Toc114221531"/>
      <w:bookmarkStart w:id="320" w:name="_Toc221105922"/>
      <w:r w:rsidRPr="00D812FC">
        <w:rPr>
          <w:b/>
          <w:sz w:val="24"/>
          <w:szCs w:val="24"/>
          <w:lang w:val="sr-Cyrl-RS"/>
        </w:rPr>
        <w:t>Руководилац</w:t>
      </w:r>
      <w:r w:rsidR="006E2CCB" w:rsidRPr="00D812FC">
        <w:rPr>
          <w:b/>
          <w:sz w:val="24"/>
          <w:szCs w:val="24"/>
          <w:lang w:val="sr-Cyrl-RS"/>
        </w:rPr>
        <w:t xml:space="preserve"> </w:t>
      </w:r>
      <w:r w:rsidRPr="00D812FC">
        <w:rPr>
          <w:b/>
          <w:sz w:val="24"/>
          <w:szCs w:val="24"/>
          <w:lang w:val="sr-Cyrl-RS"/>
        </w:rPr>
        <w:t>службе</w:t>
      </w:r>
      <w:r w:rsidR="006E2CCB" w:rsidRPr="00D812FC">
        <w:rPr>
          <w:b/>
          <w:sz w:val="24"/>
          <w:szCs w:val="24"/>
          <w:lang w:val="sr-Cyrl-RS"/>
        </w:rPr>
        <w:t xml:space="preserve">  </w:t>
      </w:r>
      <w:bookmarkEnd w:id="319"/>
      <w:r w:rsidRPr="00D812FC">
        <w:rPr>
          <w:b/>
          <w:sz w:val="24"/>
          <w:szCs w:val="24"/>
          <w:lang w:val="sr-Cyrl-RS"/>
        </w:rPr>
        <w:t>механизације</w:t>
      </w:r>
      <w:bookmarkEnd w:id="320"/>
    </w:p>
    <w:p w:rsidR="006E2CCB" w:rsidRPr="00D812FC" w:rsidRDefault="006E2CCB" w:rsidP="006E2CCB">
      <w:r w:rsidRPr="00D812FC">
        <w:t>ПОТРЕБНА КВАЛИФИКАЦИЈА:</w:t>
      </w:r>
    </w:p>
    <w:p w:rsidR="006E2CCB" w:rsidRPr="00D812FC" w:rsidRDefault="006E2CCB" w:rsidP="006E2CCB">
      <w:r w:rsidRPr="00D812FC">
        <w:t xml:space="preserve">ВСС </w:t>
      </w:r>
      <w:r w:rsidR="00307E84" w:rsidRPr="00D812FC">
        <w:t>- VII</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6E2CCB" w:rsidP="006E2CCB">
      <w:r w:rsidRPr="00D812FC">
        <w:t>-</w:t>
      </w:r>
      <w:r w:rsidRPr="00D812FC">
        <w:tab/>
      </w:r>
      <w:r w:rsidRPr="00D812FC">
        <w:rPr>
          <w:lang w:val="sr-Cyrl-RS"/>
        </w:rPr>
        <w:t>искуство на сличним пословима</w:t>
      </w:r>
      <w:r w:rsidRPr="00D812FC">
        <w:t xml:space="preserve"> </w:t>
      </w:r>
    </w:p>
    <w:p w:rsidR="006E2CCB" w:rsidRPr="00D812FC" w:rsidRDefault="006E2CCB" w:rsidP="006E2CCB">
      <w:r w:rsidRPr="00D812FC">
        <w:t>-</w:t>
      </w:r>
      <w:r w:rsidRPr="00D812FC">
        <w:tab/>
        <w:t xml:space="preserve">познавање рада на рачунару </w:t>
      </w:r>
    </w:p>
    <w:p w:rsidR="006E2CCB" w:rsidRPr="00D812FC" w:rsidRDefault="006E2CCB" w:rsidP="006E2CCB"/>
    <w:p w:rsidR="006E2CCB" w:rsidRPr="00D812FC" w:rsidRDefault="006E2CCB" w:rsidP="006E2CCB">
      <w:r w:rsidRPr="00D812FC">
        <w:t>ОСНОВНИ ЗАДАЦИ:</w:t>
      </w:r>
    </w:p>
    <w:p w:rsidR="006E2CCB" w:rsidRPr="00D812FC" w:rsidRDefault="006E2CCB" w:rsidP="00A338E0">
      <w:pPr>
        <w:jc w:val="both"/>
      </w:pPr>
      <w:r w:rsidRPr="00D812FC">
        <w:t>•</w:t>
      </w:r>
      <w:r w:rsidRPr="00D812FC">
        <w:tab/>
        <w:t xml:space="preserve">прима наређења од директора предузећа, помоћника директора за техничке и и </w:t>
      </w:r>
    </w:p>
    <w:p w:rsidR="006E2CCB" w:rsidRPr="00D812FC" w:rsidRDefault="006E2CCB" w:rsidP="00A338E0">
      <w:pPr>
        <w:jc w:val="both"/>
      </w:pPr>
      <w:r w:rsidRPr="00D812FC">
        <w:rPr>
          <w:lang w:val="sr-Cyrl-RS"/>
        </w:rPr>
        <w:t xml:space="preserve">           </w:t>
      </w:r>
      <w:r w:rsidRPr="00D812FC">
        <w:t>њима подноси извештај о свом раду,</w:t>
      </w:r>
    </w:p>
    <w:p w:rsidR="006E2CCB" w:rsidRPr="00D812FC" w:rsidRDefault="006E2CCB" w:rsidP="00A338E0">
      <w:pPr>
        <w:jc w:val="both"/>
      </w:pPr>
      <w:r w:rsidRPr="00D812FC">
        <w:t>•</w:t>
      </w:r>
      <w:r w:rsidRPr="00D812FC">
        <w:tab/>
        <w:t>организује и синхронизује процес рада у служби</w:t>
      </w:r>
    </w:p>
    <w:p w:rsidR="006E2CCB" w:rsidRPr="00D812FC" w:rsidRDefault="006E2CCB" w:rsidP="00A338E0">
      <w:pPr>
        <w:jc w:val="both"/>
      </w:pPr>
      <w:r w:rsidRPr="00D812FC">
        <w:t>•</w:t>
      </w:r>
      <w:r w:rsidRPr="00D812FC">
        <w:tab/>
        <w:t>координара  у изради  периодичних и годишњих планова рада</w:t>
      </w:r>
    </w:p>
    <w:p w:rsidR="006E2CCB" w:rsidRPr="00D812FC" w:rsidRDefault="006E2CCB" w:rsidP="00A338E0">
      <w:pPr>
        <w:jc w:val="both"/>
      </w:pPr>
      <w:r w:rsidRPr="00D812FC">
        <w:t>•</w:t>
      </w:r>
      <w:r w:rsidRPr="00D812FC">
        <w:tab/>
        <w:t xml:space="preserve">координира планове текућег и инвестиционог одржавања средстава радионице, </w:t>
      </w:r>
    </w:p>
    <w:p w:rsidR="006E2CCB" w:rsidRPr="00D812FC" w:rsidRDefault="006E2CCB" w:rsidP="00A338E0">
      <w:pPr>
        <w:jc w:val="both"/>
      </w:pPr>
      <w:r w:rsidRPr="00D812FC">
        <w:rPr>
          <w:lang w:val="sr-Cyrl-RS"/>
        </w:rPr>
        <w:t xml:space="preserve">           </w:t>
      </w:r>
      <w:r w:rsidRPr="00D812FC">
        <w:t>машинског и возног парка</w:t>
      </w:r>
    </w:p>
    <w:p w:rsidR="006E2CCB" w:rsidRPr="00D812FC" w:rsidRDefault="006E2CCB" w:rsidP="00A338E0">
      <w:pPr>
        <w:jc w:val="both"/>
      </w:pPr>
      <w:r w:rsidRPr="00D812FC">
        <w:t>•</w:t>
      </w:r>
      <w:r w:rsidRPr="00D812FC">
        <w:tab/>
        <w:t xml:space="preserve">сачињава план јавних набавки за своју службу у сарадњи са Одељењем плана и </w:t>
      </w:r>
    </w:p>
    <w:p w:rsidR="006E2CCB" w:rsidRPr="00D812FC" w:rsidRDefault="006E2CCB" w:rsidP="00A338E0">
      <w:pPr>
        <w:jc w:val="both"/>
      </w:pPr>
      <w:r w:rsidRPr="00D812FC">
        <w:rPr>
          <w:lang w:val="sr-Cyrl-RS"/>
        </w:rPr>
        <w:t xml:space="preserve">           </w:t>
      </w:r>
      <w:r w:rsidRPr="00D812FC">
        <w:t xml:space="preserve">анализе и Одељењем јавних набавки, те даје све неопходне елементе са </w:t>
      </w:r>
    </w:p>
    <w:p w:rsidR="006E2CCB" w:rsidRPr="00D812FC" w:rsidRDefault="006E2CCB" w:rsidP="00A338E0">
      <w:pPr>
        <w:jc w:val="both"/>
      </w:pPr>
      <w:r w:rsidRPr="00D812FC">
        <w:rPr>
          <w:lang w:val="sr-Cyrl-RS"/>
        </w:rPr>
        <w:t xml:space="preserve">           </w:t>
      </w:r>
      <w:r w:rsidRPr="00D812FC">
        <w:t>спецификацијама</w:t>
      </w:r>
    </w:p>
    <w:p w:rsidR="006E2CCB" w:rsidRPr="00D812FC" w:rsidRDefault="006E2CCB" w:rsidP="00A338E0">
      <w:pPr>
        <w:jc w:val="both"/>
      </w:pPr>
      <w:r w:rsidRPr="00D812FC">
        <w:t>•</w:t>
      </w:r>
      <w:r w:rsidRPr="00D812FC">
        <w:tab/>
        <w:t xml:space="preserve">даје налоге за набавке резервних делова и одобрава спецификације набавке </w:t>
      </w:r>
    </w:p>
    <w:p w:rsidR="006E2CCB" w:rsidRPr="00D812FC" w:rsidRDefault="006E2CCB" w:rsidP="00A338E0">
      <w:pPr>
        <w:jc w:val="both"/>
      </w:pPr>
      <w:r w:rsidRPr="00D812FC">
        <w:rPr>
          <w:lang w:val="sr-Cyrl-RS"/>
        </w:rPr>
        <w:t xml:space="preserve">           </w:t>
      </w:r>
      <w:r w:rsidRPr="00D812FC">
        <w:t>резервних делова за одељења радионице, машинског и возног парка</w:t>
      </w:r>
    </w:p>
    <w:p w:rsidR="006E2CCB" w:rsidRPr="00D812FC" w:rsidRDefault="006E2CCB" w:rsidP="00A338E0">
      <w:pPr>
        <w:jc w:val="both"/>
      </w:pPr>
      <w:r w:rsidRPr="00D812FC">
        <w:t>•</w:t>
      </w:r>
      <w:r w:rsidRPr="00D812FC">
        <w:tab/>
        <w:t>координира рад са осталим службама и одељењима у предузећу</w:t>
      </w:r>
    </w:p>
    <w:p w:rsidR="006E2CCB" w:rsidRPr="00D812FC" w:rsidRDefault="006E2CCB" w:rsidP="00A338E0">
      <w:pPr>
        <w:jc w:val="both"/>
      </w:pPr>
      <w:r w:rsidRPr="00D812FC">
        <w:t>•</w:t>
      </w:r>
      <w:r w:rsidRPr="00D812FC">
        <w:tab/>
        <w:t xml:space="preserve">координира рад и учествује у изради плана одржавања путева у зимским </w:t>
      </w:r>
    </w:p>
    <w:p w:rsidR="006E2CCB" w:rsidRPr="00D812FC" w:rsidRDefault="006E2CCB" w:rsidP="00A338E0">
      <w:pPr>
        <w:jc w:val="both"/>
      </w:pPr>
      <w:r w:rsidRPr="00D812FC">
        <w:rPr>
          <w:lang w:val="sr-Cyrl-RS"/>
        </w:rPr>
        <w:t xml:space="preserve">           </w:t>
      </w:r>
      <w:r w:rsidRPr="00D812FC">
        <w:t>условима,</w:t>
      </w:r>
    </w:p>
    <w:p w:rsidR="006E2CCB" w:rsidRPr="00D812FC" w:rsidRDefault="006E2CCB" w:rsidP="00A338E0">
      <w:pPr>
        <w:jc w:val="both"/>
      </w:pPr>
      <w:r w:rsidRPr="00D812FC">
        <w:t>•</w:t>
      </w:r>
      <w:r w:rsidRPr="00D812FC">
        <w:tab/>
        <w:t xml:space="preserve">планира и предлаже потребе набавке и расхода основних средстава везано за </w:t>
      </w:r>
    </w:p>
    <w:p w:rsidR="006E2CCB" w:rsidRPr="00D812FC" w:rsidRDefault="006E2CCB" w:rsidP="00A338E0">
      <w:pPr>
        <w:jc w:val="both"/>
      </w:pPr>
      <w:r w:rsidRPr="00D812FC">
        <w:rPr>
          <w:lang w:val="sr-Cyrl-RS"/>
        </w:rPr>
        <w:t xml:space="preserve">           </w:t>
      </w:r>
      <w:r w:rsidRPr="00D812FC">
        <w:t>одељења радионице, машинског и возног парка</w:t>
      </w:r>
    </w:p>
    <w:p w:rsidR="006E2CCB" w:rsidRPr="00D812FC" w:rsidRDefault="006E2CCB" w:rsidP="00A338E0">
      <w:pPr>
        <w:jc w:val="both"/>
      </w:pPr>
      <w:r w:rsidRPr="00D812FC">
        <w:t>•</w:t>
      </w:r>
      <w:r w:rsidRPr="00D812FC">
        <w:tab/>
        <w:t xml:space="preserve">координира са Службом грађевинске оперативе и Одељењем плана и анализе у </w:t>
      </w:r>
    </w:p>
    <w:p w:rsidR="006E2CCB" w:rsidRPr="00D812FC" w:rsidRDefault="006E2CCB" w:rsidP="00A338E0">
      <w:pPr>
        <w:jc w:val="both"/>
      </w:pPr>
      <w:r w:rsidRPr="00D812FC">
        <w:rPr>
          <w:lang w:val="sr-Cyrl-RS"/>
        </w:rPr>
        <w:t xml:space="preserve">           </w:t>
      </w:r>
      <w:r w:rsidRPr="00D812FC">
        <w:t>вези реализације плана на месечном, кварталном и годишњем нивоу</w:t>
      </w:r>
    </w:p>
    <w:p w:rsidR="006E2CCB" w:rsidRPr="00D812FC" w:rsidRDefault="006E2CCB" w:rsidP="00A338E0">
      <w:pPr>
        <w:jc w:val="both"/>
      </w:pPr>
      <w:r w:rsidRPr="00D812FC">
        <w:t>•</w:t>
      </w:r>
      <w:r w:rsidRPr="00D812FC">
        <w:tab/>
        <w:t xml:space="preserve">члан је Одбора пројекта за систем управљања квалитетом према стандарду ISO </w:t>
      </w:r>
    </w:p>
    <w:p w:rsidR="006E2CCB" w:rsidRPr="00D812FC" w:rsidRDefault="006E2CCB" w:rsidP="00A338E0">
      <w:pPr>
        <w:jc w:val="both"/>
      </w:pPr>
      <w:r w:rsidRPr="00D812FC">
        <w:rPr>
          <w:lang w:val="sr-Cyrl-RS"/>
        </w:rPr>
        <w:t xml:space="preserve">           </w:t>
      </w:r>
      <w:r w:rsidRPr="00D812FC">
        <w:t>9001:20</w:t>
      </w:r>
      <w:r w:rsidR="003A4B14" w:rsidRPr="00D812FC">
        <w:t>15</w:t>
      </w:r>
      <w:r w:rsidRPr="00D812FC">
        <w:t xml:space="preserve">, систем управљања заштитом животне средине према стандарду ISO </w:t>
      </w:r>
    </w:p>
    <w:p w:rsidR="006E2CCB" w:rsidRPr="00D812FC" w:rsidRDefault="006E2CCB" w:rsidP="00A338E0">
      <w:pPr>
        <w:jc w:val="both"/>
      </w:pPr>
      <w:r w:rsidRPr="00D812FC">
        <w:rPr>
          <w:lang w:val="sr-Cyrl-RS"/>
        </w:rPr>
        <w:t xml:space="preserve">           </w:t>
      </w:r>
      <w:r w:rsidRPr="00D812FC">
        <w:t>14001:20</w:t>
      </w:r>
      <w:r w:rsidR="003A4B14" w:rsidRPr="00D812FC">
        <w:t>1</w:t>
      </w:r>
      <w:r w:rsidRPr="00D812FC">
        <w:t xml:space="preserve">5, систем управљања заштитом здравља и безбедношћу на раду према </w:t>
      </w:r>
    </w:p>
    <w:p w:rsidR="006E2CCB" w:rsidRPr="00D812FC" w:rsidRDefault="006E2CCB" w:rsidP="00E02EB7">
      <w:pPr>
        <w:jc w:val="both"/>
      </w:pPr>
      <w:r w:rsidRPr="00D812FC">
        <w:rPr>
          <w:lang w:val="sr-Cyrl-RS"/>
        </w:rPr>
        <w:t xml:space="preserve">           </w:t>
      </w:r>
      <w:r w:rsidR="003A4B14" w:rsidRPr="00D812FC">
        <w:t>ISO</w:t>
      </w:r>
      <w:r w:rsidRPr="00D812FC">
        <w:t xml:space="preserve"> </w:t>
      </w:r>
      <w:r w:rsidR="003A4B14" w:rsidRPr="00D812FC">
        <w:t>45</w:t>
      </w:r>
      <w:r w:rsidRPr="00D812FC">
        <w:t>001:20</w:t>
      </w:r>
      <w:r w:rsidR="003A4B14" w:rsidRPr="00D812FC">
        <w:t>1</w:t>
      </w:r>
      <w:r w:rsidRPr="00D812FC">
        <w:t xml:space="preserve">8 </w:t>
      </w:r>
      <w:r w:rsidR="00E02EB7" w:rsidRPr="00D812FC">
        <w:t xml:space="preserve"> </w:t>
      </w:r>
    </w:p>
    <w:p w:rsidR="006E2CCB" w:rsidRPr="00D812FC" w:rsidRDefault="006E2CCB" w:rsidP="00A338E0">
      <w:pPr>
        <w:jc w:val="both"/>
      </w:pPr>
      <w:r w:rsidRPr="00D812FC">
        <w:t>•</w:t>
      </w:r>
      <w:r w:rsidRPr="00D812FC">
        <w:tab/>
        <w:t>врши надзор на примени техничких прописа и ХТЗ мера у служби</w:t>
      </w:r>
    </w:p>
    <w:p w:rsidR="006E2CCB" w:rsidRPr="00D812FC" w:rsidRDefault="006E2CCB" w:rsidP="00A338E0">
      <w:pPr>
        <w:jc w:val="both"/>
      </w:pPr>
      <w:r w:rsidRPr="00D812FC">
        <w:t>•</w:t>
      </w:r>
      <w:r w:rsidRPr="00D812FC">
        <w:tab/>
        <w:t xml:space="preserve">остали послови и радни задаци у вези са службом </w:t>
      </w:r>
    </w:p>
    <w:p w:rsidR="006E2CCB" w:rsidRPr="00D812FC" w:rsidRDefault="006E2CCB" w:rsidP="00A338E0">
      <w:pPr>
        <w:jc w:val="both"/>
      </w:pPr>
      <w:r w:rsidRPr="00D812FC">
        <w:t>•</w:t>
      </w:r>
      <w:r w:rsidRPr="00D812FC">
        <w:tab/>
        <w:t>учествује у зимском ремонту асфалтне базе</w:t>
      </w:r>
    </w:p>
    <w:p w:rsidR="006E2CCB" w:rsidRPr="00D812FC" w:rsidRDefault="006E2CCB" w:rsidP="00A338E0">
      <w:pPr>
        <w:jc w:val="both"/>
      </w:pPr>
      <w:r w:rsidRPr="00D812FC">
        <w:t>•</w:t>
      </w:r>
      <w:r w:rsidRPr="00D812FC">
        <w:tab/>
        <w:t>брине се о тајности свих докумената и чува их као пословну тајну</w:t>
      </w:r>
    </w:p>
    <w:p w:rsidR="006E2CCB" w:rsidRPr="00D812FC" w:rsidRDefault="006E2CCB" w:rsidP="00A338E0">
      <w:pPr>
        <w:jc w:val="both"/>
      </w:pPr>
      <w:r w:rsidRPr="00D812FC">
        <w:t>•</w:t>
      </w:r>
      <w:r w:rsidRPr="00D812FC">
        <w:tab/>
        <w:t xml:space="preserve">води рачуна о примени прописа и стандарда који се односе на заштиту животне </w:t>
      </w:r>
    </w:p>
    <w:p w:rsidR="006E2CCB" w:rsidRPr="00D812FC" w:rsidRDefault="006E2CCB" w:rsidP="00A338E0">
      <w:pPr>
        <w:jc w:val="both"/>
      </w:pPr>
      <w:r w:rsidRPr="00D812FC">
        <w:rPr>
          <w:lang w:val="sr-Cyrl-RS"/>
        </w:rPr>
        <w:t xml:space="preserve">           </w:t>
      </w:r>
      <w:r w:rsidRPr="00D812FC">
        <w:t>средине</w:t>
      </w:r>
    </w:p>
    <w:p w:rsidR="006E2CCB" w:rsidRPr="00D812FC" w:rsidRDefault="006E2CCB" w:rsidP="00A338E0">
      <w:pPr>
        <w:jc w:val="both"/>
      </w:pPr>
      <w:r w:rsidRPr="00D812FC">
        <w:t>•</w:t>
      </w:r>
      <w:r w:rsidRPr="00D812FC">
        <w:tab/>
        <w:t xml:space="preserve">води рачуна о примени прописа и стандарда који се односе на безбедност и </w:t>
      </w:r>
    </w:p>
    <w:p w:rsidR="006E2CCB" w:rsidRPr="00D812FC" w:rsidRDefault="006E2CCB" w:rsidP="00A338E0">
      <w:pPr>
        <w:jc w:val="both"/>
      </w:pPr>
      <w:r w:rsidRPr="00D812FC">
        <w:rPr>
          <w:lang w:val="sr-Cyrl-RS"/>
        </w:rPr>
        <w:t xml:space="preserve">           </w:t>
      </w:r>
      <w:r w:rsidRPr="00D812FC">
        <w:t>здравље на раду</w:t>
      </w:r>
    </w:p>
    <w:p w:rsidR="006E2CCB" w:rsidRPr="00D812FC" w:rsidRDefault="006E2CCB" w:rsidP="00A338E0">
      <w:pPr>
        <w:jc w:val="both"/>
      </w:pPr>
      <w:r w:rsidRPr="00D812FC">
        <w:t>•</w:t>
      </w:r>
      <w:r w:rsidRPr="00D812FC">
        <w:tab/>
        <w:t>води рачуна о примени прописа и стандарда који се односе на квалитет</w:t>
      </w:r>
    </w:p>
    <w:p w:rsidR="006E2CCB" w:rsidRPr="00D812FC" w:rsidRDefault="006E2CCB" w:rsidP="00A338E0">
      <w:pPr>
        <w:jc w:val="both"/>
      </w:pPr>
      <w:r w:rsidRPr="00D812FC">
        <w:t>•</w:t>
      </w:r>
      <w:r w:rsidRPr="00D812FC">
        <w:tab/>
        <w:t>учествује у припреми и раду одржавања путева у зимским условима,</w:t>
      </w:r>
    </w:p>
    <w:p w:rsidR="00A338E0" w:rsidRPr="00D812FC" w:rsidRDefault="006E2CCB" w:rsidP="00A338E0">
      <w:pPr>
        <w:jc w:val="both"/>
      </w:pPr>
      <w:r w:rsidRPr="00D812FC">
        <w:t>•</w:t>
      </w:r>
      <w:r w:rsidRPr="00D812FC">
        <w:tab/>
        <w:t xml:space="preserve">за свој рад непосредно је одговоран помоћницима директора за техничке и извршне </w:t>
      </w:r>
    </w:p>
    <w:p w:rsidR="006E2CCB" w:rsidRPr="00D812FC" w:rsidRDefault="00A338E0" w:rsidP="00A338E0">
      <w:pPr>
        <w:jc w:val="both"/>
      </w:pPr>
      <w:r w:rsidRPr="00D812FC">
        <w:rPr>
          <w:lang w:val="sr-Cyrl-RS"/>
        </w:rPr>
        <w:t xml:space="preserve">           </w:t>
      </w:r>
      <w:r w:rsidR="00D0710C" w:rsidRPr="00D812FC">
        <w:t>п</w:t>
      </w:r>
      <w:r w:rsidR="006E2CCB" w:rsidRPr="00D812FC">
        <w:t>ослове</w:t>
      </w:r>
    </w:p>
    <w:p w:rsidR="00F16193" w:rsidRPr="00D812FC" w:rsidRDefault="00F16193" w:rsidP="006E2CCB"/>
    <w:p w:rsidR="006E2CCB" w:rsidRPr="00D812FC" w:rsidRDefault="006E2CCB" w:rsidP="006E2CCB">
      <w:r w:rsidRPr="00D812FC">
        <w:lastRenderedPageBreak/>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p w:rsidR="006E2CCB" w:rsidRPr="00D812FC" w:rsidRDefault="001F7E29" w:rsidP="001110E9">
      <w:pPr>
        <w:pStyle w:val="Heading4"/>
        <w:numPr>
          <w:ilvl w:val="3"/>
          <w:numId w:val="0"/>
        </w:numPr>
        <w:tabs>
          <w:tab w:val="left" w:pos="0"/>
        </w:tabs>
        <w:rPr>
          <w:b/>
          <w:sz w:val="24"/>
          <w:szCs w:val="24"/>
          <w:lang w:val="sr-Cyrl-RS"/>
        </w:rPr>
      </w:pPr>
      <w:bookmarkStart w:id="321" w:name="_Toc114221532"/>
      <w:bookmarkStart w:id="322" w:name="_Toc221105923"/>
      <w:r w:rsidRPr="00D812FC">
        <w:rPr>
          <w:b/>
          <w:sz w:val="24"/>
          <w:szCs w:val="24"/>
          <w:lang w:val="sr-Cyrl-RS"/>
        </w:rPr>
        <w:t xml:space="preserve">Стручни сарадник </w:t>
      </w:r>
      <w:r w:rsidRPr="00D812FC">
        <w:rPr>
          <w:b/>
          <w:sz w:val="24"/>
          <w:szCs w:val="24"/>
          <w:lang w:val="sr-Latn-RS"/>
        </w:rPr>
        <w:t>II</w:t>
      </w:r>
      <w:r w:rsidR="006E2CCB" w:rsidRPr="00D812FC">
        <w:rPr>
          <w:b/>
          <w:sz w:val="24"/>
          <w:szCs w:val="24"/>
          <w:lang w:val="sr-Cyrl-RS"/>
        </w:rPr>
        <w:t xml:space="preserve"> </w:t>
      </w:r>
      <w:r w:rsidR="00D76864" w:rsidRPr="00D812FC">
        <w:rPr>
          <w:b/>
          <w:sz w:val="24"/>
          <w:szCs w:val="24"/>
          <w:lang w:val="sr-Cyrl-RS"/>
        </w:rPr>
        <w:t>у</w:t>
      </w:r>
      <w:r w:rsidR="006E2CCB" w:rsidRPr="00D812FC">
        <w:rPr>
          <w:b/>
          <w:sz w:val="24"/>
          <w:szCs w:val="24"/>
          <w:lang w:val="sr-Cyrl-RS"/>
        </w:rPr>
        <w:t xml:space="preserve"> </w:t>
      </w:r>
      <w:bookmarkEnd w:id="321"/>
      <w:r w:rsidR="00D76864" w:rsidRPr="00D812FC">
        <w:rPr>
          <w:b/>
          <w:sz w:val="24"/>
          <w:szCs w:val="24"/>
          <w:lang w:val="sr-Cyrl-RS"/>
        </w:rPr>
        <w:t>механизацији</w:t>
      </w:r>
      <w:bookmarkEnd w:id="322"/>
    </w:p>
    <w:p w:rsidR="009C5306" w:rsidRPr="00D812FC" w:rsidRDefault="009C5306" w:rsidP="006E2CCB"/>
    <w:p w:rsidR="006E2CCB" w:rsidRPr="00D812FC" w:rsidRDefault="006E2CCB" w:rsidP="006E2CCB">
      <w:r w:rsidRPr="00D812FC">
        <w:t>ПОТРЕБНА КВАЛИФИКАЦИЈА:</w:t>
      </w:r>
    </w:p>
    <w:p w:rsidR="001F7E29" w:rsidRPr="00D812FC" w:rsidRDefault="001F7E29" w:rsidP="001F7E29">
      <w:r w:rsidRPr="00D812FC">
        <w:t>ВШС - VI</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6E2CCB" w:rsidP="006E2CCB">
      <w:r w:rsidRPr="00D812FC">
        <w:t>-</w:t>
      </w:r>
      <w:r w:rsidRPr="00D812FC">
        <w:tab/>
        <w:t>познавање рада на рачунару</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непосредног рукводиоца и њему надређених</w:t>
      </w:r>
    </w:p>
    <w:p w:rsidR="009C5306" w:rsidRPr="00D812FC" w:rsidRDefault="006E2CCB" w:rsidP="006E2CCB">
      <w:r w:rsidRPr="00D812FC">
        <w:t>•</w:t>
      </w:r>
      <w:r w:rsidRPr="00D812FC">
        <w:tab/>
        <w:t xml:space="preserve">врши дефектажу код сваког отвореног радног налога, попуњава дефектациони </w:t>
      </w:r>
    </w:p>
    <w:p w:rsidR="006E2CCB" w:rsidRPr="00D812FC" w:rsidRDefault="009C5306" w:rsidP="006E2CCB">
      <w:r w:rsidRPr="00D812FC">
        <w:rPr>
          <w:lang w:val="sr-Cyrl-RS"/>
        </w:rPr>
        <w:t xml:space="preserve">           </w:t>
      </w:r>
      <w:r w:rsidR="006E2CCB" w:rsidRPr="00D812FC">
        <w:t>лист</w:t>
      </w:r>
    </w:p>
    <w:p w:rsidR="009C5306" w:rsidRPr="00D812FC" w:rsidRDefault="006E2CCB" w:rsidP="006E2CCB">
      <w:r w:rsidRPr="00D812FC">
        <w:t>•</w:t>
      </w:r>
      <w:r w:rsidRPr="00D812FC">
        <w:tab/>
        <w:t xml:space="preserve">на основу дефектаже саставља списак потребних елемената (делова и </w:t>
      </w:r>
    </w:p>
    <w:p w:rsidR="006E2CCB" w:rsidRPr="00D812FC" w:rsidRDefault="009C5306" w:rsidP="006E2CCB">
      <w:r w:rsidRPr="00D812FC">
        <w:rPr>
          <w:lang w:val="sr-Cyrl-RS"/>
        </w:rPr>
        <w:t xml:space="preserve">           </w:t>
      </w:r>
      <w:r w:rsidR="006E2CCB" w:rsidRPr="00D812FC">
        <w:t>материјала)  за оправку</w:t>
      </w:r>
    </w:p>
    <w:p w:rsidR="006E2CCB" w:rsidRPr="00D812FC" w:rsidRDefault="006E2CCB" w:rsidP="006E2CCB">
      <w:r w:rsidRPr="00D812FC">
        <w:t>•</w:t>
      </w:r>
      <w:r w:rsidRPr="00D812FC">
        <w:tab/>
        <w:t>одговоран за налоге за набавку</w:t>
      </w:r>
    </w:p>
    <w:p w:rsidR="006E2CCB" w:rsidRPr="00D812FC" w:rsidRDefault="006E2CCB" w:rsidP="006E2CCB">
      <w:r w:rsidRPr="00D812FC">
        <w:t>•</w:t>
      </w:r>
      <w:r w:rsidRPr="00D812FC">
        <w:tab/>
        <w:t>одговоран за квалитативну проверу запримљених делова у магацину</w:t>
      </w:r>
    </w:p>
    <w:p w:rsidR="006E2CCB" w:rsidRPr="00D812FC" w:rsidRDefault="006E2CCB" w:rsidP="006E2CCB">
      <w:r w:rsidRPr="00D812FC">
        <w:t>•</w:t>
      </w:r>
      <w:r w:rsidRPr="00D812FC">
        <w:tab/>
        <w:t>израђује скице и радионичке цртеже за рад на оправкама средстава механизације</w:t>
      </w:r>
    </w:p>
    <w:p w:rsidR="006E2CCB" w:rsidRPr="00D812FC" w:rsidRDefault="006E2CCB" w:rsidP="006E2CCB">
      <w:r w:rsidRPr="00D812FC">
        <w:t>•</w:t>
      </w:r>
      <w:r w:rsidRPr="00D812FC">
        <w:tab/>
        <w:t>саставља план зимског ремонта средставима м еханизације</w:t>
      </w:r>
    </w:p>
    <w:p w:rsidR="009C5306" w:rsidRPr="00D812FC" w:rsidRDefault="006E2CCB" w:rsidP="006E2CCB">
      <w:r w:rsidRPr="00D812FC">
        <w:t>•</w:t>
      </w:r>
      <w:r w:rsidRPr="00D812FC">
        <w:tab/>
        <w:t xml:space="preserve">координира са непосредним рукводиоцем планове текућег и инвестиционог </w:t>
      </w:r>
    </w:p>
    <w:p w:rsidR="006E2CCB" w:rsidRPr="00D812FC" w:rsidRDefault="009C5306" w:rsidP="006E2CCB">
      <w:r w:rsidRPr="00D812FC">
        <w:rPr>
          <w:lang w:val="sr-Cyrl-RS"/>
        </w:rPr>
        <w:t xml:space="preserve">           </w:t>
      </w:r>
      <w:r w:rsidR="006E2CCB" w:rsidRPr="00D812FC">
        <w:t>одржавања</w:t>
      </w:r>
    </w:p>
    <w:p w:rsidR="006E2CCB" w:rsidRPr="00D812FC" w:rsidRDefault="006E2CCB" w:rsidP="006E2CCB">
      <w:r w:rsidRPr="00D812FC">
        <w:t>•</w:t>
      </w:r>
      <w:r w:rsidRPr="00D812FC">
        <w:tab/>
        <w:t>води расходни лист акумулатора</w:t>
      </w:r>
    </w:p>
    <w:p w:rsidR="009C5306" w:rsidRPr="00D812FC" w:rsidRDefault="006E2CCB" w:rsidP="006E2CCB">
      <w:r w:rsidRPr="00D812FC">
        <w:t>•</w:t>
      </w:r>
      <w:r w:rsidRPr="00D812FC">
        <w:tab/>
        <w:t xml:space="preserve">координира са одељењима набавке и магацина у вези правовремене </w:t>
      </w:r>
    </w:p>
    <w:p w:rsidR="006E2CCB" w:rsidRPr="00D812FC" w:rsidRDefault="009C5306" w:rsidP="006E2CCB">
      <w:r w:rsidRPr="00D812FC">
        <w:rPr>
          <w:lang w:val="sr-Cyrl-RS"/>
        </w:rPr>
        <w:t xml:space="preserve">           </w:t>
      </w:r>
      <w:r w:rsidR="006E2CCB" w:rsidRPr="00D812FC">
        <w:t>информације надређенима о набавци резервних делова.</w:t>
      </w:r>
    </w:p>
    <w:p w:rsidR="006E2CCB" w:rsidRPr="00D812FC" w:rsidRDefault="006E2CCB" w:rsidP="006E2CCB">
      <w:r w:rsidRPr="00D812FC">
        <w:t>•</w:t>
      </w:r>
      <w:r w:rsidRPr="00D812FC">
        <w:tab/>
        <w:t>прати утрошак резервних делова и потрошног материјала средстава механизације</w:t>
      </w:r>
    </w:p>
    <w:p w:rsidR="006E2CCB" w:rsidRPr="00D812FC" w:rsidRDefault="006E2CCB" w:rsidP="006E2CCB">
      <w:r w:rsidRPr="00D812FC">
        <w:t>•</w:t>
      </w:r>
      <w:r w:rsidRPr="00D812FC">
        <w:tab/>
        <w:t>сачињава записнике о оштећењима  и штетама на средствима механизације</w:t>
      </w:r>
    </w:p>
    <w:p w:rsidR="006E2CCB" w:rsidRPr="00D812FC" w:rsidRDefault="006E2CCB" w:rsidP="006E2CCB">
      <w:r w:rsidRPr="00D812FC">
        <w:t>•</w:t>
      </w:r>
      <w:r w:rsidRPr="00D812FC">
        <w:tab/>
        <w:t>води комплетну евиденцију око оправака средстава механизације</w:t>
      </w:r>
    </w:p>
    <w:p w:rsidR="006E2CCB" w:rsidRPr="00D812FC" w:rsidRDefault="006E2CCB" w:rsidP="006E2CCB">
      <w:r w:rsidRPr="00D812FC">
        <w:t>•</w:t>
      </w:r>
      <w:r w:rsidRPr="00D812FC">
        <w:tab/>
        <w:t>брине се о тајности свих докумената и чува их као пословну тајну</w:t>
      </w:r>
    </w:p>
    <w:p w:rsidR="009C5306"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9C5306" w:rsidP="006E2CCB">
      <w:r w:rsidRPr="00D812FC">
        <w:rPr>
          <w:lang w:val="sr-Cyrl-RS"/>
        </w:rPr>
        <w:t xml:space="preserve">           </w:t>
      </w:r>
      <w:r w:rsidR="006E2CCB" w:rsidRPr="00D812FC">
        <w:t>средине</w:t>
      </w:r>
    </w:p>
    <w:p w:rsidR="009C5306"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9C5306"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6E2CCB" w:rsidRPr="00D812FC" w:rsidRDefault="006E2CCB" w:rsidP="006E2CCB">
      <w:r w:rsidRPr="00D812FC">
        <w:t>•</w:t>
      </w:r>
      <w:r w:rsidRPr="00D812FC">
        <w:tab/>
        <w:t>за свој рад непосредно је одговоран непосредном рукводиоцу и њему надређеним</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307E84" w:rsidRPr="00D812FC" w:rsidRDefault="00307E84" w:rsidP="006E2CCB"/>
    <w:p w:rsidR="006E2CCB" w:rsidRPr="00D812FC" w:rsidRDefault="006E2CCB" w:rsidP="006E2CCB">
      <w:r w:rsidRPr="00D812FC">
        <w:lastRenderedPageBreak/>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D76864">
      <w:pPr>
        <w:pStyle w:val="Heading3"/>
        <w:spacing w:before="0"/>
        <w:rPr>
          <w:b w:val="0"/>
          <w:sz w:val="24"/>
          <w:szCs w:val="24"/>
        </w:rPr>
      </w:pPr>
      <w:bookmarkStart w:id="323" w:name="_Toc221105924"/>
      <w:r w:rsidRPr="00D812FC">
        <w:rPr>
          <w:b w:val="0"/>
          <w:sz w:val="24"/>
          <w:szCs w:val="24"/>
        </w:rPr>
        <w:t>Oдељење возног парка</w:t>
      </w:r>
      <w:bookmarkEnd w:id="323"/>
      <w:r w:rsidRPr="00D812FC">
        <w:rPr>
          <w:b w:val="0"/>
          <w:sz w:val="24"/>
          <w:szCs w:val="24"/>
        </w:rPr>
        <w:t xml:space="preserve"> </w:t>
      </w:r>
    </w:p>
    <w:p w:rsidR="006E2CCB" w:rsidRPr="00D812FC" w:rsidRDefault="006E2CCB" w:rsidP="006E2CCB"/>
    <w:p w:rsidR="006E2CCB" w:rsidRPr="00D812FC" w:rsidRDefault="00D76864" w:rsidP="001110E9">
      <w:pPr>
        <w:pStyle w:val="Heading4"/>
        <w:numPr>
          <w:ilvl w:val="3"/>
          <w:numId w:val="0"/>
        </w:numPr>
        <w:tabs>
          <w:tab w:val="left" w:pos="0"/>
        </w:tabs>
        <w:rPr>
          <w:b/>
          <w:sz w:val="24"/>
          <w:szCs w:val="24"/>
          <w:lang w:val="sr-Cyrl-RS"/>
        </w:rPr>
      </w:pPr>
      <w:bookmarkStart w:id="324" w:name="_Toc114221533"/>
      <w:bookmarkStart w:id="325" w:name="_Toc221105925"/>
      <w:r w:rsidRPr="00D812FC">
        <w:rPr>
          <w:b/>
          <w:sz w:val="24"/>
          <w:szCs w:val="24"/>
          <w:lang w:val="sr-Cyrl-RS"/>
        </w:rPr>
        <w:t>Шеф</w:t>
      </w:r>
      <w:r w:rsidR="006E2CCB" w:rsidRPr="00D812FC">
        <w:rPr>
          <w:b/>
          <w:sz w:val="24"/>
          <w:szCs w:val="24"/>
          <w:lang w:val="sr-Cyrl-RS"/>
        </w:rPr>
        <w:t xml:space="preserve"> </w:t>
      </w:r>
      <w:r w:rsidRPr="00D812FC">
        <w:rPr>
          <w:b/>
          <w:sz w:val="24"/>
          <w:szCs w:val="24"/>
          <w:lang w:val="sr-Cyrl-RS"/>
        </w:rPr>
        <w:t>одељења</w:t>
      </w:r>
      <w:r w:rsidR="006E2CCB" w:rsidRPr="00D812FC">
        <w:rPr>
          <w:b/>
          <w:sz w:val="24"/>
          <w:szCs w:val="24"/>
          <w:lang w:val="sr-Cyrl-RS"/>
        </w:rPr>
        <w:t xml:space="preserve"> II </w:t>
      </w:r>
      <w:r w:rsidRPr="00D812FC">
        <w:rPr>
          <w:b/>
          <w:sz w:val="24"/>
          <w:szCs w:val="24"/>
          <w:lang w:val="sr-Cyrl-RS"/>
        </w:rPr>
        <w:t>возног</w:t>
      </w:r>
      <w:r w:rsidR="006E2CCB" w:rsidRPr="00D812FC">
        <w:rPr>
          <w:b/>
          <w:sz w:val="24"/>
          <w:szCs w:val="24"/>
          <w:lang w:val="sr-Cyrl-RS"/>
        </w:rPr>
        <w:t xml:space="preserve"> </w:t>
      </w:r>
      <w:bookmarkEnd w:id="324"/>
      <w:r w:rsidRPr="00D812FC">
        <w:rPr>
          <w:b/>
          <w:sz w:val="24"/>
          <w:szCs w:val="24"/>
          <w:lang w:val="sr-Cyrl-RS"/>
        </w:rPr>
        <w:t>парка</w:t>
      </w:r>
      <w:bookmarkEnd w:id="325"/>
    </w:p>
    <w:p w:rsidR="001A1885" w:rsidRPr="00D812FC" w:rsidRDefault="001A1885" w:rsidP="006E2CCB"/>
    <w:p w:rsidR="006E2CCB" w:rsidRPr="00D812FC" w:rsidRDefault="006E2CCB" w:rsidP="006E2CCB">
      <w:r w:rsidRPr="00D812FC">
        <w:t>ПОТРЕБНА КВАЛИФИКАЦИЈА:</w:t>
      </w:r>
    </w:p>
    <w:p w:rsidR="006E2CCB" w:rsidRPr="00D812FC" w:rsidRDefault="006E2CCB" w:rsidP="006E2CCB">
      <w:r w:rsidRPr="00D812FC">
        <w:t xml:space="preserve">ВШС </w:t>
      </w:r>
      <w:r w:rsidR="00AE4AB5" w:rsidRPr="00D812FC">
        <w:t>- VI</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6E2CCB" w:rsidP="006E2CCB">
      <w:r w:rsidRPr="00D812FC">
        <w:t>-</w:t>
      </w:r>
      <w:r w:rsidRPr="00D812FC">
        <w:tab/>
        <w:t>познавање рада на рачунару</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руководиоца Службе механизацијеи њему надређених</w:t>
      </w:r>
    </w:p>
    <w:p w:rsidR="006E2CCB" w:rsidRPr="00D812FC" w:rsidRDefault="006E2CCB" w:rsidP="006E2CCB">
      <w:r w:rsidRPr="00D812FC">
        <w:t>•</w:t>
      </w:r>
      <w:r w:rsidRPr="00D812FC">
        <w:tab/>
        <w:t>спроводи процес организације рада у возном парку</w:t>
      </w:r>
    </w:p>
    <w:p w:rsidR="001A1885" w:rsidRPr="00D812FC" w:rsidRDefault="006E2CCB" w:rsidP="006E2CCB">
      <w:pPr>
        <w:rPr>
          <w:lang w:val="sr-Cyrl-RS"/>
        </w:rPr>
      </w:pPr>
      <w:r w:rsidRPr="00D812FC">
        <w:t>•</w:t>
      </w:r>
      <w:r w:rsidRPr="00D812FC">
        <w:tab/>
        <w:t xml:space="preserve">сачињава дневне распореде рада по градилиштима и доставља безбедности </w:t>
      </w:r>
      <w:r w:rsidR="001A1885" w:rsidRPr="00D812FC">
        <w:rPr>
          <w:lang w:val="sr-Cyrl-RS"/>
        </w:rPr>
        <w:t xml:space="preserve"> </w:t>
      </w:r>
    </w:p>
    <w:p w:rsidR="006E2CCB" w:rsidRPr="00D812FC" w:rsidRDefault="001A1885" w:rsidP="006E2CCB">
      <w:r w:rsidRPr="00D812FC">
        <w:rPr>
          <w:lang w:val="sr-Cyrl-RS"/>
        </w:rPr>
        <w:t xml:space="preserve">           </w:t>
      </w:r>
      <w:r w:rsidR="006E2CCB" w:rsidRPr="00D812FC">
        <w:t>саобраћаја</w:t>
      </w:r>
    </w:p>
    <w:p w:rsidR="006E2CCB" w:rsidRPr="00D812FC" w:rsidRDefault="006E2CCB" w:rsidP="006E2CCB">
      <w:r w:rsidRPr="00D812FC">
        <w:t>•</w:t>
      </w:r>
      <w:r w:rsidRPr="00D812FC">
        <w:tab/>
        <w:t>отвара радне налоге за оправке на возилима и опреми возног парка</w:t>
      </w:r>
    </w:p>
    <w:p w:rsidR="006E2CCB" w:rsidRPr="00D812FC" w:rsidRDefault="006E2CCB" w:rsidP="006E2CCB">
      <w:r w:rsidRPr="00D812FC">
        <w:t>•</w:t>
      </w:r>
      <w:r w:rsidRPr="00D812FC">
        <w:tab/>
        <w:t>врши требовање горива и мазива за возаче и возила</w:t>
      </w:r>
    </w:p>
    <w:p w:rsidR="006E2CCB" w:rsidRPr="00D812FC" w:rsidRDefault="006E2CCB" w:rsidP="006E2CCB">
      <w:r w:rsidRPr="00D812FC">
        <w:t>•</w:t>
      </w:r>
      <w:r w:rsidRPr="00D812FC">
        <w:tab/>
        <w:t>врши требовање потрошних материјала и  хтз опреме за возаче</w:t>
      </w:r>
    </w:p>
    <w:p w:rsidR="006E2CCB" w:rsidRPr="00D812FC" w:rsidRDefault="006E2CCB" w:rsidP="006E2CCB">
      <w:r w:rsidRPr="00D812FC">
        <w:t>•</w:t>
      </w:r>
      <w:r w:rsidRPr="00D812FC">
        <w:tab/>
        <w:t>контролише правилно и исправно коришћење средстава на градилиштима</w:t>
      </w:r>
    </w:p>
    <w:p w:rsidR="006E2CCB" w:rsidRPr="00D812FC" w:rsidRDefault="006E2CCB" w:rsidP="006E2CCB">
      <w:r w:rsidRPr="00D812FC">
        <w:t>•</w:t>
      </w:r>
      <w:r w:rsidRPr="00D812FC">
        <w:tab/>
        <w:t>путем ГПС система прати рад возила и њихових руковалаца</w:t>
      </w:r>
    </w:p>
    <w:p w:rsidR="001A1885" w:rsidRPr="00D812FC" w:rsidRDefault="006E2CCB" w:rsidP="006E2CCB">
      <w:r w:rsidRPr="00D812FC">
        <w:t>•</w:t>
      </w:r>
      <w:r w:rsidRPr="00D812FC">
        <w:tab/>
        <w:t xml:space="preserve">координира са шефом Одељења или послововођом радионице план текућег и </w:t>
      </w:r>
    </w:p>
    <w:p w:rsidR="006E2CCB" w:rsidRPr="00D812FC" w:rsidRDefault="001A1885" w:rsidP="006E2CCB">
      <w:r w:rsidRPr="00D812FC">
        <w:rPr>
          <w:lang w:val="sr-Cyrl-RS"/>
        </w:rPr>
        <w:t xml:space="preserve">           </w:t>
      </w:r>
      <w:r w:rsidR="006E2CCB" w:rsidRPr="00D812FC">
        <w:t>инвестиционог одржавања</w:t>
      </w:r>
    </w:p>
    <w:p w:rsidR="006E2CCB" w:rsidRPr="00D812FC" w:rsidRDefault="006E2CCB" w:rsidP="006E2CCB">
      <w:r w:rsidRPr="00D812FC">
        <w:t>•</w:t>
      </w:r>
      <w:r w:rsidRPr="00D812FC">
        <w:tab/>
        <w:t xml:space="preserve">израђује план коришћењагодишњих одмора  и слободних дана возача </w:t>
      </w:r>
    </w:p>
    <w:p w:rsidR="006E2CCB" w:rsidRPr="00D812FC" w:rsidRDefault="006E2CCB" w:rsidP="006E2CCB">
      <w:r w:rsidRPr="00D812FC">
        <w:t>•</w:t>
      </w:r>
      <w:r w:rsidRPr="00D812FC">
        <w:tab/>
        <w:t>координира рад са осталим службама и одељењима у предузећу</w:t>
      </w:r>
    </w:p>
    <w:p w:rsidR="006E2CCB" w:rsidRPr="00D812FC" w:rsidRDefault="006E2CCB" w:rsidP="006E2CCB">
      <w:r w:rsidRPr="00D812FC">
        <w:t>•</w:t>
      </w:r>
      <w:r w:rsidRPr="00D812FC">
        <w:tab/>
        <w:t>прати утрошак горива и мазива</w:t>
      </w:r>
    </w:p>
    <w:p w:rsidR="001A1885" w:rsidRPr="00D812FC" w:rsidRDefault="006E2CCB" w:rsidP="006E2CCB">
      <w:r w:rsidRPr="00D812FC">
        <w:t>•</w:t>
      </w:r>
      <w:r w:rsidRPr="00D812FC">
        <w:tab/>
        <w:t xml:space="preserve">планира и предлаже потребе набавке и расхода основних средстава везано за </w:t>
      </w:r>
    </w:p>
    <w:p w:rsidR="006E2CCB" w:rsidRPr="00D812FC" w:rsidRDefault="001A1885" w:rsidP="006E2CCB">
      <w:r w:rsidRPr="00D812FC">
        <w:rPr>
          <w:lang w:val="sr-Cyrl-RS"/>
        </w:rPr>
        <w:t xml:space="preserve">           </w:t>
      </w:r>
      <w:r w:rsidR="006E2CCB" w:rsidRPr="00D812FC">
        <w:t>техничке карактеристике</w:t>
      </w:r>
    </w:p>
    <w:p w:rsidR="006E2CCB" w:rsidRPr="00D812FC" w:rsidRDefault="006E2CCB" w:rsidP="006E2CCB">
      <w:r w:rsidRPr="00D812FC">
        <w:t>•</w:t>
      </w:r>
      <w:r w:rsidRPr="00D812FC">
        <w:tab/>
        <w:t>учествује у изради записника о причињеној штети или оштећењу возила</w:t>
      </w:r>
    </w:p>
    <w:p w:rsidR="006E2CCB" w:rsidRPr="00D812FC" w:rsidRDefault="006E2CCB" w:rsidP="006E2CCB">
      <w:r w:rsidRPr="00D812FC">
        <w:t>•</w:t>
      </w:r>
      <w:r w:rsidRPr="00D812FC">
        <w:tab/>
        <w:t>врши контролу инвентара возила и њихову чистоћу</w:t>
      </w:r>
    </w:p>
    <w:p w:rsidR="006E2CCB" w:rsidRPr="00D812FC" w:rsidRDefault="006E2CCB" w:rsidP="006E2CCB">
      <w:r w:rsidRPr="00D812FC">
        <w:t>•</w:t>
      </w:r>
      <w:r w:rsidRPr="00D812FC">
        <w:tab/>
        <w:t>врши контролу оштећења возила и правилан смештај возила у кругу предузећа</w:t>
      </w:r>
    </w:p>
    <w:p w:rsidR="006E2CCB" w:rsidRPr="00D812FC" w:rsidRDefault="006E2CCB" w:rsidP="006E2CCB">
      <w:r w:rsidRPr="00D812FC">
        <w:t>•</w:t>
      </w:r>
      <w:r w:rsidRPr="00D812FC">
        <w:tab/>
        <w:t>врши надзор на примени хтз мера у возном парку</w:t>
      </w:r>
    </w:p>
    <w:p w:rsidR="006E2CCB" w:rsidRPr="00D812FC" w:rsidRDefault="006E2CCB" w:rsidP="006E2CCB">
      <w:r w:rsidRPr="00D812FC">
        <w:t>•</w:t>
      </w:r>
      <w:r w:rsidRPr="00D812FC">
        <w:tab/>
        <w:t>брине се о тајности свих докумената и чува их као пословну тајну</w:t>
      </w:r>
    </w:p>
    <w:p w:rsidR="001A1885"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1A1885" w:rsidP="006E2CCB">
      <w:r w:rsidRPr="00D812FC">
        <w:rPr>
          <w:lang w:val="sr-Cyrl-RS"/>
        </w:rPr>
        <w:t xml:space="preserve">           </w:t>
      </w:r>
      <w:r w:rsidR="006E2CCB" w:rsidRPr="00D812FC">
        <w:t xml:space="preserve">средине, </w:t>
      </w:r>
    </w:p>
    <w:p w:rsidR="001A1885"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1A1885"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1A1885" w:rsidRPr="00D812FC" w:rsidRDefault="006E2CCB" w:rsidP="006E2CCB">
      <w:r w:rsidRPr="00D812FC">
        <w:t>•</w:t>
      </w:r>
      <w:r w:rsidRPr="00D812FC">
        <w:tab/>
        <w:t xml:space="preserve">за свој рад је непосредно одговоран руководиоцу Службе механизације и њему </w:t>
      </w:r>
    </w:p>
    <w:p w:rsidR="006E2CCB" w:rsidRPr="00D812FC" w:rsidRDefault="001A1885" w:rsidP="006E2CCB">
      <w:pPr>
        <w:rPr>
          <w:lang w:val="sr-Cyrl-RS"/>
        </w:rPr>
      </w:pPr>
      <w:r w:rsidRPr="00D812FC">
        <w:rPr>
          <w:lang w:val="sr-Cyrl-RS"/>
        </w:rPr>
        <w:t xml:space="preserve">           надређених</w:t>
      </w:r>
    </w:p>
    <w:p w:rsidR="001A1885" w:rsidRPr="00D812FC" w:rsidRDefault="001A1885" w:rsidP="006E2CCB">
      <w:pPr>
        <w:rPr>
          <w:lang w:val="sr-Cyrl-RS"/>
        </w:rPr>
      </w:pPr>
      <w:r w:rsidRPr="00D812FC">
        <w:rPr>
          <w:lang w:val="sr-Cyrl-RS"/>
        </w:rPr>
        <w:t xml:space="preserve">  </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 xml:space="preserve">Oдељење возног парка </w:t>
      </w:r>
    </w:p>
    <w:p w:rsidR="006E2CCB" w:rsidRPr="00D812FC" w:rsidRDefault="006E2CCB" w:rsidP="006E2CCB"/>
    <w:p w:rsidR="006E2CCB" w:rsidRPr="00D812FC" w:rsidRDefault="00D76864" w:rsidP="001110E9">
      <w:pPr>
        <w:pStyle w:val="Heading4"/>
        <w:numPr>
          <w:ilvl w:val="3"/>
          <w:numId w:val="0"/>
        </w:numPr>
        <w:tabs>
          <w:tab w:val="left" w:pos="0"/>
        </w:tabs>
        <w:rPr>
          <w:b/>
          <w:sz w:val="24"/>
          <w:szCs w:val="24"/>
          <w:lang w:val="sr-Cyrl-RS"/>
        </w:rPr>
      </w:pPr>
      <w:bookmarkStart w:id="326" w:name="_Toc114221534"/>
      <w:bookmarkStart w:id="327" w:name="_Toc221105926"/>
      <w:r w:rsidRPr="00D812FC">
        <w:rPr>
          <w:b/>
          <w:sz w:val="24"/>
          <w:szCs w:val="24"/>
          <w:lang w:val="sr-Cyrl-RS"/>
        </w:rPr>
        <w:t>Референт</w:t>
      </w:r>
      <w:r w:rsidR="006E2CCB" w:rsidRPr="00D812FC">
        <w:rPr>
          <w:b/>
          <w:sz w:val="24"/>
          <w:szCs w:val="24"/>
          <w:lang w:val="sr-Cyrl-RS"/>
        </w:rPr>
        <w:t xml:space="preserve"> II </w:t>
      </w:r>
      <w:r w:rsidRPr="00D812FC">
        <w:rPr>
          <w:b/>
          <w:sz w:val="24"/>
          <w:szCs w:val="24"/>
          <w:lang w:val="sr-Cyrl-RS"/>
        </w:rPr>
        <w:t>механизације</w:t>
      </w:r>
      <w:r w:rsidR="004478F3" w:rsidRPr="00D812FC">
        <w:rPr>
          <w:b/>
          <w:sz w:val="24"/>
          <w:szCs w:val="24"/>
          <w:lang w:val="sr-Cyrl-RS"/>
        </w:rPr>
        <w:t xml:space="preserve"> </w:t>
      </w:r>
      <w:r w:rsidR="006E2CCB" w:rsidRPr="00D812FC">
        <w:rPr>
          <w:b/>
          <w:sz w:val="24"/>
          <w:szCs w:val="24"/>
          <w:lang w:val="sr-Cyrl-RS"/>
        </w:rPr>
        <w:t xml:space="preserve">- </w:t>
      </w:r>
      <w:r w:rsidRPr="00D812FC">
        <w:rPr>
          <w:b/>
          <w:sz w:val="24"/>
          <w:szCs w:val="24"/>
          <w:lang w:val="sr-Cyrl-RS"/>
        </w:rPr>
        <w:t>за</w:t>
      </w:r>
      <w:r w:rsidR="006E2CCB" w:rsidRPr="00D812FC">
        <w:rPr>
          <w:b/>
          <w:sz w:val="24"/>
          <w:szCs w:val="24"/>
          <w:lang w:val="sr-Cyrl-RS"/>
        </w:rPr>
        <w:t xml:space="preserve"> </w:t>
      </w:r>
      <w:r w:rsidRPr="00D812FC">
        <w:rPr>
          <w:b/>
          <w:sz w:val="24"/>
          <w:szCs w:val="24"/>
          <w:lang w:val="sr-Cyrl-RS"/>
        </w:rPr>
        <w:t>послове</w:t>
      </w:r>
      <w:r w:rsidR="006E2CCB" w:rsidRPr="00D812FC">
        <w:rPr>
          <w:b/>
          <w:sz w:val="24"/>
          <w:szCs w:val="24"/>
          <w:lang w:val="sr-Cyrl-RS"/>
        </w:rPr>
        <w:t xml:space="preserve"> </w:t>
      </w:r>
      <w:r w:rsidRPr="00D812FC">
        <w:rPr>
          <w:b/>
          <w:sz w:val="24"/>
          <w:szCs w:val="24"/>
          <w:lang w:val="sr-Cyrl-RS"/>
        </w:rPr>
        <w:t>возног</w:t>
      </w:r>
      <w:r w:rsidR="006E2CCB" w:rsidRPr="00D812FC">
        <w:rPr>
          <w:b/>
          <w:sz w:val="24"/>
          <w:szCs w:val="24"/>
          <w:lang w:val="sr-Cyrl-RS"/>
        </w:rPr>
        <w:t xml:space="preserve"> </w:t>
      </w:r>
      <w:bookmarkEnd w:id="326"/>
      <w:r w:rsidRPr="00D812FC">
        <w:rPr>
          <w:b/>
          <w:sz w:val="24"/>
          <w:szCs w:val="24"/>
          <w:lang w:val="sr-Cyrl-RS"/>
        </w:rPr>
        <w:t>парка</w:t>
      </w:r>
      <w:bookmarkEnd w:id="327"/>
      <w:r w:rsidR="006E2CCB" w:rsidRPr="00D812FC">
        <w:rPr>
          <w:b/>
          <w:sz w:val="24"/>
          <w:szCs w:val="24"/>
          <w:lang w:val="sr-Cyrl-RS"/>
        </w:rPr>
        <w:t xml:space="preserve">  </w:t>
      </w:r>
    </w:p>
    <w:p w:rsidR="004478F3" w:rsidRPr="00D812FC" w:rsidRDefault="004478F3" w:rsidP="006E2CCB">
      <w:pPr>
        <w:rPr>
          <w:color w:val="FF0000"/>
          <w:lang w:val="sr-Latn-RS"/>
        </w:rPr>
      </w:pPr>
    </w:p>
    <w:p w:rsidR="006E2CCB" w:rsidRPr="00D812FC" w:rsidRDefault="006E2CCB" w:rsidP="006E2CCB">
      <w:r w:rsidRPr="00D812FC">
        <w:t>ПОТРЕБНА КВАЛИФИКАЦИЈА:</w:t>
      </w:r>
    </w:p>
    <w:p w:rsidR="007F3236" w:rsidRPr="00D812FC" w:rsidRDefault="006E2CCB" w:rsidP="006E2CCB">
      <w:r w:rsidRPr="00D812FC">
        <w:t>ССС</w:t>
      </w:r>
      <w:r w:rsidR="007F3236" w:rsidRPr="00D812FC">
        <w:t xml:space="preserve"> – III/IV</w:t>
      </w:r>
      <w:r w:rsidRPr="00D812FC">
        <w:t xml:space="preserve"> </w:t>
      </w:r>
    </w:p>
    <w:p w:rsidR="007F3236" w:rsidRPr="00D812FC" w:rsidRDefault="007F3236" w:rsidP="006E2CCB"/>
    <w:p w:rsidR="006E2CCB" w:rsidRPr="00D812FC" w:rsidRDefault="006E2CCB" w:rsidP="006E2CCB">
      <w:r w:rsidRPr="00D812FC">
        <w:t>ПОСЕБНА ЗНАЊА, СПОСОБНОСТИ И УСЛОВИ:</w:t>
      </w:r>
    </w:p>
    <w:p w:rsidR="006E2CCB" w:rsidRPr="00D812FC" w:rsidRDefault="006E2CCB" w:rsidP="006E2CCB"/>
    <w:p w:rsidR="006E2CCB" w:rsidRPr="00D812FC" w:rsidRDefault="004478F3" w:rsidP="006E2CCB">
      <w:r w:rsidRPr="00D812FC">
        <w:t xml:space="preserve"> </w:t>
      </w:r>
      <w:r w:rsidR="006E2CCB" w:rsidRPr="00D812FC">
        <w:t>-</w:t>
      </w:r>
      <w:r w:rsidR="006E2CCB" w:rsidRPr="00D812FC">
        <w:tab/>
        <w:t>рад на рачунару</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шефа Одељења возног парка и њему надређених</w:t>
      </w:r>
    </w:p>
    <w:p w:rsidR="006E2CCB" w:rsidRPr="00D812FC" w:rsidRDefault="006E2CCB" w:rsidP="006E2CCB">
      <w:r w:rsidRPr="00D812FC">
        <w:t>•</w:t>
      </w:r>
      <w:r w:rsidRPr="00D812FC">
        <w:tab/>
        <w:t>врши евидентирање процеса рада у одељењу</w:t>
      </w:r>
    </w:p>
    <w:p w:rsidR="006E2CCB" w:rsidRPr="00D812FC" w:rsidRDefault="006E2CCB" w:rsidP="006E2CCB">
      <w:r w:rsidRPr="00D812FC">
        <w:t>•</w:t>
      </w:r>
      <w:r w:rsidRPr="00D812FC">
        <w:tab/>
        <w:t>на основу путних налога за возила врши обрачун сати по категорији возила,</w:t>
      </w:r>
    </w:p>
    <w:p w:rsidR="004478F3" w:rsidRPr="00D812FC" w:rsidRDefault="006E2CCB" w:rsidP="006E2CCB">
      <w:r w:rsidRPr="00D812FC">
        <w:t>•</w:t>
      </w:r>
      <w:r w:rsidRPr="00D812FC">
        <w:tab/>
        <w:t xml:space="preserve">врши евидентирање коришћења годишњих одмора, боловања и осталих одсуства </w:t>
      </w:r>
    </w:p>
    <w:p w:rsidR="006E2CCB" w:rsidRPr="00D812FC" w:rsidRDefault="004478F3" w:rsidP="006E2CCB">
      <w:r w:rsidRPr="00D812FC">
        <w:t xml:space="preserve">           </w:t>
      </w:r>
      <w:r w:rsidR="006E2CCB" w:rsidRPr="00D812FC">
        <w:t>у служби</w:t>
      </w:r>
    </w:p>
    <w:p w:rsidR="006E2CCB" w:rsidRPr="00D812FC" w:rsidRDefault="006E2CCB" w:rsidP="006E2CCB">
      <w:r w:rsidRPr="00D812FC">
        <w:t>•</w:t>
      </w:r>
      <w:r w:rsidRPr="00D812FC">
        <w:tab/>
        <w:t>врши обезбеђење потреба за превоз запослених у служби</w:t>
      </w:r>
    </w:p>
    <w:p w:rsidR="006E2CCB" w:rsidRPr="00D812FC" w:rsidRDefault="006E2CCB" w:rsidP="006E2CCB">
      <w:r w:rsidRPr="00D812FC">
        <w:t>•</w:t>
      </w:r>
      <w:r w:rsidRPr="00D812FC">
        <w:tab/>
        <w:t>сачињава месечне извештаје о раду возног парка</w:t>
      </w:r>
    </w:p>
    <w:p w:rsidR="006E2CCB" w:rsidRPr="00D812FC" w:rsidRDefault="006E2CCB" w:rsidP="006E2CCB">
      <w:r w:rsidRPr="00D812FC">
        <w:t>•</w:t>
      </w:r>
      <w:r w:rsidRPr="00D812FC">
        <w:tab/>
        <w:t>остали послови и задаци везани за Одељење возног парка</w:t>
      </w:r>
    </w:p>
    <w:p w:rsidR="004478F3" w:rsidRPr="00D812FC" w:rsidRDefault="006E2CCB" w:rsidP="006E2CCB">
      <w:r w:rsidRPr="00D812FC">
        <w:t>•</w:t>
      </w:r>
      <w:r w:rsidRPr="00D812FC">
        <w:tab/>
        <w:t xml:space="preserve">на основу добијених података рада возила са градилишта , обрађене податке </w:t>
      </w:r>
    </w:p>
    <w:p w:rsidR="006E2CCB" w:rsidRPr="00D812FC" w:rsidRDefault="004478F3" w:rsidP="006E2CCB">
      <w:r w:rsidRPr="00D812FC">
        <w:t xml:space="preserve">           </w:t>
      </w:r>
      <w:r w:rsidR="006E2CCB" w:rsidRPr="00D812FC">
        <w:t>прослеђује одговорним извођачима радова</w:t>
      </w:r>
    </w:p>
    <w:p w:rsidR="006E2CCB" w:rsidRPr="00D812FC" w:rsidRDefault="006E2CCB" w:rsidP="006E2CCB">
      <w:r w:rsidRPr="00D812FC">
        <w:t>•</w:t>
      </w:r>
      <w:r w:rsidRPr="00D812FC">
        <w:tab/>
        <w:t>брине се о тајности свих докумената и чува их као пословну тајну</w:t>
      </w:r>
    </w:p>
    <w:p w:rsidR="004478F3"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4478F3" w:rsidP="006E2CCB">
      <w:r w:rsidRPr="00D812FC">
        <w:t xml:space="preserve">           </w:t>
      </w:r>
      <w:r w:rsidR="006E2CCB" w:rsidRPr="00D812FC">
        <w:t xml:space="preserve">средине, </w:t>
      </w:r>
    </w:p>
    <w:p w:rsidR="004478F3"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4478F3" w:rsidP="006E2CCB">
      <w:r w:rsidRPr="00D812FC">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води евиденцију и електронску евиденцију о запосленима и присуству на послу</w:t>
      </w:r>
    </w:p>
    <w:p w:rsidR="006E2CCB" w:rsidRPr="00D812FC" w:rsidRDefault="006E2CCB" w:rsidP="006E2CCB">
      <w:r w:rsidRPr="00D812FC">
        <w:t>•</w:t>
      </w:r>
      <w:r w:rsidRPr="00D812FC">
        <w:tab/>
        <w:t>учествује у припреми и раду одржавања путева у зимским условима,</w:t>
      </w:r>
    </w:p>
    <w:p w:rsidR="006E2CCB" w:rsidRPr="00D812FC" w:rsidRDefault="006E2CCB" w:rsidP="006E2CCB">
      <w:r w:rsidRPr="00D812FC">
        <w:t>•</w:t>
      </w:r>
      <w:r w:rsidRPr="00D812FC">
        <w:tab/>
        <w:t>за свој рад непосредно је одговоран шефу Одељења возног парка</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266C3B" w:rsidRPr="00D812FC" w:rsidRDefault="00266C3B"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 xml:space="preserve">Oдељење возног парка </w:t>
      </w:r>
    </w:p>
    <w:p w:rsidR="006E2CCB" w:rsidRPr="00D812FC" w:rsidRDefault="006E2CCB" w:rsidP="006E2CCB"/>
    <w:p w:rsidR="006E2CCB" w:rsidRPr="00D812FC" w:rsidRDefault="00D76864" w:rsidP="001110E9">
      <w:pPr>
        <w:pStyle w:val="Heading4"/>
        <w:numPr>
          <w:ilvl w:val="3"/>
          <w:numId w:val="0"/>
        </w:numPr>
        <w:tabs>
          <w:tab w:val="left" w:pos="0"/>
        </w:tabs>
        <w:rPr>
          <w:b/>
          <w:sz w:val="24"/>
          <w:szCs w:val="24"/>
          <w:lang w:val="sr-Cyrl-RS"/>
        </w:rPr>
      </w:pPr>
      <w:bookmarkStart w:id="328" w:name="_Toc114221535"/>
      <w:bookmarkStart w:id="329" w:name="_Toc221105927"/>
      <w:r w:rsidRPr="00D812FC">
        <w:rPr>
          <w:b/>
          <w:sz w:val="24"/>
          <w:szCs w:val="24"/>
          <w:lang w:val="sr-Cyrl-RS"/>
        </w:rPr>
        <w:t>Возач</w:t>
      </w:r>
      <w:r w:rsidR="006E2CCB" w:rsidRPr="00D812FC">
        <w:rPr>
          <w:b/>
          <w:sz w:val="24"/>
          <w:szCs w:val="24"/>
          <w:lang w:val="sr-Cyrl-RS"/>
        </w:rPr>
        <w:t xml:space="preserve"> </w:t>
      </w:r>
      <w:r w:rsidRPr="00D812FC">
        <w:rPr>
          <w:b/>
          <w:sz w:val="24"/>
          <w:szCs w:val="24"/>
          <w:lang w:val="sr-Cyrl-RS"/>
        </w:rPr>
        <w:t>моторних</w:t>
      </w:r>
      <w:r w:rsidR="006E2CCB" w:rsidRPr="00D812FC">
        <w:rPr>
          <w:b/>
          <w:sz w:val="24"/>
          <w:szCs w:val="24"/>
          <w:lang w:val="sr-Cyrl-RS"/>
        </w:rPr>
        <w:t xml:space="preserve"> </w:t>
      </w:r>
      <w:r w:rsidRPr="00D812FC">
        <w:rPr>
          <w:b/>
          <w:sz w:val="24"/>
          <w:szCs w:val="24"/>
          <w:lang w:val="sr-Cyrl-RS"/>
        </w:rPr>
        <w:t>возила</w:t>
      </w:r>
      <w:r w:rsidR="006E2CCB" w:rsidRPr="00D812FC">
        <w:rPr>
          <w:b/>
          <w:sz w:val="24"/>
          <w:szCs w:val="24"/>
          <w:lang w:val="sr-Cyrl-RS"/>
        </w:rPr>
        <w:t xml:space="preserve"> </w:t>
      </w:r>
      <w:r w:rsidRPr="00D812FC">
        <w:rPr>
          <w:b/>
          <w:sz w:val="24"/>
          <w:szCs w:val="24"/>
          <w:lang w:val="sr-Cyrl-RS"/>
        </w:rPr>
        <w:t>преко 30 т</w:t>
      </w:r>
      <w:r w:rsidR="006E2CCB" w:rsidRPr="00D812FC">
        <w:rPr>
          <w:b/>
          <w:sz w:val="24"/>
          <w:szCs w:val="24"/>
          <w:lang w:val="sr-Cyrl-RS"/>
        </w:rPr>
        <w:t xml:space="preserve"> </w:t>
      </w:r>
      <w:r w:rsidRPr="00D812FC">
        <w:rPr>
          <w:b/>
          <w:sz w:val="24"/>
          <w:szCs w:val="24"/>
          <w:lang w:val="sr-Cyrl-RS"/>
        </w:rPr>
        <w:t>укупне</w:t>
      </w:r>
      <w:r w:rsidR="006E2CCB" w:rsidRPr="00D812FC">
        <w:rPr>
          <w:b/>
          <w:sz w:val="24"/>
          <w:szCs w:val="24"/>
          <w:lang w:val="sr-Cyrl-RS"/>
        </w:rPr>
        <w:t xml:space="preserve"> </w:t>
      </w:r>
      <w:r w:rsidRPr="00D812FC">
        <w:rPr>
          <w:b/>
          <w:sz w:val="24"/>
          <w:szCs w:val="24"/>
          <w:lang w:val="sr-Cyrl-RS"/>
        </w:rPr>
        <w:t>масе</w:t>
      </w:r>
      <w:r w:rsidR="006E2CCB" w:rsidRPr="00D812FC">
        <w:rPr>
          <w:b/>
          <w:sz w:val="24"/>
          <w:szCs w:val="24"/>
          <w:lang w:val="sr-Cyrl-RS"/>
        </w:rPr>
        <w:t xml:space="preserve"> </w:t>
      </w:r>
      <w:r w:rsidRPr="00D812FC">
        <w:rPr>
          <w:b/>
          <w:sz w:val="24"/>
          <w:szCs w:val="24"/>
          <w:lang w:val="sr-Cyrl-RS"/>
        </w:rPr>
        <w:t>и</w:t>
      </w:r>
      <w:r w:rsidR="006E2CCB" w:rsidRPr="00D812FC">
        <w:rPr>
          <w:b/>
          <w:sz w:val="24"/>
          <w:szCs w:val="24"/>
          <w:lang w:val="sr-Cyrl-RS"/>
        </w:rPr>
        <w:t xml:space="preserve"> </w:t>
      </w:r>
      <w:r w:rsidRPr="00D812FC">
        <w:rPr>
          <w:b/>
          <w:sz w:val="24"/>
          <w:szCs w:val="24"/>
          <w:lang w:val="sr-Cyrl-RS"/>
        </w:rPr>
        <w:t>возила</w:t>
      </w:r>
      <w:r w:rsidR="006E2CCB" w:rsidRPr="00D812FC">
        <w:rPr>
          <w:b/>
          <w:sz w:val="24"/>
          <w:szCs w:val="24"/>
          <w:lang w:val="sr-Cyrl-RS"/>
        </w:rPr>
        <w:t xml:space="preserve"> </w:t>
      </w:r>
      <w:r w:rsidRPr="00D812FC">
        <w:rPr>
          <w:b/>
          <w:sz w:val="24"/>
          <w:szCs w:val="24"/>
          <w:lang w:val="sr-Cyrl-RS"/>
        </w:rPr>
        <w:t>са</w:t>
      </w:r>
      <w:r w:rsidR="006E2CCB" w:rsidRPr="00D812FC">
        <w:rPr>
          <w:b/>
          <w:sz w:val="24"/>
          <w:szCs w:val="24"/>
          <w:lang w:val="sr-Cyrl-RS"/>
        </w:rPr>
        <w:t xml:space="preserve"> </w:t>
      </w:r>
      <w:bookmarkEnd w:id="328"/>
      <w:r w:rsidRPr="00D812FC">
        <w:rPr>
          <w:b/>
          <w:sz w:val="24"/>
          <w:szCs w:val="24"/>
          <w:lang w:val="sr-Cyrl-RS"/>
        </w:rPr>
        <w:t>приколицом</w:t>
      </w:r>
      <w:bookmarkEnd w:id="329"/>
    </w:p>
    <w:p w:rsidR="005D2543" w:rsidRPr="00D812FC" w:rsidRDefault="005D2543" w:rsidP="006E2CCB"/>
    <w:p w:rsidR="006E2CCB" w:rsidRPr="00D812FC" w:rsidRDefault="006E2CCB" w:rsidP="006E2CCB">
      <w:r w:rsidRPr="00D812FC">
        <w:t>ПОТРЕБНА КВАЛИФИКАЦИЈА:</w:t>
      </w:r>
    </w:p>
    <w:p w:rsidR="006E2CCB" w:rsidRPr="00D812FC" w:rsidRDefault="006E2CCB" w:rsidP="006E2CCB">
      <w:r w:rsidRPr="00D812FC">
        <w:t xml:space="preserve">ССС </w:t>
      </w:r>
      <w:r w:rsidR="00010C88" w:rsidRPr="00D812FC">
        <w:t>– III/IV</w:t>
      </w:r>
    </w:p>
    <w:p w:rsidR="00010C88" w:rsidRPr="00D812FC" w:rsidRDefault="00010C88" w:rsidP="006E2CCB"/>
    <w:p w:rsidR="006E2CCB" w:rsidRPr="00D812FC" w:rsidRDefault="006E2CCB" w:rsidP="006E2CCB">
      <w:r w:rsidRPr="00D812FC">
        <w:t>ПОСЕБНА ЗНАЊА, СПОСОБНОСТИ И УСЛОВИ:</w:t>
      </w:r>
    </w:p>
    <w:p w:rsidR="006E2CCB" w:rsidRPr="00D812FC" w:rsidRDefault="005D2543" w:rsidP="006E2CCB">
      <w:r w:rsidRPr="00D812FC">
        <w:t xml:space="preserve"> </w:t>
      </w:r>
    </w:p>
    <w:p w:rsidR="006E2CCB" w:rsidRPr="00D812FC" w:rsidRDefault="006E2CCB" w:rsidP="006E2CCB">
      <w:r w:rsidRPr="00D812FC">
        <w:t>-</w:t>
      </w:r>
      <w:r w:rsidRPr="00D812FC">
        <w:tab/>
        <w:t>возачка дозвола Б,Ц,Е,</w:t>
      </w:r>
    </w:p>
    <w:p w:rsidR="006E2CCB" w:rsidRPr="00D812FC" w:rsidRDefault="006E2CCB" w:rsidP="006E2CCB">
      <w:r w:rsidRPr="00D812FC">
        <w:t>-</w:t>
      </w:r>
      <w:r w:rsidRPr="00D812FC">
        <w:tab/>
        <w:t>за возаче аутобуса Д,</w:t>
      </w:r>
    </w:p>
    <w:p w:rsidR="006E2CCB" w:rsidRPr="00D812FC" w:rsidRDefault="006E2CCB" w:rsidP="006E2CCB">
      <w:r w:rsidRPr="00D812FC">
        <w:t>-</w:t>
      </w:r>
      <w:r w:rsidRPr="00D812FC">
        <w:tab/>
        <w:t>за возача цистерне  горивa АДР,</w:t>
      </w:r>
    </w:p>
    <w:p w:rsidR="006E2CCB" w:rsidRPr="00D812FC" w:rsidRDefault="006E2CCB" w:rsidP="006E2CCB">
      <w:r w:rsidRPr="00D812FC">
        <w:t>-</w:t>
      </w:r>
      <w:r w:rsidRPr="00D812FC">
        <w:tab/>
        <w:t>за возаче ауто дизалице положен испит за руковање дизалицом</w:t>
      </w:r>
    </w:p>
    <w:p w:rsidR="006E2CCB" w:rsidRPr="00D812FC" w:rsidRDefault="006E2CCB" w:rsidP="006E2CCB"/>
    <w:p w:rsidR="006E2CCB" w:rsidRPr="00D812FC" w:rsidRDefault="006E2CCB" w:rsidP="006E2CCB">
      <w:r w:rsidRPr="00D812FC">
        <w:t>ОСНОВНИ ЗАДАЦИ:</w:t>
      </w:r>
    </w:p>
    <w:p w:rsidR="006E2CCB" w:rsidRPr="00D812FC" w:rsidRDefault="006E2CCB" w:rsidP="00D0710C">
      <w:pPr>
        <w:jc w:val="both"/>
      </w:pPr>
    </w:p>
    <w:p w:rsidR="005D2543" w:rsidRPr="00D812FC" w:rsidRDefault="006E2CCB" w:rsidP="00D0710C">
      <w:pPr>
        <w:jc w:val="both"/>
      </w:pPr>
      <w:r w:rsidRPr="00D812FC">
        <w:t>•</w:t>
      </w:r>
      <w:r w:rsidRPr="00D812FC">
        <w:tab/>
        <w:t xml:space="preserve">обавља вожњу свих група  моторних возила, Б,Ц ,Еи Д  категорије на </w:t>
      </w:r>
    </w:p>
    <w:p w:rsidR="006E2CCB" w:rsidRPr="00D812FC" w:rsidRDefault="005D2543" w:rsidP="00D0710C">
      <w:pPr>
        <w:jc w:val="both"/>
      </w:pPr>
      <w:r w:rsidRPr="00D812FC">
        <w:t xml:space="preserve">           </w:t>
      </w:r>
      <w:r w:rsidR="006E2CCB" w:rsidRPr="00D812FC">
        <w:t>градилиштима  и током одржавања путева у зимским условима</w:t>
      </w:r>
    </w:p>
    <w:p w:rsidR="006E2CCB" w:rsidRPr="00D812FC" w:rsidRDefault="006E2CCB" w:rsidP="00D0710C">
      <w:pPr>
        <w:jc w:val="both"/>
      </w:pPr>
      <w:r w:rsidRPr="00D812FC">
        <w:t>•</w:t>
      </w:r>
      <w:r w:rsidRPr="00D812FC">
        <w:tab/>
        <w:t>прима налог за рад од шефа Одељења возног парка и њему надређених</w:t>
      </w:r>
    </w:p>
    <w:p w:rsidR="005D2543" w:rsidRPr="00D812FC" w:rsidRDefault="006E2CCB" w:rsidP="00D0710C">
      <w:pPr>
        <w:jc w:val="both"/>
      </w:pPr>
      <w:r w:rsidRPr="00D812FC">
        <w:t>•</w:t>
      </w:r>
      <w:r w:rsidRPr="00D812FC">
        <w:tab/>
        <w:t xml:space="preserve">пре преузимања путног налога визуелно прегледа да ли је возило тех.исправно </w:t>
      </w:r>
    </w:p>
    <w:p w:rsidR="005D2543" w:rsidRPr="00D812FC" w:rsidRDefault="005D2543" w:rsidP="00D0710C">
      <w:pPr>
        <w:jc w:val="both"/>
      </w:pPr>
      <w:r w:rsidRPr="00D812FC">
        <w:t xml:space="preserve">          </w:t>
      </w:r>
      <w:r w:rsidR="006E2CCB" w:rsidRPr="00D812FC">
        <w:t xml:space="preserve">(да ли сигнализација ради, оштећења на возилу или пнеуматицима преглед </w:t>
      </w:r>
    </w:p>
    <w:p w:rsidR="005D2543" w:rsidRPr="00D812FC" w:rsidRDefault="005D2543" w:rsidP="00D0710C">
      <w:pPr>
        <w:jc w:val="both"/>
      </w:pPr>
      <w:r w:rsidRPr="00D812FC">
        <w:t xml:space="preserve">          </w:t>
      </w:r>
      <w:r w:rsidR="006E2CCB" w:rsidRPr="00D812FC">
        <w:t>течности у систему –моторно уље, атф уље, ук уље и расхла</w:t>
      </w:r>
      <w:r w:rsidR="003C2268" w:rsidRPr="00D812FC">
        <w:rPr>
          <w:lang w:val="sr-Cyrl-RS"/>
        </w:rPr>
        <w:t>д</w:t>
      </w:r>
      <w:r w:rsidR="006E2CCB" w:rsidRPr="00D812FC">
        <w:t xml:space="preserve">не течности), ако је </w:t>
      </w:r>
    </w:p>
    <w:p w:rsidR="005D2543" w:rsidRPr="00D812FC" w:rsidRDefault="005D2543" w:rsidP="00D0710C">
      <w:pPr>
        <w:jc w:val="both"/>
      </w:pPr>
      <w:r w:rsidRPr="00D812FC">
        <w:t xml:space="preserve">          </w:t>
      </w:r>
      <w:r w:rsidR="006E2CCB" w:rsidRPr="00D812FC">
        <w:t xml:space="preserve">исправно потписује путни налог, ако је  неисправно  пријављује квар да би се </w:t>
      </w:r>
    </w:p>
    <w:p w:rsidR="006E2CCB" w:rsidRPr="00D812FC" w:rsidRDefault="005D2543" w:rsidP="00D0710C">
      <w:pPr>
        <w:jc w:val="both"/>
      </w:pPr>
      <w:r w:rsidRPr="00D812FC">
        <w:t xml:space="preserve">          </w:t>
      </w:r>
      <w:r w:rsidR="006E2CCB" w:rsidRPr="00D812FC">
        <w:t>отклонио исти</w:t>
      </w:r>
    </w:p>
    <w:p w:rsidR="006E2CCB" w:rsidRPr="00D812FC" w:rsidRDefault="006E2CCB" w:rsidP="00D0710C">
      <w:pPr>
        <w:jc w:val="both"/>
      </w:pPr>
      <w:r w:rsidRPr="00D812FC">
        <w:t>•</w:t>
      </w:r>
      <w:r w:rsidRPr="00D812FC">
        <w:tab/>
        <w:t>врши превоз за потребе на градилиштима</w:t>
      </w:r>
    </w:p>
    <w:p w:rsidR="006E2CCB" w:rsidRPr="00D812FC" w:rsidRDefault="006E2CCB" w:rsidP="00D0710C">
      <w:pPr>
        <w:jc w:val="both"/>
      </w:pPr>
      <w:r w:rsidRPr="00D812FC">
        <w:t>•</w:t>
      </w:r>
      <w:r w:rsidRPr="00D812FC">
        <w:tab/>
        <w:t xml:space="preserve">превоз терета на градилиштима даје на оверу задуженом лицу </w:t>
      </w:r>
    </w:p>
    <w:p w:rsidR="006E2CCB" w:rsidRPr="00D812FC" w:rsidRDefault="006E2CCB" w:rsidP="00D0710C">
      <w:pPr>
        <w:jc w:val="both"/>
      </w:pPr>
      <w:r w:rsidRPr="00D812FC">
        <w:t>•</w:t>
      </w:r>
      <w:r w:rsidRPr="00D812FC">
        <w:tab/>
        <w:t>контролише да ли је терет равномерно распоређен</w:t>
      </w:r>
    </w:p>
    <w:p w:rsidR="006E2CCB" w:rsidRPr="00D812FC" w:rsidRDefault="006E2CCB" w:rsidP="00D0710C">
      <w:pPr>
        <w:jc w:val="both"/>
      </w:pPr>
      <w:r w:rsidRPr="00D812FC">
        <w:t>•</w:t>
      </w:r>
      <w:r w:rsidRPr="00D812FC">
        <w:tab/>
        <w:t>растресит терет обавезно покрива церадом</w:t>
      </w:r>
    </w:p>
    <w:p w:rsidR="005D2543" w:rsidRPr="00D812FC" w:rsidRDefault="006E2CCB" w:rsidP="00D0710C">
      <w:pPr>
        <w:jc w:val="both"/>
      </w:pPr>
      <w:r w:rsidRPr="00D812FC">
        <w:t>•</w:t>
      </w:r>
      <w:r w:rsidRPr="00D812FC">
        <w:tab/>
        <w:t xml:space="preserve">правилно попуњава путни налог са тачним временом доласка и одласка  са </w:t>
      </w:r>
    </w:p>
    <w:p w:rsidR="006E2CCB" w:rsidRPr="00D812FC" w:rsidRDefault="005D2543" w:rsidP="00D0710C">
      <w:pPr>
        <w:jc w:val="both"/>
      </w:pPr>
      <w:r w:rsidRPr="00D812FC">
        <w:t xml:space="preserve">           </w:t>
      </w:r>
      <w:r w:rsidR="006E2CCB" w:rsidRPr="00D812FC">
        <w:t>градилишта  задржавање (чекање на утовар истовар или пауза)</w:t>
      </w:r>
    </w:p>
    <w:p w:rsidR="005D2543" w:rsidRPr="00D812FC" w:rsidRDefault="006E2CCB" w:rsidP="00D0710C">
      <w:pPr>
        <w:jc w:val="both"/>
      </w:pPr>
      <w:r w:rsidRPr="00D812FC">
        <w:t>•</w:t>
      </w:r>
      <w:r w:rsidRPr="00D812FC">
        <w:tab/>
        <w:t>налог за рад на градилишту возач прима од техничког лица или бригадира                              •</w:t>
      </w:r>
      <w:r w:rsidRPr="00D812FC">
        <w:tab/>
        <w:t xml:space="preserve">током одржавања путева у зимским условима вози возило са додатном опремом и </w:t>
      </w:r>
    </w:p>
    <w:p w:rsidR="006E2CCB" w:rsidRPr="00D812FC" w:rsidRDefault="005D2543" w:rsidP="00D0710C">
      <w:pPr>
        <w:jc w:val="both"/>
      </w:pPr>
      <w:r w:rsidRPr="00D812FC">
        <w:t xml:space="preserve">           </w:t>
      </w:r>
      <w:r w:rsidR="006E2CCB" w:rsidRPr="00D812FC">
        <w:t>одговара за употребу и чување исте</w:t>
      </w:r>
    </w:p>
    <w:p w:rsidR="005D2543" w:rsidRPr="00D812FC" w:rsidRDefault="006E2CCB" w:rsidP="00D0710C">
      <w:pPr>
        <w:jc w:val="both"/>
      </w:pPr>
      <w:r w:rsidRPr="00D812FC">
        <w:t>•</w:t>
      </w:r>
      <w:r w:rsidRPr="00D812FC">
        <w:tab/>
        <w:t xml:space="preserve">придржава се правила рада током одржавања путева у зимским условима: рад по </w:t>
      </w:r>
    </w:p>
    <w:p w:rsidR="005D2543" w:rsidRPr="00D812FC" w:rsidRDefault="005D2543" w:rsidP="00D0710C">
      <w:pPr>
        <w:jc w:val="both"/>
      </w:pPr>
      <w:r w:rsidRPr="00D812FC">
        <w:t xml:space="preserve">           </w:t>
      </w:r>
      <w:r w:rsidR="006E2CCB" w:rsidRPr="00D812FC">
        <w:t xml:space="preserve">маршути изузев другачијег захтева од стране дежурног лица током одржавања </w:t>
      </w:r>
    </w:p>
    <w:p w:rsidR="006E2CCB" w:rsidRPr="00D812FC" w:rsidRDefault="005D2543" w:rsidP="00D0710C">
      <w:pPr>
        <w:jc w:val="both"/>
      </w:pPr>
      <w:r w:rsidRPr="00D812FC">
        <w:t xml:space="preserve">           </w:t>
      </w:r>
      <w:r w:rsidR="006E2CCB" w:rsidRPr="00D812FC">
        <w:t>путева у зимским условима</w:t>
      </w:r>
    </w:p>
    <w:p w:rsidR="005D2543" w:rsidRPr="00D812FC" w:rsidRDefault="006E2CCB" w:rsidP="00D0710C">
      <w:pPr>
        <w:jc w:val="both"/>
      </w:pPr>
      <w:r w:rsidRPr="00D812FC">
        <w:t>•</w:t>
      </w:r>
      <w:r w:rsidRPr="00D812FC">
        <w:tab/>
        <w:t xml:space="preserve">о превозу води уредну документацију са свим подацима и свакодневно доставља </w:t>
      </w:r>
    </w:p>
    <w:p w:rsidR="006E2CCB" w:rsidRPr="00D812FC" w:rsidRDefault="005D2543" w:rsidP="00D0710C">
      <w:pPr>
        <w:jc w:val="both"/>
      </w:pPr>
      <w:r w:rsidRPr="00D812FC">
        <w:t xml:space="preserve">           </w:t>
      </w:r>
      <w:r w:rsidR="006E2CCB" w:rsidRPr="00D812FC">
        <w:t>на даљи рад</w:t>
      </w:r>
    </w:p>
    <w:p w:rsidR="005D2543" w:rsidRPr="00D812FC" w:rsidRDefault="006E2CCB" w:rsidP="00D0710C">
      <w:pPr>
        <w:jc w:val="both"/>
      </w:pPr>
      <w:r w:rsidRPr="00D812FC">
        <w:t>•</w:t>
      </w:r>
      <w:r w:rsidRPr="00D812FC">
        <w:tab/>
        <w:t xml:space="preserve">одржава поверено возило у исправном стању (прање, подмазивање, чишћење  </w:t>
      </w:r>
    </w:p>
    <w:p w:rsidR="006E2CCB" w:rsidRPr="00D812FC" w:rsidRDefault="005D2543" w:rsidP="00D0710C">
      <w:pPr>
        <w:jc w:val="both"/>
      </w:pPr>
      <w:r w:rsidRPr="00D812FC">
        <w:t xml:space="preserve">           </w:t>
      </w:r>
      <w:r w:rsidR="006E2CCB" w:rsidRPr="00D812FC">
        <w:t>итд.)</w:t>
      </w:r>
    </w:p>
    <w:p w:rsidR="005D2543" w:rsidRPr="00D812FC" w:rsidRDefault="006E2CCB" w:rsidP="00D0710C">
      <w:pPr>
        <w:jc w:val="both"/>
      </w:pPr>
      <w:r w:rsidRPr="00D812FC">
        <w:t>•</w:t>
      </w:r>
      <w:r w:rsidRPr="00D812FC">
        <w:tab/>
        <w:t xml:space="preserve">уз пропратну документацију возило одвози у овлашћени сервис и контролише </w:t>
      </w:r>
    </w:p>
    <w:p w:rsidR="006E2CCB" w:rsidRPr="00D812FC" w:rsidRDefault="005D2543" w:rsidP="00D0710C">
      <w:pPr>
        <w:jc w:val="both"/>
      </w:pPr>
      <w:r w:rsidRPr="00D812FC">
        <w:t xml:space="preserve">           </w:t>
      </w:r>
      <w:r w:rsidR="006E2CCB" w:rsidRPr="00D812FC">
        <w:t>квалитет отклоњеног квара током пробне вожње</w:t>
      </w:r>
    </w:p>
    <w:p w:rsidR="006E2CCB" w:rsidRPr="00D812FC" w:rsidRDefault="006E2CCB" w:rsidP="00D0710C">
      <w:pPr>
        <w:jc w:val="both"/>
      </w:pPr>
      <w:r w:rsidRPr="00D812FC">
        <w:t>•</w:t>
      </w:r>
      <w:r w:rsidRPr="00D812FC">
        <w:tab/>
        <w:t xml:space="preserve">одговоран је за утрошак горива и мазива у повереном возилу </w:t>
      </w:r>
    </w:p>
    <w:p w:rsidR="005D2543" w:rsidRPr="00D812FC" w:rsidRDefault="006E2CCB" w:rsidP="00D0710C">
      <w:pPr>
        <w:jc w:val="both"/>
      </w:pPr>
      <w:r w:rsidRPr="00D812FC">
        <w:t>•</w:t>
      </w:r>
      <w:r w:rsidRPr="00D812FC">
        <w:tab/>
        <w:t xml:space="preserve">мање поправке обавља самостално, а  за остале је обавезан  путем књиге </w:t>
      </w:r>
    </w:p>
    <w:p w:rsidR="006E2CCB" w:rsidRPr="00D812FC" w:rsidRDefault="005D2543" w:rsidP="00D0710C">
      <w:pPr>
        <w:jc w:val="both"/>
      </w:pPr>
      <w:r w:rsidRPr="00D812FC">
        <w:lastRenderedPageBreak/>
        <w:t xml:space="preserve">           </w:t>
      </w:r>
      <w:r w:rsidR="006E2CCB" w:rsidRPr="00D812FC">
        <w:t>оправака тражити оправку</w:t>
      </w:r>
    </w:p>
    <w:p w:rsidR="005D2543" w:rsidRPr="00D812FC" w:rsidRDefault="006E2CCB" w:rsidP="00D0710C">
      <w:pPr>
        <w:jc w:val="both"/>
      </w:pPr>
      <w:r w:rsidRPr="00D812FC">
        <w:t>•</w:t>
      </w:r>
      <w:r w:rsidRPr="00D812FC">
        <w:tab/>
        <w:t xml:space="preserve">помаже у радионици приликом поправке возила (демонтажа точкова, досипање </w:t>
      </w:r>
    </w:p>
    <w:p w:rsidR="006E2CCB" w:rsidRPr="00D812FC" w:rsidRDefault="005D2543" w:rsidP="00D0710C">
      <w:pPr>
        <w:jc w:val="both"/>
      </w:pPr>
      <w:r w:rsidRPr="00D812FC">
        <w:t xml:space="preserve">           </w:t>
      </w:r>
      <w:r w:rsidR="006E2CCB" w:rsidRPr="00D812FC">
        <w:t>уља приликом сервиса...)</w:t>
      </w:r>
    </w:p>
    <w:p w:rsidR="006E2CCB" w:rsidRPr="00D812FC" w:rsidRDefault="006E2CCB" w:rsidP="00D0710C">
      <w:pPr>
        <w:jc w:val="both"/>
      </w:pPr>
      <w:r w:rsidRPr="00D812FC">
        <w:t>•</w:t>
      </w:r>
      <w:r w:rsidRPr="00D812FC">
        <w:tab/>
        <w:t>учествује у изради обима рада на зимском ремонту повереног-задуженог возила</w:t>
      </w:r>
    </w:p>
    <w:p w:rsidR="005D2543" w:rsidRPr="00D812FC" w:rsidRDefault="006E2CCB" w:rsidP="00D0710C">
      <w:pPr>
        <w:jc w:val="both"/>
      </w:pPr>
      <w:r w:rsidRPr="00D812FC">
        <w:t>•</w:t>
      </w:r>
      <w:r w:rsidRPr="00D812FC">
        <w:tab/>
        <w:t xml:space="preserve">у току рада се придржава одредби закона о безбедности саобраћаја на путевима и </w:t>
      </w:r>
    </w:p>
    <w:p w:rsidR="006E2CCB" w:rsidRPr="00D812FC" w:rsidRDefault="005D2543" w:rsidP="00D0710C">
      <w:pPr>
        <w:jc w:val="both"/>
      </w:pPr>
      <w:r w:rsidRPr="00D812FC">
        <w:t xml:space="preserve">          </w:t>
      </w:r>
      <w:r w:rsidR="006E2CCB" w:rsidRPr="00D812FC">
        <w:t>осталих прописа</w:t>
      </w:r>
    </w:p>
    <w:p w:rsidR="006E2CCB" w:rsidRPr="00D812FC" w:rsidRDefault="006E2CCB" w:rsidP="00D0710C">
      <w:pPr>
        <w:jc w:val="both"/>
      </w:pPr>
      <w:r w:rsidRPr="00D812FC">
        <w:t>•</w:t>
      </w:r>
      <w:r w:rsidRPr="00D812FC">
        <w:tab/>
        <w:t>брине се о тајности свих докумената и чува их као пословну тајну</w:t>
      </w:r>
    </w:p>
    <w:p w:rsidR="005D2543" w:rsidRPr="00D812FC" w:rsidRDefault="006E2CCB" w:rsidP="00D0710C">
      <w:pPr>
        <w:jc w:val="both"/>
      </w:pPr>
      <w:r w:rsidRPr="00D812FC">
        <w:t>•</w:t>
      </w:r>
      <w:r w:rsidRPr="00D812FC">
        <w:tab/>
        <w:t xml:space="preserve">води рачуна о примени прописа и стандарда који се односе на заштиту животне </w:t>
      </w:r>
    </w:p>
    <w:p w:rsidR="006E2CCB" w:rsidRPr="00D812FC" w:rsidRDefault="005D2543" w:rsidP="00D0710C">
      <w:pPr>
        <w:jc w:val="both"/>
      </w:pPr>
      <w:r w:rsidRPr="00D812FC">
        <w:t xml:space="preserve">           </w:t>
      </w:r>
      <w:r w:rsidR="006E2CCB" w:rsidRPr="00D812FC">
        <w:t>средине</w:t>
      </w:r>
    </w:p>
    <w:p w:rsidR="006E2CCB" w:rsidRPr="00D812FC" w:rsidRDefault="006E2CCB" w:rsidP="00D0710C">
      <w:pPr>
        <w:jc w:val="both"/>
      </w:pPr>
      <w:r w:rsidRPr="00D812FC">
        <w:t>•</w:t>
      </w:r>
      <w:r w:rsidRPr="00D812FC">
        <w:tab/>
        <w:t>учествује у припреми и раду одржавања путева у зимским условима,</w:t>
      </w:r>
    </w:p>
    <w:p w:rsidR="005D2543" w:rsidRPr="00D812FC" w:rsidRDefault="005D2543" w:rsidP="00D0710C">
      <w:pPr>
        <w:jc w:val="both"/>
      </w:pPr>
      <w:r w:rsidRPr="00D812FC">
        <w:t>•</w:t>
      </w:r>
      <w:r w:rsidRPr="00D812FC">
        <w:tab/>
      </w:r>
      <w:r w:rsidRPr="00D812FC">
        <w:rPr>
          <w:lang w:val="sr-Cyrl-RS"/>
        </w:rPr>
        <w:t>з</w:t>
      </w:r>
      <w:r w:rsidR="006E2CCB" w:rsidRPr="00D812FC">
        <w:t xml:space="preserve">а свој рад је непосредно одговоран шефу Одељења возног парка, а на </w:t>
      </w:r>
    </w:p>
    <w:p w:rsidR="006E2CCB" w:rsidRPr="00D812FC" w:rsidRDefault="005D2543" w:rsidP="00D0710C">
      <w:pPr>
        <w:jc w:val="both"/>
      </w:pPr>
      <w:r w:rsidRPr="00D812FC">
        <w:t xml:space="preserve">           </w:t>
      </w:r>
      <w:r w:rsidR="006E2CCB" w:rsidRPr="00D812FC">
        <w:t>градилишту непосредно помоћнику одговорног извођача радова</w:t>
      </w:r>
    </w:p>
    <w:p w:rsidR="006E2CCB" w:rsidRPr="00D812FC" w:rsidRDefault="006E2CCB" w:rsidP="006E2CCB"/>
    <w:p w:rsidR="006E2CCB" w:rsidRPr="00D812FC" w:rsidRDefault="006E2CCB" w:rsidP="006E2CCB"/>
    <w:p w:rsidR="006E2CCB" w:rsidRPr="00D812FC" w:rsidRDefault="006E2CCB"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 xml:space="preserve">Oдељење возног парка </w:t>
      </w:r>
    </w:p>
    <w:p w:rsidR="006E2CCB" w:rsidRPr="00D812FC" w:rsidRDefault="006E2CCB" w:rsidP="006E2CCB"/>
    <w:p w:rsidR="006E2CCB" w:rsidRPr="00D812FC" w:rsidRDefault="00D76864" w:rsidP="001110E9">
      <w:pPr>
        <w:pStyle w:val="Heading4"/>
        <w:numPr>
          <w:ilvl w:val="3"/>
          <w:numId w:val="0"/>
        </w:numPr>
        <w:tabs>
          <w:tab w:val="left" w:pos="0"/>
        </w:tabs>
        <w:rPr>
          <w:b/>
          <w:sz w:val="24"/>
          <w:szCs w:val="24"/>
          <w:lang w:val="sr-Cyrl-RS"/>
        </w:rPr>
      </w:pPr>
      <w:bookmarkStart w:id="330" w:name="_Toc114221536"/>
      <w:bookmarkStart w:id="331" w:name="_Toc221105928"/>
      <w:r w:rsidRPr="00D812FC">
        <w:rPr>
          <w:b/>
          <w:sz w:val="24"/>
          <w:szCs w:val="24"/>
          <w:lang w:val="sr-Cyrl-RS"/>
        </w:rPr>
        <w:t>Возач</w:t>
      </w:r>
      <w:r w:rsidR="006E2CCB" w:rsidRPr="00D812FC">
        <w:rPr>
          <w:b/>
          <w:sz w:val="24"/>
          <w:szCs w:val="24"/>
          <w:lang w:val="sr-Cyrl-RS"/>
        </w:rPr>
        <w:t xml:space="preserve"> </w:t>
      </w:r>
      <w:r w:rsidRPr="00D812FC">
        <w:rPr>
          <w:b/>
          <w:sz w:val="24"/>
          <w:szCs w:val="24"/>
          <w:lang w:val="sr-Cyrl-RS"/>
        </w:rPr>
        <w:t>моторних</w:t>
      </w:r>
      <w:r w:rsidR="006E2CCB" w:rsidRPr="00D812FC">
        <w:rPr>
          <w:b/>
          <w:sz w:val="24"/>
          <w:szCs w:val="24"/>
          <w:lang w:val="sr-Cyrl-RS"/>
        </w:rPr>
        <w:t xml:space="preserve"> </w:t>
      </w:r>
      <w:r w:rsidRPr="00D812FC">
        <w:rPr>
          <w:b/>
          <w:sz w:val="24"/>
          <w:szCs w:val="24"/>
          <w:lang w:val="sr-Cyrl-RS"/>
        </w:rPr>
        <w:t>возила</w:t>
      </w:r>
      <w:r w:rsidR="006E2CCB" w:rsidRPr="00D812FC">
        <w:rPr>
          <w:b/>
          <w:sz w:val="24"/>
          <w:szCs w:val="24"/>
          <w:lang w:val="sr-Cyrl-RS"/>
        </w:rPr>
        <w:t xml:space="preserve"> </w:t>
      </w:r>
      <w:r w:rsidRPr="00D812FC">
        <w:rPr>
          <w:b/>
          <w:sz w:val="24"/>
          <w:szCs w:val="24"/>
          <w:lang w:val="sr-Cyrl-RS"/>
        </w:rPr>
        <w:t>до 30 т</w:t>
      </w:r>
      <w:r w:rsidR="006E2CCB" w:rsidRPr="00D812FC">
        <w:rPr>
          <w:b/>
          <w:sz w:val="24"/>
          <w:szCs w:val="24"/>
          <w:lang w:val="sr-Cyrl-RS"/>
        </w:rPr>
        <w:t xml:space="preserve"> </w:t>
      </w:r>
      <w:r w:rsidR="009E12D6" w:rsidRPr="00D812FC">
        <w:rPr>
          <w:b/>
          <w:sz w:val="24"/>
          <w:szCs w:val="24"/>
          <w:lang w:val="sr-Latn-RS"/>
        </w:rPr>
        <w:t xml:space="preserve"> </w:t>
      </w:r>
      <w:r w:rsidRPr="00D812FC">
        <w:rPr>
          <w:b/>
          <w:sz w:val="24"/>
          <w:szCs w:val="24"/>
          <w:lang w:val="sr-Cyrl-RS"/>
        </w:rPr>
        <w:t>укупне</w:t>
      </w:r>
      <w:r w:rsidR="006E2CCB" w:rsidRPr="00D812FC">
        <w:rPr>
          <w:b/>
          <w:sz w:val="24"/>
          <w:szCs w:val="24"/>
          <w:lang w:val="sr-Cyrl-RS"/>
        </w:rPr>
        <w:t xml:space="preserve"> </w:t>
      </w:r>
      <w:bookmarkEnd w:id="330"/>
      <w:r w:rsidRPr="00D812FC">
        <w:rPr>
          <w:b/>
          <w:sz w:val="24"/>
          <w:szCs w:val="24"/>
          <w:lang w:val="sr-Cyrl-RS"/>
        </w:rPr>
        <w:t>масе</w:t>
      </w:r>
      <w:bookmarkEnd w:id="331"/>
    </w:p>
    <w:p w:rsidR="003C2D93" w:rsidRPr="00D812FC" w:rsidRDefault="003C2D93" w:rsidP="006E2CCB"/>
    <w:p w:rsidR="006E2CCB" w:rsidRPr="00D812FC" w:rsidRDefault="006E2CCB" w:rsidP="006E2CCB">
      <w:r w:rsidRPr="00D812FC">
        <w:t>ПОТРЕБНА КВАЛИФИКАЦИЈА:</w:t>
      </w:r>
    </w:p>
    <w:p w:rsidR="009E12D6" w:rsidRPr="00D812FC" w:rsidRDefault="009E12D6" w:rsidP="009E12D6">
      <w:r w:rsidRPr="00D812FC">
        <w:t>ССС – III/IV</w:t>
      </w:r>
    </w:p>
    <w:p w:rsidR="009E12D6" w:rsidRPr="00D812FC" w:rsidRDefault="009E12D6" w:rsidP="009E12D6"/>
    <w:p w:rsidR="006E2CCB" w:rsidRPr="00D812FC" w:rsidRDefault="006E2CCB" w:rsidP="006E2CCB">
      <w:r w:rsidRPr="00D812FC">
        <w:t>ПОСЕБНА ЗНАЊА, СПОСОБНОСТИ И УСЛОВИ:</w:t>
      </w:r>
    </w:p>
    <w:p w:rsidR="006E2CCB" w:rsidRPr="00D812FC" w:rsidRDefault="003C2D93" w:rsidP="006E2CCB">
      <w:pPr>
        <w:rPr>
          <w:lang w:val="sr-Cyrl-RS"/>
        </w:rPr>
      </w:pPr>
      <w:r w:rsidRPr="00D812FC">
        <w:rPr>
          <w:lang w:val="sr-Cyrl-RS"/>
        </w:rPr>
        <w:t xml:space="preserve"> </w:t>
      </w:r>
    </w:p>
    <w:p w:rsidR="006E2CCB" w:rsidRPr="00D812FC" w:rsidRDefault="006E2CCB" w:rsidP="006E2CCB">
      <w:r w:rsidRPr="00D812FC">
        <w:t>-</w:t>
      </w:r>
      <w:r w:rsidRPr="00D812FC">
        <w:tab/>
        <w:t>возачка дозвола Б,Ц,Е,</w:t>
      </w:r>
    </w:p>
    <w:p w:rsidR="006E2CCB" w:rsidRPr="00D812FC" w:rsidRDefault="006E2CCB" w:rsidP="006E2CCB">
      <w:r w:rsidRPr="00D812FC">
        <w:t>-</w:t>
      </w:r>
      <w:r w:rsidRPr="00D812FC">
        <w:tab/>
        <w:t>за возаче аутобуса Д,</w:t>
      </w:r>
    </w:p>
    <w:p w:rsidR="006E2CCB" w:rsidRPr="00D812FC" w:rsidRDefault="006E2CCB" w:rsidP="006E2CCB">
      <w:r w:rsidRPr="00D812FC">
        <w:t>-</w:t>
      </w:r>
      <w:r w:rsidRPr="00D812FC">
        <w:tab/>
        <w:t>за возача цистерне  горивa АДР,</w:t>
      </w:r>
    </w:p>
    <w:p w:rsidR="006E2CCB" w:rsidRPr="00D812FC" w:rsidRDefault="006E2CCB" w:rsidP="006E2CCB">
      <w:r w:rsidRPr="00D812FC">
        <w:t>-</w:t>
      </w:r>
      <w:r w:rsidRPr="00D812FC">
        <w:tab/>
        <w:t>***oспособљен за руковање хидрауличном ауто дизалицом на камиону</w:t>
      </w:r>
    </w:p>
    <w:p w:rsidR="006E2CCB" w:rsidRPr="00D812FC" w:rsidRDefault="006E2CCB" w:rsidP="006E2CCB">
      <w:r w:rsidRPr="00D812FC">
        <w:t>-</w:t>
      </w:r>
      <w:r w:rsidRPr="00D812FC">
        <w:tab/>
        <w:t>за возаче ауто дизалице положен испит за руковање дизалицом</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3C2D93" w:rsidRPr="00D812FC" w:rsidRDefault="006E2CCB" w:rsidP="006E2CCB">
      <w:r w:rsidRPr="00D812FC">
        <w:t>•</w:t>
      </w:r>
      <w:r w:rsidRPr="00D812FC">
        <w:tab/>
        <w:t xml:space="preserve">обавља вожњу свих група  моторних возила, Б,Ц ,Е и Д  категорије на </w:t>
      </w:r>
    </w:p>
    <w:p w:rsidR="006E2CCB" w:rsidRPr="00D812FC" w:rsidRDefault="003C2D93" w:rsidP="006E2CCB">
      <w:r w:rsidRPr="00D812FC">
        <w:rPr>
          <w:lang w:val="sr-Cyrl-RS"/>
        </w:rPr>
        <w:t xml:space="preserve">           </w:t>
      </w:r>
      <w:r w:rsidR="006E2CCB" w:rsidRPr="00D812FC">
        <w:t>градилиштима  и  током одржавања путева у зимским условима</w:t>
      </w:r>
    </w:p>
    <w:p w:rsidR="006E2CCB" w:rsidRPr="00D812FC" w:rsidRDefault="006E2CCB" w:rsidP="006E2CCB">
      <w:r w:rsidRPr="00D812FC">
        <w:t>•</w:t>
      </w:r>
      <w:r w:rsidRPr="00D812FC">
        <w:tab/>
        <w:t>прима налог за рад од шефа Одељења возног парка и њему надређених</w:t>
      </w:r>
    </w:p>
    <w:p w:rsidR="006E2CCB" w:rsidRPr="00D812FC" w:rsidRDefault="006E2CCB" w:rsidP="006E2CCB">
      <w:pPr>
        <w:rPr>
          <w:lang w:val="sr-Cyrl-RS"/>
        </w:rPr>
      </w:pPr>
      <w:r w:rsidRPr="00D812FC">
        <w:t>•</w:t>
      </w:r>
      <w:r w:rsidRPr="00D812FC">
        <w:tab/>
        <w:t xml:space="preserve">вози и возила из прве групе уз </w:t>
      </w:r>
      <w:r w:rsidRPr="00D812FC">
        <w:rPr>
          <w:lang w:val="sr-Cyrl-RS"/>
        </w:rPr>
        <w:t>припадајући коефицијент</w:t>
      </w:r>
    </w:p>
    <w:p w:rsidR="006E2CCB" w:rsidRPr="00D812FC" w:rsidRDefault="006E2CCB" w:rsidP="006E2CCB">
      <w:r w:rsidRPr="00D812FC">
        <w:t>•</w:t>
      </w:r>
      <w:r w:rsidRPr="00D812FC">
        <w:tab/>
        <w:t xml:space="preserve">путни налог преузима у безбедности саобраћаја </w:t>
      </w:r>
    </w:p>
    <w:p w:rsidR="003C2D93" w:rsidRPr="00D812FC" w:rsidRDefault="006E2CCB" w:rsidP="006E2CCB">
      <w:r w:rsidRPr="00D812FC">
        <w:t>•</w:t>
      </w:r>
      <w:r w:rsidRPr="00D812FC">
        <w:tab/>
        <w:t xml:space="preserve">пре преузимања путног налога визуелно прегледа да ли је возило тех. исправно </w:t>
      </w:r>
    </w:p>
    <w:p w:rsidR="003C2D93" w:rsidRPr="00D812FC" w:rsidRDefault="003C2D93" w:rsidP="006E2CCB">
      <w:r w:rsidRPr="00D812FC">
        <w:rPr>
          <w:lang w:val="sr-Cyrl-RS"/>
        </w:rPr>
        <w:t xml:space="preserve">           </w:t>
      </w:r>
      <w:r w:rsidR="006E2CCB" w:rsidRPr="00D812FC">
        <w:t xml:space="preserve">(да ли сигнализација ради, оштећења на возилу или пнеуматицима преглед </w:t>
      </w:r>
    </w:p>
    <w:p w:rsidR="003C2D93" w:rsidRPr="00D812FC" w:rsidRDefault="003C2D93" w:rsidP="006E2CCB">
      <w:r w:rsidRPr="00D812FC">
        <w:rPr>
          <w:lang w:val="sr-Cyrl-RS"/>
        </w:rPr>
        <w:t xml:space="preserve">           </w:t>
      </w:r>
      <w:r w:rsidR="006E2CCB" w:rsidRPr="00D812FC">
        <w:t xml:space="preserve">течности у систему ), ако је исправно потписује путни налог, ако је  неисправно  </w:t>
      </w:r>
    </w:p>
    <w:p w:rsidR="006E2CCB" w:rsidRPr="00D812FC" w:rsidRDefault="003C2D93" w:rsidP="006E2CCB">
      <w:r w:rsidRPr="00D812FC">
        <w:rPr>
          <w:lang w:val="sr-Cyrl-RS"/>
        </w:rPr>
        <w:t xml:space="preserve">           </w:t>
      </w:r>
      <w:r w:rsidR="006E2CCB" w:rsidRPr="00D812FC">
        <w:t>пријављује квар да би се отклонио исти</w:t>
      </w:r>
    </w:p>
    <w:p w:rsidR="003C2D93" w:rsidRPr="00D812FC" w:rsidRDefault="006E2CCB" w:rsidP="006E2CCB">
      <w:r w:rsidRPr="00D812FC">
        <w:t>•</w:t>
      </w:r>
      <w:r w:rsidRPr="00D812FC">
        <w:tab/>
        <w:t xml:space="preserve">да уочи најчешће грешке (кварове) на возилу, да познаје узроке и начине </w:t>
      </w:r>
    </w:p>
    <w:p w:rsidR="006E2CCB" w:rsidRPr="00D812FC" w:rsidRDefault="003C2D93" w:rsidP="006E2CCB">
      <w:r w:rsidRPr="00D812FC">
        <w:rPr>
          <w:lang w:val="sr-Cyrl-RS"/>
        </w:rPr>
        <w:t xml:space="preserve">           </w:t>
      </w:r>
      <w:r w:rsidR="006E2CCB" w:rsidRPr="00D812FC">
        <w:t xml:space="preserve">отклањања истих </w:t>
      </w:r>
    </w:p>
    <w:p w:rsidR="006E2CCB" w:rsidRPr="00D812FC" w:rsidRDefault="006E2CCB" w:rsidP="006E2CCB">
      <w:r w:rsidRPr="00D812FC">
        <w:t>•</w:t>
      </w:r>
      <w:r w:rsidRPr="00D812FC">
        <w:tab/>
        <w:t>врши превоз за потребе на градилиштима</w:t>
      </w:r>
    </w:p>
    <w:p w:rsidR="006E2CCB" w:rsidRPr="00D812FC" w:rsidRDefault="006E2CCB" w:rsidP="006E2CCB">
      <w:r w:rsidRPr="00D812FC">
        <w:t>•</w:t>
      </w:r>
      <w:r w:rsidRPr="00D812FC">
        <w:tab/>
        <w:t>превоз робе на градилиштима даје на оверу задуженом лицу</w:t>
      </w:r>
    </w:p>
    <w:p w:rsidR="006E2CCB" w:rsidRPr="00D812FC" w:rsidRDefault="006E2CCB" w:rsidP="006E2CCB">
      <w:r w:rsidRPr="00D812FC">
        <w:t>•</w:t>
      </w:r>
      <w:r w:rsidRPr="00D812FC">
        <w:tab/>
        <w:t>контролише да ли је терет равномерно распоређен</w:t>
      </w:r>
    </w:p>
    <w:p w:rsidR="003C2D93" w:rsidRPr="00D812FC" w:rsidRDefault="006E2CCB" w:rsidP="006E2CCB">
      <w:pPr>
        <w:rPr>
          <w:lang w:val="sr-Cyrl-RS"/>
        </w:rPr>
      </w:pPr>
      <w:r w:rsidRPr="00D812FC">
        <w:t>•</w:t>
      </w:r>
      <w:r w:rsidRPr="00D812FC">
        <w:tab/>
        <w:t xml:space="preserve">правилно попуњава путни налог са тачним временом доласка и одласка  са </w:t>
      </w:r>
      <w:r w:rsidR="003C2D93" w:rsidRPr="00D812FC">
        <w:rPr>
          <w:lang w:val="sr-Cyrl-RS"/>
        </w:rPr>
        <w:t xml:space="preserve">  </w:t>
      </w:r>
    </w:p>
    <w:p w:rsidR="006E2CCB" w:rsidRPr="00D812FC" w:rsidRDefault="003C2D93" w:rsidP="006E2CCB">
      <w:r w:rsidRPr="00D812FC">
        <w:rPr>
          <w:lang w:val="sr-Cyrl-RS"/>
        </w:rPr>
        <w:t xml:space="preserve">           </w:t>
      </w:r>
      <w:r w:rsidR="006E2CCB" w:rsidRPr="00D812FC">
        <w:t>градилишта  задржавање (чекање на утовар истовар или пауза)</w:t>
      </w:r>
    </w:p>
    <w:p w:rsidR="006E2CCB" w:rsidRPr="00D812FC" w:rsidRDefault="006E2CCB" w:rsidP="006E2CCB">
      <w:r w:rsidRPr="00D812FC">
        <w:t>•</w:t>
      </w:r>
      <w:r w:rsidRPr="00D812FC">
        <w:tab/>
        <w:t xml:space="preserve">по потреби врши услугу превоза грађевинских машина плато приколицом </w:t>
      </w:r>
    </w:p>
    <w:p w:rsidR="006E2CCB" w:rsidRPr="00D812FC" w:rsidRDefault="006E2CCB" w:rsidP="006E2CCB">
      <w:r w:rsidRPr="00D812FC">
        <w:t>•</w:t>
      </w:r>
      <w:r w:rsidRPr="00D812FC">
        <w:tab/>
        <w:t>по потреби врши превоз цистерном за гориво ако има АДР</w:t>
      </w:r>
    </w:p>
    <w:p w:rsidR="003C2D93" w:rsidRPr="00D812FC" w:rsidRDefault="006E2CCB" w:rsidP="006E2CCB">
      <w:r w:rsidRPr="00D812FC">
        <w:t>•</w:t>
      </w:r>
      <w:r w:rsidRPr="00D812FC">
        <w:tab/>
        <w:t>налог за рад на градилишту возач прима од техничког лица или бригадира                               •</w:t>
      </w:r>
      <w:r w:rsidRPr="00D812FC">
        <w:tab/>
        <w:t xml:space="preserve">током одржавања путева у зимским условима вози возило са додатном опремом и </w:t>
      </w:r>
    </w:p>
    <w:p w:rsidR="006E2CCB" w:rsidRPr="00D812FC" w:rsidRDefault="003C2D93" w:rsidP="006E2CCB">
      <w:r w:rsidRPr="00D812FC">
        <w:rPr>
          <w:lang w:val="sr-Cyrl-RS"/>
        </w:rPr>
        <w:t xml:space="preserve">           </w:t>
      </w:r>
      <w:r w:rsidR="006E2CCB" w:rsidRPr="00D812FC">
        <w:t>одговара за употребу и чување исте</w:t>
      </w:r>
    </w:p>
    <w:p w:rsidR="006E2CCB" w:rsidRPr="00D812FC" w:rsidRDefault="006E2CCB" w:rsidP="006E2CCB">
      <w:r w:rsidRPr="00D812FC">
        <w:t>•</w:t>
      </w:r>
      <w:r w:rsidRPr="00D812FC">
        <w:tab/>
        <w:t>возачи са Д категоријом управљају возилима мини бус и аутобус</w:t>
      </w:r>
    </w:p>
    <w:p w:rsidR="003C2D93" w:rsidRPr="00D812FC" w:rsidRDefault="006E2CCB" w:rsidP="006E2CCB">
      <w:r w:rsidRPr="00D812FC">
        <w:t>•</w:t>
      </w:r>
      <w:r w:rsidRPr="00D812FC">
        <w:tab/>
        <w:t xml:space="preserve">одржава поверено возило у исправном стању (прање, подмазивање, чишћење  </w:t>
      </w:r>
    </w:p>
    <w:p w:rsidR="006E2CCB" w:rsidRPr="00D812FC" w:rsidRDefault="003C2D93" w:rsidP="006E2CCB">
      <w:r w:rsidRPr="00D812FC">
        <w:rPr>
          <w:lang w:val="sr-Cyrl-RS"/>
        </w:rPr>
        <w:t xml:space="preserve">           </w:t>
      </w:r>
      <w:r w:rsidR="006E2CCB" w:rsidRPr="00D812FC">
        <w:t>итд.)</w:t>
      </w:r>
    </w:p>
    <w:p w:rsidR="006E2CCB" w:rsidRPr="00D812FC" w:rsidRDefault="006E2CCB" w:rsidP="006E2CCB">
      <w:r w:rsidRPr="00D812FC">
        <w:t>•</w:t>
      </w:r>
      <w:r w:rsidRPr="00D812FC">
        <w:tab/>
      </w:r>
      <w:r w:rsidR="001110E9" w:rsidRPr="00D812FC">
        <w:rPr>
          <w:lang w:val="sr-Cyrl-RS"/>
        </w:rPr>
        <w:t>обавезан је да користи лична заштитна средства</w:t>
      </w:r>
      <w:r w:rsidRPr="00D812FC">
        <w:t xml:space="preserve"> </w:t>
      </w:r>
    </w:p>
    <w:p w:rsidR="006E2CCB" w:rsidRPr="00D812FC" w:rsidRDefault="006E2CCB" w:rsidP="006E2CCB">
      <w:r w:rsidRPr="00D812FC">
        <w:t>•</w:t>
      </w:r>
      <w:r w:rsidRPr="00D812FC">
        <w:tab/>
        <w:t xml:space="preserve">одговоран је за утрошак горива и мазива у повереном возилу </w:t>
      </w:r>
    </w:p>
    <w:p w:rsidR="003C2D93" w:rsidRPr="00D812FC" w:rsidRDefault="006E2CCB" w:rsidP="006E2CCB">
      <w:r w:rsidRPr="00D812FC">
        <w:t>•</w:t>
      </w:r>
      <w:r w:rsidRPr="00D812FC">
        <w:tab/>
        <w:t xml:space="preserve">мање поправке обавља самостално, а  за остале је обавезан  путем књиге </w:t>
      </w:r>
    </w:p>
    <w:p w:rsidR="006E2CCB" w:rsidRPr="00D812FC" w:rsidRDefault="003C2D93" w:rsidP="006E2CCB">
      <w:r w:rsidRPr="00D812FC">
        <w:rPr>
          <w:lang w:val="sr-Cyrl-RS"/>
        </w:rPr>
        <w:t xml:space="preserve">           </w:t>
      </w:r>
      <w:r w:rsidR="006E2CCB" w:rsidRPr="00D812FC">
        <w:t>оправака тражи оправку</w:t>
      </w:r>
    </w:p>
    <w:p w:rsidR="003C2D93" w:rsidRPr="00D812FC" w:rsidRDefault="006E2CCB" w:rsidP="006E2CCB">
      <w:r w:rsidRPr="00D812FC">
        <w:lastRenderedPageBreak/>
        <w:t>•</w:t>
      </w:r>
      <w:r w:rsidRPr="00D812FC">
        <w:tab/>
        <w:t xml:space="preserve">помаже у радионици приликом поправке возила (демонтажа точкова, досипање </w:t>
      </w:r>
    </w:p>
    <w:p w:rsidR="006E2CCB" w:rsidRPr="00D812FC" w:rsidRDefault="003C2D93" w:rsidP="006E2CCB">
      <w:r w:rsidRPr="00D812FC">
        <w:rPr>
          <w:lang w:val="sr-Cyrl-RS"/>
        </w:rPr>
        <w:t xml:space="preserve">           </w:t>
      </w:r>
      <w:r w:rsidR="006E2CCB" w:rsidRPr="00D812FC">
        <w:t>уља приликом сервиса...)</w:t>
      </w:r>
    </w:p>
    <w:p w:rsidR="006E2CCB" w:rsidRPr="00D812FC" w:rsidRDefault="006E2CCB" w:rsidP="006E2CCB">
      <w:r w:rsidRPr="00D812FC">
        <w:t>•</w:t>
      </w:r>
      <w:r w:rsidRPr="00D812FC">
        <w:tab/>
        <w:t>учествује у изради обима рада на зимском ремонту повереног – задуженог возила</w:t>
      </w:r>
    </w:p>
    <w:p w:rsidR="003C2D93" w:rsidRPr="00D812FC" w:rsidRDefault="006E2CCB" w:rsidP="006E2CCB">
      <w:r w:rsidRPr="00D812FC">
        <w:t>•</w:t>
      </w:r>
      <w:r w:rsidRPr="00D812FC">
        <w:tab/>
        <w:t xml:space="preserve">обезбеђује, чува и доводи у исправно стање сву задужену опрему за коју је </w:t>
      </w:r>
    </w:p>
    <w:p w:rsidR="006E2CCB" w:rsidRPr="00D812FC" w:rsidRDefault="003C2D93" w:rsidP="006E2CCB">
      <w:r w:rsidRPr="00D812FC">
        <w:rPr>
          <w:lang w:val="sr-Cyrl-RS"/>
        </w:rPr>
        <w:t xml:space="preserve">           </w:t>
      </w:r>
      <w:r w:rsidR="006E2CCB" w:rsidRPr="00D812FC">
        <w:t>задужен</w:t>
      </w:r>
    </w:p>
    <w:p w:rsidR="003C2D93" w:rsidRPr="00D812FC" w:rsidRDefault="006E2CCB" w:rsidP="006E2CCB">
      <w:r w:rsidRPr="00D812FC">
        <w:t>•</w:t>
      </w:r>
      <w:r w:rsidRPr="00D812FC">
        <w:tab/>
        <w:t xml:space="preserve">у току рада се придржава одредби закона о безбедности саобраћаја на путевима и </w:t>
      </w:r>
    </w:p>
    <w:p w:rsidR="006E2CCB" w:rsidRPr="00D812FC" w:rsidRDefault="003C2D93" w:rsidP="006E2CCB">
      <w:r w:rsidRPr="00D812FC">
        <w:rPr>
          <w:lang w:val="sr-Cyrl-RS"/>
        </w:rPr>
        <w:t xml:space="preserve">           </w:t>
      </w:r>
      <w:r w:rsidR="006E2CCB" w:rsidRPr="00D812FC">
        <w:t>осталих прописа</w:t>
      </w:r>
    </w:p>
    <w:p w:rsidR="006E2CCB" w:rsidRPr="00D812FC" w:rsidRDefault="006E2CCB" w:rsidP="006E2CCB">
      <w:r w:rsidRPr="00D812FC">
        <w:t>•</w:t>
      </w:r>
      <w:r w:rsidRPr="00D812FC">
        <w:tab/>
        <w:t>брине се о тајности свих докумената и чува их као пословну тајну</w:t>
      </w:r>
    </w:p>
    <w:p w:rsidR="003C2D93"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3C2D93" w:rsidP="006E2CCB">
      <w:r w:rsidRPr="00D812FC">
        <w:rPr>
          <w:lang w:val="sr-Cyrl-RS"/>
        </w:rPr>
        <w:t xml:space="preserve">           </w:t>
      </w:r>
      <w:r w:rsidR="006E2CCB" w:rsidRPr="00D812FC">
        <w:t>средине</w:t>
      </w:r>
    </w:p>
    <w:p w:rsidR="006E2CCB" w:rsidRPr="00D812FC" w:rsidRDefault="006E2CCB" w:rsidP="006E2CCB">
      <w:r w:rsidRPr="00D812FC">
        <w:t>•</w:t>
      </w:r>
      <w:r w:rsidRPr="00D812FC">
        <w:tab/>
        <w:t>учествује у припреми и раду одржавања путева у зимским условима,</w:t>
      </w:r>
    </w:p>
    <w:p w:rsidR="003C2D93" w:rsidRPr="00D812FC" w:rsidRDefault="006E2CCB" w:rsidP="006E2CCB">
      <w:r w:rsidRPr="00D812FC">
        <w:t>•</w:t>
      </w:r>
      <w:r w:rsidRPr="00D812FC">
        <w:tab/>
        <w:t xml:space="preserve">За свој рад је непосредно одговоран шефу Одељења возног парка, а на </w:t>
      </w:r>
    </w:p>
    <w:p w:rsidR="006E2CCB" w:rsidRPr="00D812FC" w:rsidRDefault="003C2D93" w:rsidP="006E2CCB">
      <w:r w:rsidRPr="00D812FC">
        <w:rPr>
          <w:lang w:val="sr-Cyrl-RS"/>
        </w:rPr>
        <w:t xml:space="preserve">           </w:t>
      </w:r>
      <w:r w:rsidR="006E2CCB" w:rsidRPr="00D812FC">
        <w:t>градилишту непосредно помоћнику одговорног извођача радова</w:t>
      </w:r>
    </w:p>
    <w:p w:rsidR="006E2CCB" w:rsidRPr="00D812FC" w:rsidRDefault="006E2CCB"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3C2D93" w:rsidRPr="00D812FC" w:rsidRDefault="003C2D93" w:rsidP="006E2CCB"/>
    <w:p w:rsidR="009E12D6" w:rsidRPr="00D812FC" w:rsidRDefault="009E12D6" w:rsidP="006E2CCB"/>
    <w:p w:rsidR="009E12D6" w:rsidRPr="00D812FC" w:rsidRDefault="009E12D6" w:rsidP="006E2CCB"/>
    <w:p w:rsidR="009E12D6" w:rsidRPr="00D812FC" w:rsidRDefault="009E12D6"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 xml:space="preserve">Oдељење возног парка </w:t>
      </w:r>
    </w:p>
    <w:p w:rsidR="006E2CCB" w:rsidRPr="00D812FC" w:rsidRDefault="006E2CCB" w:rsidP="006E2CCB"/>
    <w:p w:rsidR="006E2CCB" w:rsidRPr="00D812FC" w:rsidRDefault="00D76864" w:rsidP="00581976">
      <w:pPr>
        <w:pStyle w:val="Heading4"/>
        <w:numPr>
          <w:ilvl w:val="3"/>
          <w:numId w:val="0"/>
        </w:numPr>
        <w:tabs>
          <w:tab w:val="left" w:pos="0"/>
        </w:tabs>
        <w:rPr>
          <w:b/>
          <w:sz w:val="24"/>
          <w:szCs w:val="24"/>
          <w:lang w:val="sr-Cyrl-RS"/>
        </w:rPr>
      </w:pPr>
      <w:bookmarkStart w:id="332" w:name="_Toc114221537"/>
      <w:bookmarkStart w:id="333" w:name="_Toc221105929"/>
      <w:r w:rsidRPr="00D812FC">
        <w:rPr>
          <w:b/>
          <w:sz w:val="24"/>
          <w:szCs w:val="24"/>
          <w:lang w:val="sr-Cyrl-RS"/>
        </w:rPr>
        <w:t>Возач</w:t>
      </w:r>
      <w:r w:rsidR="006E2CCB" w:rsidRPr="00D812FC">
        <w:rPr>
          <w:b/>
          <w:sz w:val="24"/>
          <w:szCs w:val="24"/>
          <w:lang w:val="sr-Cyrl-RS"/>
        </w:rPr>
        <w:t xml:space="preserve"> </w:t>
      </w:r>
      <w:r w:rsidRPr="00D812FC">
        <w:rPr>
          <w:b/>
          <w:sz w:val="24"/>
          <w:szCs w:val="24"/>
          <w:lang w:val="sr-Cyrl-RS"/>
        </w:rPr>
        <w:t>моторних</w:t>
      </w:r>
      <w:r w:rsidR="006E2CCB" w:rsidRPr="00D812FC">
        <w:rPr>
          <w:b/>
          <w:sz w:val="24"/>
          <w:szCs w:val="24"/>
          <w:lang w:val="sr-Cyrl-RS"/>
        </w:rPr>
        <w:t xml:space="preserve"> </w:t>
      </w:r>
      <w:r w:rsidRPr="00D812FC">
        <w:rPr>
          <w:b/>
          <w:sz w:val="24"/>
          <w:szCs w:val="24"/>
          <w:lang w:val="sr-Cyrl-RS"/>
        </w:rPr>
        <w:t>возила</w:t>
      </w:r>
      <w:r w:rsidR="006E2CCB" w:rsidRPr="00D812FC">
        <w:rPr>
          <w:b/>
          <w:sz w:val="24"/>
          <w:szCs w:val="24"/>
          <w:lang w:val="sr-Cyrl-RS"/>
        </w:rPr>
        <w:t xml:space="preserve"> </w:t>
      </w:r>
      <w:r w:rsidRPr="00D812FC">
        <w:rPr>
          <w:b/>
          <w:sz w:val="24"/>
          <w:szCs w:val="24"/>
          <w:lang w:val="sr-Cyrl-RS"/>
        </w:rPr>
        <w:t>до 7,5 т</w:t>
      </w:r>
      <w:r w:rsidR="006E2CCB" w:rsidRPr="00D812FC">
        <w:rPr>
          <w:b/>
          <w:sz w:val="24"/>
          <w:szCs w:val="24"/>
          <w:lang w:val="sr-Cyrl-RS"/>
        </w:rPr>
        <w:t xml:space="preserve"> </w:t>
      </w:r>
      <w:r w:rsidRPr="00D812FC">
        <w:rPr>
          <w:b/>
          <w:sz w:val="24"/>
          <w:szCs w:val="24"/>
          <w:lang w:val="sr-Cyrl-RS"/>
        </w:rPr>
        <w:t>укупне</w:t>
      </w:r>
      <w:r w:rsidR="006E2CCB" w:rsidRPr="00D812FC">
        <w:rPr>
          <w:b/>
          <w:sz w:val="24"/>
          <w:szCs w:val="24"/>
          <w:lang w:val="sr-Cyrl-RS"/>
        </w:rPr>
        <w:t xml:space="preserve"> </w:t>
      </w:r>
      <w:bookmarkEnd w:id="332"/>
      <w:r w:rsidRPr="00D812FC">
        <w:rPr>
          <w:b/>
          <w:sz w:val="24"/>
          <w:szCs w:val="24"/>
          <w:lang w:val="sr-Cyrl-RS"/>
        </w:rPr>
        <w:t>масе</w:t>
      </w:r>
      <w:bookmarkEnd w:id="333"/>
    </w:p>
    <w:p w:rsidR="003C2D93" w:rsidRPr="00D812FC" w:rsidRDefault="003C2D93" w:rsidP="006E2CCB"/>
    <w:p w:rsidR="006E2CCB" w:rsidRPr="00D812FC" w:rsidRDefault="006E2CCB" w:rsidP="006E2CCB">
      <w:r w:rsidRPr="00D812FC">
        <w:t>ПОТРЕБНА КВАЛИФИКАЦИЈА:</w:t>
      </w:r>
    </w:p>
    <w:p w:rsidR="007F258F" w:rsidRPr="00D812FC" w:rsidRDefault="007F258F" w:rsidP="007F258F">
      <w:r w:rsidRPr="00D812FC">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3C2D93" w:rsidP="006E2CCB">
      <w:pPr>
        <w:rPr>
          <w:lang w:val="sr-Cyrl-RS"/>
        </w:rPr>
      </w:pPr>
      <w:r w:rsidRPr="00D812FC">
        <w:rPr>
          <w:lang w:val="sr-Cyrl-RS"/>
        </w:rPr>
        <w:t xml:space="preserve"> </w:t>
      </w:r>
    </w:p>
    <w:p w:rsidR="006E2CCB" w:rsidRPr="00D812FC" w:rsidRDefault="006E2CCB" w:rsidP="006E2CCB">
      <w:r w:rsidRPr="00D812FC">
        <w:t>-</w:t>
      </w:r>
      <w:r w:rsidRPr="00D812FC">
        <w:tab/>
        <w:t>возачка дозвола Б,Ц,Е, у зависности од врсте посла који обавља</w:t>
      </w:r>
    </w:p>
    <w:p w:rsidR="006E2CCB" w:rsidRPr="00D812FC" w:rsidRDefault="008B715B" w:rsidP="006E2CCB">
      <w:r w:rsidRPr="00D812FC">
        <w:t>-</w:t>
      </w:r>
      <w:r w:rsidRPr="00D812FC">
        <w:tab/>
        <w:t>за возаче аутобуса Д</w:t>
      </w:r>
      <w:r w:rsidR="006E2CCB" w:rsidRPr="00D812FC">
        <w:t xml:space="preserve"> </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B67E41">
      <w:pPr>
        <w:jc w:val="both"/>
      </w:pPr>
      <w:r w:rsidRPr="00D812FC">
        <w:t>•</w:t>
      </w:r>
      <w:r w:rsidRPr="00D812FC">
        <w:tab/>
        <w:t>прима налог за рад од шефа Одељења возног парка и њему надређених</w:t>
      </w:r>
    </w:p>
    <w:p w:rsidR="006E2CCB" w:rsidRPr="00D812FC" w:rsidRDefault="006E2CCB" w:rsidP="00B67E41">
      <w:pPr>
        <w:jc w:val="both"/>
      </w:pPr>
      <w:r w:rsidRPr="00D812FC">
        <w:t>•</w:t>
      </w:r>
      <w:r w:rsidRPr="00D812FC">
        <w:tab/>
        <w:t>ради и за потребе на градилиштима</w:t>
      </w:r>
    </w:p>
    <w:p w:rsidR="003C2D93" w:rsidRPr="00D812FC" w:rsidRDefault="006E2CCB" w:rsidP="00B67E41">
      <w:pPr>
        <w:jc w:val="both"/>
      </w:pPr>
      <w:r w:rsidRPr="00D812FC">
        <w:t>•</w:t>
      </w:r>
      <w:r w:rsidRPr="00D812FC">
        <w:tab/>
        <w:t xml:space="preserve">обавља вожњу моторних возила Б, Ц, и Е  категорије на градилиштима током </w:t>
      </w:r>
    </w:p>
    <w:p w:rsidR="006E2CCB" w:rsidRPr="00D812FC" w:rsidRDefault="003C2D93" w:rsidP="00B67E41">
      <w:pPr>
        <w:jc w:val="both"/>
      </w:pPr>
      <w:r w:rsidRPr="00D812FC">
        <w:rPr>
          <w:lang w:val="sr-Cyrl-RS"/>
        </w:rPr>
        <w:t xml:space="preserve">           </w:t>
      </w:r>
      <w:r w:rsidR="006E2CCB" w:rsidRPr="00D812FC">
        <w:t>одржавања путева у зимским условима зависности од категорије коју поседује</w:t>
      </w:r>
    </w:p>
    <w:p w:rsidR="003C2D93" w:rsidRPr="00D812FC" w:rsidRDefault="006E2CCB" w:rsidP="00B67E41">
      <w:pPr>
        <w:jc w:val="both"/>
        <w:rPr>
          <w:lang w:val="sr-Cyrl-RS"/>
        </w:rPr>
      </w:pPr>
      <w:r w:rsidRPr="00D812FC">
        <w:t>•</w:t>
      </w:r>
      <w:r w:rsidRPr="00D812FC">
        <w:tab/>
        <w:t>по потреби вози дизалицу</w:t>
      </w:r>
      <w:r w:rsidRPr="00D812FC">
        <w:rPr>
          <w:lang w:val="sr-Cyrl-RS"/>
        </w:rPr>
        <w:t xml:space="preserve">, </w:t>
      </w:r>
      <w:r w:rsidRPr="00D812FC">
        <w:t xml:space="preserve">вози и возила из </w:t>
      </w:r>
      <w:r w:rsidRPr="00D812FC">
        <w:rPr>
          <w:lang w:val="sr-Cyrl-RS"/>
        </w:rPr>
        <w:t>више</w:t>
      </w:r>
      <w:r w:rsidRPr="00D812FC">
        <w:t xml:space="preserve"> групе уз </w:t>
      </w:r>
      <w:r w:rsidRPr="00D812FC">
        <w:rPr>
          <w:lang w:val="sr-Cyrl-RS"/>
        </w:rPr>
        <w:t xml:space="preserve">припадајући </w:t>
      </w:r>
    </w:p>
    <w:p w:rsidR="006E2CCB" w:rsidRPr="00D812FC" w:rsidRDefault="003C2D93" w:rsidP="00B67E41">
      <w:pPr>
        <w:jc w:val="both"/>
        <w:rPr>
          <w:lang w:val="sr-Cyrl-RS"/>
        </w:rPr>
      </w:pPr>
      <w:r w:rsidRPr="00D812FC">
        <w:rPr>
          <w:lang w:val="sr-Cyrl-RS"/>
        </w:rPr>
        <w:t xml:space="preserve">           </w:t>
      </w:r>
      <w:r w:rsidR="006E2CCB" w:rsidRPr="00D812FC">
        <w:rPr>
          <w:lang w:val="sr-Cyrl-RS"/>
        </w:rPr>
        <w:t>коефицијент</w:t>
      </w:r>
    </w:p>
    <w:p w:rsidR="006E2CCB" w:rsidRPr="00D812FC" w:rsidRDefault="006E2CCB" w:rsidP="00B67E41">
      <w:pPr>
        <w:jc w:val="both"/>
      </w:pPr>
      <w:r w:rsidRPr="00D812FC">
        <w:t>•</w:t>
      </w:r>
      <w:r w:rsidRPr="00D812FC">
        <w:tab/>
        <w:t>превоз робе на градилиштима даје на оверу задуженом лицу</w:t>
      </w:r>
    </w:p>
    <w:p w:rsidR="003C2D93" w:rsidRPr="00D812FC" w:rsidRDefault="006E2CCB" w:rsidP="00B67E41">
      <w:pPr>
        <w:jc w:val="both"/>
      </w:pPr>
      <w:r w:rsidRPr="00D812FC">
        <w:t>•</w:t>
      </w:r>
      <w:r w:rsidRPr="00D812FC">
        <w:tab/>
        <w:t xml:space="preserve">о превозу води уредну документацију (саобраћајну и обрачунску) и свакодневно </w:t>
      </w:r>
    </w:p>
    <w:p w:rsidR="006E2CCB" w:rsidRPr="00D812FC" w:rsidRDefault="003C2D93" w:rsidP="00B67E41">
      <w:pPr>
        <w:jc w:val="both"/>
      </w:pPr>
      <w:r w:rsidRPr="00D812FC">
        <w:rPr>
          <w:lang w:val="sr-Cyrl-RS"/>
        </w:rPr>
        <w:t xml:space="preserve">           </w:t>
      </w:r>
      <w:r w:rsidR="006E2CCB" w:rsidRPr="00D812FC">
        <w:t>доставља на даљи рад</w:t>
      </w:r>
    </w:p>
    <w:p w:rsidR="003C2D93" w:rsidRPr="00D812FC" w:rsidRDefault="006E2CCB" w:rsidP="00B67E41">
      <w:pPr>
        <w:jc w:val="both"/>
      </w:pPr>
      <w:r w:rsidRPr="00D812FC">
        <w:t>•</w:t>
      </w:r>
      <w:r w:rsidRPr="00D812FC">
        <w:tab/>
        <w:t xml:space="preserve">одржава поверено возило у исправном стању (прање, подмазивање, чишћење </w:t>
      </w:r>
    </w:p>
    <w:p w:rsidR="006E2CCB" w:rsidRPr="00D812FC" w:rsidRDefault="003C2D93" w:rsidP="00B67E41">
      <w:pPr>
        <w:jc w:val="both"/>
      </w:pPr>
      <w:r w:rsidRPr="00D812FC">
        <w:rPr>
          <w:lang w:val="sr-Cyrl-RS"/>
        </w:rPr>
        <w:t xml:space="preserve">           </w:t>
      </w:r>
      <w:r w:rsidR="006E2CCB" w:rsidRPr="00D812FC">
        <w:t>итд.)</w:t>
      </w:r>
    </w:p>
    <w:p w:rsidR="006E2CCB" w:rsidRPr="00D812FC" w:rsidRDefault="006E2CCB" w:rsidP="00B67E41">
      <w:pPr>
        <w:jc w:val="both"/>
      </w:pPr>
      <w:r w:rsidRPr="00D812FC">
        <w:t>•</w:t>
      </w:r>
      <w:r w:rsidRPr="00D812FC">
        <w:tab/>
        <w:t xml:space="preserve">води рачуна да се возило користи у складу са техничким могућностима </w:t>
      </w:r>
    </w:p>
    <w:p w:rsidR="003C2D93" w:rsidRPr="00D812FC" w:rsidRDefault="006E2CCB" w:rsidP="00B67E41">
      <w:pPr>
        <w:jc w:val="both"/>
      </w:pPr>
      <w:r w:rsidRPr="00D812FC">
        <w:t>•</w:t>
      </w:r>
      <w:r w:rsidRPr="00D812FC">
        <w:tab/>
        <w:t xml:space="preserve">мање поправке обавља самостално, а  за остале путем књиге оправака тражи </w:t>
      </w:r>
    </w:p>
    <w:p w:rsidR="006E2CCB" w:rsidRPr="00D812FC" w:rsidRDefault="003C2D93" w:rsidP="00B67E41">
      <w:pPr>
        <w:jc w:val="both"/>
      </w:pPr>
      <w:r w:rsidRPr="00D812FC">
        <w:rPr>
          <w:lang w:val="sr-Cyrl-RS"/>
        </w:rPr>
        <w:t xml:space="preserve">           </w:t>
      </w:r>
      <w:r w:rsidR="006E2CCB" w:rsidRPr="00D812FC">
        <w:t>оправку</w:t>
      </w:r>
    </w:p>
    <w:p w:rsidR="006E2CCB" w:rsidRPr="00D812FC" w:rsidRDefault="006E2CCB" w:rsidP="00B67E41">
      <w:pPr>
        <w:jc w:val="both"/>
      </w:pPr>
      <w:r w:rsidRPr="00D812FC">
        <w:t>•</w:t>
      </w:r>
      <w:r w:rsidRPr="00D812FC">
        <w:tab/>
        <w:t>учествује у изради обима рада на зимском ремонту повереног-задуженог возила</w:t>
      </w:r>
    </w:p>
    <w:p w:rsidR="003C2D93" w:rsidRPr="00D812FC" w:rsidRDefault="006E2CCB" w:rsidP="00B67E41">
      <w:pPr>
        <w:jc w:val="both"/>
      </w:pPr>
      <w:r w:rsidRPr="00D812FC">
        <w:t>•</w:t>
      </w:r>
      <w:r w:rsidRPr="00D812FC">
        <w:tab/>
        <w:t xml:space="preserve">обезбеђује, чува и доводи у исправно стање сву задужену опрему за коју је </w:t>
      </w:r>
    </w:p>
    <w:p w:rsidR="006E2CCB" w:rsidRPr="00D812FC" w:rsidRDefault="003C2D93" w:rsidP="00B67E41">
      <w:pPr>
        <w:jc w:val="both"/>
      </w:pPr>
      <w:r w:rsidRPr="00D812FC">
        <w:rPr>
          <w:lang w:val="sr-Cyrl-RS"/>
        </w:rPr>
        <w:t xml:space="preserve">           </w:t>
      </w:r>
      <w:r w:rsidR="006E2CCB" w:rsidRPr="00D812FC">
        <w:t>задужен</w:t>
      </w:r>
    </w:p>
    <w:p w:rsidR="003C2D93" w:rsidRPr="00D812FC" w:rsidRDefault="006E2CCB" w:rsidP="00B67E41">
      <w:pPr>
        <w:jc w:val="both"/>
      </w:pPr>
      <w:r w:rsidRPr="00D812FC">
        <w:t>•</w:t>
      </w:r>
      <w:r w:rsidRPr="00D812FC">
        <w:tab/>
        <w:t xml:space="preserve">у току рада се придржава одредби закона о безбедности саобраћаја на путевима и </w:t>
      </w:r>
    </w:p>
    <w:p w:rsidR="006E2CCB" w:rsidRPr="00D812FC" w:rsidRDefault="003C2D93" w:rsidP="00B67E41">
      <w:pPr>
        <w:jc w:val="both"/>
      </w:pPr>
      <w:r w:rsidRPr="00D812FC">
        <w:rPr>
          <w:lang w:val="sr-Cyrl-RS"/>
        </w:rPr>
        <w:t xml:space="preserve">           </w:t>
      </w:r>
      <w:r w:rsidR="006E2CCB" w:rsidRPr="00D812FC">
        <w:t>осталих прописа</w:t>
      </w:r>
    </w:p>
    <w:p w:rsidR="006E2CCB" w:rsidRPr="00D812FC" w:rsidRDefault="006E2CCB" w:rsidP="00B67E41">
      <w:pPr>
        <w:jc w:val="both"/>
      </w:pPr>
      <w:r w:rsidRPr="00D812FC">
        <w:t>•</w:t>
      </w:r>
      <w:r w:rsidRPr="00D812FC">
        <w:tab/>
        <w:t>брине се о тајности свих докумената и чува их као пословну тајну</w:t>
      </w:r>
    </w:p>
    <w:p w:rsidR="003C2D93" w:rsidRPr="00D812FC" w:rsidRDefault="006E2CCB" w:rsidP="00B67E41">
      <w:pPr>
        <w:jc w:val="both"/>
      </w:pPr>
      <w:r w:rsidRPr="00D812FC">
        <w:t>•</w:t>
      </w:r>
      <w:r w:rsidRPr="00D812FC">
        <w:tab/>
        <w:t xml:space="preserve">води рачуна о примени прописа и стандарда који се односе на заштиту животне </w:t>
      </w:r>
    </w:p>
    <w:p w:rsidR="006E2CCB" w:rsidRPr="00D812FC" w:rsidRDefault="003C2D93" w:rsidP="00B67E41">
      <w:pPr>
        <w:jc w:val="both"/>
      </w:pPr>
      <w:r w:rsidRPr="00D812FC">
        <w:rPr>
          <w:lang w:val="sr-Cyrl-RS"/>
        </w:rPr>
        <w:t xml:space="preserve">           </w:t>
      </w:r>
      <w:r w:rsidR="006E2CCB" w:rsidRPr="00D812FC">
        <w:t xml:space="preserve">средине, </w:t>
      </w:r>
    </w:p>
    <w:p w:rsidR="003C2D93" w:rsidRPr="00D812FC" w:rsidRDefault="006E2CCB" w:rsidP="00B67E41">
      <w:pPr>
        <w:jc w:val="both"/>
      </w:pPr>
      <w:r w:rsidRPr="00D812FC">
        <w:t>•</w:t>
      </w:r>
      <w:r w:rsidRPr="00D812FC">
        <w:tab/>
        <w:t xml:space="preserve">води рачуна о примени прописа и стандарда који се односе на безбедност и </w:t>
      </w:r>
    </w:p>
    <w:p w:rsidR="006E2CCB" w:rsidRPr="00D812FC" w:rsidRDefault="003C2D93" w:rsidP="00B67E41">
      <w:pPr>
        <w:jc w:val="both"/>
      </w:pPr>
      <w:r w:rsidRPr="00D812FC">
        <w:rPr>
          <w:lang w:val="sr-Cyrl-RS"/>
        </w:rPr>
        <w:t xml:space="preserve">           </w:t>
      </w:r>
      <w:r w:rsidR="006E2CCB" w:rsidRPr="00D812FC">
        <w:t>здравље на раду,</w:t>
      </w:r>
    </w:p>
    <w:p w:rsidR="006E2CCB" w:rsidRPr="00D812FC" w:rsidRDefault="006E2CCB" w:rsidP="00B67E41">
      <w:pPr>
        <w:jc w:val="both"/>
      </w:pPr>
      <w:r w:rsidRPr="00D812FC">
        <w:t>•</w:t>
      </w:r>
      <w:r w:rsidRPr="00D812FC">
        <w:tab/>
        <w:t>води рачуна о примени прописа и стандарда који се односе на квалитет,</w:t>
      </w:r>
    </w:p>
    <w:p w:rsidR="006E2CCB" w:rsidRPr="00D812FC" w:rsidRDefault="006E2CCB" w:rsidP="00B67E41">
      <w:pPr>
        <w:jc w:val="both"/>
      </w:pPr>
      <w:r w:rsidRPr="00D812FC">
        <w:t>•</w:t>
      </w:r>
      <w:r w:rsidRPr="00D812FC">
        <w:tab/>
        <w:t>учествује у припреми и раду одржавања путева у зимским условима,</w:t>
      </w:r>
    </w:p>
    <w:p w:rsidR="003C2D93" w:rsidRPr="00D812FC" w:rsidRDefault="006E2CCB" w:rsidP="00B67E41">
      <w:pPr>
        <w:jc w:val="both"/>
      </w:pPr>
      <w:r w:rsidRPr="00D812FC">
        <w:t>•</w:t>
      </w:r>
      <w:r w:rsidRPr="00D812FC">
        <w:tab/>
        <w:t xml:space="preserve">за свој рад је непосредноодговоран шефу Одељења возног парка,а на градилишту </w:t>
      </w:r>
    </w:p>
    <w:p w:rsidR="006E2CCB" w:rsidRPr="00D812FC" w:rsidRDefault="003C2D93" w:rsidP="00B67E41">
      <w:pPr>
        <w:jc w:val="both"/>
      </w:pPr>
      <w:r w:rsidRPr="00D812FC">
        <w:rPr>
          <w:lang w:val="sr-Cyrl-RS"/>
        </w:rPr>
        <w:t xml:space="preserve">           </w:t>
      </w:r>
      <w:r w:rsidR="006E2CCB" w:rsidRPr="00D812FC">
        <w:t>помоћнику одговорног извођача радива и њему надређеном</w:t>
      </w:r>
    </w:p>
    <w:p w:rsidR="003C2D93" w:rsidRPr="00D812FC" w:rsidRDefault="006E2CCB" w:rsidP="00B67E41">
      <w:pPr>
        <w:jc w:val="both"/>
      </w:pPr>
      <w:r w:rsidRPr="00D812FC">
        <w:t>•</w:t>
      </w:r>
      <w:r w:rsidRPr="00D812FC">
        <w:tab/>
        <w:t>по потреби може да вози возила из II групе возил</w:t>
      </w:r>
      <w:r w:rsidR="008E5E61" w:rsidRPr="00D812FC">
        <w:t>а (возач моторног возила до 30 т</w:t>
      </w:r>
      <w:r w:rsidRPr="00D812FC">
        <w:t xml:space="preserve"> </w:t>
      </w:r>
    </w:p>
    <w:p w:rsidR="006E2CCB" w:rsidRPr="00D812FC" w:rsidRDefault="003C2D93" w:rsidP="00B67E41">
      <w:pPr>
        <w:jc w:val="both"/>
      </w:pPr>
      <w:r w:rsidRPr="00D812FC">
        <w:rPr>
          <w:lang w:val="sr-Cyrl-RS"/>
        </w:rPr>
        <w:t xml:space="preserve">           </w:t>
      </w:r>
      <w:r w:rsidR="006E2CCB" w:rsidRPr="00D812FC">
        <w:t>укупне масе)</w:t>
      </w:r>
    </w:p>
    <w:p w:rsidR="006E2CCB" w:rsidRPr="00D812FC" w:rsidRDefault="006E2CCB" w:rsidP="006E2CCB"/>
    <w:p w:rsidR="006E2CCB" w:rsidRPr="00D812FC" w:rsidRDefault="006E2CCB"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D76864">
      <w:pPr>
        <w:pStyle w:val="Heading3"/>
        <w:spacing w:before="0"/>
        <w:rPr>
          <w:b w:val="0"/>
          <w:sz w:val="24"/>
          <w:szCs w:val="24"/>
        </w:rPr>
      </w:pPr>
      <w:bookmarkStart w:id="334" w:name="_Toc221105930"/>
      <w:r w:rsidRPr="00D812FC">
        <w:rPr>
          <w:b w:val="0"/>
          <w:sz w:val="24"/>
          <w:szCs w:val="24"/>
        </w:rPr>
        <w:t>Одељење машинског парка</w:t>
      </w:r>
      <w:bookmarkEnd w:id="334"/>
    </w:p>
    <w:p w:rsidR="006E2CCB" w:rsidRPr="00D812FC" w:rsidRDefault="006E2CCB" w:rsidP="006E2CCB"/>
    <w:p w:rsidR="006E2CCB" w:rsidRPr="00D812FC" w:rsidRDefault="006E2CCB" w:rsidP="006E2CCB"/>
    <w:p w:rsidR="006E2CCB" w:rsidRPr="00D812FC" w:rsidRDefault="00D76864" w:rsidP="00581976">
      <w:pPr>
        <w:pStyle w:val="Heading4"/>
        <w:numPr>
          <w:ilvl w:val="3"/>
          <w:numId w:val="0"/>
        </w:numPr>
        <w:tabs>
          <w:tab w:val="left" w:pos="0"/>
        </w:tabs>
        <w:rPr>
          <w:b/>
          <w:sz w:val="24"/>
          <w:szCs w:val="24"/>
          <w:lang w:val="sr-Cyrl-RS"/>
        </w:rPr>
      </w:pPr>
      <w:bookmarkStart w:id="335" w:name="_Toc114221538"/>
      <w:bookmarkStart w:id="336" w:name="_Toc221105931"/>
      <w:r w:rsidRPr="00D812FC">
        <w:rPr>
          <w:b/>
          <w:sz w:val="24"/>
          <w:szCs w:val="24"/>
          <w:lang w:val="sr-Cyrl-RS"/>
        </w:rPr>
        <w:t>Шеф</w:t>
      </w:r>
      <w:r w:rsidR="006E2CCB" w:rsidRPr="00D812FC">
        <w:rPr>
          <w:b/>
          <w:sz w:val="24"/>
          <w:szCs w:val="24"/>
          <w:lang w:val="sr-Cyrl-RS"/>
        </w:rPr>
        <w:t xml:space="preserve"> </w:t>
      </w:r>
      <w:r w:rsidRPr="00D812FC">
        <w:rPr>
          <w:b/>
          <w:sz w:val="24"/>
          <w:szCs w:val="24"/>
          <w:lang w:val="sr-Cyrl-RS"/>
        </w:rPr>
        <w:t>одељења</w:t>
      </w:r>
      <w:r w:rsidR="006E2CCB" w:rsidRPr="00D812FC">
        <w:rPr>
          <w:b/>
          <w:sz w:val="24"/>
          <w:szCs w:val="24"/>
          <w:lang w:val="sr-Cyrl-RS"/>
        </w:rPr>
        <w:t xml:space="preserve"> II </w:t>
      </w:r>
      <w:r w:rsidRPr="00D812FC">
        <w:rPr>
          <w:b/>
          <w:sz w:val="24"/>
          <w:szCs w:val="24"/>
          <w:lang w:val="sr-Cyrl-RS"/>
        </w:rPr>
        <w:t>машинског</w:t>
      </w:r>
      <w:r w:rsidR="006E2CCB" w:rsidRPr="00D812FC">
        <w:rPr>
          <w:b/>
          <w:sz w:val="24"/>
          <w:szCs w:val="24"/>
          <w:lang w:val="sr-Cyrl-RS"/>
        </w:rPr>
        <w:t xml:space="preserve"> </w:t>
      </w:r>
      <w:bookmarkEnd w:id="335"/>
      <w:r w:rsidRPr="00D812FC">
        <w:rPr>
          <w:b/>
          <w:sz w:val="24"/>
          <w:szCs w:val="24"/>
          <w:lang w:val="sr-Cyrl-RS"/>
        </w:rPr>
        <w:t>парка</w:t>
      </w:r>
      <w:bookmarkEnd w:id="336"/>
    </w:p>
    <w:p w:rsidR="0038057C" w:rsidRPr="00D812FC" w:rsidRDefault="0038057C" w:rsidP="006E2CCB"/>
    <w:p w:rsidR="006E2CCB" w:rsidRPr="00D812FC" w:rsidRDefault="006E2CCB" w:rsidP="006E2CCB">
      <w:r w:rsidRPr="00D812FC">
        <w:t>ПОТРЕБНА КВАЛИФИКАЦИЈА:</w:t>
      </w:r>
    </w:p>
    <w:p w:rsidR="006E2CCB" w:rsidRPr="00D812FC" w:rsidRDefault="006E2CCB" w:rsidP="006E2CCB">
      <w:r w:rsidRPr="00D812FC">
        <w:t>ВШС</w:t>
      </w:r>
      <w:r w:rsidR="00F338BC" w:rsidRPr="00D812FC">
        <w:t xml:space="preserve"> - VI</w:t>
      </w:r>
      <w:r w:rsidRPr="00D812FC">
        <w:t xml:space="preserve"> </w:t>
      </w:r>
      <w:r w:rsidR="0038057C" w:rsidRPr="00D812FC">
        <w:t xml:space="preserve"> </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38057C" w:rsidP="006E2CCB">
      <w:r w:rsidRPr="00D812FC">
        <w:t xml:space="preserve"> </w:t>
      </w:r>
    </w:p>
    <w:p w:rsidR="006E2CCB" w:rsidRPr="00D812FC" w:rsidRDefault="006E2CCB" w:rsidP="006E2CCB">
      <w:r w:rsidRPr="00D812FC">
        <w:t>-</w:t>
      </w:r>
      <w:r w:rsidRPr="00D812FC">
        <w:tab/>
        <w:t xml:space="preserve">Познавање рада на рачунару </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руководиоца Службе механизације и њему надређених</w:t>
      </w:r>
    </w:p>
    <w:p w:rsidR="006E2CCB" w:rsidRPr="00D812FC" w:rsidRDefault="006E2CCB" w:rsidP="006E2CCB">
      <w:r w:rsidRPr="00D812FC">
        <w:t>•</w:t>
      </w:r>
      <w:r w:rsidRPr="00D812FC">
        <w:tab/>
        <w:t>спроводи процес организације рада за групу послова машинског парка</w:t>
      </w:r>
    </w:p>
    <w:p w:rsidR="006E2CCB" w:rsidRPr="00D812FC" w:rsidRDefault="006E2CCB" w:rsidP="006E2CCB">
      <w:r w:rsidRPr="00D812FC">
        <w:t>•</w:t>
      </w:r>
      <w:r w:rsidRPr="00D812FC">
        <w:tab/>
        <w:t>сачињава дневне распореде рада по градилиштима и о томе води евиденцију</w:t>
      </w:r>
    </w:p>
    <w:p w:rsidR="0038057C" w:rsidRPr="00D812FC" w:rsidRDefault="006E2CCB" w:rsidP="006E2CCB">
      <w:r w:rsidRPr="00D812FC">
        <w:t>•</w:t>
      </w:r>
      <w:r w:rsidRPr="00D812FC">
        <w:tab/>
        <w:t xml:space="preserve">отвара радне налоге за оправке на грађевинским машинама и опреми машинског </w:t>
      </w:r>
    </w:p>
    <w:p w:rsidR="006E2CCB" w:rsidRPr="00D812FC" w:rsidRDefault="0038057C" w:rsidP="006E2CCB">
      <w:r w:rsidRPr="00D812FC">
        <w:t xml:space="preserve">           </w:t>
      </w:r>
      <w:r w:rsidR="006E2CCB" w:rsidRPr="00D812FC">
        <w:t>парка</w:t>
      </w:r>
    </w:p>
    <w:p w:rsidR="0038057C" w:rsidRPr="00D812FC" w:rsidRDefault="006E2CCB" w:rsidP="006E2CCB">
      <w:r w:rsidRPr="00D812FC">
        <w:t>•</w:t>
      </w:r>
      <w:r w:rsidRPr="00D812FC">
        <w:tab/>
        <w:t xml:space="preserve">врши требовање горива и мазива за руковаоце грађевинских машина и </w:t>
      </w:r>
    </w:p>
    <w:p w:rsidR="006E2CCB" w:rsidRPr="00D812FC" w:rsidRDefault="0038057C" w:rsidP="006E2CCB">
      <w:r w:rsidRPr="00D812FC">
        <w:t xml:space="preserve">           </w:t>
      </w:r>
      <w:r w:rsidR="006E2CCB" w:rsidRPr="00D812FC">
        <w:t>грађевинске машине</w:t>
      </w:r>
    </w:p>
    <w:p w:rsidR="0038057C" w:rsidRPr="00D812FC" w:rsidRDefault="006E2CCB" w:rsidP="006E2CCB">
      <w:r w:rsidRPr="00D812FC">
        <w:t>•</w:t>
      </w:r>
      <w:r w:rsidRPr="00D812FC">
        <w:tab/>
        <w:t xml:space="preserve">врши требовање потрошних материјала и хтз опреме за руковаоце грађевинских </w:t>
      </w:r>
    </w:p>
    <w:p w:rsidR="006E2CCB" w:rsidRPr="00D812FC" w:rsidRDefault="0038057C" w:rsidP="006E2CCB">
      <w:r w:rsidRPr="00D812FC">
        <w:t xml:space="preserve">           </w:t>
      </w:r>
      <w:r w:rsidR="006E2CCB" w:rsidRPr="00D812FC">
        <w:t>машина и грађевинске машине</w:t>
      </w:r>
    </w:p>
    <w:p w:rsidR="0038057C" w:rsidRPr="00D812FC" w:rsidRDefault="006E2CCB" w:rsidP="006E2CCB">
      <w:r w:rsidRPr="00D812FC">
        <w:t>•</w:t>
      </w:r>
      <w:r w:rsidRPr="00D812FC">
        <w:tab/>
        <w:t xml:space="preserve">путем ГПС система прати рад грађевинских машина и руковалаца грађевинских </w:t>
      </w:r>
    </w:p>
    <w:p w:rsidR="006E2CCB" w:rsidRPr="00D812FC" w:rsidRDefault="0038057C" w:rsidP="006E2CCB">
      <w:r w:rsidRPr="00D812FC">
        <w:t xml:space="preserve">           </w:t>
      </w:r>
      <w:r w:rsidR="006E2CCB" w:rsidRPr="00D812FC">
        <w:t>машина</w:t>
      </w:r>
    </w:p>
    <w:p w:rsidR="006E2CCB" w:rsidRPr="00D812FC" w:rsidRDefault="006E2CCB" w:rsidP="006E2CCB">
      <w:r w:rsidRPr="00D812FC">
        <w:t>•</w:t>
      </w:r>
      <w:r w:rsidRPr="00D812FC">
        <w:tab/>
        <w:t>контролише правилно и исправно коришћење средстава на градилиштима</w:t>
      </w:r>
    </w:p>
    <w:p w:rsidR="006E2CCB" w:rsidRPr="00D812FC" w:rsidRDefault="006E2CCB" w:rsidP="006E2CCB">
      <w:r w:rsidRPr="00D812FC">
        <w:t>•</w:t>
      </w:r>
      <w:r w:rsidRPr="00D812FC">
        <w:tab/>
        <w:t>координира рад са осталим службама и одељењима у предузећу</w:t>
      </w:r>
    </w:p>
    <w:p w:rsidR="0038057C" w:rsidRPr="00D812FC" w:rsidRDefault="006E2CCB" w:rsidP="006E2CCB">
      <w:r w:rsidRPr="00D812FC">
        <w:t>•</w:t>
      </w:r>
      <w:r w:rsidRPr="00D812FC">
        <w:tab/>
        <w:t xml:space="preserve">планира и предлаже потребе набавке и расхода основних средстава везано за </w:t>
      </w:r>
    </w:p>
    <w:p w:rsidR="006E2CCB" w:rsidRPr="00D812FC" w:rsidRDefault="0038057C" w:rsidP="006E2CCB">
      <w:r w:rsidRPr="00D812FC">
        <w:t xml:space="preserve">           </w:t>
      </w:r>
      <w:r w:rsidR="006E2CCB" w:rsidRPr="00D812FC">
        <w:t>техничке карактеристике</w:t>
      </w:r>
    </w:p>
    <w:p w:rsidR="0038057C" w:rsidRPr="00D812FC" w:rsidRDefault="006E2CCB" w:rsidP="006E2CCB">
      <w:r w:rsidRPr="00D812FC">
        <w:t>•</w:t>
      </w:r>
      <w:r w:rsidRPr="00D812FC">
        <w:tab/>
        <w:t xml:space="preserve">учествује у изради записника о причињеној штети или оштећењу грађевинских </w:t>
      </w:r>
    </w:p>
    <w:p w:rsidR="006E2CCB" w:rsidRPr="00D812FC" w:rsidRDefault="0038057C" w:rsidP="006E2CCB">
      <w:r w:rsidRPr="00D812FC">
        <w:t xml:space="preserve">           </w:t>
      </w:r>
      <w:r w:rsidR="006E2CCB" w:rsidRPr="00D812FC">
        <w:t>машина</w:t>
      </w:r>
    </w:p>
    <w:p w:rsidR="0038057C" w:rsidRPr="00D812FC" w:rsidRDefault="006E2CCB" w:rsidP="006E2CCB">
      <w:r w:rsidRPr="00D812FC">
        <w:t>•</w:t>
      </w:r>
      <w:r w:rsidRPr="00D812FC">
        <w:tab/>
        <w:t xml:space="preserve">координра са шефом Одељења или пословођом радионице план текућег и </w:t>
      </w:r>
    </w:p>
    <w:p w:rsidR="006E2CCB" w:rsidRPr="00D812FC" w:rsidRDefault="0038057C" w:rsidP="006E2CCB">
      <w:r w:rsidRPr="00D812FC">
        <w:t xml:space="preserve">           </w:t>
      </w:r>
      <w:r w:rsidR="006E2CCB" w:rsidRPr="00D812FC">
        <w:t>инвестиционог одржавања</w:t>
      </w:r>
    </w:p>
    <w:p w:rsidR="006E2CCB" w:rsidRPr="00D812FC" w:rsidRDefault="006E2CCB" w:rsidP="006E2CCB">
      <w:r w:rsidRPr="00D812FC">
        <w:t>•</w:t>
      </w:r>
      <w:r w:rsidRPr="00D812FC">
        <w:tab/>
        <w:t>учествује у израда плана набавке грађевинских машина</w:t>
      </w:r>
    </w:p>
    <w:p w:rsidR="0038057C" w:rsidRPr="00D812FC" w:rsidRDefault="006E2CCB" w:rsidP="006E2CCB">
      <w:r w:rsidRPr="00D812FC">
        <w:t>•</w:t>
      </w:r>
      <w:r w:rsidRPr="00D812FC">
        <w:tab/>
        <w:t xml:space="preserve">учествује у припреми и организацији рада током одржавања путева у зимским </w:t>
      </w:r>
    </w:p>
    <w:p w:rsidR="006E2CCB" w:rsidRPr="00D812FC" w:rsidRDefault="0038057C" w:rsidP="006E2CCB">
      <w:r w:rsidRPr="00D812FC">
        <w:t xml:space="preserve">           </w:t>
      </w:r>
      <w:r w:rsidR="006E2CCB" w:rsidRPr="00D812FC">
        <w:t>условима</w:t>
      </w:r>
    </w:p>
    <w:p w:rsidR="0038057C" w:rsidRPr="00D812FC" w:rsidRDefault="006E2CCB" w:rsidP="006E2CCB">
      <w:r w:rsidRPr="00D812FC">
        <w:t>•</w:t>
      </w:r>
      <w:r w:rsidRPr="00D812FC">
        <w:tab/>
        <w:t xml:space="preserve">саставља месечне  планове дежурства руковаоца грађевинских машина током </w:t>
      </w:r>
    </w:p>
    <w:p w:rsidR="006E2CCB" w:rsidRPr="00D812FC" w:rsidRDefault="0038057C" w:rsidP="006E2CCB">
      <w:r w:rsidRPr="00D812FC">
        <w:t xml:space="preserve">           </w:t>
      </w:r>
      <w:r w:rsidR="006E2CCB" w:rsidRPr="00D812FC">
        <w:t>одржавања путева у зимским условима</w:t>
      </w:r>
    </w:p>
    <w:p w:rsidR="0038057C" w:rsidRPr="00D812FC" w:rsidRDefault="006E2CCB" w:rsidP="006E2CCB">
      <w:r w:rsidRPr="00D812FC">
        <w:t>•</w:t>
      </w:r>
      <w:r w:rsidRPr="00D812FC">
        <w:tab/>
        <w:t xml:space="preserve">израђује план коришћења годишњих одмора  и слободних дана  за руковаоце </w:t>
      </w:r>
    </w:p>
    <w:p w:rsidR="006E2CCB" w:rsidRPr="00D812FC" w:rsidRDefault="0038057C" w:rsidP="006E2CCB">
      <w:r w:rsidRPr="00D812FC">
        <w:t xml:space="preserve">           </w:t>
      </w:r>
      <w:r w:rsidR="006E2CCB" w:rsidRPr="00D812FC">
        <w:t xml:space="preserve">грађевинских машина  </w:t>
      </w:r>
    </w:p>
    <w:p w:rsidR="006E2CCB" w:rsidRPr="00D812FC" w:rsidRDefault="006E2CCB" w:rsidP="006E2CCB">
      <w:r w:rsidRPr="00D812FC">
        <w:t>•</w:t>
      </w:r>
      <w:r w:rsidRPr="00D812FC">
        <w:tab/>
        <w:t>прати утрошак горива и мазива  грађевинске механизације</w:t>
      </w:r>
    </w:p>
    <w:p w:rsidR="0038057C" w:rsidRPr="00D812FC" w:rsidRDefault="006E2CCB" w:rsidP="006E2CCB">
      <w:r w:rsidRPr="00D812FC">
        <w:t>•</w:t>
      </w:r>
      <w:r w:rsidRPr="00D812FC">
        <w:tab/>
        <w:t xml:space="preserve">врши контролу правилне употребе грађевинске машине према упутству </w:t>
      </w:r>
    </w:p>
    <w:p w:rsidR="006E2CCB" w:rsidRPr="00D812FC" w:rsidRDefault="0038057C" w:rsidP="006E2CCB">
      <w:r w:rsidRPr="00D812FC">
        <w:t xml:space="preserve">           </w:t>
      </w:r>
      <w:r w:rsidR="006E2CCB" w:rsidRPr="00D812FC">
        <w:t>произвођача, по градилиштима</w:t>
      </w:r>
    </w:p>
    <w:p w:rsidR="0038057C" w:rsidRPr="00D812FC" w:rsidRDefault="006E2CCB" w:rsidP="006E2CCB">
      <w:r w:rsidRPr="00D812FC">
        <w:lastRenderedPageBreak/>
        <w:t>•</w:t>
      </w:r>
      <w:r w:rsidRPr="00D812FC">
        <w:tab/>
        <w:t xml:space="preserve">током одржавања путева у зимским условима врши контролу правилне употребе </w:t>
      </w:r>
    </w:p>
    <w:p w:rsidR="006E2CCB" w:rsidRPr="00D812FC" w:rsidRDefault="0038057C" w:rsidP="006E2CCB">
      <w:r w:rsidRPr="00D812FC">
        <w:t xml:space="preserve">           </w:t>
      </w:r>
      <w:r w:rsidR="006E2CCB" w:rsidRPr="00D812FC">
        <w:t xml:space="preserve">грађевинских машина </w:t>
      </w:r>
    </w:p>
    <w:p w:rsidR="0038057C" w:rsidRPr="00D812FC" w:rsidRDefault="006E2CCB" w:rsidP="006E2CCB">
      <w:r w:rsidRPr="00D812FC">
        <w:t>•</w:t>
      </w:r>
      <w:r w:rsidRPr="00D812FC">
        <w:tab/>
        <w:t xml:space="preserve">врши контролу оштећења  грађевинских машина и  правилан смештај  у кругу </w:t>
      </w:r>
    </w:p>
    <w:p w:rsidR="006E2CCB" w:rsidRPr="00D812FC" w:rsidRDefault="0038057C" w:rsidP="006E2CCB">
      <w:r w:rsidRPr="00D812FC">
        <w:t xml:space="preserve">           </w:t>
      </w:r>
      <w:r w:rsidR="006E2CCB" w:rsidRPr="00D812FC">
        <w:t>предузећа</w:t>
      </w:r>
    </w:p>
    <w:p w:rsidR="006E2CCB" w:rsidRPr="00D812FC" w:rsidRDefault="006E2CCB" w:rsidP="006E2CCB">
      <w:r w:rsidRPr="00D812FC">
        <w:t>•</w:t>
      </w:r>
      <w:r w:rsidRPr="00D812FC">
        <w:tab/>
        <w:t>врши надзор на примени хтз мера у машинском  парку</w:t>
      </w:r>
    </w:p>
    <w:p w:rsidR="006E2CCB" w:rsidRPr="00D812FC" w:rsidRDefault="006E2CCB" w:rsidP="006E2CCB">
      <w:r w:rsidRPr="00D812FC">
        <w:t>•</w:t>
      </w:r>
      <w:r w:rsidRPr="00D812FC">
        <w:tab/>
        <w:t>остали послови и радни задаци у вези са машинским парком</w:t>
      </w:r>
    </w:p>
    <w:p w:rsidR="006E2CCB" w:rsidRPr="00D812FC" w:rsidRDefault="006E2CCB" w:rsidP="006E2CCB">
      <w:r w:rsidRPr="00D812FC">
        <w:t>•</w:t>
      </w:r>
      <w:r w:rsidRPr="00D812FC">
        <w:tab/>
        <w:t>брине се о тајности свих докумената и чува их као пословну тајну</w:t>
      </w:r>
    </w:p>
    <w:p w:rsidR="00B15FEE"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B15FEE" w:rsidP="006E2CCB">
      <w:r w:rsidRPr="00D812FC">
        <w:t xml:space="preserve">           </w:t>
      </w:r>
      <w:r w:rsidR="006E2CCB" w:rsidRPr="00D812FC">
        <w:t xml:space="preserve">средине, </w:t>
      </w:r>
    </w:p>
    <w:p w:rsidR="00B15FEE"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B15FEE" w:rsidP="006E2CCB">
      <w:r w:rsidRPr="00D812FC">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B15FEE" w:rsidRPr="00D812FC" w:rsidRDefault="006E2CCB" w:rsidP="006E2CCB">
      <w:r w:rsidRPr="00D812FC">
        <w:t>•</w:t>
      </w:r>
      <w:r w:rsidRPr="00D812FC">
        <w:tab/>
        <w:t xml:space="preserve">за свој рад је непосредно одговоран руководиоцу Службе механизације и њему </w:t>
      </w:r>
    </w:p>
    <w:p w:rsidR="006E2CCB" w:rsidRPr="00D812FC" w:rsidRDefault="00B15FEE" w:rsidP="006E2CCB">
      <w:r w:rsidRPr="00D812FC">
        <w:t xml:space="preserve">           </w:t>
      </w:r>
      <w:r w:rsidR="006E2CCB" w:rsidRPr="00D812FC">
        <w:t>надређеним</w:t>
      </w:r>
    </w:p>
    <w:p w:rsidR="006E2CCB" w:rsidRPr="00D812FC" w:rsidRDefault="006E2CCB"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30F41" w:rsidRPr="00D812FC" w:rsidRDefault="00630F41"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Одељење машинског парка</w:t>
      </w:r>
    </w:p>
    <w:p w:rsidR="006E2CCB" w:rsidRPr="00D812FC" w:rsidRDefault="006E2CCB" w:rsidP="006E2CCB"/>
    <w:p w:rsidR="006E2CCB" w:rsidRPr="00D812FC" w:rsidRDefault="00D5076B" w:rsidP="00581976">
      <w:pPr>
        <w:pStyle w:val="Heading4"/>
        <w:numPr>
          <w:ilvl w:val="3"/>
          <w:numId w:val="0"/>
        </w:numPr>
        <w:tabs>
          <w:tab w:val="left" w:pos="0"/>
        </w:tabs>
        <w:rPr>
          <w:b/>
          <w:sz w:val="24"/>
          <w:szCs w:val="24"/>
          <w:lang w:val="sr-Cyrl-RS"/>
        </w:rPr>
      </w:pPr>
      <w:bookmarkStart w:id="337" w:name="_Toc114221539"/>
      <w:bookmarkStart w:id="338" w:name="_Toc221105932"/>
      <w:r w:rsidRPr="00D812FC">
        <w:rPr>
          <w:b/>
          <w:sz w:val="24"/>
          <w:szCs w:val="24"/>
          <w:lang w:val="sr-Cyrl-RS"/>
        </w:rPr>
        <w:t>Референт</w:t>
      </w:r>
      <w:r w:rsidR="006E2CCB" w:rsidRPr="00D812FC">
        <w:rPr>
          <w:b/>
          <w:sz w:val="24"/>
          <w:szCs w:val="24"/>
          <w:lang w:val="sr-Cyrl-RS"/>
        </w:rPr>
        <w:t xml:space="preserve"> </w:t>
      </w:r>
      <w:r w:rsidR="005415A3" w:rsidRPr="00D812FC">
        <w:rPr>
          <w:b/>
          <w:sz w:val="24"/>
          <w:szCs w:val="24"/>
          <w:lang w:val="sr-Latn-RS"/>
        </w:rPr>
        <w:t xml:space="preserve">II </w:t>
      </w:r>
      <w:r w:rsidRPr="00D812FC">
        <w:rPr>
          <w:b/>
          <w:sz w:val="24"/>
          <w:szCs w:val="24"/>
          <w:lang w:val="sr-Cyrl-RS"/>
        </w:rPr>
        <w:t>механизације</w:t>
      </w:r>
      <w:r w:rsidR="006E2CCB" w:rsidRPr="00D812FC">
        <w:rPr>
          <w:b/>
          <w:sz w:val="24"/>
          <w:szCs w:val="24"/>
          <w:lang w:val="sr-Cyrl-RS"/>
        </w:rPr>
        <w:t xml:space="preserve"> - </w:t>
      </w:r>
      <w:r w:rsidRPr="00D812FC">
        <w:rPr>
          <w:b/>
          <w:sz w:val="24"/>
          <w:szCs w:val="24"/>
          <w:lang w:val="sr-Cyrl-RS"/>
        </w:rPr>
        <w:t>за</w:t>
      </w:r>
      <w:r w:rsidR="006E2CCB" w:rsidRPr="00D812FC">
        <w:rPr>
          <w:b/>
          <w:sz w:val="24"/>
          <w:szCs w:val="24"/>
          <w:lang w:val="sr-Cyrl-RS"/>
        </w:rPr>
        <w:t xml:space="preserve"> </w:t>
      </w:r>
      <w:r w:rsidRPr="00D812FC">
        <w:rPr>
          <w:b/>
          <w:sz w:val="24"/>
          <w:szCs w:val="24"/>
          <w:lang w:val="sr-Cyrl-RS"/>
        </w:rPr>
        <w:t>послове</w:t>
      </w:r>
      <w:r w:rsidR="006E2CCB" w:rsidRPr="00D812FC">
        <w:rPr>
          <w:b/>
          <w:sz w:val="24"/>
          <w:szCs w:val="24"/>
          <w:lang w:val="sr-Cyrl-RS"/>
        </w:rPr>
        <w:t xml:space="preserve"> </w:t>
      </w:r>
      <w:r w:rsidRPr="00D812FC">
        <w:rPr>
          <w:b/>
          <w:sz w:val="24"/>
          <w:szCs w:val="24"/>
          <w:lang w:val="sr-Cyrl-RS"/>
        </w:rPr>
        <w:t>машинског</w:t>
      </w:r>
      <w:r w:rsidR="006E2CCB" w:rsidRPr="00D812FC">
        <w:rPr>
          <w:b/>
          <w:sz w:val="24"/>
          <w:szCs w:val="24"/>
          <w:lang w:val="sr-Cyrl-RS"/>
        </w:rPr>
        <w:t xml:space="preserve"> </w:t>
      </w:r>
      <w:bookmarkEnd w:id="337"/>
      <w:r w:rsidRPr="00D812FC">
        <w:rPr>
          <w:b/>
          <w:sz w:val="24"/>
          <w:szCs w:val="24"/>
          <w:lang w:val="sr-Cyrl-RS"/>
        </w:rPr>
        <w:t>парка</w:t>
      </w:r>
      <w:bookmarkEnd w:id="338"/>
      <w:r w:rsidR="006E2CCB" w:rsidRPr="00D812FC">
        <w:rPr>
          <w:b/>
          <w:sz w:val="24"/>
          <w:szCs w:val="24"/>
          <w:lang w:val="sr-Cyrl-RS"/>
        </w:rPr>
        <w:t xml:space="preserve">  </w:t>
      </w:r>
    </w:p>
    <w:p w:rsidR="00630F41" w:rsidRPr="00D812FC" w:rsidRDefault="00630F41" w:rsidP="006E2CCB">
      <w:pPr>
        <w:rPr>
          <w:color w:val="FF0000"/>
          <w:lang w:val="sr-Cyrl-RS"/>
        </w:rPr>
      </w:pPr>
    </w:p>
    <w:p w:rsidR="006E2CCB" w:rsidRPr="00D812FC" w:rsidRDefault="006E2CCB" w:rsidP="006E2CCB">
      <w:r w:rsidRPr="00D812FC">
        <w:t>ПОТРЕБНА КВАЛИФИКАЦИЈА:</w:t>
      </w:r>
    </w:p>
    <w:p w:rsidR="006E2CCB" w:rsidRPr="00D812FC" w:rsidRDefault="006E2CCB" w:rsidP="006E2CCB">
      <w:r w:rsidRPr="00D812FC">
        <w:t xml:space="preserve">ССС </w:t>
      </w:r>
    </w:p>
    <w:p w:rsidR="004E11F5" w:rsidRPr="00D812FC" w:rsidRDefault="004E11F5" w:rsidP="006E2CCB"/>
    <w:p w:rsidR="006E2CCB" w:rsidRPr="00D812FC" w:rsidRDefault="006E2CCB" w:rsidP="006E2CCB">
      <w:r w:rsidRPr="00D812FC">
        <w:t>ПОТРЕБНА ЗНАЊА, СПОСОБНОСТИ И УСЛОВИ</w:t>
      </w:r>
    </w:p>
    <w:p w:rsidR="006E2CCB" w:rsidRPr="00D812FC" w:rsidRDefault="008E38FD" w:rsidP="006E2CCB">
      <w:pPr>
        <w:rPr>
          <w:lang w:val="sr-Cyrl-RS"/>
        </w:rPr>
      </w:pPr>
      <w:r w:rsidRPr="00D812FC">
        <w:rPr>
          <w:lang w:val="sr-Cyrl-RS"/>
        </w:rPr>
        <w:t xml:space="preserve"> </w:t>
      </w:r>
    </w:p>
    <w:p w:rsidR="006E2CCB" w:rsidRPr="00D812FC" w:rsidRDefault="006E2CCB" w:rsidP="006E2CCB">
      <w:r w:rsidRPr="00D812FC">
        <w:t>-</w:t>
      </w:r>
      <w:r w:rsidRPr="00D812FC">
        <w:tab/>
        <w:t>Рад на рачунару</w:t>
      </w:r>
    </w:p>
    <w:p w:rsidR="006E2CCB" w:rsidRPr="00D812FC" w:rsidRDefault="006E2CCB" w:rsidP="006E2CCB"/>
    <w:p w:rsidR="006E2CCB" w:rsidRPr="00D812FC" w:rsidRDefault="006E2CCB" w:rsidP="006E2CCB">
      <w:r w:rsidRPr="00D812FC">
        <w:t>ОСНОВНИ ЗАДАЦИ:</w:t>
      </w:r>
    </w:p>
    <w:p w:rsidR="00682E87" w:rsidRPr="00D812FC" w:rsidRDefault="006E2CCB" w:rsidP="006E2CCB">
      <w:r w:rsidRPr="00D812FC">
        <w:t>•</w:t>
      </w:r>
      <w:r w:rsidRPr="00D812FC">
        <w:tab/>
        <w:t xml:space="preserve">прима налоге за рад од шефова Одељења машинског и возног парка и њима </w:t>
      </w:r>
    </w:p>
    <w:p w:rsidR="006E2CCB" w:rsidRPr="00D812FC" w:rsidRDefault="00682E87" w:rsidP="006E2CCB">
      <w:r w:rsidRPr="00D812FC">
        <w:t xml:space="preserve">           </w:t>
      </w:r>
      <w:r w:rsidR="006E2CCB" w:rsidRPr="00D812FC">
        <w:t>надређених</w:t>
      </w:r>
    </w:p>
    <w:p w:rsidR="006E2CCB" w:rsidRPr="00D812FC" w:rsidRDefault="006E2CCB" w:rsidP="006E2CCB">
      <w:r w:rsidRPr="00D812FC">
        <w:t>•</w:t>
      </w:r>
      <w:r w:rsidRPr="00D812FC">
        <w:tab/>
        <w:t>врши евидентирање процеса рада у одељењу,</w:t>
      </w:r>
    </w:p>
    <w:p w:rsidR="006E2CCB" w:rsidRPr="00D812FC" w:rsidRDefault="006E2CCB" w:rsidP="006E2CCB">
      <w:r w:rsidRPr="00D812FC">
        <w:t>•</w:t>
      </w:r>
      <w:r w:rsidRPr="00D812FC">
        <w:tab/>
        <w:t>води евиденцију и електронску евиденцију радног времена</w:t>
      </w:r>
    </w:p>
    <w:p w:rsidR="006E2CCB" w:rsidRPr="00D812FC" w:rsidRDefault="006E2CCB" w:rsidP="006E2CCB">
      <w:r w:rsidRPr="00D812FC">
        <w:t>•</w:t>
      </w:r>
      <w:r w:rsidRPr="00D812FC">
        <w:tab/>
        <w:t>на основу радних налога за машине</w:t>
      </w:r>
      <w:r w:rsidR="005415A3" w:rsidRPr="00D812FC">
        <w:rPr>
          <w:lang w:val="sr-Cyrl-RS"/>
        </w:rPr>
        <w:t xml:space="preserve"> </w:t>
      </w:r>
      <w:r w:rsidRPr="00D812FC">
        <w:t>врши обрачун сати,</w:t>
      </w:r>
    </w:p>
    <w:p w:rsidR="00682E87" w:rsidRPr="00D812FC" w:rsidRDefault="006E2CCB" w:rsidP="006E2CCB">
      <w:r w:rsidRPr="00D812FC">
        <w:t>•</w:t>
      </w:r>
      <w:r w:rsidRPr="00D812FC">
        <w:tab/>
        <w:t xml:space="preserve">врши евидентирање коришћења годишњих одмора, боловања и осталих одсуства </w:t>
      </w:r>
    </w:p>
    <w:p w:rsidR="006E2CCB" w:rsidRPr="00D812FC" w:rsidRDefault="00682E87" w:rsidP="006E2CCB">
      <w:r w:rsidRPr="00D812FC">
        <w:t xml:space="preserve">           </w:t>
      </w:r>
      <w:r w:rsidR="006E2CCB" w:rsidRPr="00D812FC">
        <w:t>у служби</w:t>
      </w:r>
    </w:p>
    <w:p w:rsidR="006E2CCB" w:rsidRPr="00D812FC" w:rsidRDefault="006E2CCB" w:rsidP="006E2CCB">
      <w:r w:rsidRPr="00D812FC">
        <w:t>•</w:t>
      </w:r>
      <w:r w:rsidRPr="00D812FC">
        <w:tab/>
        <w:t>врши обезбеђење потреба за превоз запослених у служби</w:t>
      </w:r>
    </w:p>
    <w:p w:rsidR="006E2CCB" w:rsidRPr="00D812FC" w:rsidRDefault="006E2CCB" w:rsidP="006E2CCB">
      <w:r w:rsidRPr="00D812FC">
        <w:t>•</w:t>
      </w:r>
      <w:r w:rsidRPr="00D812FC">
        <w:tab/>
        <w:t>сачињава месечне извештаје о раду машинског парка</w:t>
      </w:r>
    </w:p>
    <w:p w:rsidR="006E2CCB" w:rsidRPr="00D812FC" w:rsidRDefault="006E2CCB" w:rsidP="006E2CCB">
      <w:r w:rsidRPr="00D812FC">
        <w:t>•</w:t>
      </w:r>
      <w:r w:rsidRPr="00D812FC">
        <w:tab/>
        <w:t>остали послови и задаци везани за Одељење машинског парка</w:t>
      </w:r>
    </w:p>
    <w:p w:rsidR="00682E87" w:rsidRPr="00D812FC" w:rsidRDefault="006E2CCB" w:rsidP="006E2CCB">
      <w:r w:rsidRPr="00D812FC">
        <w:t>•</w:t>
      </w:r>
      <w:r w:rsidRPr="00D812FC">
        <w:tab/>
        <w:t xml:space="preserve">на основу добијених података рада машина са градилишта , обрађене податке </w:t>
      </w:r>
    </w:p>
    <w:p w:rsidR="006E2CCB" w:rsidRPr="00D812FC" w:rsidRDefault="00682E87" w:rsidP="006E2CCB">
      <w:r w:rsidRPr="00D812FC">
        <w:t xml:space="preserve">          </w:t>
      </w:r>
      <w:r w:rsidR="006E2CCB" w:rsidRPr="00D812FC">
        <w:t>прослеђује одговорним извођачима радова</w:t>
      </w:r>
    </w:p>
    <w:p w:rsidR="006E2CCB" w:rsidRPr="00D812FC" w:rsidRDefault="006E2CCB" w:rsidP="006E2CCB">
      <w:r w:rsidRPr="00D812FC">
        <w:t>•</w:t>
      </w:r>
      <w:r w:rsidRPr="00D812FC">
        <w:tab/>
        <w:t>брине се о тајности свих докумената и чува их као пословну тајну</w:t>
      </w:r>
    </w:p>
    <w:p w:rsidR="00682E87"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682E87" w:rsidP="006E2CCB">
      <w:r w:rsidRPr="00D812FC">
        <w:t xml:space="preserve">           </w:t>
      </w:r>
      <w:r w:rsidR="006E2CCB" w:rsidRPr="00D812FC">
        <w:t xml:space="preserve">средине,   </w:t>
      </w:r>
    </w:p>
    <w:p w:rsidR="00682E87"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682E87" w:rsidP="006E2CCB">
      <w:r w:rsidRPr="00D812FC">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6E2CCB" w:rsidRPr="00D812FC" w:rsidRDefault="006E2CCB" w:rsidP="006E2CCB">
      <w:r w:rsidRPr="00D812FC">
        <w:t>•</w:t>
      </w:r>
      <w:r w:rsidRPr="00D812FC">
        <w:tab/>
        <w:t>за свој рад непосредно је одговоран шефу Одељења</w:t>
      </w:r>
      <w:r w:rsidR="00002264" w:rsidRPr="00D812FC">
        <w:t xml:space="preserve"> </w:t>
      </w:r>
      <w:r w:rsidRPr="00D812FC">
        <w:t>машинског парка</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D5076B" w:rsidRPr="00D812FC" w:rsidRDefault="00D5076B" w:rsidP="006E2CCB"/>
    <w:p w:rsidR="006E2CCB" w:rsidRPr="00D812FC" w:rsidRDefault="006E2CCB" w:rsidP="006E2CCB">
      <w:pPr>
        <w:suppressAutoHyphens/>
        <w:jc w:val="both"/>
        <w:rPr>
          <w:rFonts w:eastAsia="Lucida Sans Unicode"/>
          <w:b/>
          <w:bCs/>
          <w:szCs w:val="20"/>
          <w:lang w:val="sr-Latn-RS"/>
        </w:rPr>
      </w:pPr>
      <w:r w:rsidRPr="00D812FC">
        <w:rPr>
          <w:rFonts w:eastAsia="Lucida Sans Unicode"/>
          <w:bCs/>
          <w:caps/>
          <w:szCs w:val="20"/>
        </w:rPr>
        <w:t>ОРГАНИЗАЦИОНА ЦЕЛИНА</w:t>
      </w:r>
    </w:p>
    <w:p w:rsidR="006E2CCB" w:rsidRPr="00D812FC" w:rsidRDefault="006E2CCB" w:rsidP="006E2CCB">
      <w:pPr>
        <w:suppressAutoHyphens/>
        <w:jc w:val="both"/>
        <w:rPr>
          <w:rFonts w:eastAsia="Times New Roman"/>
        </w:rPr>
      </w:pPr>
      <w:r w:rsidRPr="00D812FC">
        <w:rPr>
          <w:rFonts w:eastAsia="Times New Roman"/>
        </w:rPr>
        <w:t xml:space="preserve">Сектор за техничке послове </w:t>
      </w:r>
    </w:p>
    <w:p w:rsidR="006E2CCB" w:rsidRPr="00D812FC" w:rsidRDefault="006E2CCB" w:rsidP="006E2CCB">
      <w:pPr>
        <w:suppressAutoHyphens/>
        <w:jc w:val="both"/>
        <w:rPr>
          <w:rFonts w:eastAsia="Times New Roman"/>
        </w:rPr>
      </w:pPr>
      <w:r w:rsidRPr="00D812FC">
        <w:rPr>
          <w:rFonts w:eastAsia="Times New Roman"/>
        </w:rPr>
        <w:t>Служба механизације</w:t>
      </w:r>
    </w:p>
    <w:p w:rsidR="006E2CCB" w:rsidRPr="00D812FC" w:rsidRDefault="006E2CCB" w:rsidP="006E2CCB">
      <w:pPr>
        <w:suppressAutoHyphens/>
        <w:rPr>
          <w:rFonts w:eastAsia="Lucida Sans Unicode"/>
          <w:szCs w:val="20"/>
        </w:rPr>
      </w:pPr>
      <w:bookmarkStart w:id="339" w:name="_Toc431289520"/>
      <w:r w:rsidRPr="00D812FC">
        <w:rPr>
          <w:rFonts w:eastAsia="Lucida Sans Unicode"/>
          <w:szCs w:val="20"/>
        </w:rPr>
        <w:t>Одељење машинског парка</w:t>
      </w:r>
      <w:bookmarkEnd w:id="339"/>
    </w:p>
    <w:p w:rsidR="006E2CCB" w:rsidRPr="00D812FC" w:rsidRDefault="006E2CCB" w:rsidP="006E2CCB">
      <w:pPr>
        <w:suppressAutoHyphens/>
        <w:rPr>
          <w:rFonts w:eastAsia="Lucida Sans Unicode"/>
          <w:szCs w:val="20"/>
        </w:rPr>
      </w:pPr>
    </w:p>
    <w:p w:rsidR="006E2CCB" w:rsidRPr="00D812FC" w:rsidRDefault="006E2CCB" w:rsidP="00581976">
      <w:pPr>
        <w:pStyle w:val="Heading4"/>
        <w:numPr>
          <w:ilvl w:val="3"/>
          <w:numId w:val="0"/>
        </w:numPr>
        <w:tabs>
          <w:tab w:val="left" w:pos="0"/>
        </w:tabs>
        <w:rPr>
          <w:b/>
          <w:sz w:val="24"/>
          <w:szCs w:val="24"/>
          <w:lang w:val="sr-Cyrl-RS"/>
        </w:rPr>
      </w:pPr>
      <w:bookmarkStart w:id="340" w:name="_Toc455432215"/>
      <w:bookmarkStart w:id="341" w:name="_Toc431289521"/>
      <w:bookmarkStart w:id="342" w:name="_Toc431492996"/>
      <w:bookmarkStart w:id="343" w:name="_Toc114221540"/>
      <w:bookmarkStart w:id="344" w:name="_Toc221105933"/>
      <w:r w:rsidRPr="00D812FC">
        <w:rPr>
          <w:b/>
          <w:sz w:val="24"/>
          <w:szCs w:val="24"/>
          <w:lang w:val="sr-Cyrl-RS"/>
        </w:rPr>
        <w:t>Руковалац тешких грађевинских машина</w:t>
      </w:r>
      <w:bookmarkEnd w:id="340"/>
      <w:bookmarkEnd w:id="341"/>
      <w:bookmarkEnd w:id="342"/>
      <w:bookmarkEnd w:id="343"/>
      <w:bookmarkEnd w:id="344"/>
    </w:p>
    <w:p w:rsidR="006E2CCB" w:rsidRPr="00D812FC" w:rsidRDefault="006E2CCB" w:rsidP="006E2CCB">
      <w:pPr>
        <w:suppressAutoHyphens/>
        <w:rPr>
          <w:rFonts w:eastAsia="Lucida Sans Unicode"/>
          <w:b/>
        </w:rPr>
      </w:pPr>
      <w:r w:rsidRPr="00D812FC">
        <w:rPr>
          <w:rFonts w:eastAsia="Lucida Sans Unicode"/>
          <w:b/>
          <w:caps/>
        </w:rPr>
        <w:t>ПОТРЕБНА КВАЛИФИКАЦИЈА:</w:t>
      </w:r>
    </w:p>
    <w:p w:rsidR="006E2CCB" w:rsidRPr="00D812FC" w:rsidRDefault="006E2CCB" w:rsidP="006E2CCB">
      <w:pPr>
        <w:suppressAutoHyphens/>
        <w:rPr>
          <w:rFonts w:eastAsia="Lucida Sans Unicode"/>
          <w:szCs w:val="20"/>
        </w:rPr>
      </w:pPr>
      <w:r w:rsidRPr="00D812FC">
        <w:rPr>
          <w:rFonts w:eastAsia="Lucida Sans Unicode"/>
          <w:szCs w:val="20"/>
        </w:rPr>
        <w:t xml:space="preserve">ССС </w:t>
      </w:r>
      <w:r w:rsidR="00527CD2" w:rsidRPr="00D812FC">
        <w:rPr>
          <w:rFonts w:eastAsia="Lucida Sans Unicode"/>
          <w:szCs w:val="20"/>
        </w:rPr>
        <w:t>– III/IV</w:t>
      </w:r>
    </w:p>
    <w:p w:rsidR="006E2CCB" w:rsidRPr="00D812FC" w:rsidRDefault="006E2CCB" w:rsidP="006E2CCB">
      <w:pPr>
        <w:suppressAutoHyphens/>
        <w:rPr>
          <w:rFonts w:eastAsia="Lucida Sans Unicode"/>
        </w:rPr>
      </w:pPr>
    </w:p>
    <w:p w:rsidR="006E2CCB" w:rsidRPr="00D812FC" w:rsidRDefault="006E2CCB" w:rsidP="006E2CCB">
      <w:pPr>
        <w:suppressAutoHyphens/>
        <w:rPr>
          <w:rFonts w:eastAsia="Lucida Sans Unicode"/>
          <w:b/>
        </w:rPr>
      </w:pPr>
      <w:r w:rsidRPr="00D812FC">
        <w:rPr>
          <w:rFonts w:eastAsia="Lucida Sans Unicode"/>
          <w:b/>
        </w:rPr>
        <w:t>ПОТРЕБНА ЗНАЊА, СПОСОБНОСТИ И УСЛОВИ</w:t>
      </w:r>
    </w:p>
    <w:p w:rsidR="006E2CCB" w:rsidRPr="00D812FC" w:rsidRDefault="006E2CCB" w:rsidP="00D675B1">
      <w:pPr>
        <w:numPr>
          <w:ilvl w:val="0"/>
          <w:numId w:val="4"/>
        </w:numPr>
        <w:suppressAutoHyphens/>
        <w:rPr>
          <w:rFonts w:eastAsia="Lucida Sans Unicode"/>
        </w:rPr>
      </w:pPr>
      <w:r w:rsidRPr="00D812FC">
        <w:rPr>
          <w:rFonts w:eastAsia="Lucida Sans Unicode"/>
        </w:rPr>
        <w:t>Возачка дозвола Б категорије</w:t>
      </w:r>
    </w:p>
    <w:p w:rsidR="006E2CCB" w:rsidRPr="00D812FC" w:rsidRDefault="006E2CCB" w:rsidP="006E2CCB">
      <w:pPr>
        <w:suppressAutoHyphens/>
        <w:rPr>
          <w:rFonts w:eastAsia="Lucida Sans Unicode"/>
          <w:szCs w:val="20"/>
        </w:rPr>
      </w:pPr>
    </w:p>
    <w:p w:rsidR="006E2CCB" w:rsidRPr="00D812FC" w:rsidRDefault="006E2CCB" w:rsidP="006E2CCB">
      <w:pPr>
        <w:suppressAutoHyphens/>
        <w:rPr>
          <w:rFonts w:eastAsia="Lucida Sans Unicode"/>
          <w:b/>
          <w:caps/>
          <w:szCs w:val="20"/>
        </w:rPr>
      </w:pPr>
      <w:r w:rsidRPr="00D812FC">
        <w:rPr>
          <w:rFonts w:eastAsia="Lucida Sans Unicode"/>
          <w:b/>
          <w:caps/>
          <w:szCs w:val="20"/>
        </w:rPr>
        <w:t>ОСНОВНИ ЗАДАЦИ:</w:t>
      </w:r>
    </w:p>
    <w:p w:rsidR="006E2CCB" w:rsidRPr="00D812FC" w:rsidRDefault="006E2CCB" w:rsidP="006E2CCB">
      <w:pPr>
        <w:suppressAutoHyphens/>
        <w:rPr>
          <w:rFonts w:eastAsia="Lucida Sans Unicode"/>
          <w:b/>
          <w:sz w:val="20"/>
          <w:szCs w:val="20"/>
        </w:rPr>
      </w:pP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 xml:space="preserve">Обавља рад на тешким грађевинским машинама,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 xml:space="preserve">Прима налог за рад од шефа одељења машинског парка и њему надређених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Latn-RS"/>
        </w:rPr>
        <w:t>Учес</w:t>
      </w:r>
      <w:r w:rsidRPr="00D812FC">
        <w:rPr>
          <w:rFonts w:eastAsia="Lucida Sans Unicode"/>
          <w:sz w:val="20"/>
          <w:szCs w:val="20"/>
          <w:lang w:val="sr-Cyrl-RS"/>
        </w:rPr>
        <w:t>т</w:t>
      </w:r>
      <w:r w:rsidRPr="00D812FC">
        <w:rPr>
          <w:rFonts w:eastAsia="Lucida Sans Unicode"/>
          <w:sz w:val="20"/>
          <w:szCs w:val="20"/>
          <w:lang w:val="sr-Latn-RS"/>
        </w:rPr>
        <w:t>вује у регулацији саобраћаја са заставицама на градилишту – саобраћајници.</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Latn-RS"/>
        </w:rPr>
        <w:t>После радног времена на градилишту руковаоц сме да  паркира грађевинску машину уз одобрење шефа градилишта, који ће проценити да је иста безбедна од крађе или оштећења.</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Latn-RS"/>
        </w:rPr>
        <w:t xml:space="preserve">Обавезан је да користи лична заштитна средства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Да рационално користи средства рада, енергију, материјал и време</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 xml:space="preserve">Да уочи најчешће грешке при раду на машини, познаје узроке настанка и начине отклањања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Да при раду примењује грађевинске норме</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О раду води уредну документацију  са свим подацима коју свакодневно оверава и доставља на даљи рад</w:t>
      </w:r>
      <w:r w:rsidRPr="00D812FC">
        <w:rPr>
          <w:rFonts w:eastAsia="Lucida Sans Unicode"/>
          <w:sz w:val="20"/>
          <w:szCs w:val="20"/>
          <w:lang w:val="sr-Latn-RS"/>
        </w:rPr>
        <w:t xml:space="preserve"> (</w:t>
      </w:r>
      <w:r w:rsidRPr="00D812FC">
        <w:rPr>
          <w:rFonts w:eastAsia="Lucida Sans Unicode"/>
          <w:sz w:val="20"/>
          <w:szCs w:val="20"/>
        </w:rPr>
        <w:t>води књигу налога са уписивањем радних сати, сати одржавања машине, количине утрошеног горива и мазива)</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Одржава поверену грађевинску машину у исправном стању (прање, чишћење, подмазивање итд.)</w:t>
      </w:r>
    </w:p>
    <w:p w:rsidR="006E2CCB" w:rsidRPr="00D812FC" w:rsidRDefault="006E2CCB" w:rsidP="00D66923">
      <w:pPr>
        <w:pStyle w:val="ListParagraph"/>
        <w:numPr>
          <w:ilvl w:val="0"/>
          <w:numId w:val="104"/>
        </w:numPr>
        <w:suppressAutoHyphens/>
        <w:jc w:val="both"/>
        <w:rPr>
          <w:rFonts w:eastAsia="Lucida Sans Unicode"/>
          <w:sz w:val="20"/>
          <w:szCs w:val="20"/>
          <w:lang w:val="sr-Latn-RS"/>
        </w:rPr>
      </w:pPr>
      <w:r w:rsidRPr="00D812FC">
        <w:rPr>
          <w:rFonts w:eastAsia="Lucida Sans Unicode"/>
          <w:sz w:val="20"/>
          <w:szCs w:val="20"/>
          <w:lang w:val="sr-Latn-RS"/>
        </w:rPr>
        <w:t>Пре употребе</w:t>
      </w:r>
      <w:r w:rsidRPr="00D812FC">
        <w:rPr>
          <w:rFonts w:eastAsia="Lucida Sans Unicode"/>
          <w:sz w:val="20"/>
          <w:szCs w:val="20"/>
          <w:lang w:val="sr-Cyrl-RS"/>
        </w:rPr>
        <w:t xml:space="preserve"> </w:t>
      </w:r>
      <w:r w:rsidRPr="00D812FC">
        <w:rPr>
          <w:rFonts w:eastAsia="Lucida Sans Unicode"/>
          <w:sz w:val="20"/>
          <w:szCs w:val="20"/>
          <w:lang w:val="sr-Latn-RS"/>
        </w:rPr>
        <w:t xml:space="preserve">изврши визуелни преглед машине, стање пнеуматика, </w:t>
      </w:r>
    </w:p>
    <w:p w:rsidR="006E2CCB" w:rsidRPr="00D812FC" w:rsidRDefault="006E2CCB" w:rsidP="00D66923">
      <w:pPr>
        <w:pStyle w:val="ListParagraph"/>
        <w:numPr>
          <w:ilvl w:val="0"/>
          <w:numId w:val="104"/>
        </w:numPr>
        <w:suppressAutoHyphens/>
        <w:jc w:val="both"/>
        <w:rPr>
          <w:rFonts w:eastAsia="Lucida Sans Unicode"/>
          <w:sz w:val="20"/>
          <w:szCs w:val="20"/>
          <w:lang w:val="sr-Cyrl-RS"/>
        </w:rPr>
      </w:pPr>
      <w:r w:rsidRPr="00D812FC">
        <w:rPr>
          <w:rFonts w:eastAsia="Lucida Sans Unicode"/>
          <w:sz w:val="20"/>
          <w:szCs w:val="20"/>
        </w:rPr>
        <w:t>Контролише исправност рада при пријему машине</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Води рачуна да средство користи у складу са техничким могућностима и техничком упутству</w:t>
      </w:r>
    </w:p>
    <w:p w:rsidR="006E2CCB" w:rsidRPr="00D812FC" w:rsidRDefault="006E2CCB" w:rsidP="00D66923">
      <w:pPr>
        <w:numPr>
          <w:ilvl w:val="0"/>
          <w:numId w:val="104"/>
        </w:numPr>
        <w:suppressAutoHyphens/>
        <w:rPr>
          <w:rFonts w:eastAsia="Lucida Sans Unicode"/>
          <w:sz w:val="20"/>
          <w:szCs w:val="20"/>
        </w:rPr>
      </w:pPr>
      <w:r w:rsidRPr="00D812FC">
        <w:rPr>
          <w:rFonts w:eastAsia="Lucida Sans Unicode"/>
          <w:sz w:val="20"/>
          <w:szCs w:val="20"/>
        </w:rPr>
        <w:t xml:space="preserve">Учествује у </w:t>
      </w:r>
      <w:r w:rsidRPr="00D812FC">
        <w:rPr>
          <w:rFonts w:eastAsia="Lucida Sans Unicode"/>
          <w:sz w:val="20"/>
          <w:szCs w:val="20"/>
          <w:lang w:val="sr-Cyrl-RS"/>
        </w:rPr>
        <w:t>одржавању путева у зимским условима</w:t>
      </w:r>
      <w:r w:rsidRPr="00D812FC">
        <w:rPr>
          <w:rFonts w:eastAsia="Lucida Sans Unicode"/>
          <w:sz w:val="20"/>
          <w:szCs w:val="20"/>
        </w:rPr>
        <w:t xml:space="preserve"> на чишћењу саобраћајница</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Latn-RS"/>
        </w:rPr>
        <w:t>Да путем радног налога води евиденцију о раду који му оверава дежурни смене или оперативни техничар</w:t>
      </w:r>
    </w:p>
    <w:p w:rsidR="006E2CCB" w:rsidRPr="00D812FC" w:rsidRDefault="006E2CCB" w:rsidP="00D66923">
      <w:pPr>
        <w:numPr>
          <w:ilvl w:val="0"/>
          <w:numId w:val="104"/>
        </w:numPr>
        <w:suppressAutoHyphens/>
        <w:jc w:val="both"/>
        <w:rPr>
          <w:rFonts w:eastAsia="Lucida Sans Unicode"/>
          <w:sz w:val="20"/>
          <w:szCs w:val="20"/>
          <w:lang w:val="sr-Latn-RS"/>
        </w:rPr>
      </w:pPr>
      <w:r w:rsidRPr="00D812FC">
        <w:rPr>
          <w:rFonts w:eastAsia="Lucida Sans Unicode"/>
          <w:sz w:val="20"/>
          <w:szCs w:val="20"/>
          <w:lang w:val="sr-Latn-RS"/>
        </w:rPr>
        <w:t>Да обавезно јави дежурном смене о евентуалним проблемима приликом рада типа: препреке на путу(дрво на путу, попречена возила на путу и сл.) недостатак шахт поклопца на путу и др.</w:t>
      </w:r>
    </w:p>
    <w:p w:rsidR="006E2CCB" w:rsidRPr="00D812FC" w:rsidRDefault="006E2CCB" w:rsidP="00D66923">
      <w:pPr>
        <w:numPr>
          <w:ilvl w:val="0"/>
          <w:numId w:val="104"/>
        </w:numPr>
        <w:suppressAutoHyphens/>
        <w:jc w:val="both"/>
        <w:rPr>
          <w:rFonts w:eastAsia="Lucida Sans Unicode"/>
          <w:sz w:val="20"/>
          <w:szCs w:val="20"/>
          <w:lang w:val="sr-Latn-RS"/>
        </w:rPr>
      </w:pPr>
      <w:r w:rsidRPr="00D812FC">
        <w:rPr>
          <w:rFonts w:eastAsia="Lucida Sans Unicode"/>
          <w:sz w:val="20"/>
          <w:szCs w:val="20"/>
          <w:lang w:val="sr-Latn-RS"/>
        </w:rPr>
        <w:t>Руковалац НЕ СМЕ да држи упаљену грађевинску машину у стајању дуже од 15 минута.</w:t>
      </w:r>
    </w:p>
    <w:p w:rsidR="006E2CCB" w:rsidRPr="00D812FC" w:rsidRDefault="006E2CCB" w:rsidP="00D66923">
      <w:pPr>
        <w:numPr>
          <w:ilvl w:val="0"/>
          <w:numId w:val="104"/>
        </w:numPr>
        <w:suppressAutoHyphens/>
        <w:jc w:val="both"/>
        <w:rPr>
          <w:rFonts w:eastAsia="Lucida Sans Unicode"/>
          <w:sz w:val="20"/>
          <w:szCs w:val="20"/>
          <w:lang w:val="sr-Latn-RS"/>
        </w:rPr>
      </w:pPr>
      <w:r w:rsidRPr="00D812FC">
        <w:rPr>
          <w:rFonts w:eastAsia="Lucida Sans Unicode"/>
          <w:sz w:val="20"/>
          <w:szCs w:val="20"/>
          <w:lang w:val="sr-Latn-RS"/>
        </w:rPr>
        <w:t xml:space="preserve">Да се приликом примопредаје грађевинске машине на завршетку смене , евидентирају кварови у књигу оправке и обавести шеф смене о насталом квару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Мање оправке обавља самостално  а за остале путем књиге оправака тражи оправку</w:t>
      </w:r>
    </w:p>
    <w:p w:rsidR="006E2CCB" w:rsidRPr="00D812FC" w:rsidRDefault="006E2CCB" w:rsidP="00D66923">
      <w:pPr>
        <w:pStyle w:val="ListParagraph"/>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Учествује у изради обима рада на зимском ремонту повереног –задуженог основног средства</w:t>
      </w:r>
      <w:r w:rsidRPr="00D812FC">
        <w:rPr>
          <w:rFonts w:eastAsia="Lucida Sans Unicode"/>
          <w:sz w:val="20"/>
          <w:szCs w:val="20"/>
          <w:lang w:val="sr-Latn-RS"/>
        </w:rPr>
        <w:t xml:space="preserve"> </w:t>
      </w:r>
      <w:r w:rsidRPr="00D812FC">
        <w:rPr>
          <w:rFonts w:eastAsia="Lucida Sans Unicode"/>
          <w:sz w:val="20"/>
          <w:szCs w:val="20"/>
          <w:lang w:val="sr-Cyrl-RS"/>
        </w:rPr>
        <w:t>Обезбеђује, чува и доводи у исправно стање сву опрему за коју је задужен</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У току рада се придржава одредби закона о безбедности саобраћаја на путевима и осталих прописа</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Брине о тајности свих докумената и чува их као пословну тајну</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Води рачуна о примени прописа и стандарда који се односе на заштиту животне средине</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Води рачуна о примени прописа и стандарда који се односе на безбедност и здравље на раду</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Води рачуна о примени прописа и стандарда који се односе на квалитет</w:t>
      </w:r>
    </w:p>
    <w:p w:rsidR="006E2CCB" w:rsidRPr="00D812FC" w:rsidRDefault="006E2CCB" w:rsidP="00D66923">
      <w:pPr>
        <w:numPr>
          <w:ilvl w:val="0"/>
          <w:numId w:val="104"/>
        </w:numPr>
        <w:suppressAutoHyphens/>
        <w:rPr>
          <w:rFonts w:eastAsia="Lucida Sans Unicode"/>
          <w:b/>
          <w:sz w:val="20"/>
          <w:szCs w:val="20"/>
        </w:rPr>
      </w:pPr>
      <w:r w:rsidRPr="00D812FC">
        <w:rPr>
          <w:rFonts w:eastAsia="Lucida Sans Unicode"/>
          <w:bCs/>
          <w:spacing w:val="1"/>
          <w:sz w:val="20"/>
          <w:szCs w:val="20"/>
        </w:rPr>
        <w:t xml:space="preserve">учествује у припреми и раду </w:t>
      </w:r>
      <w:r w:rsidRPr="00D812FC">
        <w:rPr>
          <w:rFonts w:eastAsia="Lucida Sans Unicode"/>
          <w:bCs/>
          <w:spacing w:val="1"/>
          <w:sz w:val="20"/>
          <w:szCs w:val="20"/>
          <w:lang w:val="sr-Cyrl-RS"/>
        </w:rPr>
        <w:t>одржавања путева у зимским условима</w:t>
      </w:r>
      <w:r w:rsidRPr="00D812FC">
        <w:rPr>
          <w:rFonts w:eastAsia="Lucida Sans Unicode"/>
          <w:bCs/>
          <w:spacing w:val="1"/>
          <w:sz w:val="20"/>
          <w:szCs w:val="20"/>
        </w:rPr>
        <w:t>,</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За свој рад је непосредно одговоран шефу Одељења машинског парка, а на градилишту непосредно помоћнику одговорног извођача радова</w:t>
      </w:r>
    </w:p>
    <w:p w:rsidR="006E2CCB" w:rsidRPr="00D812FC" w:rsidRDefault="006E2CCB" w:rsidP="006E2CCB">
      <w:pPr>
        <w:suppressAutoHyphens/>
        <w:jc w:val="both"/>
        <w:rPr>
          <w:rFonts w:eastAsia="Lucida Sans Unicode"/>
          <w:sz w:val="20"/>
          <w:szCs w:val="20"/>
          <w:lang w:val="sr-Cyrl-RS"/>
        </w:rPr>
      </w:pPr>
    </w:p>
    <w:p w:rsidR="006E2CCB" w:rsidRPr="00D812FC" w:rsidRDefault="006E2CCB" w:rsidP="006E2CCB">
      <w:pPr>
        <w:suppressAutoHyphens/>
        <w:jc w:val="both"/>
        <w:rPr>
          <w:rFonts w:eastAsia="Lucida Sans Unicode"/>
          <w:sz w:val="20"/>
          <w:szCs w:val="20"/>
          <w:lang w:val="sr-Cyrl-RS"/>
        </w:rPr>
      </w:pPr>
    </w:p>
    <w:p w:rsidR="006E2CCB" w:rsidRPr="00D812FC" w:rsidRDefault="006E2CCB" w:rsidP="006E2CCB">
      <w:pPr>
        <w:suppressAutoHyphens/>
        <w:jc w:val="both"/>
        <w:rPr>
          <w:rFonts w:eastAsia="Lucida Sans Unicode"/>
          <w:sz w:val="20"/>
          <w:szCs w:val="20"/>
          <w:lang w:val="sr-Cyrl-RS"/>
        </w:rPr>
      </w:pPr>
    </w:p>
    <w:p w:rsidR="006E2CCB" w:rsidRPr="00D812FC" w:rsidRDefault="006E2CCB" w:rsidP="006E2CCB">
      <w:pPr>
        <w:suppressAutoHyphens/>
        <w:jc w:val="both"/>
        <w:rPr>
          <w:rFonts w:eastAsia="Lucida Sans Unicode"/>
          <w:b/>
          <w:sz w:val="20"/>
          <w:szCs w:val="20"/>
          <w:lang w:val="sr-Cyrl-RS"/>
        </w:rPr>
      </w:pPr>
    </w:p>
    <w:p w:rsidR="008E38FD" w:rsidRPr="00D812FC" w:rsidRDefault="008E38FD" w:rsidP="006E2CCB">
      <w:pPr>
        <w:suppressAutoHyphens/>
        <w:jc w:val="both"/>
        <w:rPr>
          <w:rFonts w:eastAsia="Lucida Sans Unicode"/>
          <w:b/>
          <w:sz w:val="20"/>
          <w:szCs w:val="20"/>
          <w:lang w:val="sr-Cyrl-RS"/>
        </w:rPr>
      </w:pPr>
    </w:p>
    <w:p w:rsidR="00F433E4" w:rsidRPr="00D812FC" w:rsidRDefault="00F433E4" w:rsidP="006E2CCB">
      <w:pPr>
        <w:suppressAutoHyphens/>
        <w:jc w:val="both"/>
        <w:rPr>
          <w:rFonts w:eastAsia="Lucida Sans Unicode"/>
          <w:b/>
          <w:sz w:val="20"/>
          <w:szCs w:val="20"/>
          <w:lang w:val="sr-Cyrl-RS"/>
        </w:rPr>
      </w:pPr>
    </w:p>
    <w:p w:rsidR="006E2CCB" w:rsidRPr="00D812FC" w:rsidRDefault="006E2CCB" w:rsidP="006E2CCB">
      <w:pPr>
        <w:suppressAutoHyphens/>
        <w:jc w:val="both"/>
        <w:rPr>
          <w:rFonts w:eastAsia="Lucida Sans Unicode"/>
          <w:b/>
          <w:bCs/>
          <w:szCs w:val="20"/>
        </w:rPr>
      </w:pPr>
      <w:r w:rsidRPr="00D812FC">
        <w:rPr>
          <w:rFonts w:eastAsia="Lucida Sans Unicode"/>
          <w:bCs/>
          <w:caps/>
          <w:szCs w:val="20"/>
        </w:rPr>
        <w:t>ОРГАНИЗАЦИОНА ЦЕЛИНА</w:t>
      </w:r>
    </w:p>
    <w:p w:rsidR="006E2CCB" w:rsidRPr="00D812FC" w:rsidRDefault="006E2CCB" w:rsidP="006E2CCB">
      <w:pPr>
        <w:suppressAutoHyphens/>
        <w:jc w:val="both"/>
        <w:rPr>
          <w:rFonts w:eastAsia="Times New Roman"/>
        </w:rPr>
      </w:pPr>
      <w:r w:rsidRPr="00D812FC">
        <w:rPr>
          <w:rFonts w:eastAsia="Times New Roman"/>
        </w:rPr>
        <w:t xml:space="preserve">Сектор за техничке послове </w:t>
      </w:r>
    </w:p>
    <w:p w:rsidR="006E2CCB" w:rsidRPr="00D812FC" w:rsidRDefault="006E2CCB" w:rsidP="006E2CCB">
      <w:pPr>
        <w:suppressAutoHyphens/>
        <w:jc w:val="both"/>
        <w:rPr>
          <w:rFonts w:eastAsia="Times New Roman"/>
        </w:rPr>
      </w:pPr>
      <w:r w:rsidRPr="00D812FC">
        <w:rPr>
          <w:rFonts w:eastAsia="Times New Roman"/>
        </w:rPr>
        <w:t>Служба механизације</w:t>
      </w:r>
    </w:p>
    <w:p w:rsidR="006E2CCB" w:rsidRPr="00D812FC" w:rsidRDefault="006E2CCB" w:rsidP="006E2CCB">
      <w:pPr>
        <w:suppressAutoHyphens/>
        <w:rPr>
          <w:rFonts w:eastAsia="Lucida Sans Unicode"/>
          <w:szCs w:val="20"/>
        </w:rPr>
      </w:pPr>
      <w:bookmarkStart w:id="345" w:name="_Toc431289522"/>
      <w:r w:rsidRPr="00D812FC">
        <w:rPr>
          <w:rFonts w:eastAsia="Lucida Sans Unicode"/>
          <w:szCs w:val="20"/>
        </w:rPr>
        <w:t>Одељење машинског парка</w:t>
      </w:r>
      <w:bookmarkEnd w:id="345"/>
    </w:p>
    <w:p w:rsidR="006E2CCB" w:rsidRPr="00D812FC" w:rsidRDefault="006E2CCB" w:rsidP="006E2CCB">
      <w:pPr>
        <w:suppressAutoHyphens/>
        <w:rPr>
          <w:rFonts w:eastAsia="Lucida Sans Unicode"/>
          <w:szCs w:val="20"/>
        </w:rPr>
      </w:pPr>
    </w:p>
    <w:p w:rsidR="006E2CCB" w:rsidRPr="00D812FC" w:rsidRDefault="006E2CCB" w:rsidP="00581976">
      <w:pPr>
        <w:pStyle w:val="Heading4"/>
        <w:numPr>
          <w:ilvl w:val="3"/>
          <w:numId w:val="0"/>
        </w:numPr>
        <w:tabs>
          <w:tab w:val="left" w:pos="0"/>
        </w:tabs>
        <w:rPr>
          <w:b/>
          <w:sz w:val="24"/>
          <w:szCs w:val="24"/>
          <w:lang w:val="sr-Cyrl-RS"/>
        </w:rPr>
      </w:pPr>
      <w:bookmarkStart w:id="346" w:name="_Toc455432216"/>
      <w:bookmarkStart w:id="347" w:name="_Toc431289523"/>
      <w:bookmarkStart w:id="348" w:name="_Toc431492997"/>
      <w:bookmarkStart w:id="349" w:name="_Toc114221541"/>
      <w:bookmarkStart w:id="350" w:name="_Toc221105934"/>
      <w:r w:rsidRPr="00D812FC">
        <w:rPr>
          <w:b/>
          <w:sz w:val="24"/>
          <w:szCs w:val="24"/>
          <w:lang w:val="sr-Cyrl-RS"/>
        </w:rPr>
        <w:t>Руковалац средњих грађевинских машина</w:t>
      </w:r>
      <w:bookmarkEnd w:id="346"/>
      <w:bookmarkEnd w:id="347"/>
      <w:bookmarkEnd w:id="348"/>
      <w:bookmarkEnd w:id="349"/>
      <w:bookmarkEnd w:id="350"/>
    </w:p>
    <w:p w:rsidR="006E2CCB" w:rsidRPr="00D812FC" w:rsidRDefault="006E2CCB" w:rsidP="006E2CCB">
      <w:pPr>
        <w:suppressAutoHyphens/>
        <w:rPr>
          <w:rFonts w:eastAsia="Lucida Sans Unicode"/>
          <w:b/>
        </w:rPr>
      </w:pPr>
      <w:r w:rsidRPr="00D812FC">
        <w:rPr>
          <w:rFonts w:eastAsia="Lucida Sans Unicode"/>
          <w:b/>
          <w:caps/>
        </w:rPr>
        <w:t>ПОТРЕБНА КВАЛИФИКАЦИЈА:</w:t>
      </w:r>
    </w:p>
    <w:p w:rsidR="0082024D" w:rsidRPr="00D812FC" w:rsidRDefault="0082024D" w:rsidP="0082024D">
      <w:pPr>
        <w:suppressAutoHyphens/>
        <w:rPr>
          <w:rFonts w:eastAsia="Lucida Sans Unicode"/>
          <w:szCs w:val="20"/>
        </w:rPr>
      </w:pPr>
      <w:r w:rsidRPr="00D812FC">
        <w:rPr>
          <w:rFonts w:eastAsia="Lucida Sans Unicode"/>
          <w:szCs w:val="20"/>
        </w:rPr>
        <w:t>ССС – III/IV</w:t>
      </w:r>
    </w:p>
    <w:p w:rsidR="006E2CCB" w:rsidRPr="00D812FC" w:rsidRDefault="006E2CCB" w:rsidP="006E2CCB">
      <w:pPr>
        <w:suppressAutoHyphens/>
        <w:rPr>
          <w:rFonts w:eastAsia="Lucida Sans Unicode"/>
        </w:rPr>
      </w:pPr>
    </w:p>
    <w:p w:rsidR="006E2CCB" w:rsidRPr="00D812FC" w:rsidRDefault="006E2CCB" w:rsidP="006E2CCB">
      <w:pPr>
        <w:suppressAutoHyphens/>
        <w:rPr>
          <w:rFonts w:eastAsia="Lucida Sans Unicode"/>
          <w:b/>
        </w:rPr>
      </w:pPr>
      <w:r w:rsidRPr="00D812FC">
        <w:rPr>
          <w:rFonts w:eastAsia="Lucida Sans Unicode"/>
          <w:b/>
        </w:rPr>
        <w:t>ПОТРЕБНА ЗНАЊА, СПОСОБНОСТИ И УСЛОВИ</w:t>
      </w:r>
    </w:p>
    <w:p w:rsidR="006E2CCB" w:rsidRPr="00D812FC" w:rsidRDefault="006E2CCB" w:rsidP="00D66923">
      <w:pPr>
        <w:numPr>
          <w:ilvl w:val="0"/>
          <w:numId w:val="105"/>
        </w:numPr>
        <w:suppressAutoHyphens/>
        <w:rPr>
          <w:rFonts w:eastAsia="Lucida Sans Unicode"/>
        </w:rPr>
      </w:pPr>
      <w:r w:rsidRPr="00D812FC">
        <w:rPr>
          <w:rFonts w:eastAsia="Lucida Sans Unicode"/>
        </w:rPr>
        <w:t>Возачка дозвола Б категорије</w:t>
      </w:r>
    </w:p>
    <w:p w:rsidR="006E2CCB" w:rsidRPr="00D812FC" w:rsidRDefault="006E2CCB" w:rsidP="006E2CCB">
      <w:pPr>
        <w:suppressAutoHyphens/>
        <w:rPr>
          <w:rFonts w:eastAsia="Lucida Sans Unicode"/>
          <w:szCs w:val="20"/>
        </w:rPr>
      </w:pPr>
    </w:p>
    <w:p w:rsidR="006E2CCB" w:rsidRPr="00D812FC" w:rsidRDefault="006E2CCB" w:rsidP="006E2CCB">
      <w:pPr>
        <w:suppressAutoHyphens/>
        <w:rPr>
          <w:rFonts w:eastAsia="Lucida Sans Unicode"/>
          <w:b/>
          <w:caps/>
          <w:szCs w:val="20"/>
        </w:rPr>
      </w:pPr>
      <w:r w:rsidRPr="00D812FC">
        <w:rPr>
          <w:rFonts w:eastAsia="Lucida Sans Unicode"/>
          <w:b/>
          <w:caps/>
          <w:szCs w:val="20"/>
        </w:rPr>
        <w:t>ОСНОВНИ ЗАДАЦИ:</w:t>
      </w:r>
    </w:p>
    <w:p w:rsidR="006E2CCB" w:rsidRPr="00D812FC" w:rsidRDefault="006E2CCB" w:rsidP="006E2CCB">
      <w:pPr>
        <w:suppressAutoHyphens/>
        <w:rPr>
          <w:rFonts w:eastAsia="Lucida Sans Unicode"/>
          <w:b/>
          <w:sz w:val="20"/>
          <w:szCs w:val="20"/>
        </w:rPr>
      </w:pPr>
    </w:p>
    <w:p w:rsidR="006E2CCB" w:rsidRPr="00D812FC" w:rsidRDefault="006E2CCB" w:rsidP="00D66923">
      <w:pPr>
        <w:numPr>
          <w:ilvl w:val="0"/>
          <w:numId w:val="106"/>
        </w:numPr>
        <w:suppressAutoHyphens/>
        <w:rPr>
          <w:rFonts w:eastAsia="Lucida Sans Unicode"/>
          <w:bCs/>
          <w:sz w:val="20"/>
          <w:szCs w:val="20"/>
        </w:rPr>
      </w:pPr>
      <w:r w:rsidRPr="00D812FC">
        <w:rPr>
          <w:rFonts w:eastAsia="Lucida Sans Unicode"/>
          <w:sz w:val="20"/>
          <w:szCs w:val="20"/>
          <w:lang w:val="sr-Cyrl-RS"/>
        </w:rPr>
        <w:t>Обавља рад грађевинским машинама</w:t>
      </w:r>
      <w:r w:rsidRPr="00D812FC">
        <w:rPr>
          <w:rFonts w:eastAsia="Lucida Sans Unicode"/>
          <w:bCs/>
          <w:sz w:val="20"/>
          <w:szCs w:val="20"/>
        </w:rPr>
        <w:t xml:space="preserve"> и машина за фарбање. </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Latn-RS"/>
        </w:rPr>
        <w:t>По потреби ради на тешким  и лаким грађевинским машинама, с тим да буду обрачунат</w:t>
      </w:r>
      <w:r w:rsidRPr="00D812FC">
        <w:rPr>
          <w:rFonts w:eastAsia="Lucida Sans Unicode"/>
          <w:sz w:val="20"/>
          <w:szCs w:val="20"/>
          <w:lang w:val="sr-Cyrl-RS"/>
        </w:rPr>
        <w:t>и по предвиђеном коефицијенту</w:t>
      </w:r>
      <w:r w:rsidRPr="00D812FC">
        <w:rPr>
          <w:rFonts w:eastAsia="Lucida Sans Unicode"/>
          <w:sz w:val="20"/>
          <w:szCs w:val="20"/>
          <w:lang w:val="sr-Latn-RS"/>
        </w:rPr>
        <w:t xml:space="preserve"> </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Прима налог за рад од шефа Одељења машинског парка и њему надређених и пословође Одељења машинског парка и врши рад за потребе на градилиштима-саобраћајницама.</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Latn-RS"/>
        </w:rPr>
        <w:t>Учесвује у регулацији саобраћаја са заставицама на градилишту – саобраћајници.</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Latn-RS"/>
        </w:rPr>
        <w:t>После радног времена на градилишту руковаоц сме да  паркира грађевинску машину уз одобрење шефа градилишта, који ће проценити да ли је иста безбедна од крађе или оштећења.</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Latn-RS"/>
        </w:rPr>
        <w:t xml:space="preserve">Обавезан је да користи лична заштитна средства </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rPr>
        <w:t>Да рационално користи средства рада, енергију, материјал и време</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rPr>
        <w:t>Да уочи најчешће грешке при раду на машини, познаје узроке настанка и начине отклањања –</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rPr>
        <w:t>Да обавезно примењује противпожарне мере и безбедносна правила при сервисирању и стартовању грађевинске машине (одржава противпожарну опрему)</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rPr>
        <w:t>Да при раду примењује грађевинске норме</w:t>
      </w:r>
    </w:p>
    <w:p w:rsidR="006E2CCB" w:rsidRPr="00D812FC" w:rsidRDefault="006E2CCB" w:rsidP="00D66923">
      <w:pPr>
        <w:numPr>
          <w:ilvl w:val="0"/>
          <w:numId w:val="104"/>
        </w:numPr>
        <w:suppressAutoHyphens/>
        <w:rPr>
          <w:rFonts w:eastAsia="Lucida Sans Unicode"/>
          <w:sz w:val="20"/>
          <w:szCs w:val="20"/>
          <w:lang w:val="sr-Cyrl-RS"/>
        </w:rPr>
      </w:pPr>
      <w:r w:rsidRPr="00D812FC">
        <w:rPr>
          <w:rFonts w:eastAsia="Lucida Sans Unicode"/>
          <w:sz w:val="20"/>
          <w:szCs w:val="20"/>
          <w:lang w:val="sr-Cyrl-RS"/>
        </w:rPr>
        <w:t>О раду води уредни документацију са свим подацима коју свакодневно оверава и доставља на даљи рад</w:t>
      </w:r>
      <w:r w:rsidRPr="00D812FC">
        <w:rPr>
          <w:rFonts w:eastAsia="Lucida Sans Unicode"/>
          <w:sz w:val="20"/>
          <w:szCs w:val="20"/>
          <w:lang w:val="sr-Latn-RS"/>
        </w:rPr>
        <w:t xml:space="preserve"> (</w:t>
      </w:r>
      <w:r w:rsidRPr="00D812FC">
        <w:rPr>
          <w:rFonts w:eastAsia="Lucida Sans Unicode"/>
          <w:sz w:val="20"/>
          <w:szCs w:val="20"/>
        </w:rPr>
        <w:t>води књигу налога са уписивањем радних сати, сати одржавања машине, количине утрошеног горива и мазива)</w:t>
      </w:r>
    </w:p>
    <w:p w:rsidR="006E2CCB" w:rsidRPr="00D812FC" w:rsidRDefault="006E2CCB" w:rsidP="00D66923">
      <w:pPr>
        <w:numPr>
          <w:ilvl w:val="0"/>
          <w:numId w:val="104"/>
        </w:numPr>
        <w:suppressAutoHyphens/>
        <w:rPr>
          <w:rFonts w:eastAsia="Lucida Sans Unicode"/>
          <w:sz w:val="20"/>
          <w:szCs w:val="20"/>
          <w:lang w:val="sr-Cyrl-RS"/>
        </w:rPr>
      </w:pPr>
      <w:r w:rsidRPr="00D812FC">
        <w:rPr>
          <w:rFonts w:eastAsia="Lucida Sans Unicode"/>
          <w:sz w:val="20"/>
          <w:szCs w:val="20"/>
        </w:rPr>
        <w:t xml:space="preserve"> </w:t>
      </w:r>
      <w:r w:rsidRPr="00D812FC">
        <w:rPr>
          <w:rFonts w:eastAsia="Lucida Sans Unicode"/>
          <w:sz w:val="20"/>
          <w:szCs w:val="20"/>
          <w:lang w:val="sr-Cyrl-RS"/>
        </w:rPr>
        <w:t>Проверава безбедност машине пре почетка рада</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Води рачуна да средство користи у складу са техничким могућностима и техничком упутству</w:t>
      </w:r>
    </w:p>
    <w:p w:rsidR="006E2CCB" w:rsidRPr="00D812FC" w:rsidRDefault="006E2CCB" w:rsidP="006E2CCB">
      <w:pPr>
        <w:tabs>
          <w:tab w:val="left" w:pos="1991"/>
        </w:tabs>
        <w:suppressAutoHyphens/>
        <w:ind w:left="720"/>
        <w:rPr>
          <w:rFonts w:eastAsia="Lucida Sans Unicode"/>
          <w:sz w:val="20"/>
          <w:szCs w:val="20"/>
        </w:rPr>
      </w:pPr>
      <w:r w:rsidRPr="00D812FC">
        <w:rPr>
          <w:rFonts w:eastAsia="Lucida Sans Unicode"/>
          <w:sz w:val="20"/>
          <w:szCs w:val="20"/>
        </w:rPr>
        <w:t>Учествује у раду Зимске службе на чишћењу саобраћајница</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Latn-RS"/>
        </w:rPr>
        <w:t>Да путем радног налога води евиденцију о раду који му оверава дежурни смене или оперативни техничар</w:t>
      </w:r>
    </w:p>
    <w:p w:rsidR="006E2CCB" w:rsidRPr="00D812FC" w:rsidRDefault="006E2CCB" w:rsidP="00D66923">
      <w:pPr>
        <w:numPr>
          <w:ilvl w:val="0"/>
          <w:numId w:val="107"/>
        </w:numPr>
        <w:suppressAutoHyphens/>
        <w:rPr>
          <w:rFonts w:eastAsia="Lucida Sans Unicode"/>
          <w:sz w:val="20"/>
          <w:szCs w:val="20"/>
          <w:lang w:val="sr-Latn-RS"/>
        </w:rPr>
      </w:pPr>
      <w:r w:rsidRPr="00D812FC">
        <w:rPr>
          <w:rFonts w:eastAsia="Lucida Sans Unicode"/>
          <w:sz w:val="20"/>
          <w:szCs w:val="20"/>
          <w:lang w:val="sr-Latn-RS"/>
        </w:rPr>
        <w:t>Руковалац НЕ СМЕ да држи упаљену грађевинску машину у стајању дуже од 15 минута.</w:t>
      </w:r>
    </w:p>
    <w:p w:rsidR="006E2CCB" w:rsidRPr="00D812FC" w:rsidRDefault="006E2CCB" w:rsidP="00D66923">
      <w:pPr>
        <w:numPr>
          <w:ilvl w:val="0"/>
          <w:numId w:val="107"/>
        </w:numPr>
        <w:suppressAutoHyphens/>
        <w:rPr>
          <w:rFonts w:eastAsia="Lucida Sans Unicode"/>
          <w:sz w:val="20"/>
          <w:szCs w:val="20"/>
          <w:lang w:val="sr-Latn-RS"/>
        </w:rPr>
      </w:pPr>
      <w:r w:rsidRPr="00D812FC">
        <w:rPr>
          <w:rFonts w:eastAsia="Lucida Sans Unicode"/>
          <w:sz w:val="20"/>
          <w:szCs w:val="20"/>
          <w:lang w:val="sr-Latn-RS"/>
        </w:rPr>
        <w:t xml:space="preserve">Да се приликом примопредаје грађевинске машине на завршетку смене , евидентирају кварови у књигу оправке и обавести шеф смене о насталом квару </w:t>
      </w:r>
    </w:p>
    <w:p w:rsidR="006E2CCB" w:rsidRPr="00D812FC" w:rsidRDefault="006E2CCB" w:rsidP="00D66923">
      <w:pPr>
        <w:numPr>
          <w:ilvl w:val="0"/>
          <w:numId w:val="107"/>
        </w:numPr>
        <w:suppressAutoHyphens/>
        <w:rPr>
          <w:rFonts w:eastAsia="Lucida Sans Unicode"/>
          <w:sz w:val="20"/>
          <w:szCs w:val="20"/>
          <w:lang w:val="sr-Latn-RS"/>
        </w:rPr>
      </w:pPr>
      <w:r w:rsidRPr="00D812FC">
        <w:rPr>
          <w:rFonts w:eastAsia="Lucida Sans Unicode"/>
          <w:sz w:val="20"/>
          <w:szCs w:val="20"/>
          <w:lang w:val="sr-Cyrl-RS"/>
        </w:rPr>
        <w:t>Мање оправке обавља</w:t>
      </w:r>
      <w:r w:rsidRPr="00D812FC">
        <w:rPr>
          <w:rFonts w:eastAsia="Lucida Sans Unicode"/>
          <w:sz w:val="20"/>
          <w:szCs w:val="20"/>
          <w:lang w:val="sr-Latn-RS"/>
        </w:rPr>
        <w:t xml:space="preserve">, </w:t>
      </w:r>
      <w:r w:rsidRPr="00D812FC">
        <w:rPr>
          <w:rFonts w:eastAsia="Lucida Sans Unicode"/>
          <w:sz w:val="20"/>
          <w:szCs w:val="20"/>
          <w:lang w:val="sr-Cyrl-RS"/>
        </w:rPr>
        <w:t>а за остале путем књиге оправака тражи оправку</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Учествује у зимском ремонту повереног средства</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У току рада се придржава одредби закона о безбедности саобраћаја на путевима и осталих прописа</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Брине о тајности свих докумената и чува их као пословну тајну</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Води рачуна о примени прописа и стандарда који се односе на заштиту животне средине</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Води рачуна о примени прописа и стандарда који се односе на безбедност и здравље на раду</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Води рачуна о примени прописа и стандарда који се односе на квалитет</w:t>
      </w:r>
    </w:p>
    <w:p w:rsidR="006E2CCB" w:rsidRPr="00D812FC" w:rsidRDefault="006E2CCB" w:rsidP="00D66923">
      <w:pPr>
        <w:numPr>
          <w:ilvl w:val="0"/>
          <w:numId w:val="107"/>
        </w:numPr>
        <w:suppressAutoHyphens/>
        <w:rPr>
          <w:rFonts w:eastAsia="Lucida Sans Unicode"/>
          <w:sz w:val="20"/>
          <w:szCs w:val="20"/>
        </w:rPr>
      </w:pPr>
      <w:r w:rsidRPr="00D812FC">
        <w:rPr>
          <w:rFonts w:eastAsia="Lucida Sans Unicode"/>
          <w:bCs/>
          <w:spacing w:val="1"/>
          <w:sz w:val="20"/>
          <w:szCs w:val="20"/>
        </w:rPr>
        <w:t xml:space="preserve">учествује у припреми и раду </w:t>
      </w:r>
      <w:r w:rsidRPr="00D812FC">
        <w:rPr>
          <w:rFonts w:eastAsia="Lucida Sans Unicode"/>
          <w:bCs/>
          <w:spacing w:val="1"/>
          <w:sz w:val="20"/>
          <w:szCs w:val="20"/>
          <w:lang w:val="sr-Cyrl-RS"/>
        </w:rPr>
        <w:t>одржавања путева у зимским условима</w:t>
      </w:r>
      <w:r w:rsidRPr="00D812FC">
        <w:rPr>
          <w:rFonts w:eastAsia="Lucida Sans Unicode"/>
          <w:bCs/>
          <w:spacing w:val="1"/>
          <w:sz w:val="20"/>
          <w:szCs w:val="20"/>
        </w:rPr>
        <w:t>,</w:t>
      </w:r>
    </w:p>
    <w:p w:rsidR="006E2CCB" w:rsidRPr="00D812FC" w:rsidRDefault="006E2CCB" w:rsidP="00D66923">
      <w:pPr>
        <w:numPr>
          <w:ilvl w:val="0"/>
          <w:numId w:val="107"/>
        </w:numPr>
        <w:suppressAutoHyphens/>
        <w:rPr>
          <w:rFonts w:eastAsia="Lucida Sans Unicode"/>
          <w:sz w:val="20"/>
          <w:szCs w:val="20"/>
          <w:lang w:val="sr-Cyrl-RS"/>
        </w:rPr>
      </w:pPr>
      <w:r w:rsidRPr="00D812FC">
        <w:rPr>
          <w:rFonts w:eastAsia="Lucida Sans Unicode"/>
          <w:sz w:val="20"/>
          <w:szCs w:val="20"/>
          <w:lang w:val="sr-Cyrl-RS"/>
        </w:rPr>
        <w:t>За свој рад је непосредно одговоран шефу Одељења машинског парка, а на градилишту непосредно помоћнику одговорног извођача радова</w:t>
      </w:r>
    </w:p>
    <w:p w:rsidR="006E2CCB" w:rsidRPr="00D812FC" w:rsidRDefault="006E2CCB" w:rsidP="006E2CCB">
      <w:pPr>
        <w:suppressAutoHyphens/>
        <w:ind w:left="720"/>
        <w:rPr>
          <w:rFonts w:eastAsia="Lucida Sans Unicode"/>
          <w:bCs/>
          <w:caps/>
          <w:szCs w:val="20"/>
        </w:rPr>
      </w:pPr>
    </w:p>
    <w:p w:rsidR="006E2CCB" w:rsidRPr="00D812FC" w:rsidRDefault="006E2CCB" w:rsidP="006E2CCB">
      <w:pPr>
        <w:suppressAutoHyphens/>
        <w:ind w:left="720"/>
        <w:rPr>
          <w:rFonts w:eastAsia="Lucida Sans Unicode"/>
          <w:bCs/>
          <w:caps/>
          <w:szCs w:val="20"/>
        </w:rPr>
      </w:pPr>
    </w:p>
    <w:p w:rsidR="006E2CCB" w:rsidRPr="00D812FC" w:rsidRDefault="006E2CCB" w:rsidP="006E2CCB">
      <w:r w:rsidRPr="00D812FC">
        <w:t xml:space="preserve"> </w:t>
      </w:r>
      <w:r w:rsidRPr="00D812FC">
        <w:t> </w:t>
      </w:r>
    </w:p>
    <w:p w:rsidR="008E38FD" w:rsidRPr="00D812FC" w:rsidRDefault="008E38FD"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Одељење машинског парка</w:t>
      </w:r>
    </w:p>
    <w:p w:rsidR="006E2CCB" w:rsidRPr="00D812FC" w:rsidRDefault="006E2CCB" w:rsidP="006E2CCB"/>
    <w:p w:rsidR="00E16554" w:rsidRPr="00D812FC" w:rsidRDefault="00E16554" w:rsidP="006E2CCB"/>
    <w:p w:rsidR="006E2CCB" w:rsidRPr="00D812FC" w:rsidRDefault="00D5076B" w:rsidP="00581976">
      <w:pPr>
        <w:pStyle w:val="Heading4"/>
        <w:numPr>
          <w:ilvl w:val="3"/>
          <w:numId w:val="0"/>
        </w:numPr>
        <w:tabs>
          <w:tab w:val="left" w:pos="0"/>
        </w:tabs>
        <w:rPr>
          <w:b/>
          <w:sz w:val="24"/>
          <w:szCs w:val="24"/>
          <w:lang w:val="sr-Cyrl-RS"/>
        </w:rPr>
      </w:pPr>
      <w:bookmarkStart w:id="351" w:name="_Toc114221542"/>
      <w:bookmarkStart w:id="352" w:name="_Toc221105935"/>
      <w:r w:rsidRPr="00D812FC">
        <w:rPr>
          <w:b/>
          <w:sz w:val="24"/>
          <w:szCs w:val="24"/>
          <w:lang w:val="sr-Cyrl-RS"/>
        </w:rPr>
        <w:t>Руковалац</w:t>
      </w:r>
      <w:r w:rsidR="006E2CCB" w:rsidRPr="00D812FC">
        <w:rPr>
          <w:b/>
          <w:sz w:val="24"/>
          <w:szCs w:val="24"/>
          <w:lang w:val="sr-Cyrl-RS"/>
        </w:rPr>
        <w:t xml:space="preserve"> </w:t>
      </w:r>
      <w:r w:rsidRPr="00D812FC">
        <w:rPr>
          <w:b/>
          <w:sz w:val="24"/>
          <w:szCs w:val="24"/>
          <w:lang w:val="sr-Cyrl-RS"/>
        </w:rPr>
        <w:t>лаких</w:t>
      </w:r>
      <w:r w:rsidR="006E2CCB" w:rsidRPr="00D812FC">
        <w:rPr>
          <w:b/>
          <w:sz w:val="24"/>
          <w:szCs w:val="24"/>
          <w:lang w:val="sr-Cyrl-RS"/>
        </w:rPr>
        <w:t xml:space="preserve"> </w:t>
      </w:r>
      <w:r w:rsidRPr="00D812FC">
        <w:rPr>
          <w:b/>
          <w:sz w:val="24"/>
          <w:szCs w:val="24"/>
          <w:lang w:val="sr-Cyrl-RS"/>
        </w:rPr>
        <w:t>грађевинских</w:t>
      </w:r>
      <w:r w:rsidR="006E2CCB" w:rsidRPr="00D812FC">
        <w:rPr>
          <w:b/>
          <w:sz w:val="24"/>
          <w:szCs w:val="24"/>
          <w:lang w:val="sr-Cyrl-RS"/>
        </w:rPr>
        <w:t xml:space="preserve"> </w:t>
      </w:r>
      <w:bookmarkEnd w:id="351"/>
      <w:r w:rsidRPr="00D812FC">
        <w:rPr>
          <w:b/>
          <w:sz w:val="24"/>
          <w:szCs w:val="24"/>
          <w:lang w:val="sr-Cyrl-RS"/>
        </w:rPr>
        <w:t>машина</w:t>
      </w:r>
      <w:bookmarkEnd w:id="352"/>
    </w:p>
    <w:p w:rsidR="00E16554" w:rsidRPr="00D812FC" w:rsidRDefault="00E16554" w:rsidP="006E2CCB"/>
    <w:p w:rsidR="006E2CCB" w:rsidRPr="00D812FC" w:rsidRDefault="006E2CCB" w:rsidP="006E2CCB">
      <w:r w:rsidRPr="00D812FC">
        <w:t>ПОТРЕБНА КВАЛИФИКАЦИЈА:</w:t>
      </w:r>
    </w:p>
    <w:p w:rsidR="006E2CCB" w:rsidRPr="00D812FC" w:rsidRDefault="00E16554" w:rsidP="006E2CCB">
      <w:pPr>
        <w:rPr>
          <w:lang w:val="sr-Cyrl-RS"/>
        </w:rPr>
      </w:pPr>
      <w:r w:rsidRPr="00D812FC">
        <w:t xml:space="preserve">II </w:t>
      </w:r>
      <w:r w:rsidR="00DB59E9" w:rsidRPr="00D812FC">
        <w:rPr>
          <w:lang w:val="sr-Cyrl-RS"/>
        </w:rPr>
        <w:t>ниво квалификације</w:t>
      </w:r>
    </w:p>
    <w:p w:rsidR="006E2CCB" w:rsidRPr="00D812FC" w:rsidRDefault="006E2CCB" w:rsidP="006E2CCB"/>
    <w:p w:rsidR="006E2CCB" w:rsidRPr="00D812FC" w:rsidRDefault="006E2CCB" w:rsidP="006E2CCB">
      <w:r w:rsidRPr="00D812FC">
        <w:t>ПОТРЕБНА ЗНАЊА, СПОСОБНОСТИ И УСЛОВИ</w:t>
      </w:r>
    </w:p>
    <w:p w:rsidR="006E2CCB" w:rsidRPr="00D812FC" w:rsidRDefault="006E2CCB" w:rsidP="006E2CCB"/>
    <w:p w:rsidR="00E16554" w:rsidRPr="00D812FC" w:rsidRDefault="00E16554" w:rsidP="006E2CCB"/>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8E38FD" w:rsidRPr="00D812FC" w:rsidRDefault="006E2CCB" w:rsidP="00DF08E6">
      <w:pPr>
        <w:jc w:val="both"/>
      </w:pPr>
      <w:r w:rsidRPr="00D812FC">
        <w:t>•</w:t>
      </w:r>
      <w:r w:rsidRPr="00D812FC">
        <w:tab/>
        <w:t>Обавља рад и лаким грађевинским машинама</w:t>
      </w:r>
      <w:r w:rsidRPr="00D812FC">
        <w:rPr>
          <w:lang w:val="sr-Cyrl-RS"/>
        </w:rPr>
        <w:t xml:space="preserve">  п</w:t>
      </w:r>
      <w:r w:rsidRPr="00D812FC">
        <w:t xml:space="preserve">о потреби ради на средњим и </w:t>
      </w:r>
    </w:p>
    <w:p w:rsidR="008E38FD" w:rsidRPr="00D812FC" w:rsidRDefault="008E38FD" w:rsidP="00DF08E6">
      <w:pPr>
        <w:jc w:val="both"/>
      </w:pPr>
      <w:r w:rsidRPr="00D812FC">
        <w:rPr>
          <w:lang w:val="sr-Cyrl-RS"/>
        </w:rPr>
        <w:t xml:space="preserve">           </w:t>
      </w:r>
      <w:r w:rsidR="006E2CCB" w:rsidRPr="00D812FC">
        <w:t xml:space="preserve">тешким грађевинским машинама и да радни сати буду обрачунати по </w:t>
      </w:r>
    </w:p>
    <w:p w:rsidR="006E2CCB" w:rsidRPr="00D812FC" w:rsidRDefault="008E38FD" w:rsidP="00DF08E6">
      <w:pPr>
        <w:jc w:val="both"/>
      </w:pPr>
      <w:r w:rsidRPr="00D812FC">
        <w:rPr>
          <w:lang w:val="sr-Cyrl-RS"/>
        </w:rPr>
        <w:t xml:space="preserve">           </w:t>
      </w:r>
      <w:r w:rsidR="006E2CCB" w:rsidRPr="00D812FC">
        <w:t xml:space="preserve">предвиђеном коефицијенту </w:t>
      </w:r>
    </w:p>
    <w:p w:rsidR="008E38FD" w:rsidRPr="00D812FC" w:rsidRDefault="006E2CCB" w:rsidP="00DF08E6">
      <w:pPr>
        <w:jc w:val="both"/>
      </w:pPr>
      <w:r w:rsidRPr="00D812FC">
        <w:t>•</w:t>
      </w:r>
      <w:r w:rsidRPr="00D812FC">
        <w:tab/>
        <w:t xml:space="preserve">Прима налог за рад од шефа одељења машинског парка (и њему надређених) и </w:t>
      </w:r>
    </w:p>
    <w:p w:rsidR="008E38FD" w:rsidRPr="00D812FC" w:rsidRDefault="008E38FD" w:rsidP="00DF08E6">
      <w:pPr>
        <w:jc w:val="both"/>
        <w:rPr>
          <w:lang w:val="sr-Cyrl-RS"/>
        </w:rPr>
      </w:pPr>
      <w:r w:rsidRPr="00D812FC">
        <w:rPr>
          <w:lang w:val="sr-Cyrl-RS"/>
        </w:rPr>
        <w:t xml:space="preserve">           </w:t>
      </w:r>
      <w:r w:rsidR="006E2CCB" w:rsidRPr="00D812FC">
        <w:t>пословође Одељења машинског парка и врши рад за потребе на градилиштима-</w:t>
      </w:r>
      <w:r w:rsidRPr="00D812FC">
        <w:rPr>
          <w:lang w:val="sr-Cyrl-RS"/>
        </w:rPr>
        <w:t xml:space="preserve"> </w:t>
      </w:r>
    </w:p>
    <w:p w:rsidR="006E2CCB" w:rsidRPr="00D812FC" w:rsidRDefault="008E38FD" w:rsidP="00DF08E6">
      <w:pPr>
        <w:jc w:val="both"/>
      </w:pPr>
      <w:r w:rsidRPr="00D812FC">
        <w:rPr>
          <w:lang w:val="sr-Cyrl-RS"/>
        </w:rPr>
        <w:t xml:space="preserve">           </w:t>
      </w:r>
      <w:r w:rsidR="006E2CCB" w:rsidRPr="00D812FC">
        <w:t>саобраћајницама.</w:t>
      </w:r>
    </w:p>
    <w:p w:rsidR="006E2CCB" w:rsidRPr="00D812FC" w:rsidRDefault="006E2CCB" w:rsidP="00DF08E6">
      <w:pPr>
        <w:jc w:val="both"/>
      </w:pPr>
      <w:r w:rsidRPr="00D812FC">
        <w:t>•</w:t>
      </w:r>
      <w:r w:rsidRPr="00D812FC">
        <w:tab/>
        <w:t>Учесвује у регулацији саобраћаја са заставицама на градилишту – саобраћајници.</w:t>
      </w:r>
    </w:p>
    <w:p w:rsidR="008E38FD" w:rsidRPr="00D812FC" w:rsidRDefault="006E2CCB" w:rsidP="00DF08E6">
      <w:pPr>
        <w:jc w:val="both"/>
      </w:pPr>
      <w:r w:rsidRPr="00D812FC">
        <w:t>•</w:t>
      </w:r>
      <w:r w:rsidRPr="00D812FC">
        <w:tab/>
        <w:t xml:space="preserve">После радног времена на градилишту руковаоц сме да  паркира грађевинску </w:t>
      </w:r>
    </w:p>
    <w:p w:rsidR="008E38FD" w:rsidRPr="00D812FC" w:rsidRDefault="008E38FD" w:rsidP="00DF08E6">
      <w:pPr>
        <w:jc w:val="both"/>
      </w:pPr>
      <w:r w:rsidRPr="00D812FC">
        <w:rPr>
          <w:lang w:val="sr-Cyrl-RS"/>
        </w:rPr>
        <w:t xml:space="preserve">           </w:t>
      </w:r>
      <w:r w:rsidR="006E2CCB" w:rsidRPr="00D812FC">
        <w:t xml:space="preserve">машину уз одобрење шефа градилишта, који ће проценити да ли је иста безбедна </w:t>
      </w:r>
    </w:p>
    <w:p w:rsidR="006E2CCB" w:rsidRPr="00D812FC" w:rsidRDefault="008E38FD" w:rsidP="00DF08E6">
      <w:pPr>
        <w:jc w:val="both"/>
      </w:pPr>
      <w:r w:rsidRPr="00D812FC">
        <w:rPr>
          <w:lang w:val="sr-Cyrl-RS"/>
        </w:rPr>
        <w:t xml:space="preserve">           </w:t>
      </w:r>
      <w:r w:rsidR="006E2CCB" w:rsidRPr="00D812FC">
        <w:t>од крађе или оштећења.</w:t>
      </w:r>
    </w:p>
    <w:p w:rsidR="006E2CCB" w:rsidRPr="00D812FC" w:rsidRDefault="006E2CCB" w:rsidP="00DF08E6">
      <w:pPr>
        <w:jc w:val="both"/>
      </w:pPr>
      <w:r w:rsidRPr="00D812FC">
        <w:t>•</w:t>
      </w:r>
      <w:r w:rsidRPr="00D812FC">
        <w:tab/>
        <w:t xml:space="preserve">Обавезан је да користи лична заштитна средства </w:t>
      </w:r>
    </w:p>
    <w:p w:rsidR="006E2CCB" w:rsidRPr="00D812FC" w:rsidRDefault="006E2CCB" w:rsidP="00DF08E6">
      <w:pPr>
        <w:jc w:val="both"/>
      </w:pPr>
      <w:r w:rsidRPr="00D812FC">
        <w:t>•</w:t>
      </w:r>
      <w:r w:rsidRPr="00D812FC">
        <w:tab/>
        <w:t>Да рационално користи средства рада, енергију, материјал и време</w:t>
      </w:r>
    </w:p>
    <w:p w:rsidR="006E2CCB" w:rsidRPr="00D812FC" w:rsidRDefault="006E2CCB" w:rsidP="00DF08E6">
      <w:pPr>
        <w:jc w:val="both"/>
      </w:pPr>
      <w:r w:rsidRPr="00D812FC">
        <w:t>•</w:t>
      </w:r>
      <w:r w:rsidRPr="00D812FC">
        <w:tab/>
        <w:t xml:space="preserve">Да уочи најчешће грешке при раду на машини </w:t>
      </w:r>
    </w:p>
    <w:p w:rsidR="008E38FD" w:rsidRPr="00D812FC" w:rsidRDefault="006E2CCB" w:rsidP="00DF08E6">
      <w:pPr>
        <w:jc w:val="both"/>
      </w:pPr>
      <w:r w:rsidRPr="00D812FC">
        <w:t>•</w:t>
      </w:r>
      <w:r w:rsidRPr="00D812FC">
        <w:tab/>
        <w:t xml:space="preserve">Да обавезно примењује противпожарне мере и безбедносна правила при </w:t>
      </w:r>
    </w:p>
    <w:p w:rsidR="006E2CCB" w:rsidRPr="00D812FC" w:rsidRDefault="008E38FD" w:rsidP="00DF08E6">
      <w:pPr>
        <w:jc w:val="both"/>
      </w:pPr>
      <w:r w:rsidRPr="00D812FC">
        <w:rPr>
          <w:lang w:val="sr-Cyrl-RS"/>
        </w:rPr>
        <w:t xml:space="preserve">           </w:t>
      </w:r>
      <w:r w:rsidR="006E2CCB" w:rsidRPr="00D812FC">
        <w:t>сервисирању и стартовању грађевинске машине (одржава противпожарну опрему)</w:t>
      </w:r>
    </w:p>
    <w:p w:rsidR="006E2CCB" w:rsidRPr="00D812FC" w:rsidRDefault="006E2CCB" w:rsidP="00DF08E6">
      <w:pPr>
        <w:jc w:val="both"/>
      </w:pPr>
      <w:r w:rsidRPr="00D812FC">
        <w:t>•</w:t>
      </w:r>
      <w:r w:rsidRPr="00D812FC">
        <w:tab/>
        <w:t>Да при раду примењује грађевинске норме</w:t>
      </w:r>
    </w:p>
    <w:p w:rsidR="008E38FD" w:rsidRPr="00D812FC" w:rsidRDefault="006E2CCB" w:rsidP="00DF08E6">
      <w:pPr>
        <w:jc w:val="both"/>
      </w:pPr>
      <w:r w:rsidRPr="00D812FC">
        <w:t>•</w:t>
      </w:r>
      <w:r w:rsidRPr="00D812FC">
        <w:tab/>
        <w:t xml:space="preserve">О раду води уредни документацију са свим подацима коју свакодневно оверава и </w:t>
      </w:r>
    </w:p>
    <w:p w:rsidR="008E38FD" w:rsidRPr="00D812FC" w:rsidRDefault="008E38FD" w:rsidP="00DF08E6">
      <w:pPr>
        <w:jc w:val="both"/>
      </w:pPr>
      <w:r w:rsidRPr="00D812FC">
        <w:rPr>
          <w:lang w:val="sr-Cyrl-RS"/>
        </w:rPr>
        <w:t xml:space="preserve">           </w:t>
      </w:r>
      <w:r w:rsidR="006E2CCB" w:rsidRPr="00D812FC">
        <w:t xml:space="preserve">достављана на даљи рад (води књигу налога са уписивањем радних сати, сати </w:t>
      </w:r>
    </w:p>
    <w:p w:rsidR="006E2CCB" w:rsidRPr="00D812FC" w:rsidRDefault="008E38FD" w:rsidP="00DF08E6">
      <w:pPr>
        <w:jc w:val="both"/>
      </w:pPr>
      <w:r w:rsidRPr="00D812FC">
        <w:rPr>
          <w:lang w:val="sr-Cyrl-RS"/>
        </w:rPr>
        <w:t xml:space="preserve">           </w:t>
      </w:r>
      <w:r w:rsidR="006E2CCB" w:rsidRPr="00D812FC">
        <w:t>одржавања машине, количине утрошеног горива и мазива)</w:t>
      </w:r>
    </w:p>
    <w:p w:rsidR="008E38FD" w:rsidRPr="00D812FC" w:rsidRDefault="006E2CCB" w:rsidP="00DF08E6">
      <w:pPr>
        <w:jc w:val="both"/>
      </w:pPr>
      <w:r w:rsidRPr="00D812FC">
        <w:t>•</w:t>
      </w:r>
      <w:r w:rsidRPr="00D812FC">
        <w:tab/>
        <w:t xml:space="preserve">Одржава поверену грађевинску машину у исправном стању (прање, чишћење, </w:t>
      </w:r>
    </w:p>
    <w:p w:rsidR="006E2CCB" w:rsidRPr="00D812FC" w:rsidRDefault="008E38FD" w:rsidP="00DF08E6">
      <w:pPr>
        <w:jc w:val="both"/>
      </w:pPr>
      <w:r w:rsidRPr="00D812FC">
        <w:rPr>
          <w:lang w:val="sr-Cyrl-RS"/>
        </w:rPr>
        <w:t xml:space="preserve">           </w:t>
      </w:r>
      <w:r w:rsidR="006E2CCB" w:rsidRPr="00D812FC">
        <w:t>подмазивање итд.)</w:t>
      </w:r>
    </w:p>
    <w:p w:rsidR="008E38FD" w:rsidRPr="00D812FC" w:rsidRDefault="006E2CCB" w:rsidP="00DF08E6">
      <w:pPr>
        <w:jc w:val="both"/>
      </w:pPr>
      <w:r w:rsidRPr="00D812FC">
        <w:t>•</w:t>
      </w:r>
      <w:r w:rsidRPr="00D812FC">
        <w:tab/>
        <w:t>изврши визуелни преглед машине</w:t>
      </w:r>
      <w:r w:rsidRPr="00D812FC">
        <w:rPr>
          <w:lang w:val="sr-Cyrl-RS"/>
        </w:rPr>
        <w:t>,</w:t>
      </w:r>
      <w:r w:rsidRPr="00D812FC">
        <w:t xml:space="preserve"> контролише исправност рада при пријему </w:t>
      </w:r>
    </w:p>
    <w:p w:rsidR="006E2CCB" w:rsidRPr="00D812FC" w:rsidRDefault="008E38FD" w:rsidP="00DF08E6">
      <w:pPr>
        <w:jc w:val="both"/>
      </w:pPr>
      <w:r w:rsidRPr="00D812FC">
        <w:rPr>
          <w:lang w:val="sr-Cyrl-RS"/>
        </w:rPr>
        <w:t xml:space="preserve">           </w:t>
      </w:r>
      <w:r w:rsidR="006E2CCB" w:rsidRPr="00D812FC">
        <w:t>машине</w:t>
      </w:r>
    </w:p>
    <w:p w:rsidR="008E38FD" w:rsidRPr="00D812FC" w:rsidRDefault="006E2CCB" w:rsidP="00DF08E6">
      <w:pPr>
        <w:jc w:val="both"/>
      </w:pPr>
      <w:r w:rsidRPr="00D812FC">
        <w:t>•</w:t>
      </w:r>
      <w:r w:rsidRPr="00D812FC">
        <w:tab/>
        <w:t xml:space="preserve">Води рачуна да средство користи у скаладу са техничким могућностима и </w:t>
      </w:r>
    </w:p>
    <w:p w:rsidR="006E2CCB" w:rsidRPr="00D812FC" w:rsidRDefault="008E38FD" w:rsidP="00DF08E6">
      <w:pPr>
        <w:jc w:val="both"/>
      </w:pPr>
      <w:r w:rsidRPr="00D812FC">
        <w:rPr>
          <w:lang w:val="sr-Cyrl-RS"/>
        </w:rPr>
        <w:t xml:space="preserve">           </w:t>
      </w:r>
      <w:r w:rsidR="006E2CCB" w:rsidRPr="00D812FC">
        <w:t>техничком упуству</w:t>
      </w:r>
    </w:p>
    <w:p w:rsidR="006E2CCB" w:rsidRPr="00D812FC" w:rsidRDefault="006E2CCB" w:rsidP="00DF08E6">
      <w:pPr>
        <w:jc w:val="both"/>
      </w:pPr>
      <w:r w:rsidRPr="00D812FC">
        <w:t>•</w:t>
      </w:r>
      <w:r w:rsidRPr="00D812FC">
        <w:tab/>
        <w:t>Учествује у раду Зимске службе на чишћењу саобраћајница</w:t>
      </w:r>
    </w:p>
    <w:p w:rsidR="008E38FD" w:rsidRPr="00D812FC" w:rsidRDefault="006E2CCB" w:rsidP="00DF08E6">
      <w:pPr>
        <w:jc w:val="both"/>
      </w:pPr>
      <w:r w:rsidRPr="00D812FC">
        <w:t>•</w:t>
      </w:r>
      <w:r w:rsidRPr="00D812FC">
        <w:tab/>
        <w:t xml:space="preserve">Када почне смена даје информације о локацији места где је стао са радом, да би </w:t>
      </w:r>
    </w:p>
    <w:p w:rsidR="008E38FD" w:rsidRPr="00D812FC" w:rsidRDefault="008E38FD" w:rsidP="00DF08E6">
      <w:pPr>
        <w:jc w:val="both"/>
      </w:pPr>
      <w:r w:rsidRPr="00D812FC">
        <w:rPr>
          <w:lang w:val="sr-Cyrl-RS"/>
        </w:rPr>
        <w:t xml:space="preserve">           </w:t>
      </w:r>
      <w:r w:rsidR="006E2CCB" w:rsidRPr="00D812FC">
        <w:t xml:space="preserve">наредна смена наставила даље са радом, а у случају када у предузеће дође пре </w:t>
      </w:r>
    </w:p>
    <w:p w:rsidR="006E2CCB" w:rsidRPr="00D812FC" w:rsidRDefault="008E38FD" w:rsidP="00DF08E6">
      <w:pPr>
        <w:jc w:val="both"/>
      </w:pPr>
      <w:r w:rsidRPr="00D812FC">
        <w:rPr>
          <w:lang w:val="sr-Cyrl-RS"/>
        </w:rPr>
        <w:t xml:space="preserve">           </w:t>
      </w:r>
      <w:r w:rsidR="006E2CCB" w:rsidRPr="00D812FC">
        <w:t>него му је почела смена да обавезно доспе гориво</w:t>
      </w:r>
    </w:p>
    <w:p w:rsidR="008E38FD" w:rsidRPr="00D812FC" w:rsidRDefault="006E2CCB" w:rsidP="00DF08E6">
      <w:pPr>
        <w:jc w:val="both"/>
      </w:pPr>
      <w:r w:rsidRPr="00D812FC">
        <w:t>•</w:t>
      </w:r>
      <w:r w:rsidRPr="00D812FC">
        <w:tab/>
        <w:t xml:space="preserve">Руковалац НЕ СМЕ да држи упаљену грађевинску машину у стајању дуже од 15 </w:t>
      </w:r>
    </w:p>
    <w:p w:rsidR="006E2CCB" w:rsidRPr="00D812FC" w:rsidRDefault="008E38FD" w:rsidP="00DF08E6">
      <w:pPr>
        <w:jc w:val="both"/>
      </w:pPr>
      <w:r w:rsidRPr="00D812FC">
        <w:rPr>
          <w:lang w:val="sr-Cyrl-RS"/>
        </w:rPr>
        <w:t xml:space="preserve">           </w:t>
      </w:r>
      <w:r w:rsidR="006E2CCB" w:rsidRPr="00D812FC">
        <w:t>минута.</w:t>
      </w:r>
    </w:p>
    <w:p w:rsidR="008E38FD" w:rsidRPr="00D812FC" w:rsidRDefault="006E2CCB" w:rsidP="00DF08E6">
      <w:pPr>
        <w:jc w:val="both"/>
      </w:pPr>
      <w:r w:rsidRPr="00D812FC">
        <w:lastRenderedPageBreak/>
        <w:t>•</w:t>
      </w:r>
      <w:r w:rsidRPr="00D812FC">
        <w:tab/>
        <w:t xml:space="preserve">Да се приликом примопредаје грађевинске машине на завршетку смене , </w:t>
      </w:r>
    </w:p>
    <w:p w:rsidR="006E2CCB" w:rsidRPr="00D812FC" w:rsidRDefault="008E38FD" w:rsidP="00DF08E6">
      <w:pPr>
        <w:jc w:val="both"/>
      </w:pPr>
      <w:r w:rsidRPr="00D812FC">
        <w:rPr>
          <w:lang w:val="sr-Cyrl-RS"/>
        </w:rPr>
        <w:t xml:space="preserve">           </w:t>
      </w:r>
      <w:r w:rsidR="006E2CCB" w:rsidRPr="00D812FC">
        <w:t xml:space="preserve">евидентирају кварови у књигу оправке и обавести шеф смене о насталом квару </w:t>
      </w:r>
    </w:p>
    <w:p w:rsidR="008E38FD" w:rsidRPr="00D812FC" w:rsidRDefault="006E2CCB" w:rsidP="00DF08E6">
      <w:pPr>
        <w:jc w:val="both"/>
      </w:pPr>
      <w:r w:rsidRPr="00D812FC">
        <w:t>•</w:t>
      </w:r>
      <w:r w:rsidRPr="00D812FC">
        <w:tab/>
        <w:t xml:space="preserve">Мање оправке обавља самостално, а за остале путем књиге оправака, тражи </w:t>
      </w:r>
    </w:p>
    <w:p w:rsidR="006E2CCB" w:rsidRPr="00D812FC" w:rsidRDefault="008E38FD" w:rsidP="00DF08E6">
      <w:pPr>
        <w:jc w:val="both"/>
      </w:pPr>
      <w:r w:rsidRPr="00D812FC">
        <w:rPr>
          <w:lang w:val="sr-Cyrl-RS"/>
        </w:rPr>
        <w:t xml:space="preserve">           </w:t>
      </w:r>
      <w:r w:rsidR="006E2CCB" w:rsidRPr="00D812FC">
        <w:t xml:space="preserve">оправку </w:t>
      </w:r>
    </w:p>
    <w:p w:rsidR="008E38FD" w:rsidRPr="00D812FC" w:rsidRDefault="006E2CCB" w:rsidP="00DF08E6">
      <w:pPr>
        <w:jc w:val="both"/>
      </w:pPr>
      <w:r w:rsidRPr="00D812FC">
        <w:t>•</w:t>
      </w:r>
      <w:r w:rsidRPr="00D812FC">
        <w:tab/>
        <w:t xml:space="preserve">Учествује у изради обима рада на зимском ремонту повереног – задуженог </w:t>
      </w:r>
    </w:p>
    <w:p w:rsidR="006E2CCB" w:rsidRPr="00D812FC" w:rsidRDefault="008E38FD" w:rsidP="00DF08E6">
      <w:pPr>
        <w:jc w:val="both"/>
        <w:rPr>
          <w:lang w:val="sr-Cyrl-RS"/>
        </w:rPr>
      </w:pPr>
      <w:r w:rsidRPr="00D812FC">
        <w:rPr>
          <w:lang w:val="sr-Cyrl-RS"/>
        </w:rPr>
        <w:t xml:space="preserve">           </w:t>
      </w:r>
      <w:r w:rsidR="006E2CCB" w:rsidRPr="00D812FC">
        <w:t>средств</w:t>
      </w:r>
      <w:r w:rsidRPr="00D812FC">
        <w:rPr>
          <w:lang w:val="sr-Cyrl-RS"/>
        </w:rPr>
        <w:t>а</w:t>
      </w:r>
    </w:p>
    <w:p w:rsidR="008E38FD" w:rsidRPr="00D812FC" w:rsidRDefault="006E2CCB" w:rsidP="00DF08E6">
      <w:pPr>
        <w:jc w:val="both"/>
      </w:pPr>
      <w:r w:rsidRPr="00D812FC">
        <w:t>•</w:t>
      </w:r>
      <w:r w:rsidRPr="00D812FC">
        <w:tab/>
        <w:t xml:space="preserve">У току рада се придржава одредби закона о безбедности саобраћаја на путевима </w:t>
      </w:r>
    </w:p>
    <w:p w:rsidR="006E2CCB" w:rsidRPr="00D812FC" w:rsidRDefault="008E38FD" w:rsidP="00DF08E6">
      <w:pPr>
        <w:jc w:val="both"/>
      </w:pPr>
      <w:r w:rsidRPr="00D812FC">
        <w:rPr>
          <w:lang w:val="sr-Cyrl-RS"/>
        </w:rPr>
        <w:t xml:space="preserve">           </w:t>
      </w:r>
      <w:r w:rsidR="006E2CCB" w:rsidRPr="00D812FC">
        <w:t>и осталих прописа</w:t>
      </w:r>
    </w:p>
    <w:p w:rsidR="006E2CCB" w:rsidRPr="00D812FC" w:rsidRDefault="006E2CCB" w:rsidP="00DF08E6">
      <w:pPr>
        <w:jc w:val="both"/>
      </w:pPr>
      <w:r w:rsidRPr="00D812FC">
        <w:t>•</w:t>
      </w:r>
      <w:r w:rsidRPr="00D812FC">
        <w:tab/>
        <w:t>Брине о тајности свих докумената и чува их као пословну тајну</w:t>
      </w:r>
    </w:p>
    <w:p w:rsidR="008E38FD" w:rsidRPr="00D812FC" w:rsidRDefault="006E2CCB" w:rsidP="00DF08E6">
      <w:pPr>
        <w:jc w:val="both"/>
      </w:pPr>
      <w:r w:rsidRPr="00D812FC">
        <w:t>•</w:t>
      </w:r>
      <w:r w:rsidRPr="00D812FC">
        <w:tab/>
        <w:t xml:space="preserve">Води рачуна о примени прописа и стандарда који се односе на заштиту животне </w:t>
      </w:r>
    </w:p>
    <w:p w:rsidR="006E2CCB" w:rsidRPr="00D812FC" w:rsidRDefault="008E38FD" w:rsidP="00DF08E6">
      <w:pPr>
        <w:jc w:val="both"/>
      </w:pPr>
      <w:r w:rsidRPr="00D812FC">
        <w:rPr>
          <w:lang w:val="sr-Cyrl-RS"/>
        </w:rPr>
        <w:t xml:space="preserve">           </w:t>
      </w:r>
      <w:r w:rsidR="006E2CCB" w:rsidRPr="00D812FC">
        <w:t>средине</w:t>
      </w:r>
    </w:p>
    <w:p w:rsidR="008E38FD" w:rsidRPr="00D812FC" w:rsidRDefault="006E2CCB" w:rsidP="00DF08E6">
      <w:pPr>
        <w:jc w:val="both"/>
      </w:pPr>
      <w:r w:rsidRPr="00D812FC">
        <w:t>•</w:t>
      </w:r>
      <w:r w:rsidRPr="00D812FC">
        <w:tab/>
        <w:t xml:space="preserve">Води рачуна о примени прописа и стандарда који се односе на безбедност и </w:t>
      </w:r>
    </w:p>
    <w:p w:rsidR="006E2CCB" w:rsidRPr="00D812FC" w:rsidRDefault="008E38FD" w:rsidP="00DF08E6">
      <w:pPr>
        <w:jc w:val="both"/>
      </w:pPr>
      <w:r w:rsidRPr="00D812FC">
        <w:rPr>
          <w:lang w:val="sr-Cyrl-RS"/>
        </w:rPr>
        <w:t xml:space="preserve">           </w:t>
      </w:r>
      <w:r w:rsidR="006E2CCB" w:rsidRPr="00D812FC">
        <w:t>здравље на раду</w:t>
      </w:r>
    </w:p>
    <w:p w:rsidR="006E2CCB" w:rsidRPr="00D812FC" w:rsidRDefault="006E2CCB" w:rsidP="00DF08E6">
      <w:pPr>
        <w:jc w:val="both"/>
      </w:pPr>
      <w:r w:rsidRPr="00D812FC">
        <w:t>•</w:t>
      </w:r>
      <w:r w:rsidRPr="00D812FC">
        <w:tab/>
        <w:t>Води рачуна о примени прописа и стандарда који се односе на квалитет</w:t>
      </w:r>
    </w:p>
    <w:p w:rsidR="006E2CCB" w:rsidRPr="00D812FC" w:rsidRDefault="006E2CCB" w:rsidP="00DF08E6">
      <w:pPr>
        <w:jc w:val="both"/>
      </w:pPr>
      <w:r w:rsidRPr="00D812FC">
        <w:t>•</w:t>
      </w:r>
      <w:r w:rsidRPr="00D812FC">
        <w:tab/>
        <w:t>учествује у припреми и раду одржавања путева у зимским условима,</w:t>
      </w:r>
    </w:p>
    <w:p w:rsidR="008E38FD" w:rsidRPr="00D812FC" w:rsidRDefault="006E2CCB" w:rsidP="00DF08E6">
      <w:pPr>
        <w:jc w:val="both"/>
      </w:pPr>
      <w:r w:rsidRPr="00D812FC">
        <w:t>•</w:t>
      </w:r>
      <w:r w:rsidRPr="00D812FC">
        <w:tab/>
        <w:t xml:space="preserve">За свој рад је непосредно одговоран шефу Одељења машинског парка, а на </w:t>
      </w:r>
    </w:p>
    <w:p w:rsidR="006E2CCB" w:rsidRPr="00D812FC" w:rsidRDefault="008E38FD" w:rsidP="00DF08E6">
      <w:pPr>
        <w:jc w:val="both"/>
      </w:pPr>
      <w:r w:rsidRPr="00D812FC">
        <w:rPr>
          <w:lang w:val="sr-Cyrl-RS"/>
        </w:rPr>
        <w:t xml:space="preserve">           </w:t>
      </w:r>
      <w:r w:rsidR="006E2CCB" w:rsidRPr="00D812FC">
        <w:t>градилишту непосредно помоћнику одговорног извођача радова</w:t>
      </w:r>
    </w:p>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8E38FD" w:rsidRPr="00D812FC" w:rsidRDefault="008E38FD" w:rsidP="006E2CCB"/>
    <w:p w:rsidR="00B67E41" w:rsidRPr="00D812FC" w:rsidRDefault="00B67E41" w:rsidP="00B67E41">
      <w:r w:rsidRPr="00D812FC">
        <w:t>ОРГАНИЗАЦИОНА ЦЕЛИНА</w:t>
      </w:r>
    </w:p>
    <w:p w:rsidR="006E2CCB" w:rsidRPr="00D812FC" w:rsidRDefault="006E2CCB" w:rsidP="008E38FD">
      <w:r w:rsidRPr="00D812FC">
        <w:t>Сектор за техничке послове</w:t>
      </w:r>
    </w:p>
    <w:p w:rsidR="008E38FD" w:rsidRPr="00D812FC" w:rsidRDefault="008E38FD" w:rsidP="008E38FD">
      <w:r w:rsidRPr="00D812FC">
        <w:t>Служба механизације</w:t>
      </w:r>
    </w:p>
    <w:p w:rsidR="006E2CCB" w:rsidRPr="00D812FC" w:rsidRDefault="006E2CCB" w:rsidP="008E38FD">
      <w:r w:rsidRPr="00D812FC">
        <w:t xml:space="preserve">Одељење машинског парка  </w:t>
      </w:r>
    </w:p>
    <w:p w:rsidR="006E2CCB" w:rsidRPr="00D812FC" w:rsidRDefault="00D5076B" w:rsidP="00581976">
      <w:pPr>
        <w:pStyle w:val="Heading4"/>
        <w:numPr>
          <w:ilvl w:val="3"/>
          <w:numId w:val="0"/>
        </w:numPr>
        <w:tabs>
          <w:tab w:val="left" w:pos="0"/>
        </w:tabs>
        <w:rPr>
          <w:b/>
          <w:sz w:val="24"/>
          <w:szCs w:val="24"/>
          <w:lang w:val="sr-Cyrl-RS"/>
        </w:rPr>
      </w:pPr>
      <w:bookmarkStart w:id="353" w:name="_Toc114221543"/>
      <w:bookmarkStart w:id="354" w:name="_Toc221105936"/>
      <w:r w:rsidRPr="00D812FC">
        <w:rPr>
          <w:b/>
          <w:sz w:val="24"/>
          <w:szCs w:val="24"/>
          <w:lang w:val="sr-Cyrl-RS"/>
        </w:rPr>
        <w:t>Руковалац</w:t>
      </w:r>
      <w:r w:rsidR="006E2CCB" w:rsidRPr="00D812FC">
        <w:rPr>
          <w:b/>
          <w:sz w:val="24"/>
          <w:szCs w:val="24"/>
          <w:lang w:val="sr-Cyrl-RS"/>
        </w:rPr>
        <w:t xml:space="preserve">  </w:t>
      </w:r>
      <w:r w:rsidRPr="00D812FC">
        <w:rPr>
          <w:b/>
          <w:sz w:val="24"/>
          <w:szCs w:val="24"/>
          <w:lang w:val="sr-Cyrl-RS"/>
        </w:rPr>
        <w:t>машине</w:t>
      </w:r>
      <w:r w:rsidR="006E2CCB" w:rsidRPr="00D812FC">
        <w:rPr>
          <w:b/>
          <w:sz w:val="24"/>
          <w:szCs w:val="24"/>
          <w:lang w:val="sr-Cyrl-RS"/>
        </w:rPr>
        <w:t xml:space="preserve"> </w:t>
      </w:r>
      <w:r w:rsidRPr="00D812FC">
        <w:rPr>
          <w:b/>
          <w:sz w:val="24"/>
          <w:szCs w:val="24"/>
          <w:lang w:val="sr-Cyrl-RS"/>
        </w:rPr>
        <w:t>за</w:t>
      </w:r>
      <w:r w:rsidR="006E2CCB" w:rsidRPr="00D812FC">
        <w:rPr>
          <w:b/>
          <w:sz w:val="24"/>
          <w:szCs w:val="24"/>
          <w:lang w:val="sr-Cyrl-RS"/>
        </w:rPr>
        <w:t xml:space="preserve"> </w:t>
      </w:r>
      <w:r w:rsidRPr="00D812FC">
        <w:rPr>
          <w:b/>
          <w:sz w:val="24"/>
          <w:szCs w:val="24"/>
          <w:lang w:val="sr-Cyrl-RS"/>
        </w:rPr>
        <w:t>цементну</w:t>
      </w:r>
      <w:r w:rsidR="006E2CCB" w:rsidRPr="00D812FC">
        <w:rPr>
          <w:b/>
          <w:sz w:val="24"/>
          <w:szCs w:val="24"/>
          <w:lang w:val="sr-Cyrl-RS"/>
        </w:rPr>
        <w:t xml:space="preserve"> </w:t>
      </w:r>
      <w:bookmarkEnd w:id="353"/>
      <w:r w:rsidRPr="00D812FC">
        <w:rPr>
          <w:b/>
          <w:sz w:val="24"/>
          <w:szCs w:val="24"/>
          <w:lang w:val="sr-Cyrl-RS"/>
        </w:rPr>
        <w:t>стабилизацију</w:t>
      </w:r>
      <w:bookmarkEnd w:id="354"/>
    </w:p>
    <w:p w:rsidR="006E2CCB" w:rsidRPr="00D812FC" w:rsidRDefault="006E2CCB" w:rsidP="006E2CCB">
      <w:pPr>
        <w:tabs>
          <w:tab w:val="left" w:pos="1440"/>
        </w:tabs>
        <w:suppressAutoHyphens/>
        <w:jc w:val="both"/>
        <w:rPr>
          <w:rFonts w:eastAsia="Lucida Sans Unicode" w:cs="Tahoma"/>
          <w:bCs/>
          <w:iCs/>
          <w:caps/>
          <w:sz w:val="32"/>
        </w:rPr>
      </w:pPr>
    </w:p>
    <w:p w:rsidR="006E2CCB" w:rsidRPr="00D812FC" w:rsidRDefault="006E2CCB" w:rsidP="006E2CCB">
      <w:pPr>
        <w:suppressAutoHyphens/>
        <w:rPr>
          <w:rFonts w:eastAsia="Lucida Sans Unicode"/>
          <w:b/>
        </w:rPr>
      </w:pPr>
      <w:r w:rsidRPr="00D812FC">
        <w:rPr>
          <w:rFonts w:eastAsia="Lucida Sans Unicode"/>
          <w:b/>
          <w:caps/>
        </w:rPr>
        <w:t>ПОТРЕБНА КВАЛИФИКАЦИЈА:</w:t>
      </w:r>
    </w:p>
    <w:p w:rsidR="008A2517" w:rsidRPr="00D812FC" w:rsidRDefault="008A2517" w:rsidP="008A2517">
      <w:pPr>
        <w:suppressAutoHyphens/>
        <w:rPr>
          <w:rFonts w:eastAsia="Lucida Sans Unicode"/>
          <w:szCs w:val="20"/>
        </w:rPr>
      </w:pPr>
      <w:r w:rsidRPr="00D812FC">
        <w:rPr>
          <w:rFonts w:eastAsia="Lucida Sans Unicode"/>
          <w:szCs w:val="20"/>
        </w:rPr>
        <w:t>ССС – III/IV</w:t>
      </w:r>
    </w:p>
    <w:p w:rsidR="006E2CCB" w:rsidRPr="00D812FC" w:rsidRDefault="006E2CCB" w:rsidP="006E2CCB">
      <w:pPr>
        <w:suppressAutoHyphens/>
        <w:rPr>
          <w:rFonts w:eastAsia="Lucida Sans Unicode"/>
        </w:rPr>
      </w:pPr>
    </w:p>
    <w:p w:rsidR="006E2CCB" w:rsidRPr="00D812FC" w:rsidRDefault="006E2CCB" w:rsidP="006E2CCB">
      <w:pPr>
        <w:suppressAutoHyphens/>
        <w:rPr>
          <w:rFonts w:eastAsia="Lucida Sans Unicode"/>
          <w:b/>
        </w:rPr>
      </w:pPr>
    </w:p>
    <w:p w:rsidR="006E2CCB" w:rsidRPr="00D812FC" w:rsidRDefault="006E2CCB" w:rsidP="006E2CCB">
      <w:pPr>
        <w:suppressAutoHyphens/>
        <w:rPr>
          <w:rFonts w:eastAsia="Lucida Sans Unicode"/>
          <w:b/>
        </w:rPr>
      </w:pPr>
      <w:r w:rsidRPr="00D812FC">
        <w:rPr>
          <w:rFonts w:eastAsia="Lucida Sans Unicode"/>
          <w:b/>
        </w:rPr>
        <w:t>ПОТРЕБНА ЗНАЊА, СПОСОБНОСТИ И УСЛОВИ</w:t>
      </w:r>
    </w:p>
    <w:p w:rsidR="006E2CCB" w:rsidRPr="00D812FC" w:rsidRDefault="006E2CCB" w:rsidP="006E2CCB">
      <w:pPr>
        <w:suppressAutoHyphens/>
        <w:rPr>
          <w:rFonts w:eastAsia="Lucida Sans Unicode"/>
          <w:b/>
        </w:rPr>
      </w:pPr>
    </w:p>
    <w:p w:rsidR="006E2CCB" w:rsidRPr="00D812FC" w:rsidRDefault="006E2CCB" w:rsidP="00D675B1">
      <w:pPr>
        <w:numPr>
          <w:ilvl w:val="0"/>
          <w:numId w:val="4"/>
        </w:numPr>
        <w:suppressAutoHyphens/>
        <w:rPr>
          <w:rFonts w:eastAsia="Lucida Sans Unicode"/>
          <w:bCs/>
          <w:sz w:val="20"/>
          <w:szCs w:val="20"/>
        </w:rPr>
      </w:pPr>
      <w:r w:rsidRPr="00D812FC">
        <w:rPr>
          <w:rFonts w:eastAsia="Lucida Sans Unicode"/>
          <w:bCs/>
          <w:sz w:val="20"/>
          <w:szCs w:val="20"/>
        </w:rPr>
        <w:t>Возачка дозвола Б категорије</w:t>
      </w:r>
    </w:p>
    <w:p w:rsidR="006E2CCB" w:rsidRPr="00D812FC" w:rsidRDefault="006E2CCB" w:rsidP="006E2CCB">
      <w:pPr>
        <w:tabs>
          <w:tab w:val="left" w:pos="1440"/>
        </w:tabs>
        <w:suppressAutoHyphens/>
        <w:jc w:val="both"/>
        <w:rPr>
          <w:rFonts w:eastAsia="Times New Roman" w:cs="Tahoma"/>
          <w:b/>
          <w:bCs/>
          <w:szCs w:val="20"/>
        </w:rPr>
      </w:pPr>
    </w:p>
    <w:p w:rsidR="006E2CCB" w:rsidRPr="00D812FC" w:rsidRDefault="006E2CCB" w:rsidP="006E2CCB">
      <w:pPr>
        <w:tabs>
          <w:tab w:val="left" w:pos="1440"/>
        </w:tabs>
        <w:suppressAutoHyphens/>
        <w:jc w:val="both"/>
        <w:rPr>
          <w:rFonts w:eastAsia="Times New Roman" w:cs="Tahoma"/>
          <w:b/>
          <w:bCs/>
          <w:szCs w:val="20"/>
        </w:rPr>
      </w:pPr>
    </w:p>
    <w:p w:rsidR="006E2CCB" w:rsidRPr="00D812FC" w:rsidRDefault="006E2CCB" w:rsidP="006E2CCB">
      <w:pPr>
        <w:tabs>
          <w:tab w:val="left" w:pos="1440"/>
        </w:tabs>
        <w:suppressAutoHyphens/>
        <w:jc w:val="both"/>
        <w:rPr>
          <w:rFonts w:eastAsia="Times New Roman" w:cs="Tahoma"/>
          <w:b/>
          <w:bCs/>
          <w:caps/>
          <w:szCs w:val="20"/>
        </w:rPr>
      </w:pPr>
      <w:r w:rsidRPr="00D812FC">
        <w:rPr>
          <w:rFonts w:eastAsia="Times New Roman" w:cs="Tahoma"/>
          <w:b/>
          <w:bCs/>
          <w:caps/>
          <w:szCs w:val="20"/>
        </w:rPr>
        <w:t>ОСНОВНИ ЗАДАЦИ:</w:t>
      </w:r>
    </w:p>
    <w:p w:rsidR="006E2CCB" w:rsidRPr="00D812FC" w:rsidRDefault="006E2CCB" w:rsidP="006E2CCB">
      <w:pPr>
        <w:tabs>
          <w:tab w:val="left" w:pos="1440"/>
        </w:tabs>
        <w:suppressAutoHyphens/>
        <w:jc w:val="both"/>
        <w:rPr>
          <w:rFonts w:eastAsia="Times New Roman" w:cs="Tahoma"/>
          <w:b/>
          <w:bCs/>
          <w:caps/>
          <w:szCs w:val="20"/>
        </w:rPr>
      </w:pP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 xml:space="preserve">Обавља рад на глодалици за цементну стабилизацију </w:t>
      </w:r>
      <w:r w:rsidRPr="00D812FC">
        <w:rPr>
          <w:rFonts w:eastAsia="Lucida Sans Unicode"/>
          <w:sz w:val="20"/>
          <w:szCs w:val="20"/>
          <w:lang w:val="sr-Latn-RS"/>
        </w:rPr>
        <w:t>WR 240 „WIRTGEN“</w:t>
      </w:r>
      <w:r w:rsidRPr="00D812FC">
        <w:rPr>
          <w:rFonts w:eastAsia="Lucida Sans Unicode"/>
          <w:sz w:val="20"/>
          <w:szCs w:val="20"/>
          <w:lang w:val="sr-Cyrl-RS"/>
        </w:rPr>
        <w:t xml:space="preserve"> </w:t>
      </w:r>
      <w:r w:rsidRPr="00D812FC">
        <w:rPr>
          <w:rFonts w:eastAsia="Lucida Sans Unicode"/>
          <w:sz w:val="20"/>
          <w:szCs w:val="20"/>
          <w:lang w:val="sr-Latn-RS"/>
        </w:rPr>
        <w:t xml:space="preserve">и по потреби ради на </w:t>
      </w:r>
      <w:r w:rsidRPr="00D812FC">
        <w:rPr>
          <w:rFonts w:eastAsia="Lucida Sans Unicode"/>
          <w:sz w:val="20"/>
          <w:szCs w:val="20"/>
          <w:lang w:val="sr-Cyrl-RS"/>
        </w:rPr>
        <w:t xml:space="preserve">тешким, </w:t>
      </w:r>
      <w:r w:rsidRPr="00D812FC">
        <w:rPr>
          <w:rFonts w:eastAsia="Lucida Sans Unicode"/>
          <w:sz w:val="20"/>
          <w:szCs w:val="20"/>
          <w:lang w:val="sr-Latn-RS"/>
        </w:rPr>
        <w:t xml:space="preserve">средњим и лаким грађевинским машинама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Прима налог за рад од шефа одељења машинског парка (и њему надређених) и пословође Одељења машинског парка и врши рад за потр</w:t>
      </w:r>
      <w:r w:rsidRPr="00D812FC">
        <w:rPr>
          <w:rFonts w:eastAsia="Lucida Sans Unicode"/>
          <w:sz w:val="20"/>
          <w:szCs w:val="20"/>
          <w:lang w:val="sr-Latn-RS"/>
        </w:rPr>
        <w:t>е</w:t>
      </w:r>
      <w:r w:rsidRPr="00D812FC">
        <w:rPr>
          <w:rFonts w:eastAsia="Lucida Sans Unicode"/>
          <w:sz w:val="20"/>
          <w:szCs w:val="20"/>
          <w:lang w:val="sr-Cyrl-RS"/>
        </w:rPr>
        <w:t>бе на градилиштима-саобраћајницама.</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Latn-RS"/>
        </w:rPr>
        <w:t>Учес</w:t>
      </w:r>
      <w:r w:rsidRPr="00D812FC">
        <w:rPr>
          <w:rFonts w:eastAsia="Lucida Sans Unicode"/>
          <w:sz w:val="20"/>
          <w:szCs w:val="20"/>
          <w:lang w:val="sr-Cyrl-RS"/>
        </w:rPr>
        <w:t>т</w:t>
      </w:r>
      <w:r w:rsidRPr="00D812FC">
        <w:rPr>
          <w:rFonts w:eastAsia="Lucida Sans Unicode"/>
          <w:sz w:val="20"/>
          <w:szCs w:val="20"/>
          <w:lang w:val="sr-Latn-RS"/>
        </w:rPr>
        <w:t>вује у регулацији саобраћаја са заставицама на градилишту – саобраћајници</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Latn-RS"/>
        </w:rPr>
        <w:t xml:space="preserve">Обавезан је да користи лична заштитна средства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Да рационално користи средства рада, енергију, материјал и време</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 xml:space="preserve">Да уочи најчешће грешке при раду на машини, познаје узроке настанка и начине отклањања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Да обавезно примењује противпожарне мере и безбедносна правила при сервисирању и стартовању грађевинске машине (одржава противпожарну опрему)</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Да при раду примењује грађевинске норме</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О раду води уредну документацију  са свим подацима коју свакодневно оверава и доставља на даљи рад</w:t>
      </w:r>
      <w:r w:rsidRPr="00D812FC">
        <w:rPr>
          <w:rFonts w:eastAsia="Lucida Sans Unicode"/>
          <w:sz w:val="20"/>
          <w:szCs w:val="20"/>
          <w:lang w:val="sr-Latn-RS"/>
        </w:rPr>
        <w:t xml:space="preserve"> (</w:t>
      </w:r>
      <w:r w:rsidRPr="00D812FC">
        <w:rPr>
          <w:rFonts w:eastAsia="Lucida Sans Unicode"/>
          <w:sz w:val="20"/>
          <w:szCs w:val="20"/>
        </w:rPr>
        <w:t>води књигу налога са уписивањем радних сати, сати одржавања машине, количине утрошеног горива и мазива)</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Одржава поверену грађевинску машину у исправном стању (прање, чишћење, подмазивање)</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rPr>
        <w:t>Контролише исправност рада при пријему машине</w:t>
      </w:r>
      <w:r w:rsidRPr="00D812FC">
        <w:rPr>
          <w:rFonts w:eastAsia="Lucida Sans Unicode"/>
          <w:sz w:val="20"/>
          <w:szCs w:val="20"/>
          <w:lang w:val="sr-Latn-RS"/>
        </w:rPr>
        <w:t xml:space="preserve">, </w:t>
      </w:r>
      <w:r w:rsidRPr="00D812FC">
        <w:rPr>
          <w:rFonts w:eastAsia="Lucida Sans Unicode"/>
          <w:sz w:val="20"/>
          <w:szCs w:val="20"/>
        </w:rPr>
        <w:t xml:space="preserve">контролише функционисање система за управљање машином, </w:t>
      </w:r>
      <w:r w:rsidRPr="00D812FC">
        <w:rPr>
          <w:rFonts w:eastAsia="Lucida Sans Unicode"/>
          <w:sz w:val="20"/>
          <w:szCs w:val="20"/>
          <w:lang w:val="sr-Cyrl-RS"/>
        </w:rPr>
        <w:t xml:space="preserve">Проверава безбедност машине пре почетка рада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Води рачуна да средство користи у складу са техничким могућностима и техничком упутству</w:t>
      </w:r>
    </w:p>
    <w:p w:rsidR="006E2CCB" w:rsidRPr="00D812FC" w:rsidRDefault="006E2CCB" w:rsidP="00D66923">
      <w:pPr>
        <w:numPr>
          <w:ilvl w:val="0"/>
          <w:numId w:val="104"/>
        </w:numPr>
        <w:suppressAutoHyphens/>
        <w:rPr>
          <w:rFonts w:eastAsia="Lucida Sans Unicode"/>
          <w:sz w:val="20"/>
          <w:szCs w:val="20"/>
        </w:rPr>
      </w:pPr>
      <w:r w:rsidRPr="00D812FC">
        <w:rPr>
          <w:rFonts w:eastAsia="Lucida Sans Unicode"/>
          <w:sz w:val="20"/>
          <w:szCs w:val="20"/>
        </w:rPr>
        <w:t xml:space="preserve">Учествује у </w:t>
      </w:r>
      <w:r w:rsidRPr="00D812FC">
        <w:rPr>
          <w:rFonts w:eastAsia="Lucida Sans Unicode"/>
          <w:sz w:val="20"/>
          <w:szCs w:val="20"/>
          <w:lang w:val="sr-Cyrl-RS"/>
        </w:rPr>
        <w:t>одржавању путева у зимским условима</w:t>
      </w:r>
      <w:r w:rsidRPr="00D812FC">
        <w:rPr>
          <w:rFonts w:eastAsia="Lucida Sans Unicode"/>
          <w:sz w:val="20"/>
          <w:szCs w:val="20"/>
        </w:rPr>
        <w:t xml:space="preserve"> на чишћењу саобраћајница</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Latn-RS"/>
        </w:rPr>
        <w:t>Да приликом завршетка смене преда машину</w:t>
      </w:r>
    </w:p>
    <w:p w:rsidR="006E2CCB" w:rsidRPr="00D812FC" w:rsidRDefault="006E2CCB" w:rsidP="00D66923">
      <w:pPr>
        <w:numPr>
          <w:ilvl w:val="0"/>
          <w:numId w:val="104"/>
        </w:numPr>
        <w:suppressAutoHyphens/>
        <w:jc w:val="both"/>
        <w:rPr>
          <w:rFonts w:eastAsia="Lucida Sans Unicode"/>
          <w:sz w:val="20"/>
          <w:szCs w:val="20"/>
          <w:lang w:val="sr-Latn-RS"/>
        </w:rPr>
      </w:pPr>
      <w:r w:rsidRPr="00D812FC">
        <w:rPr>
          <w:rFonts w:eastAsia="Lucida Sans Unicode"/>
          <w:sz w:val="20"/>
          <w:szCs w:val="20"/>
          <w:lang w:val="sr-Latn-RS"/>
        </w:rPr>
        <w:t>Руковалац НЕ СМЕ да држи упаљену грађевинску машину у стајању дуже од 15 минута.</w:t>
      </w:r>
    </w:p>
    <w:p w:rsidR="006E2CCB" w:rsidRPr="00D812FC" w:rsidRDefault="006E2CCB" w:rsidP="00D66923">
      <w:pPr>
        <w:numPr>
          <w:ilvl w:val="0"/>
          <w:numId w:val="104"/>
        </w:numPr>
        <w:suppressAutoHyphens/>
        <w:jc w:val="both"/>
        <w:rPr>
          <w:rFonts w:eastAsia="Lucida Sans Unicode"/>
          <w:sz w:val="20"/>
          <w:szCs w:val="20"/>
          <w:lang w:val="sr-Latn-RS"/>
        </w:rPr>
      </w:pPr>
      <w:r w:rsidRPr="00D812FC">
        <w:rPr>
          <w:rFonts w:eastAsia="Lucida Sans Unicode"/>
          <w:sz w:val="20"/>
          <w:szCs w:val="20"/>
          <w:lang w:val="sr-Latn-RS"/>
        </w:rPr>
        <w:t xml:space="preserve">Да се приликом примопредаје грађевинске машине на завршетку смене , евидентирају кварови у књигу оправке и обавести шеф смене о насталом квару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Мање оправке обавља самостално  а за остале путем књиге оправака тражи оправку</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Учествује у изради обима рада на зимском ремонту повереног –задуженог основног средства</w:t>
      </w:r>
      <w:r w:rsidRPr="00D812FC">
        <w:rPr>
          <w:rFonts w:eastAsia="Lucida Sans Unicode"/>
          <w:sz w:val="20"/>
          <w:szCs w:val="20"/>
          <w:lang w:val="sr-Latn-RS"/>
        </w:rPr>
        <w:t xml:space="preserve"> </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У току рада се придржава одредби закона о безбедности саобраћаја на путевима и осталих прописа</w:t>
      </w:r>
    </w:p>
    <w:p w:rsidR="006E2CCB" w:rsidRPr="00D812FC" w:rsidRDefault="006E2CCB" w:rsidP="00D66923">
      <w:pPr>
        <w:numPr>
          <w:ilvl w:val="0"/>
          <w:numId w:val="104"/>
        </w:numPr>
        <w:suppressAutoHyphens/>
        <w:jc w:val="both"/>
        <w:rPr>
          <w:rFonts w:eastAsia="Lucida Sans Unicode"/>
          <w:sz w:val="20"/>
          <w:szCs w:val="20"/>
          <w:lang w:val="sr-Cyrl-RS"/>
        </w:rPr>
      </w:pPr>
      <w:r w:rsidRPr="00D812FC">
        <w:rPr>
          <w:rFonts w:eastAsia="Lucida Sans Unicode"/>
          <w:sz w:val="20"/>
          <w:szCs w:val="20"/>
          <w:lang w:val="sr-Cyrl-RS"/>
        </w:rPr>
        <w:t>Врши практичну обуку новозапослених руковаоца</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Брине о тајности свих докумената и чува их као пословну тајну</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Води рачуна о примени прописа и стандарда који се односе на заштиту животне средине</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Води рачуна о примени прописа и стандарда који се односе на безбедност и здравље на раду</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Води рачуна о примени прописа и стандарда који се односе на квалитет</w:t>
      </w:r>
    </w:p>
    <w:p w:rsidR="006E2CCB" w:rsidRPr="00D812FC" w:rsidRDefault="006E2CCB" w:rsidP="00D66923">
      <w:pPr>
        <w:numPr>
          <w:ilvl w:val="0"/>
          <w:numId w:val="104"/>
        </w:numPr>
        <w:suppressAutoHyphens/>
        <w:jc w:val="both"/>
        <w:rPr>
          <w:rFonts w:eastAsia="Lucida Sans Unicode"/>
          <w:b/>
          <w:sz w:val="20"/>
          <w:szCs w:val="20"/>
          <w:lang w:val="sr-Cyrl-RS"/>
        </w:rPr>
      </w:pPr>
      <w:r w:rsidRPr="00D812FC">
        <w:rPr>
          <w:rFonts w:eastAsia="Lucida Sans Unicode"/>
          <w:sz w:val="20"/>
          <w:szCs w:val="20"/>
          <w:lang w:val="sr-Cyrl-RS"/>
        </w:rPr>
        <w:t>За свој рад је непосредно одговоран шефу Одељења машинског парка, а на градилишту непосредно помоћнику одговорног извођача радова</w:t>
      </w:r>
    </w:p>
    <w:p w:rsidR="006E2CCB" w:rsidRPr="00D812FC" w:rsidRDefault="006E2CCB" w:rsidP="006E2CCB"/>
    <w:p w:rsidR="006E2CCB" w:rsidRPr="00D812FC" w:rsidRDefault="006E2CCB" w:rsidP="006E2CCB">
      <w:r w:rsidRPr="00D812FC">
        <w:lastRenderedPageBreak/>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D5076B">
      <w:pPr>
        <w:pStyle w:val="Heading3"/>
        <w:spacing w:before="0"/>
        <w:rPr>
          <w:b w:val="0"/>
          <w:sz w:val="24"/>
          <w:szCs w:val="24"/>
        </w:rPr>
      </w:pPr>
      <w:bookmarkStart w:id="355" w:name="_Toc221105937"/>
      <w:r w:rsidRPr="00D812FC">
        <w:rPr>
          <w:b w:val="0"/>
          <w:sz w:val="24"/>
          <w:szCs w:val="24"/>
        </w:rPr>
        <w:t>Одељење радионице</w:t>
      </w:r>
      <w:bookmarkEnd w:id="355"/>
    </w:p>
    <w:p w:rsidR="006E2CCB" w:rsidRPr="00D812FC" w:rsidRDefault="00D5076B" w:rsidP="00581976">
      <w:pPr>
        <w:pStyle w:val="Heading4"/>
        <w:numPr>
          <w:ilvl w:val="3"/>
          <w:numId w:val="0"/>
        </w:numPr>
        <w:tabs>
          <w:tab w:val="left" w:pos="0"/>
        </w:tabs>
        <w:rPr>
          <w:b/>
          <w:sz w:val="24"/>
          <w:szCs w:val="24"/>
          <w:lang w:val="sr-Cyrl-RS"/>
        </w:rPr>
      </w:pPr>
      <w:bookmarkStart w:id="356" w:name="_Toc114221544"/>
      <w:bookmarkStart w:id="357" w:name="_Toc221105938"/>
      <w:r w:rsidRPr="00D812FC">
        <w:rPr>
          <w:b/>
          <w:sz w:val="24"/>
          <w:szCs w:val="24"/>
          <w:lang w:val="sr-Cyrl-RS"/>
        </w:rPr>
        <w:t>Шеф</w:t>
      </w:r>
      <w:r w:rsidR="006E2CCB" w:rsidRPr="00D812FC">
        <w:rPr>
          <w:b/>
          <w:sz w:val="24"/>
          <w:szCs w:val="24"/>
          <w:lang w:val="sr-Cyrl-RS"/>
        </w:rPr>
        <w:t xml:space="preserve"> </w:t>
      </w:r>
      <w:r w:rsidRPr="00D812FC">
        <w:rPr>
          <w:b/>
          <w:sz w:val="24"/>
          <w:szCs w:val="24"/>
          <w:lang w:val="sr-Cyrl-RS"/>
        </w:rPr>
        <w:t>одељења</w:t>
      </w:r>
      <w:r w:rsidR="006E2CCB" w:rsidRPr="00D812FC">
        <w:rPr>
          <w:b/>
          <w:sz w:val="24"/>
          <w:szCs w:val="24"/>
          <w:lang w:val="sr-Cyrl-RS"/>
        </w:rPr>
        <w:t xml:space="preserve"> III </w:t>
      </w:r>
      <w:bookmarkEnd w:id="356"/>
      <w:r w:rsidRPr="00D812FC">
        <w:rPr>
          <w:b/>
          <w:sz w:val="24"/>
          <w:szCs w:val="24"/>
          <w:lang w:val="sr-Cyrl-RS"/>
        </w:rPr>
        <w:t>радионице</w:t>
      </w:r>
      <w:bookmarkEnd w:id="357"/>
    </w:p>
    <w:p w:rsidR="006E2CCB" w:rsidRPr="00D812FC" w:rsidRDefault="006E2CCB" w:rsidP="006E2CCB">
      <w:r w:rsidRPr="00D812FC">
        <w:t>ПОТРЕБНА КВАЛИФИКАЦИЈА:</w:t>
      </w:r>
    </w:p>
    <w:p w:rsidR="00BE3F82" w:rsidRPr="00D812FC" w:rsidRDefault="00BE3F82" w:rsidP="00BE3F82">
      <w:pPr>
        <w:suppressAutoHyphens/>
        <w:rPr>
          <w:rFonts w:eastAsia="Lucida Sans Unicode"/>
          <w:szCs w:val="20"/>
        </w:rPr>
      </w:pPr>
      <w:r w:rsidRPr="00D812FC">
        <w:rPr>
          <w:rFonts w:eastAsia="Lucida Sans Unicode"/>
          <w:szCs w:val="20"/>
        </w:rPr>
        <w:t>ССС – III/IV</w:t>
      </w:r>
    </w:p>
    <w:p w:rsidR="00BE3F82" w:rsidRPr="00D812FC" w:rsidRDefault="00BE3F82" w:rsidP="00BE3F82">
      <w:pPr>
        <w:suppressAutoHyphens/>
        <w:rPr>
          <w:rFonts w:eastAsia="Lucida Sans Unicode"/>
          <w:szCs w:val="20"/>
        </w:rPr>
      </w:pPr>
    </w:p>
    <w:p w:rsidR="006E2CCB" w:rsidRPr="00D812FC" w:rsidRDefault="006E2CCB" w:rsidP="006E2CCB">
      <w:r w:rsidRPr="00D812FC">
        <w:t>ПОСЕБНА ЗНАЊА, СПОСОБНОСТИ И УСЛОВИ:</w:t>
      </w:r>
    </w:p>
    <w:p w:rsidR="006E2CCB" w:rsidRPr="00D812FC" w:rsidRDefault="00305A34" w:rsidP="006E2CCB">
      <w:r w:rsidRPr="00D812FC">
        <w:rPr>
          <w:lang w:val="sr-Cyrl-RS"/>
        </w:rPr>
        <w:t xml:space="preserve"> </w:t>
      </w:r>
      <w:r w:rsidR="006E2CCB" w:rsidRPr="00D812FC">
        <w:t>-</w:t>
      </w:r>
      <w:r w:rsidR="006E2CCB" w:rsidRPr="00D812FC">
        <w:tab/>
        <w:t xml:space="preserve">познавање рада на рачунару </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 xml:space="preserve">прима налоге од руководиоца Службемеханизације и њему надређених </w:t>
      </w:r>
    </w:p>
    <w:p w:rsidR="006E2CCB" w:rsidRPr="00D812FC" w:rsidRDefault="006E2CCB" w:rsidP="006E2CCB">
      <w:r w:rsidRPr="00D812FC">
        <w:t>•</w:t>
      </w:r>
      <w:r w:rsidRPr="00D812FC">
        <w:tab/>
        <w:t>организује процес рада у радионицама</w:t>
      </w:r>
    </w:p>
    <w:p w:rsidR="00305A34" w:rsidRPr="00D812FC" w:rsidRDefault="006E2CCB" w:rsidP="006E2CCB">
      <w:r w:rsidRPr="00D812FC">
        <w:t>•</w:t>
      </w:r>
      <w:r w:rsidRPr="00D812FC">
        <w:tab/>
        <w:t xml:space="preserve">отвара радне налоге за оправке на средствима механизације на основу </w:t>
      </w:r>
    </w:p>
    <w:p w:rsidR="006E2CCB" w:rsidRPr="00D812FC" w:rsidRDefault="00305A34" w:rsidP="006E2CCB">
      <w:r w:rsidRPr="00D812FC">
        <w:rPr>
          <w:lang w:val="sr-Cyrl-RS"/>
        </w:rPr>
        <w:t xml:space="preserve">           </w:t>
      </w:r>
      <w:r w:rsidR="006E2CCB" w:rsidRPr="00D812FC">
        <w:t>дефектаже и предлаже најрационалнији начин отклањања квара</w:t>
      </w:r>
    </w:p>
    <w:p w:rsidR="006E2CCB" w:rsidRPr="00D812FC" w:rsidRDefault="006E2CCB" w:rsidP="006E2CCB">
      <w:r w:rsidRPr="00D812FC">
        <w:t>•</w:t>
      </w:r>
      <w:r w:rsidRPr="00D812FC">
        <w:tab/>
        <w:t>израђује скице и радионичке цртеже за рад на оправкама средстава механизације</w:t>
      </w:r>
    </w:p>
    <w:p w:rsidR="00305A34" w:rsidRPr="00D812FC" w:rsidRDefault="006E2CCB" w:rsidP="006E2CCB">
      <w:r w:rsidRPr="00D812FC">
        <w:t>•</w:t>
      </w:r>
      <w:r w:rsidRPr="00D812FC">
        <w:tab/>
        <w:t xml:space="preserve">саставља план зимског ремонта средстава механизације са шефовима Оделења </w:t>
      </w:r>
    </w:p>
    <w:p w:rsidR="006E2CCB" w:rsidRPr="00D812FC" w:rsidRDefault="00305A34" w:rsidP="006E2CCB">
      <w:r w:rsidRPr="00D812FC">
        <w:rPr>
          <w:lang w:val="sr-Cyrl-RS"/>
        </w:rPr>
        <w:t xml:space="preserve">           </w:t>
      </w:r>
      <w:r w:rsidR="006E2CCB" w:rsidRPr="00D812FC">
        <w:t xml:space="preserve">возног и машинског парка </w:t>
      </w:r>
    </w:p>
    <w:p w:rsidR="006E2CCB" w:rsidRPr="00D812FC" w:rsidRDefault="006E2CCB" w:rsidP="006E2CCB">
      <w:r w:rsidRPr="00D812FC">
        <w:t>•</w:t>
      </w:r>
      <w:r w:rsidRPr="00D812FC">
        <w:tab/>
        <w:t>координира рад са осталим Службама и Одељењима у предузећу</w:t>
      </w:r>
    </w:p>
    <w:p w:rsidR="00305A34" w:rsidRPr="00D812FC" w:rsidRDefault="006E2CCB" w:rsidP="006E2CCB">
      <w:r w:rsidRPr="00D812FC">
        <w:t>•</w:t>
      </w:r>
      <w:r w:rsidRPr="00D812FC">
        <w:tab/>
        <w:t xml:space="preserve">контролише правилно и исправно коришћење капацитет радионице за извршење </w:t>
      </w:r>
    </w:p>
    <w:p w:rsidR="006E2CCB" w:rsidRPr="00D812FC" w:rsidRDefault="00305A34" w:rsidP="006E2CCB">
      <w:r w:rsidRPr="00D812FC">
        <w:rPr>
          <w:lang w:val="sr-Cyrl-RS"/>
        </w:rPr>
        <w:t xml:space="preserve">           </w:t>
      </w:r>
      <w:r w:rsidR="006E2CCB" w:rsidRPr="00D812FC">
        <w:t>оправака у радионици и на градилиштима</w:t>
      </w:r>
    </w:p>
    <w:p w:rsidR="006E2CCB" w:rsidRPr="00D812FC" w:rsidRDefault="006E2CCB" w:rsidP="006E2CCB">
      <w:r w:rsidRPr="00D812FC">
        <w:t>•</w:t>
      </w:r>
      <w:r w:rsidRPr="00D812FC">
        <w:tab/>
        <w:t>ради на изради припремне документације за послове јавних набавки</w:t>
      </w:r>
    </w:p>
    <w:p w:rsidR="006E2CCB" w:rsidRPr="00D812FC" w:rsidRDefault="006E2CCB" w:rsidP="006E2CCB">
      <w:r w:rsidRPr="00D812FC">
        <w:t>•</w:t>
      </w:r>
      <w:r w:rsidRPr="00D812FC">
        <w:tab/>
        <w:t xml:space="preserve">израђује план коришћења годишњих одмора за раднике радионице   </w:t>
      </w:r>
    </w:p>
    <w:p w:rsidR="00305A34" w:rsidRPr="00D812FC" w:rsidRDefault="006E2CCB" w:rsidP="006E2CCB">
      <w:r w:rsidRPr="00D812FC">
        <w:t>•</w:t>
      </w:r>
      <w:r w:rsidRPr="00D812FC">
        <w:tab/>
        <w:t xml:space="preserve">прати утрошак резервних делова, потрошног материјала и  мазива  средстава  </w:t>
      </w:r>
    </w:p>
    <w:p w:rsidR="006E2CCB" w:rsidRPr="00D812FC" w:rsidRDefault="00305A34"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сачињава записникео оштећењима и штетама на средствима механизације</w:t>
      </w:r>
    </w:p>
    <w:p w:rsidR="00305A34" w:rsidRPr="00D812FC" w:rsidRDefault="006E2CCB" w:rsidP="006E2CCB">
      <w:r w:rsidRPr="00D812FC">
        <w:t>•</w:t>
      </w:r>
      <w:r w:rsidRPr="00D812FC">
        <w:tab/>
        <w:t xml:space="preserve">контролише извршење оправака, контролу извршења радних налога и рокове </w:t>
      </w:r>
    </w:p>
    <w:p w:rsidR="006E2CCB" w:rsidRPr="00D812FC" w:rsidRDefault="00305A34" w:rsidP="006E2CCB">
      <w:r w:rsidRPr="00D812FC">
        <w:rPr>
          <w:lang w:val="sr-Cyrl-RS"/>
        </w:rPr>
        <w:t xml:space="preserve">           </w:t>
      </w:r>
      <w:r w:rsidR="006E2CCB" w:rsidRPr="00D812FC">
        <w:t>оправака</w:t>
      </w:r>
    </w:p>
    <w:p w:rsidR="006E2CCB" w:rsidRPr="00D812FC" w:rsidRDefault="006E2CCB" w:rsidP="006E2CCB">
      <w:r w:rsidRPr="00D812FC">
        <w:t>•</w:t>
      </w:r>
      <w:r w:rsidRPr="00D812FC">
        <w:tab/>
        <w:t>обезбеђује извршење квалитета извршених оправака</w:t>
      </w:r>
    </w:p>
    <w:p w:rsidR="00305A34" w:rsidRPr="00D812FC" w:rsidRDefault="006E2CCB" w:rsidP="006E2CCB">
      <w:r w:rsidRPr="00D812FC">
        <w:t>•</w:t>
      </w:r>
      <w:r w:rsidRPr="00D812FC">
        <w:tab/>
        <w:t xml:space="preserve">контролише исправност и квалитете резервних делова и склопова и врши </w:t>
      </w:r>
    </w:p>
    <w:p w:rsidR="006E2CCB" w:rsidRPr="00D812FC" w:rsidRDefault="00305A34" w:rsidP="006E2CCB">
      <w:r w:rsidRPr="00D812FC">
        <w:rPr>
          <w:lang w:val="sr-Cyrl-RS"/>
        </w:rPr>
        <w:t xml:space="preserve">           </w:t>
      </w:r>
      <w:r w:rsidR="006E2CCB" w:rsidRPr="00D812FC">
        <w:t>рекламацију у вези са овим</w:t>
      </w:r>
    </w:p>
    <w:p w:rsidR="00305A34" w:rsidRPr="00D812FC" w:rsidRDefault="006E2CCB" w:rsidP="006E2CCB">
      <w:r w:rsidRPr="00D812FC">
        <w:t>•</w:t>
      </w:r>
      <w:r w:rsidRPr="00D812FC">
        <w:tab/>
        <w:t xml:space="preserve">пружа стручну помоћ и објашњења у вези са карактеристикама средстава </w:t>
      </w:r>
    </w:p>
    <w:p w:rsidR="006E2CCB" w:rsidRPr="00D812FC" w:rsidRDefault="00305A34" w:rsidP="006E2CCB">
      <w:r w:rsidRPr="00D812FC">
        <w:rPr>
          <w:lang w:val="sr-Cyrl-RS"/>
        </w:rPr>
        <w:t xml:space="preserve">           </w:t>
      </w:r>
      <w:r w:rsidR="006E2CCB" w:rsidRPr="00D812FC">
        <w:t>механизације</w:t>
      </w:r>
    </w:p>
    <w:p w:rsidR="00305A34" w:rsidRPr="00D812FC" w:rsidRDefault="006E2CCB" w:rsidP="006E2CCB">
      <w:r w:rsidRPr="00D812FC">
        <w:t>•</w:t>
      </w:r>
      <w:r w:rsidRPr="00D812FC">
        <w:tab/>
        <w:t xml:space="preserve">води евиденцију о обиму плана и извршења зимског ремонта на средствима </w:t>
      </w:r>
    </w:p>
    <w:p w:rsidR="006E2CCB" w:rsidRPr="00D812FC" w:rsidRDefault="00305A34" w:rsidP="006E2CCB">
      <w:r w:rsidRPr="00D812FC">
        <w:rPr>
          <w:lang w:val="sr-Cyrl-RS"/>
        </w:rPr>
        <w:t xml:space="preserve">           </w:t>
      </w:r>
      <w:r w:rsidR="006E2CCB" w:rsidRPr="00D812FC">
        <w:t>механизације</w:t>
      </w:r>
    </w:p>
    <w:p w:rsidR="00305A34" w:rsidRPr="00D812FC" w:rsidRDefault="006E2CCB" w:rsidP="006E2CCB">
      <w:r w:rsidRPr="00D812FC">
        <w:t>•</w:t>
      </w:r>
      <w:r w:rsidRPr="00D812FC">
        <w:tab/>
        <w:t xml:space="preserve">сачињава периодичне извештаје о раду радионице и трошковима одржавања </w:t>
      </w:r>
    </w:p>
    <w:p w:rsidR="006E2CCB" w:rsidRPr="00D812FC" w:rsidRDefault="00305A34"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врши надзор на примени хтз мера у радионицама</w:t>
      </w:r>
    </w:p>
    <w:p w:rsidR="006E2CCB" w:rsidRPr="00D812FC" w:rsidRDefault="006E2CCB" w:rsidP="006E2CCB">
      <w:r w:rsidRPr="00D812FC">
        <w:t>•</w:t>
      </w:r>
      <w:r w:rsidRPr="00D812FC">
        <w:tab/>
        <w:t>брине се о тајности свих докумената и чува их као пословну тајну</w:t>
      </w:r>
    </w:p>
    <w:p w:rsidR="00305A34"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305A34" w:rsidP="006E2CCB">
      <w:r w:rsidRPr="00D812FC">
        <w:rPr>
          <w:lang w:val="sr-Cyrl-RS"/>
        </w:rPr>
        <w:t xml:space="preserve">           </w:t>
      </w:r>
      <w:r w:rsidR="006E2CCB" w:rsidRPr="00D812FC">
        <w:t>средине</w:t>
      </w:r>
    </w:p>
    <w:p w:rsidR="00305A34"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305A34"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305A34" w:rsidRPr="00D812FC" w:rsidRDefault="006E2CCB" w:rsidP="006E2CCB">
      <w:r w:rsidRPr="00D812FC">
        <w:t>•</w:t>
      </w:r>
      <w:r w:rsidRPr="00D812FC">
        <w:tab/>
        <w:t>за свој рад непосредно је одговоран руководиоцу</w:t>
      </w:r>
      <w:r w:rsidRPr="00D812FC">
        <w:rPr>
          <w:lang w:val="sr-Cyrl-RS"/>
        </w:rPr>
        <w:t xml:space="preserve"> </w:t>
      </w:r>
      <w:r w:rsidRPr="00D812FC">
        <w:t xml:space="preserve">Службе механизације и њему </w:t>
      </w:r>
    </w:p>
    <w:p w:rsidR="006E2CCB" w:rsidRPr="00D812FC" w:rsidRDefault="00305A34" w:rsidP="006E2CCB">
      <w:r w:rsidRPr="00D812FC">
        <w:rPr>
          <w:lang w:val="sr-Cyrl-RS"/>
        </w:rPr>
        <w:t xml:space="preserve">           </w:t>
      </w:r>
      <w:r w:rsidR="006E2CCB" w:rsidRPr="00D812FC">
        <w:t>надређеним</w:t>
      </w:r>
    </w:p>
    <w:p w:rsidR="006E2CCB" w:rsidRPr="00D812FC" w:rsidRDefault="006E2CCB" w:rsidP="006E2CCB">
      <w:r w:rsidRPr="00D812FC">
        <w:lastRenderedPageBreak/>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Одељење радионице</w:t>
      </w:r>
    </w:p>
    <w:p w:rsidR="006E2CCB" w:rsidRPr="00D812FC" w:rsidRDefault="006E2CCB" w:rsidP="006E2CCB"/>
    <w:p w:rsidR="006E2CCB" w:rsidRPr="00D812FC" w:rsidRDefault="00D5076B" w:rsidP="00581976">
      <w:pPr>
        <w:pStyle w:val="Heading4"/>
        <w:numPr>
          <w:ilvl w:val="3"/>
          <w:numId w:val="0"/>
        </w:numPr>
        <w:tabs>
          <w:tab w:val="left" w:pos="0"/>
        </w:tabs>
        <w:rPr>
          <w:b/>
          <w:sz w:val="24"/>
          <w:szCs w:val="24"/>
          <w:lang w:val="sr-Cyrl-RS"/>
        </w:rPr>
      </w:pPr>
      <w:bookmarkStart w:id="358" w:name="_Toc114221545"/>
      <w:bookmarkStart w:id="359" w:name="_Toc221105939"/>
      <w:r w:rsidRPr="00D812FC">
        <w:rPr>
          <w:b/>
          <w:sz w:val="24"/>
          <w:szCs w:val="24"/>
          <w:lang w:val="sr-Cyrl-RS"/>
        </w:rPr>
        <w:t>Пословођа</w:t>
      </w:r>
      <w:r w:rsidR="006E2CCB" w:rsidRPr="00D812FC">
        <w:rPr>
          <w:b/>
          <w:sz w:val="24"/>
          <w:szCs w:val="24"/>
          <w:lang w:val="sr-Cyrl-RS"/>
        </w:rPr>
        <w:t xml:space="preserve"> </w:t>
      </w:r>
      <w:r w:rsidR="003334AF" w:rsidRPr="00D812FC">
        <w:rPr>
          <w:b/>
          <w:sz w:val="24"/>
          <w:szCs w:val="24"/>
          <w:lang w:val="sr-Cyrl-RS"/>
        </w:rPr>
        <w:t xml:space="preserve">III </w:t>
      </w:r>
      <w:bookmarkEnd w:id="358"/>
      <w:r w:rsidRPr="00D812FC">
        <w:rPr>
          <w:b/>
          <w:sz w:val="24"/>
          <w:szCs w:val="24"/>
          <w:lang w:val="sr-Cyrl-RS"/>
        </w:rPr>
        <w:t>радионице</w:t>
      </w:r>
      <w:bookmarkEnd w:id="359"/>
    </w:p>
    <w:p w:rsidR="007B108C" w:rsidRPr="00D812FC" w:rsidRDefault="007B108C" w:rsidP="006E2CCB"/>
    <w:p w:rsidR="006E2CCB" w:rsidRPr="00D812FC" w:rsidRDefault="006E2CCB" w:rsidP="006E2CCB">
      <w:r w:rsidRPr="00D812FC">
        <w:t>ПОТРЕБНА КВАЛИФИКАЦИЈА:</w:t>
      </w:r>
    </w:p>
    <w:p w:rsidR="00024BD3" w:rsidRPr="00D812FC" w:rsidRDefault="00024BD3" w:rsidP="00024BD3">
      <w:pPr>
        <w:suppressAutoHyphens/>
        <w:rPr>
          <w:rFonts w:eastAsia="Lucida Sans Unicode"/>
          <w:szCs w:val="20"/>
        </w:rPr>
      </w:pPr>
      <w:r w:rsidRPr="00D812FC">
        <w:rPr>
          <w:rFonts w:eastAsia="Lucida Sans Unicode"/>
          <w:szCs w:val="20"/>
        </w:rPr>
        <w:t>ССС – III/IV</w:t>
      </w:r>
    </w:p>
    <w:p w:rsidR="006E2CCB" w:rsidRPr="00D812FC" w:rsidRDefault="006E2CCB" w:rsidP="006E2CCB">
      <w:r w:rsidRPr="00D812FC">
        <w:t xml:space="preserve"> </w:t>
      </w:r>
    </w:p>
    <w:p w:rsidR="006E2CCB" w:rsidRPr="00D812FC" w:rsidRDefault="006E2CCB" w:rsidP="006E2CCB">
      <w:r w:rsidRPr="00D812FC">
        <w:t>ПОСЕБНА ЗНАЊА, СПОСОБНОСТИ И УСЛОВИ:</w:t>
      </w:r>
    </w:p>
    <w:p w:rsidR="006E2CCB" w:rsidRPr="00D812FC" w:rsidRDefault="006E2CCB" w:rsidP="006E2CCB">
      <w:r w:rsidRPr="00D812FC">
        <w:t>-</w:t>
      </w:r>
      <w:r w:rsidRPr="00D812FC">
        <w:tab/>
        <w:t xml:space="preserve">познавање рада на рачунару </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од шефа Oдељења радионице и њему надређених</w:t>
      </w:r>
    </w:p>
    <w:p w:rsidR="006E2CCB" w:rsidRPr="00D812FC" w:rsidRDefault="006E2CCB" w:rsidP="006E2CCB">
      <w:r w:rsidRPr="00D812FC">
        <w:t>•</w:t>
      </w:r>
      <w:r w:rsidRPr="00D812FC">
        <w:tab/>
        <w:t>спроводи процес рада у радионици за оправку средстава механизације</w:t>
      </w:r>
    </w:p>
    <w:p w:rsidR="00E37557" w:rsidRPr="00D812FC" w:rsidRDefault="006E2CCB" w:rsidP="006E2CCB">
      <w:r w:rsidRPr="00D812FC">
        <w:t>•</w:t>
      </w:r>
      <w:r w:rsidRPr="00D812FC">
        <w:tab/>
        <w:t xml:space="preserve">сачињава дневне распореде рада оправака на средствима механизације и о томе </w:t>
      </w:r>
    </w:p>
    <w:p w:rsidR="006E2CCB" w:rsidRPr="00D812FC" w:rsidRDefault="00E37557" w:rsidP="006E2CCB">
      <w:r w:rsidRPr="00D812FC">
        <w:rPr>
          <w:lang w:val="sr-Cyrl-RS"/>
        </w:rPr>
        <w:t xml:space="preserve">           </w:t>
      </w:r>
      <w:r w:rsidR="006E2CCB" w:rsidRPr="00D812FC">
        <w:t>води прописану евиденцију</w:t>
      </w:r>
    </w:p>
    <w:p w:rsidR="00E37557" w:rsidRPr="00D812FC" w:rsidRDefault="006E2CCB" w:rsidP="006E2CCB">
      <w:r w:rsidRPr="00D812FC">
        <w:t>•</w:t>
      </w:r>
      <w:r w:rsidRPr="00D812FC">
        <w:tab/>
        <w:t xml:space="preserve">координира са оделењима набавке и магацина у вези правовремене информације </w:t>
      </w:r>
    </w:p>
    <w:p w:rsidR="006E2CCB" w:rsidRPr="00D812FC" w:rsidRDefault="00E37557" w:rsidP="006E2CCB">
      <w:r w:rsidRPr="00D812FC">
        <w:rPr>
          <w:lang w:val="sr-Cyrl-RS"/>
        </w:rPr>
        <w:t xml:space="preserve">           </w:t>
      </w:r>
      <w:r w:rsidR="006E2CCB" w:rsidRPr="00D812FC">
        <w:t>надређенима о набавци резервних делова.</w:t>
      </w:r>
    </w:p>
    <w:p w:rsidR="00E37557" w:rsidRPr="00D812FC" w:rsidRDefault="006E2CCB" w:rsidP="006E2CCB">
      <w:r w:rsidRPr="00D812FC">
        <w:t>•</w:t>
      </w:r>
      <w:r w:rsidRPr="00D812FC">
        <w:tab/>
        <w:t xml:space="preserve">врши требовањерезервних делова,склопова и мазива за извршење оправки на </w:t>
      </w:r>
    </w:p>
    <w:p w:rsidR="006E2CCB" w:rsidRPr="00D812FC" w:rsidRDefault="00E37557" w:rsidP="006E2CCB">
      <w:r w:rsidRPr="00D812FC">
        <w:rPr>
          <w:lang w:val="sr-Cyrl-RS"/>
        </w:rPr>
        <w:t xml:space="preserve">           </w:t>
      </w:r>
      <w:r w:rsidR="006E2CCB" w:rsidRPr="00D812FC">
        <w:t>средствима механизације</w:t>
      </w:r>
    </w:p>
    <w:p w:rsidR="00E37557" w:rsidRPr="00D812FC" w:rsidRDefault="006E2CCB" w:rsidP="006E2CCB">
      <w:r w:rsidRPr="00D812FC">
        <w:t>•</w:t>
      </w:r>
      <w:r w:rsidRPr="00D812FC">
        <w:tab/>
        <w:t xml:space="preserve">заједно са шефом оделења I радионицеизрађује план коришћења годишњих </w:t>
      </w:r>
    </w:p>
    <w:p w:rsidR="006E2CCB" w:rsidRPr="00D812FC" w:rsidRDefault="00E37557" w:rsidP="006E2CCB">
      <w:r w:rsidRPr="00D812FC">
        <w:rPr>
          <w:lang w:val="sr-Cyrl-RS"/>
        </w:rPr>
        <w:t xml:space="preserve">           </w:t>
      </w:r>
      <w:r w:rsidR="006E2CCB" w:rsidRPr="00D812FC">
        <w:t xml:space="preserve">одмора  радника радионице </w:t>
      </w:r>
    </w:p>
    <w:p w:rsidR="006E2CCB" w:rsidRPr="00D812FC" w:rsidRDefault="006E2CCB" w:rsidP="006E2CCB">
      <w:r w:rsidRPr="00D812FC">
        <w:t>•</w:t>
      </w:r>
      <w:r w:rsidRPr="00D812FC">
        <w:tab/>
        <w:t xml:space="preserve">ради на дефектажи кварова на возилима и грађевинским машинама </w:t>
      </w:r>
    </w:p>
    <w:p w:rsidR="00E37557" w:rsidRPr="00D812FC" w:rsidRDefault="006E2CCB" w:rsidP="006E2CCB">
      <w:r w:rsidRPr="00D812FC">
        <w:t>•</w:t>
      </w:r>
      <w:r w:rsidRPr="00D812FC">
        <w:tab/>
        <w:t xml:space="preserve">учествује у сачињавању записника о оштећењима и штетама на средствима </w:t>
      </w:r>
    </w:p>
    <w:p w:rsidR="006E2CCB" w:rsidRPr="00D812FC" w:rsidRDefault="00E37557" w:rsidP="006E2CCB">
      <w:r w:rsidRPr="00D812FC">
        <w:rPr>
          <w:lang w:val="sr-Cyrl-RS"/>
        </w:rPr>
        <w:t xml:space="preserve">           </w:t>
      </w:r>
      <w:r w:rsidR="006E2CCB" w:rsidRPr="00D812FC">
        <w:t xml:space="preserve">механизације </w:t>
      </w:r>
    </w:p>
    <w:p w:rsidR="006E2CCB" w:rsidRPr="00D812FC" w:rsidRDefault="006E2CCB" w:rsidP="006E2CCB">
      <w:r w:rsidRPr="00D812FC">
        <w:t>•</w:t>
      </w:r>
      <w:r w:rsidRPr="00D812FC">
        <w:tab/>
        <w:t>попуњава радне листе и води евиденцију истих</w:t>
      </w:r>
    </w:p>
    <w:p w:rsidR="006E2CCB" w:rsidRPr="00D812FC" w:rsidRDefault="006E2CCB" w:rsidP="006E2CCB">
      <w:r w:rsidRPr="00D812FC">
        <w:t>•</w:t>
      </w:r>
      <w:r w:rsidRPr="00D812FC">
        <w:tab/>
        <w:t>врши требовање потрошних материјала и  хтз опреме за раднике радионице</w:t>
      </w:r>
    </w:p>
    <w:p w:rsidR="00E37557" w:rsidRPr="00D812FC" w:rsidRDefault="006E2CCB" w:rsidP="006E2CCB">
      <w:r w:rsidRPr="00D812FC">
        <w:t>•</w:t>
      </w:r>
      <w:r w:rsidRPr="00D812FC">
        <w:tab/>
        <w:t xml:space="preserve">за рад у зимској службиврши контролу правилног одржавања и оправке средстава </w:t>
      </w:r>
    </w:p>
    <w:p w:rsidR="006E2CCB" w:rsidRPr="00D812FC" w:rsidRDefault="00E37557" w:rsidP="006E2CCB">
      <w:r w:rsidRPr="00D812FC">
        <w:rPr>
          <w:lang w:val="sr-Cyrl-RS"/>
        </w:rPr>
        <w:t xml:space="preserve">           </w:t>
      </w:r>
      <w:r w:rsidR="006E2CCB" w:rsidRPr="00D812FC">
        <w:t xml:space="preserve">механизације и опреме средстава механизације </w:t>
      </w:r>
    </w:p>
    <w:p w:rsidR="00E37557" w:rsidRPr="00D812FC" w:rsidRDefault="006E2CCB" w:rsidP="006E2CCB">
      <w:r w:rsidRPr="00D812FC">
        <w:t>•</w:t>
      </w:r>
      <w:r w:rsidRPr="00D812FC">
        <w:tab/>
        <w:t xml:space="preserve">врши контролу инвентара, алата и опреме, као и чистоћу у радионици за оправку  </w:t>
      </w:r>
    </w:p>
    <w:p w:rsidR="006E2CCB" w:rsidRPr="00D812FC" w:rsidRDefault="00E37557" w:rsidP="006E2CCB">
      <w:r w:rsidRPr="00D812FC">
        <w:rPr>
          <w:lang w:val="sr-Cyrl-RS"/>
        </w:rPr>
        <w:t xml:space="preserve">           </w:t>
      </w:r>
      <w:r w:rsidR="006E2CCB" w:rsidRPr="00D812FC">
        <w:t>средстава механизације</w:t>
      </w:r>
    </w:p>
    <w:p w:rsidR="00E37557" w:rsidRPr="00D812FC" w:rsidRDefault="006E2CCB" w:rsidP="006E2CCB">
      <w:r w:rsidRPr="00D812FC">
        <w:t>•</w:t>
      </w:r>
      <w:r w:rsidRPr="00D812FC">
        <w:tab/>
        <w:t xml:space="preserve">врши контролу обима и квалитета извршене оправке у складу са радним налогом </w:t>
      </w:r>
    </w:p>
    <w:p w:rsidR="006E2CCB" w:rsidRPr="00D812FC" w:rsidRDefault="00E37557" w:rsidP="006E2CCB">
      <w:r w:rsidRPr="00D812FC">
        <w:rPr>
          <w:lang w:val="sr-Cyrl-RS"/>
        </w:rPr>
        <w:t xml:space="preserve">           </w:t>
      </w:r>
      <w:r w:rsidR="006E2CCB" w:rsidRPr="00D812FC">
        <w:t>и оверава извршење оправке  средстава механизације</w:t>
      </w:r>
    </w:p>
    <w:p w:rsidR="006E2CCB" w:rsidRPr="00D812FC" w:rsidRDefault="006E2CCB" w:rsidP="006E2CCB">
      <w:r w:rsidRPr="00D812FC">
        <w:t>•</w:t>
      </w:r>
      <w:r w:rsidRPr="00D812FC">
        <w:tab/>
        <w:t xml:space="preserve">врши пробну вожњу оправљених средстава механизације </w:t>
      </w:r>
    </w:p>
    <w:p w:rsidR="006E2CCB" w:rsidRPr="00D812FC" w:rsidRDefault="006E2CCB" w:rsidP="006E2CCB">
      <w:r w:rsidRPr="00D812FC">
        <w:t>•</w:t>
      </w:r>
      <w:r w:rsidRPr="00D812FC">
        <w:tab/>
        <w:t>врши надзор на примени хтз мера у радионици</w:t>
      </w:r>
    </w:p>
    <w:p w:rsidR="006E2CCB" w:rsidRPr="00D812FC" w:rsidRDefault="006E2CCB" w:rsidP="006E2CCB">
      <w:r w:rsidRPr="00D812FC">
        <w:t>•</w:t>
      </w:r>
      <w:r w:rsidRPr="00D812FC">
        <w:tab/>
        <w:t>учествује у зимском ремонту асфалтне базе</w:t>
      </w:r>
    </w:p>
    <w:p w:rsidR="006E2CCB" w:rsidRPr="00D812FC" w:rsidRDefault="006E2CCB" w:rsidP="006E2CCB">
      <w:r w:rsidRPr="00D812FC">
        <w:t>•</w:t>
      </w:r>
      <w:r w:rsidRPr="00D812FC">
        <w:tab/>
        <w:t>брине се о тајности свих докумената и чува их као пословну тајну</w:t>
      </w:r>
    </w:p>
    <w:p w:rsidR="00E37557"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E37557" w:rsidP="006E2CCB">
      <w:r w:rsidRPr="00D812FC">
        <w:rPr>
          <w:lang w:val="sr-Cyrl-RS"/>
        </w:rPr>
        <w:t xml:space="preserve">           </w:t>
      </w:r>
      <w:r w:rsidR="006E2CCB" w:rsidRPr="00D812FC">
        <w:t xml:space="preserve">средине, </w:t>
      </w:r>
    </w:p>
    <w:p w:rsidR="00E37557"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E37557"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E37557" w:rsidRPr="00D812FC" w:rsidRDefault="006E2CCB" w:rsidP="006E2CCB">
      <w:r w:rsidRPr="00D812FC">
        <w:t>•</w:t>
      </w:r>
      <w:r w:rsidRPr="00D812FC">
        <w:tab/>
        <w:t>за свој рад н</w:t>
      </w:r>
      <w:r w:rsidR="00FE7B8E" w:rsidRPr="00D812FC">
        <w:t>епосредно је одговоран шефа Oдељ</w:t>
      </w:r>
      <w:r w:rsidRPr="00D812FC">
        <w:t>ења</w:t>
      </w:r>
      <w:r w:rsidR="00E37557" w:rsidRPr="00D812FC">
        <w:rPr>
          <w:lang w:val="sr-Cyrl-RS"/>
        </w:rPr>
        <w:t xml:space="preserve"> </w:t>
      </w:r>
      <w:r w:rsidRPr="00D812FC">
        <w:t xml:space="preserve">радионице и њему </w:t>
      </w:r>
    </w:p>
    <w:p w:rsidR="006E2CCB" w:rsidRPr="00D812FC" w:rsidRDefault="00E37557" w:rsidP="006E2CCB">
      <w:r w:rsidRPr="00D812FC">
        <w:rPr>
          <w:lang w:val="sr-Cyrl-RS"/>
        </w:rPr>
        <w:t xml:space="preserve">           </w:t>
      </w:r>
      <w:r w:rsidR="006E2CCB" w:rsidRPr="00D812FC">
        <w:t>надређеним</w:t>
      </w:r>
    </w:p>
    <w:p w:rsidR="006E2CCB" w:rsidRPr="00D812FC" w:rsidRDefault="006E2CCB" w:rsidP="006E2CCB"/>
    <w:p w:rsidR="006E2CCB" w:rsidRPr="00D812FC" w:rsidRDefault="006E2CCB" w:rsidP="006E2CCB">
      <w:r w:rsidRPr="00D812FC">
        <w:lastRenderedPageBreak/>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pPr>
        <w:rPr>
          <w:lang w:val="sr-Latn-RS"/>
        </w:rPr>
      </w:pPr>
      <w:r w:rsidRPr="00D812FC">
        <w:t>Одељење радионице</w:t>
      </w:r>
    </w:p>
    <w:p w:rsidR="006E2CCB" w:rsidRPr="00D812FC" w:rsidRDefault="00D5076B" w:rsidP="00581976">
      <w:pPr>
        <w:pStyle w:val="Heading4"/>
        <w:numPr>
          <w:ilvl w:val="3"/>
          <w:numId w:val="0"/>
        </w:numPr>
        <w:tabs>
          <w:tab w:val="left" w:pos="0"/>
        </w:tabs>
        <w:rPr>
          <w:b/>
          <w:sz w:val="24"/>
          <w:szCs w:val="24"/>
          <w:lang w:val="sr-Cyrl-RS"/>
        </w:rPr>
      </w:pPr>
      <w:bookmarkStart w:id="360" w:name="_Toc114221546"/>
      <w:bookmarkStart w:id="361" w:name="_Toc221105940"/>
      <w:r w:rsidRPr="00D812FC">
        <w:rPr>
          <w:b/>
          <w:sz w:val="24"/>
          <w:szCs w:val="24"/>
          <w:lang w:val="sr-Cyrl-RS"/>
        </w:rPr>
        <w:t>Аутомеханичар</w:t>
      </w:r>
      <w:r w:rsidR="006E2CCB" w:rsidRPr="00D812FC">
        <w:rPr>
          <w:b/>
          <w:sz w:val="24"/>
          <w:szCs w:val="24"/>
          <w:lang w:val="sr-Cyrl-RS"/>
        </w:rPr>
        <w:t xml:space="preserve"> I</w:t>
      </w:r>
      <w:bookmarkEnd w:id="360"/>
      <w:bookmarkEnd w:id="361"/>
    </w:p>
    <w:p w:rsidR="00FE7B85" w:rsidRPr="00D812FC" w:rsidRDefault="00FE7B85" w:rsidP="006E2CCB"/>
    <w:p w:rsidR="006E2CCB" w:rsidRPr="00D812FC" w:rsidRDefault="006E2CCB" w:rsidP="006E2CCB">
      <w:r w:rsidRPr="00D812FC">
        <w:t>ПОТРЕБНА КВАЛИФИКАЦИЈА:</w:t>
      </w:r>
    </w:p>
    <w:p w:rsidR="009177DD" w:rsidRPr="00D812FC" w:rsidRDefault="009177DD" w:rsidP="009177DD">
      <w:pPr>
        <w:suppressAutoHyphens/>
        <w:rPr>
          <w:rFonts w:eastAsia="Lucida Sans Unicode"/>
          <w:szCs w:val="20"/>
        </w:rPr>
      </w:pPr>
      <w:r w:rsidRPr="00D812FC">
        <w:rPr>
          <w:rFonts w:eastAsia="Lucida Sans Unicode"/>
          <w:szCs w:val="20"/>
        </w:rPr>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2C0D80" w:rsidP="006E2CCB">
      <w:r w:rsidRPr="00D812FC">
        <w:rPr>
          <w:lang w:val="sr-Cyrl-RS"/>
        </w:rPr>
        <w:t xml:space="preserve"> </w:t>
      </w:r>
      <w:r w:rsidR="006E2CCB" w:rsidRPr="00D812FC">
        <w:t>-</w:t>
      </w:r>
      <w:r w:rsidR="006E2CCB" w:rsidRPr="00D812FC">
        <w:tab/>
        <w:t>Возачка дозвола Б категорије</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пословођеОдељења радионице и њему надређених</w:t>
      </w:r>
    </w:p>
    <w:p w:rsidR="006E2CCB" w:rsidRPr="00D812FC" w:rsidRDefault="006E2CCB" w:rsidP="006E2CCB">
      <w:r w:rsidRPr="00D812FC">
        <w:t>•</w:t>
      </w:r>
      <w:r w:rsidRPr="00D812FC">
        <w:tab/>
        <w:t>врши замену делова, склопова и агрегата</w:t>
      </w:r>
    </w:p>
    <w:p w:rsidR="006E2CCB" w:rsidRPr="00D812FC" w:rsidRDefault="006E2CCB" w:rsidP="006E2CCB">
      <w:r w:rsidRPr="00D812FC">
        <w:t>•</w:t>
      </w:r>
      <w:r w:rsidRPr="00D812FC">
        <w:tab/>
        <w:t>потписује сваку радну листу која му је додељена</w:t>
      </w:r>
    </w:p>
    <w:p w:rsidR="006E2CCB" w:rsidRPr="00D812FC" w:rsidRDefault="006E2CCB" w:rsidP="006E2CCB">
      <w:r w:rsidRPr="00D812FC">
        <w:t>•</w:t>
      </w:r>
      <w:r w:rsidRPr="00D812FC">
        <w:tab/>
        <w:t>потписује дефектациони лист који му је додељен</w:t>
      </w:r>
    </w:p>
    <w:p w:rsidR="006E2CCB" w:rsidRPr="00D812FC" w:rsidRDefault="006E2CCB" w:rsidP="006E2CCB">
      <w:r w:rsidRPr="00D812FC">
        <w:t>•</w:t>
      </w:r>
      <w:r w:rsidRPr="00D812FC">
        <w:tab/>
        <w:t>врши штеловање и подешавање агрегата према техничким карактеристикама</w:t>
      </w:r>
    </w:p>
    <w:p w:rsidR="002C0D80" w:rsidRPr="00D812FC" w:rsidRDefault="006E2CCB" w:rsidP="006E2CCB">
      <w:r w:rsidRPr="00D812FC">
        <w:t>•</w:t>
      </w:r>
      <w:r w:rsidRPr="00D812FC">
        <w:tab/>
        <w:t xml:space="preserve">прима резервне делове, истребоване од стране пословође и одговара за њихову </w:t>
      </w:r>
    </w:p>
    <w:p w:rsidR="006E2CCB" w:rsidRPr="00D812FC" w:rsidRDefault="002C0D80" w:rsidP="006E2CCB">
      <w:r w:rsidRPr="00D812FC">
        <w:rPr>
          <w:lang w:val="sr-Cyrl-RS"/>
        </w:rPr>
        <w:t xml:space="preserve">           </w:t>
      </w:r>
      <w:r w:rsidR="006E2CCB" w:rsidRPr="00D812FC">
        <w:t>уградњу</w:t>
      </w:r>
    </w:p>
    <w:p w:rsidR="002C0D80" w:rsidRPr="00D812FC" w:rsidRDefault="006E2CCB" w:rsidP="006E2CCB">
      <w:r w:rsidRPr="00D812FC">
        <w:t>•</w:t>
      </w:r>
      <w:r w:rsidRPr="00D812FC">
        <w:tab/>
        <w:t xml:space="preserve">врши генералне поправке мотора и других постројења на средствима </w:t>
      </w:r>
    </w:p>
    <w:p w:rsidR="006E2CCB" w:rsidRPr="00D812FC" w:rsidRDefault="002C0D80"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по извршеним оправкама врши функционалне пробе и испитивања</w:t>
      </w:r>
    </w:p>
    <w:p w:rsidR="006E2CCB" w:rsidRPr="00D812FC" w:rsidRDefault="006E2CCB" w:rsidP="006E2CCB">
      <w:r w:rsidRPr="00D812FC">
        <w:t>•</w:t>
      </w:r>
      <w:r w:rsidRPr="00D812FC">
        <w:tab/>
        <w:t>врши текуће одржавање средстава механизације, као и зимски ремонт</w:t>
      </w:r>
    </w:p>
    <w:p w:rsidR="002C0D80" w:rsidRPr="00D812FC" w:rsidRDefault="006E2CCB" w:rsidP="006E2CCB">
      <w:r w:rsidRPr="00D812FC">
        <w:t>•</w:t>
      </w:r>
      <w:r w:rsidRPr="00D812FC">
        <w:tab/>
        <w:t xml:space="preserve">учествује у раду у зимским условима на хитним поправкама средстава </w:t>
      </w:r>
    </w:p>
    <w:p w:rsidR="006E2CCB" w:rsidRPr="00D812FC" w:rsidRDefault="002C0D80"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учествује у дефектажама мотора и осталих агрегата и набавци резервних делова</w:t>
      </w:r>
    </w:p>
    <w:p w:rsidR="006E2CCB" w:rsidRPr="00D812FC" w:rsidRDefault="006E2CCB" w:rsidP="006E2CCB">
      <w:r w:rsidRPr="00D812FC">
        <w:t>•</w:t>
      </w:r>
      <w:r w:rsidRPr="00D812FC">
        <w:tab/>
        <w:t>обавља сортирање делова за репарацију или отпад и врши одлагање истих</w:t>
      </w:r>
    </w:p>
    <w:p w:rsidR="006E2CCB" w:rsidRPr="00D812FC" w:rsidRDefault="006E2CCB" w:rsidP="006E2CCB">
      <w:r w:rsidRPr="00D812FC">
        <w:t>•</w:t>
      </w:r>
      <w:r w:rsidRPr="00D812FC">
        <w:tab/>
        <w:t>врши попуну радних налога и радних листа за извршење оправака</w:t>
      </w:r>
    </w:p>
    <w:p w:rsidR="006E2CCB" w:rsidRPr="00D812FC" w:rsidRDefault="006E2CCB" w:rsidP="006E2CCB">
      <w:r w:rsidRPr="00D812FC">
        <w:t>•</w:t>
      </w:r>
      <w:r w:rsidRPr="00D812FC">
        <w:tab/>
        <w:t>чува поверена средства за рад у исправном и комплетном стању</w:t>
      </w:r>
    </w:p>
    <w:p w:rsidR="006E2CCB" w:rsidRPr="00D812FC" w:rsidRDefault="006E2CCB" w:rsidP="006E2CCB">
      <w:r w:rsidRPr="00D812FC">
        <w:t>•</w:t>
      </w:r>
      <w:r w:rsidRPr="00D812FC">
        <w:tab/>
        <w:t>учествује у зимском ремонту асфалтне базе</w:t>
      </w:r>
    </w:p>
    <w:p w:rsidR="006E2CCB" w:rsidRPr="00D812FC" w:rsidRDefault="006E2CCB" w:rsidP="006E2CCB">
      <w:r w:rsidRPr="00D812FC">
        <w:t>•</w:t>
      </w:r>
      <w:r w:rsidRPr="00D812FC">
        <w:tab/>
        <w:t>брине се о тајности свих докумената и чува их као пословну тајну</w:t>
      </w:r>
    </w:p>
    <w:p w:rsidR="002C0D80"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2C0D80" w:rsidP="006E2CCB">
      <w:r w:rsidRPr="00D812FC">
        <w:rPr>
          <w:lang w:val="sr-Cyrl-RS"/>
        </w:rPr>
        <w:t xml:space="preserve">           </w:t>
      </w:r>
      <w:r w:rsidR="006E2CCB" w:rsidRPr="00D812FC">
        <w:t>средине</w:t>
      </w:r>
    </w:p>
    <w:p w:rsidR="002C0D80"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2C0D80"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2C0D80"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2C0D80" w:rsidP="006E2CCB">
      <w:r w:rsidRPr="00D812FC">
        <w:rPr>
          <w:lang w:val="sr-Cyrl-RS"/>
        </w:rPr>
        <w:t xml:space="preserve">           </w:t>
      </w:r>
      <w:r w:rsidR="006E2CCB" w:rsidRPr="00D812FC">
        <w:t>надређених</w:t>
      </w:r>
    </w:p>
    <w:p w:rsidR="006E2CCB" w:rsidRPr="00D812FC" w:rsidRDefault="002C0D80" w:rsidP="006E2CCB">
      <w:pPr>
        <w:rPr>
          <w:lang w:val="sr-Cyrl-RS"/>
        </w:rPr>
      </w:pPr>
      <w:r w:rsidRPr="00D812FC">
        <w:rPr>
          <w:lang w:val="sr-Cyrl-RS"/>
        </w:rPr>
        <w:t xml:space="preserve"> </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Одељење радионице</w:t>
      </w:r>
    </w:p>
    <w:p w:rsidR="006E2CCB" w:rsidRPr="00D812FC" w:rsidRDefault="006E2CCB" w:rsidP="006E2CCB"/>
    <w:p w:rsidR="006E2CCB" w:rsidRPr="00D812FC" w:rsidRDefault="00D5076B" w:rsidP="00581976">
      <w:pPr>
        <w:pStyle w:val="Heading4"/>
        <w:numPr>
          <w:ilvl w:val="3"/>
          <w:numId w:val="0"/>
        </w:numPr>
        <w:tabs>
          <w:tab w:val="left" w:pos="0"/>
        </w:tabs>
        <w:rPr>
          <w:b/>
          <w:sz w:val="24"/>
          <w:szCs w:val="24"/>
          <w:lang w:val="sr-Cyrl-RS"/>
        </w:rPr>
      </w:pPr>
      <w:bookmarkStart w:id="362" w:name="_Toc114221547"/>
      <w:bookmarkStart w:id="363" w:name="_Toc221105941"/>
      <w:r w:rsidRPr="00D812FC">
        <w:rPr>
          <w:b/>
          <w:sz w:val="24"/>
          <w:szCs w:val="24"/>
          <w:lang w:val="sr-Cyrl-RS"/>
        </w:rPr>
        <w:t>Аутомеханичар</w:t>
      </w:r>
      <w:r w:rsidR="006E2CCB" w:rsidRPr="00D812FC">
        <w:rPr>
          <w:b/>
          <w:sz w:val="24"/>
          <w:szCs w:val="24"/>
          <w:lang w:val="sr-Cyrl-RS"/>
        </w:rPr>
        <w:t xml:space="preserve"> II</w:t>
      </w:r>
      <w:bookmarkEnd w:id="362"/>
      <w:bookmarkEnd w:id="363"/>
    </w:p>
    <w:p w:rsidR="00A7507F" w:rsidRPr="00D812FC" w:rsidRDefault="00A7507F" w:rsidP="006E2CCB">
      <w:pPr>
        <w:rPr>
          <w:lang w:val="sr-Latn-RS"/>
        </w:rPr>
      </w:pPr>
    </w:p>
    <w:p w:rsidR="006E2CCB" w:rsidRPr="00D812FC" w:rsidRDefault="006E2CCB" w:rsidP="006E2CCB">
      <w:r w:rsidRPr="00D812FC">
        <w:t>ПОТРЕБНА КВАЛИФИКАЦИЈА:</w:t>
      </w:r>
    </w:p>
    <w:p w:rsidR="00D17BD3" w:rsidRPr="00D812FC" w:rsidRDefault="00D17BD3" w:rsidP="00D17BD3">
      <w:pPr>
        <w:suppressAutoHyphens/>
        <w:rPr>
          <w:rFonts w:eastAsia="Lucida Sans Unicode"/>
          <w:szCs w:val="20"/>
        </w:rPr>
      </w:pPr>
      <w:r w:rsidRPr="00D812FC">
        <w:rPr>
          <w:rFonts w:eastAsia="Lucida Sans Unicode"/>
          <w:szCs w:val="20"/>
        </w:rPr>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6E2CCB" w:rsidP="006E2CCB">
      <w:r w:rsidRPr="00D812FC">
        <w:t>-</w:t>
      </w:r>
      <w:r w:rsidRPr="00D812FC">
        <w:tab/>
        <w:t>Возачка дозвола Б категорије</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 Одељења радионице и њему надређених</w:t>
      </w:r>
    </w:p>
    <w:p w:rsidR="00A7507F" w:rsidRPr="00D812FC" w:rsidRDefault="006E2CCB" w:rsidP="006E2CCB">
      <w:r w:rsidRPr="00D812FC">
        <w:t>•</w:t>
      </w:r>
      <w:r w:rsidRPr="00D812FC">
        <w:tab/>
        <w:t xml:space="preserve">врши дефектажу код сваког отвореног радног налога, попуњава дефектациони </w:t>
      </w:r>
    </w:p>
    <w:p w:rsidR="006E2CCB" w:rsidRPr="00D812FC" w:rsidRDefault="00A7507F" w:rsidP="006E2CCB">
      <w:r w:rsidRPr="00D812FC">
        <w:rPr>
          <w:lang w:val="sr-Cyrl-RS"/>
        </w:rPr>
        <w:t xml:space="preserve">           </w:t>
      </w:r>
      <w:r w:rsidR="006E2CCB" w:rsidRPr="00D812FC">
        <w:t>лист</w:t>
      </w:r>
    </w:p>
    <w:p w:rsidR="006E2CCB" w:rsidRPr="00D812FC" w:rsidRDefault="006E2CCB" w:rsidP="006E2CCB">
      <w:r w:rsidRPr="00D812FC">
        <w:t>•</w:t>
      </w:r>
      <w:r w:rsidRPr="00D812FC">
        <w:tab/>
        <w:t>врши замену делова, склопова и агрегата</w:t>
      </w:r>
    </w:p>
    <w:p w:rsidR="006E2CCB" w:rsidRPr="00D812FC" w:rsidRDefault="006E2CCB" w:rsidP="006E2CCB">
      <w:r w:rsidRPr="00D812FC">
        <w:t>•</w:t>
      </w:r>
      <w:r w:rsidRPr="00D812FC">
        <w:tab/>
        <w:t>потписује сваку радну листу која му је додељена</w:t>
      </w:r>
    </w:p>
    <w:p w:rsidR="006E2CCB" w:rsidRPr="00D812FC" w:rsidRDefault="006E2CCB" w:rsidP="006E2CCB">
      <w:r w:rsidRPr="00D812FC">
        <w:t>•</w:t>
      </w:r>
      <w:r w:rsidRPr="00D812FC">
        <w:tab/>
        <w:t>потписује дефектациони лист који му је додељен</w:t>
      </w:r>
    </w:p>
    <w:p w:rsidR="006E2CCB" w:rsidRPr="00D812FC" w:rsidRDefault="006E2CCB" w:rsidP="006E2CCB">
      <w:r w:rsidRPr="00D812FC">
        <w:t>•</w:t>
      </w:r>
      <w:r w:rsidRPr="00D812FC">
        <w:tab/>
        <w:t xml:space="preserve">врши штеловање и подешавање агрегата према техничким карактеристикама </w:t>
      </w:r>
    </w:p>
    <w:p w:rsidR="006E2CCB" w:rsidRPr="00D812FC" w:rsidRDefault="006E2CCB" w:rsidP="006E2CCB">
      <w:r w:rsidRPr="00D812FC">
        <w:t>•</w:t>
      </w:r>
      <w:r w:rsidRPr="00D812FC">
        <w:tab/>
        <w:t>врши текуће одржавање средстава механизације, као и зимски ремонт</w:t>
      </w:r>
    </w:p>
    <w:p w:rsidR="00A7507F" w:rsidRPr="00D812FC" w:rsidRDefault="006E2CCB" w:rsidP="006E2CCB">
      <w:r w:rsidRPr="00D812FC">
        <w:t>•</w:t>
      </w:r>
      <w:r w:rsidRPr="00D812FC">
        <w:tab/>
        <w:t xml:space="preserve">учествује у раду у зимским условима на хитним поправкама средстава </w:t>
      </w:r>
    </w:p>
    <w:p w:rsidR="006E2CCB" w:rsidRPr="00D812FC" w:rsidRDefault="00A7507F"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 xml:space="preserve">врши попуну радних налога и радних листа за извршење оправака </w:t>
      </w:r>
    </w:p>
    <w:p w:rsidR="006E2CCB" w:rsidRPr="00D812FC" w:rsidRDefault="006E2CCB" w:rsidP="006E2CCB">
      <w:r w:rsidRPr="00D812FC">
        <w:t>•</w:t>
      </w:r>
      <w:r w:rsidRPr="00D812FC">
        <w:tab/>
        <w:t>врши практичну обуку новозапослених аутомеханичара</w:t>
      </w:r>
    </w:p>
    <w:p w:rsidR="006E2CCB" w:rsidRPr="00D812FC" w:rsidRDefault="006E2CCB" w:rsidP="006E2CCB">
      <w:r w:rsidRPr="00D812FC">
        <w:t>•</w:t>
      </w:r>
      <w:r w:rsidRPr="00D812FC">
        <w:tab/>
        <w:t>чува поверена средства за рад у исправном и комплетном стању</w:t>
      </w:r>
    </w:p>
    <w:p w:rsidR="006E2CCB" w:rsidRPr="00D812FC" w:rsidRDefault="006E2CCB" w:rsidP="006E2CCB">
      <w:r w:rsidRPr="00D812FC">
        <w:t>•</w:t>
      </w:r>
      <w:r w:rsidRPr="00D812FC">
        <w:tab/>
        <w:t>брине се о тајности свих докумената и чува их као пословну тајну</w:t>
      </w:r>
    </w:p>
    <w:p w:rsidR="00A7507F"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A7507F" w:rsidP="006E2CCB">
      <w:r w:rsidRPr="00D812FC">
        <w:rPr>
          <w:lang w:val="sr-Cyrl-RS"/>
        </w:rPr>
        <w:t xml:space="preserve">           </w:t>
      </w:r>
      <w:r w:rsidR="006E2CCB" w:rsidRPr="00D812FC">
        <w:t>средине</w:t>
      </w:r>
    </w:p>
    <w:p w:rsidR="00A7507F"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A7507F"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A7507F"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A7507F" w:rsidP="006E2CCB">
      <w:r w:rsidRPr="00D812FC">
        <w:rPr>
          <w:lang w:val="sr-Cyrl-RS"/>
        </w:rPr>
        <w:t xml:space="preserve">           </w:t>
      </w:r>
      <w:r w:rsidR="006E2CCB" w:rsidRPr="00D812FC">
        <w:t>надређених</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r w:rsidRPr="00D812FC">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pPr>
        <w:rPr>
          <w:lang w:val="sr-Latn-RS"/>
        </w:rPr>
      </w:pPr>
      <w:r w:rsidRPr="00D812FC">
        <w:t>Одељење радионице</w:t>
      </w:r>
    </w:p>
    <w:p w:rsidR="006E2CCB" w:rsidRPr="00D812FC" w:rsidRDefault="006E2CCB" w:rsidP="006E2CCB"/>
    <w:p w:rsidR="006E2CCB" w:rsidRPr="00D812FC" w:rsidRDefault="00D5076B" w:rsidP="00581976">
      <w:pPr>
        <w:pStyle w:val="Heading4"/>
        <w:numPr>
          <w:ilvl w:val="3"/>
          <w:numId w:val="0"/>
        </w:numPr>
        <w:tabs>
          <w:tab w:val="left" w:pos="0"/>
        </w:tabs>
        <w:rPr>
          <w:b/>
          <w:sz w:val="24"/>
          <w:szCs w:val="24"/>
          <w:lang w:val="sr-Cyrl-RS"/>
        </w:rPr>
      </w:pPr>
      <w:bookmarkStart w:id="364" w:name="_Toc114221548"/>
      <w:bookmarkStart w:id="365" w:name="_Toc221105942"/>
      <w:r w:rsidRPr="00D812FC">
        <w:rPr>
          <w:b/>
          <w:sz w:val="24"/>
          <w:szCs w:val="24"/>
          <w:lang w:val="sr-Cyrl-RS"/>
        </w:rPr>
        <w:t>Аутомеханичар</w:t>
      </w:r>
      <w:r w:rsidR="006E2CCB" w:rsidRPr="00D812FC">
        <w:rPr>
          <w:b/>
          <w:sz w:val="24"/>
          <w:szCs w:val="24"/>
          <w:lang w:val="sr-Cyrl-RS"/>
        </w:rPr>
        <w:t xml:space="preserve"> III</w:t>
      </w:r>
      <w:bookmarkEnd w:id="364"/>
      <w:bookmarkEnd w:id="365"/>
    </w:p>
    <w:p w:rsidR="006A7F75" w:rsidRPr="00D812FC" w:rsidRDefault="006A7F75" w:rsidP="006E2CCB"/>
    <w:p w:rsidR="006E2CCB" w:rsidRPr="00D812FC" w:rsidRDefault="006E2CCB" w:rsidP="006E2CCB">
      <w:r w:rsidRPr="00D812FC">
        <w:t>ПОТРЕБНА КВАЛИФИКАЦИЈА:</w:t>
      </w:r>
    </w:p>
    <w:p w:rsidR="00A0450C" w:rsidRPr="00D812FC" w:rsidRDefault="00A0450C" w:rsidP="00A0450C">
      <w:pPr>
        <w:suppressAutoHyphens/>
        <w:rPr>
          <w:rFonts w:eastAsia="Lucida Sans Unicode"/>
          <w:szCs w:val="20"/>
        </w:rPr>
      </w:pPr>
      <w:r w:rsidRPr="00D812FC">
        <w:rPr>
          <w:rFonts w:eastAsia="Lucida Sans Unicode"/>
          <w:szCs w:val="20"/>
        </w:rPr>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6A7F75" w:rsidP="006E2CCB">
      <w:r w:rsidRPr="00D812FC">
        <w:rPr>
          <w:lang w:val="sr-Cyrl-RS"/>
        </w:rPr>
        <w:t xml:space="preserve"> </w:t>
      </w:r>
      <w:r w:rsidR="006E2CCB" w:rsidRPr="00D812FC">
        <w:t>-</w:t>
      </w:r>
      <w:r w:rsidR="006E2CCB" w:rsidRPr="00D812FC">
        <w:tab/>
        <w:t>Возачка дозвола Б категорије</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пословођеОдељења радионице и њему надређених</w:t>
      </w:r>
    </w:p>
    <w:p w:rsidR="006E2CCB" w:rsidRPr="00D812FC" w:rsidRDefault="006E2CCB" w:rsidP="006E2CCB">
      <w:r w:rsidRPr="00D812FC">
        <w:t>•</w:t>
      </w:r>
      <w:r w:rsidRPr="00D812FC">
        <w:tab/>
        <w:t>врши замену делова, склопова и агрегата</w:t>
      </w:r>
    </w:p>
    <w:p w:rsidR="006E2CCB" w:rsidRPr="00D812FC" w:rsidRDefault="006E2CCB" w:rsidP="006E2CCB">
      <w:r w:rsidRPr="00D812FC">
        <w:t>•</w:t>
      </w:r>
      <w:r w:rsidRPr="00D812FC">
        <w:tab/>
        <w:t>потписује сваку радну листу која му је додељена</w:t>
      </w:r>
    </w:p>
    <w:p w:rsidR="006E2CCB" w:rsidRPr="00D812FC" w:rsidRDefault="006E2CCB" w:rsidP="006E2CCB">
      <w:r w:rsidRPr="00D812FC">
        <w:t>•</w:t>
      </w:r>
      <w:r w:rsidRPr="00D812FC">
        <w:tab/>
        <w:t>потписује дефектациони лист који му је додељен</w:t>
      </w:r>
    </w:p>
    <w:p w:rsidR="006E2CCB" w:rsidRPr="00D812FC" w:rsidRDefault="006E2CCB" w:rsidP="006E2CCB">
      <w:r w:rsidRPr="00D812FC">
        <w:t>•</w:t>
      </w:r>
      <w:r w:rsidRPr="00D812FC">
        <w:tab/>
        <w:t>врши штеловање и подешавање агрегата према техничким карактеристикама</w:t>
      </w:r>
    </w:p>
    <w:p w:rsidR="006A7F75" w:rsidRPr="00D812FC" w:rsidRDefault="006E2CCB" w:rsidP="006E2CCB">
      <w:r w:rsidRPr="00D812FC">
        <w:t>•</w:t>
      </w:r>
      <w:r w:rsidRPr="00D812FC">
        <w:tab/>
        <w:t xml:space="preserve">учествује у раду у зимским условима на хитним поправкама средстава </w:t>
      </w:r>
    </w:p>
    <w:p w:rsidR="006E2CCB" w:rsidRPr="00D812FC" w:rsidRDefault="006A7F75"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врши попуну радних налога и радних листа за извршење оправака</w:t>
      </w:r>
    </w:p>
    <w:p w:rsidR="006E2CCB" w:rsidRPr="00D812FC" w:rsidRDefault="006E2CCB" w:rsidP="006E2CCB">
      <w:r w:rsidRPr="00D812FC">
        <w:t>•</w:t>
      </w:r>
      <w:r w:rsidRPr="00D812FC">
        <w:tab/>
        <w:t>чува поверена средства за рад у исправном и комплетном стању</w:t>
      </w:r>
    </w:p>
    <w:p w:rsidR="006E2CCB" w:rsidRPr="00D812FC" w:rsidRDefault="006E2CCB" w:rsidP="006E2CCB">
      <w:r w:rsidRPr="00D812FC">
        <w:t>•</w:t>
      </w:r>
      <w:r w:rsidRPr="00D812FC">
        <w:tab/>
        <w:t>брине се о тајности свих докумената и чува их као пословну тајну</w:t>
      </w:r>
    </w:p>
    <w:p w:rsidR="006A7F75"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6A7F75" w:rsidP="006E2CCB">
      <w:r w:rsidRPr="00D812FC">
        <w:rPr>
          <w:lang w:val="sr-Cyrl-RS"/>
        </w:rPr>
        <w:t xml:space="preserve">           </w:t>
      </w:r>
      <w:r w:rsidR="006E2CCB" w:rsidRPr="00D812FC">
        <w:t>средине</w:t>
      </w:r>
    </w:p>
    <w:p w:rsidR="006A7F75"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6A7F75"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6A7F75"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6A7F75" w:rsidP="006E2CCB">
      <w:r w:rsidRPr="00D812FC">
        <w:rPr>
          <w:lang w:val="sr-Cyrl-RS"/>
        </w:rPr>
        <w:t xml:space="preserve">           </w:t>
      </w:r>
      <w:r w:rsidR="006E2CCB" w:rsidRPr="00D812FC">
        <w:t>надређених</w:t>
      </w:r>
    </w:p>
    <w:p w:rsidR="006E2CCB" w:rsidRPr="00D812FC" w:rsidRDefault="006E2CCB" w:rsidP="006E2CCB">
      <w:r w:rsidRPr="00D812FC">
        <w:t> </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586CF9" w:rsidRPr="00D812FC" w:rsidRDefault="00586CF9" w:rsidP="006E2CCB"/>
    <w:p w:rsidR="006E2CCB" w:rsidRPr="00D812FC" w:rsidRDefault="006E2CCB" w:rsidP="006E2CCB">
      <w:r w:rsidRPr="00D812FC">
        <w:lastRenderedPageBreak/>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Одељење радионице</w:t>
      </w:r>
    </w:p>
    <w:p w:rsidR="006E2CCB" w:rsidRPr="00D812FC" w:rsidRDefault="00D5076B" w:rsidP="00581976">
      <w:pPr>
        <w:pStyle w:val="Heading4"/>
        <w:numPr>
          <w:ilvl w:val="3"/>
          <w:numId w:val="0"/>
        </w:numPr>
        <w:tabs>
          <w:tab w:val="left" w:pos="0"/>
        </w:tabs>
        <w:rPr>
          <w:b/>
          <w:sz w:val="24"/>
          <w:szCs w:val="24"/>
          <w:lang w:val="sr-Cyrl-RS"/>
        </w:rPr>
      </w:pPr>
      <w:bookmarkStart w:id="366" w:name="_Toc114221549"/>
      <w:bookmarkStart w:id="367" w:name="_Toc221105943"/>
      <w:r w:rsidRPr="00D812FC">
        <w:rPr>
          <w:b/>
          <w:sz w:val="24"/>
          <w:szCs w:val="24"/>
          <w:lang w:val="sr-Cyrl-RS"/>
        </w:rPr>
        <w:t>Аутоелектричар</w:t>
      </w:r>
      <w:r w:rsidR="006E2CCB" w:rsidRPr="00D812FC">
        <w:rPr>
          <w:b/>
          <w:sz w:val="24"/>
          <w:szCs w:val="24"/>
          <w:lang w:val="sr-Cyrl-RS"/>
        </w:rPr>
        <w:t xml:space="preserve"> I</w:t>
      </w:r>
      <w:bookmarkEnd w:id="366"/>
      <w:bookmarkEnd w:id="367"/>
    </w:p>
    <w:p w:rsidR="006E2CCB" w:rsidRPr="00D812FC" w:rsidRDefault="006E2CCB" w:rsidP="006E2CCB">
      <w:r w:rsidRPr="00D812FC">
        <w:t>ПОТРЕБНА КВАЛИФИКАЦИЈА:</w:t>
      </w:r>
    </w:p>
    <w:p w:rsidR="00C877A6" w:rsidRPr="00D812FC" w:rsidRDefault="00C877A6" w:rsidP="00C877A6">
      <w:pPr>
        <w:suppressAutoHyphens/>
        <w:rPr>
          <w:rFonts w:eastAsia="Lucida Sans Unicode"/>
          <w:szCs w:val="20"/>
        </w:rPr>
      </w:pPr>
      <w:r w:rsidRPr="00D812FC">
        <w:rPr>
          <w:rFonts w:eastAsia="Lucida Sans Unicode"/>
          <w:szCs w:val="20"/>
        </w:rPr>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6E2CCB" w:rsidP="006E2CCB">
      <w:r w:rsidRPr="00D812FC">
        <w:t>-</w:t>
      </w:r>
      <w:r w:rsidRPr="00D812FC">
        <w:tab/>
        <w:t>Возачка дозвола Б категорије</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r w:rsidRPr="00D812FC">
        <w:t>•</w:t>
      </w:r>
      <w:r w:rsidRPr="00D812FC">
        <w:tab/>
        <w:t>прима налоге за рад од пословођеОдељења радионице и њему надређених</w:t>
      </w:r>
    </w:p>
    <w:p w:rsidR="006E2CCB" w:rsidRPr="00D812FC" w:rsidRDefault="006E2CCB" w:rsidP="006E2CCB">
      <w:r w:rsidRPr="00D812FC">
        <w:t>•</w:t>
      </w:r>
      <w:r w:rsidRPr="00D812FC">
        <w:tab/>
        <w:t>oбавља и друге послове по налогу непосредних руководилаца</w:t>
      </w:r>
    </w:p>
    <w:p w:rsidR="0074396F" w:rsidRPr="00D812FC" w:rsidRDefault="006E2CCB" w:rsidP="006E2CCB">
      <w:r w:rsidRPr="00D812FC">
        <w:t>•</w:t>
      </w:r>
      <w:r w:rsidRPr="00D812FC">
        <w:tab/>
        <w:t xml:space="preserve">установљава кварове на електроинсталацијама возила и грађевинских машина </w:t>
      </w:r>
    </w:p>
    <w:p w:rsidR="006E2CCB" w:rsidRPr="00D812FC" w:rsidRDefault="0074396F" w:rsidP="006E2CCB">
      <w:r w:rsidRPr="00D812FC">
        <w:rPr>
          <w:lang w:val="sr-Cyrl-RS"/>
        </w:rPr>
        <w:t xml:space="preserve">           </w:t>
      </w:r>
      <w:r w:rsidR="006E2CCB" w:rsidRPr="00D812FC">
        <w:t>као и склоповима и агрегатима (динаме, алансери, алтенатори, електромотори)</w:t>
      </w:r>
    </w:p>
    <w:p w:rsidR="006E2CCB" w:rsidRPr="00D812FC" w:rsidRDefault="006E2CCB" w:rsidP="006E2CCB">
      <w:r w:rsidRPr="00D812FC">
        <w:t>•</w:t>
      </w:r>
      <w:r w:rsidRPr="00D812FC">
        <w:tab/>
        <w:t xml:space="preserve">врши замену делова, склопова и агрегата </w:t>
      </w:r>
    </w:p>
    <w:p w:rsidR="0074396F" w:rsidRPr="00D812FC" w:rsidRDefault="006E2CCB" w:rsidP="006E2CCB">
      <w:r w:rsidRPr="00D812FC">
        <w:t>•</w:t>
      </w:r>
      <w:r w:rsidRPr="00D812FC">
        <w:tab/>
        <w:t xml:space="preserve">врши штеловање и подешавање склопова и агрегата  према техничким </w:t>
      </w:r>
    </w:p>
    <w:p w:rsidR="006E2CCB" w:rsidRPr="00D812FC" w:rsidRDefault="0074396F" w:rsidP="006E2CCB">
      <w:r w:rsidRPr="00D812FC">
        <w:rPr>
          <w:lang w:val="sr-Cyrl-RS"/>
        </w:rPr>
        <w:t xml:space="preserve">           </w:t>
      </w:r>
      <w:r w:rsidR="006E2CCB" w:rsidRPr="00D812FC">
        <w:t>карактеристикама</w:t>
      </w:r>
    </w:p>
    <w:p w:rsidR="006E2CCB" w:rsidRPr="00D812FC" w:rsidRDefault="006E2CCB" w:rsidP="006E2CCB">
      <w:r w:rsidRPr="00D812FC">
        <w:t>•</w:t>
      </w:r>
      <w:r w:rsidRPr="00D812FC">
        <w:tab/>
        <w:t>Попуњава и води расходни лист акумулатора</w:t>
      </w:r>
    </w:p>
    <w:p w:rsidR="0074396F" w:rsidRPr="00D812FC" w:rsidRDefault="006E2CCB" w:rsidP="006E2CCB">
      <w:r w:rsidRPr="00D812FC">
        <w:t>•</w:t>
      </w:r>
      <w:r w:rsidRPr="00D812FC">
        <w:tab/>
        <w:t xml:space="preserve">врши дефектажу код сваког отвореног радног налога, попуњава дефектациони </w:t>
      </w:r>
    </w:p>
    <w:p w:rsidR="006E2CCB" w:rsidRPr="00D812FC" w:rsidRDefault="0074396F" w:rsidP="006E2CCB">
      <w:r w:rsidRPr="00D812FC">
        <w:rPr>
          <w:lang w:val="sr-Cyrl-RS"/>
        </w:rPr>
        <w:t xml:space="preserve">           </w:t>
      </w:r>
      <w:r w:rsidR="006E2CCB" w:rsidRPr="00D812FC">
        <w:t>лист</w:t>
      </w:r>
    </w:p>
    <w:p w:rsidR="0074396F" w:rsidRPr="00D812FC" w:rsidRDefault="006E2CCB" w:rsidP="006E2CCB">
      <w:r w:rsidRPr="00D812FC">
        <w:t>•</w:t>
      </w:r>
      <w:r w:rsidRPr="00D812FC">
        <w:tab/>
        <w:t xml:space="preserve">прима резервне делове, истребоване од стране пословође и одговара за њихову </w:t>
      </w:r>
    </w:p>
    <w:p w:rsidR="006E2CCB" w:rsidRPr="00D812FC" w:rsidRDefault="0074396F" w:rsidP="006E2CCB">
      <w:r w:rsidRPr="00D812FC">
        <w:rPr>
          <w:lang w:val="sr-Cyrl-RS"/>
        </w:rPr>
        <w:t xml:space="preserve">           </w:t>
      </w:r>
      <w:r w:rsidR="006E2CCB" w:rsidRPr="00D812FC">
        <w:t>уградњу</w:t>
      </w:r>
    </w:p>
    <w:p w:rsidR="006E2CCB" w:rsidRPr="00D812FC" w:rsidRDefault="006E2CCB" w:rsidP="006E2CCB">
      <w:r w:rsidRPr="00D812FC">
        <w:t>•</w:t>
      </w:r>
      <w:r w:rsidRPr="00D812FC">
        <w:tab/>
        <w:t xml:space="preserve">врши генералне поправке склопова електроинсталације </w:t>
      </w:r>
    </w:p>
    <w:p w:rsidR="006E2CCB" w:rsidRPr="00D812FC" w:rsidRDefault="006E2CCB" w:rsidP="006E2CCB">
      <w:r w:rsidRPr="00D812FC">
        <w:t>•</w:t>
      </w:r>
      <w:r w:rsidRPr="00D812FC">
        <w:tab/>
        <w:t xml:space="preserve">по извршеним поправкама врши функционалне пробе и испитивања </w:t>
      </w:r>
    </w:p>
    <w:p w:rsidR="006E2CCB" w:rsidRPr="00D812FC" w:rsidRDefault="006E2CCB" w:rsidP="006E2CCB">
      <w:r w:rsidRPr="00D812FC">
        <w:t>•</w:t>
      </w:r>
      <w:r w:rsidRPr="00D812FC">
        <w:tab/>
        <w:t>рад на дијагнозеру</w:t>
      </w:r>
    </w:p>
    <w:p w:rsidR="0074396F" w:rsidRPr="00D812FC" w:rsidRDefault="006E2CCB" w:rsidP="006E2CCB">
      <w:r w:rsidRPr="00D812FC">
        <w:t>•</w:t>
      </w:r>
      <w:r w:rsidRPr="00D812FC">
        <w:tab/>
        <w:t xml:space="preserve">врши текуће одржавање електроопреме средстава механизације, као и зимски </w:t>
      </w:r>
    </w:p>
    <w:p w:rsidR="006E2CCB" w:rsidRPr="00D812FC" w:rsidRDefault="0074396F" w:rsidP="006E2CCB">
      <w:r w:rsidRPr="00D812FC">
        <w:rPr>
          <w:lang w:val="sr-Cyrl-RS"/>
        </w:rPr>
        <w:t xml:space="preserve">           </w:t>
      </w:r>
      <w:r w:rsidR="006E2CCB" w:rsidRPr="00D812FC">
        <w:t>ремонт</w:t>
      </w:r>
    </w:p>
    <w:p w:rsidR="0074396F" w:rsidRPr="00D812FC" w:rsidRDefault="006E2CCB" w:rsidP="006E2CCB">
      <w:r w:rsidRPr="00D812FC">
        <w:t>•</w:t>
      </w:r>
      <w:r w:rsidRPr="00D812FC">
        <w:tab/>
        <w:t xml:space="preserve">учествује у раду у зимским условима на хитним поправкама средстава </w:t>
      </w:r>
    </w:p>
    <w:p w:rsidR="006E2CCB" w:rsidRPr="00D812FC" w:rsidRDefault="0074396F" w:rsidP="006E2CCB">
      <w:r w:rsidRPr="00D812FC">
        <w:rPr>
          <w:lang w:val="sr-Cyrl-RS"/>
        </w:rPr>
        <w:t xml:space="preserve">           </w:t>
      </w:r>
      <w:r w:rsidR="006E2CCB" w:rsidRPr="00D812FC">
        <w:t>механизације</w:t>
      </w:r>
    </w:p>
    <w:p w:rsidR="0074396F" w:rsidRPr="00D812FC" w:rsidRDefault="006E2CCB" w:rsidP="006E2CCB">
      <w:r w:rsidRPr="00D812FC">
        <w:t>•</w:t>
      </w:r>
      <w:r w:rsidRPr="00D812FC">
        <w:tab/>
        <w:t xml:space="preserve">учествује у дефектажама кварова на електроинсталацијама, склоповима и </w:t>
      </w:r>
    </w:p>
    <w:p w:rsidR="006E2CCB" w:rsidRPr="00D812FC" w:rsidRDefault="0074396F" w:rsidP="006E2CCB">
      <w:r w:rsidRPr="00D812FC">
        <w:rPr>
          <w:lang w:val="sr-Cyrl-RS"/>
        </w:rPr>
        <w:t xml:space="preserve">           </w:t>
      </w:r>
      <w:r w:rsidR="006E2CCB" w:rsidRPr="00D812FC">
        <w:t>агргатима</w:t>
      </w:r>
    </w:p>
    <w:p w:rsidR="006E2CCB" w:rsidRPr="00D812FC" w:rsidRDefault="006E2CCB" w:rsidP="006E2CCB">
      <w:r w:rsidRPr="00D812FC">
        <w:t>•</w:t>
      </w:r>
      <w:r w:rsidRPr="00D812FC">
        <w:tab/>
        <w:t>обавља сортирање делова за регенерацију или отпад и врши одлагање истих</w:t>
      </w:r>
    </w:p>
    <w:p w:rsidR="0074396F" w:rsidRPr="00D812FC" w:rsidRDefault="006E2CCB" w:rsidP="006E2CCB">
      <w:r w:rsidRPr="00D812FC">
        <w:t>•</w:t>
      </w:r>
      <w:r w:rsidRPr="00D812FC">
        <w:tab/>
        <w:t xml:space="preserve">врши пуњење акумулатора и редовне сервисе  (прегледи, доливање електролита  </w:t>
      </w:r>
    </w:p>
    <w:p w:rsidR="006E2CCB" w:rsidRPr="00D812FC" w:rsidRDefault="0074396F" w:rsidP="006E2CCB">
      <w:r w:rsidRPr="00D812FC">
        <w:rPr>
          <w:lang w:val="sr-Cyrl-RS"/>
        </w:rPr>
        <w:t xml:space="preserve">           </w:t>
      </w:r>
      <w:r w:rsidR="006E2CCB" w:rsidRPr="00D812FC">
        <w:t>и сл</w:t>
      </w:r>
      <w:r w:rsidRPr="00D812FC">
        <w:rPr>
          <w:lang w:val="sr-Cyrl-RS"/>
        </w:rPr>
        <w:t>.</w:t>
      </w:r>
      <w:r w:rsidR="006E2CCB" w:rsidRPr="00D812FC">
        <w:t>)</w:t>
      </w:r>
    </w:p>
    <w:p w:rsidR="006E2CCB" w:rsidRPr="00D812FC" w:rsidRDefault="006E2CCB" w:rsidP="006E2CCB">
      <w:r w:rsidRPr="00D812FC">
        <w:t>•</w:t>
      </w:r>
      <w:r w:rsidRPr="00D812FC">
        <w:tab/>
        <w:t>врши попуну радних налога и радних листа извршених оправака</w:t>
      </w:r>
    </w:p>
    <w:p w:rsidR="006E2CCB" w:rsidRPr="00D812FC" w:rsidRDefault="006E2CCB" w:rsidP="006E2CCB">
      <w:r w:rsidRPr="00D812FC">
        <w:t>•</w:t>
      </w:r>
      <w:r w:rsidRPr="00D812FC">
        <w:tab/>
        <w:t>врши практичну обуку новозапослених аутоелектричара</w:t>
      </w:r>
    </w:p>
    <w:p w:rsidR="006E2CCB" w:rsidRPr="00D812FC" w:rsidRDefault="006E2CCB" w:rsidP="006E2CCB">
      <w:r w:rsidRPr="00D812FC">
        <w:t>•</w:t>
      </w:r>
      <w:r w:rsidRPr="00D812FC">
        <w:tab/>
        <w:t>чува поверена средства, средства за рад у исправном и комплетном стању</w:t>
      </w:r>
    </w:p>
    <w:p w:rsidR="006E2CCB" w:rsidRPr="00D812FC" w:rsidRDefault="006E2CCB" w:rsidP="006E2CCB">
      <w:r w:rsidRPr="00D812FC">
        <w:t>•</w:t>
      </w:r>
      <w:r w:rsidRPr="00D812FC">
        <w:tab/>
        <w:t>учествује у зимском ремонту асфалтне базе</w:t>
      </w:r>
    </w:p>
    <w:p w:rsidR="006E2CCB" w:rsidRPr="00D812FC" w:rsidRDefault="006E2CCB" w:rsidP="006E2CCB">
      <w:r w:rsidRPr="00D812FC">
        <w:t>•</w:t>
      </w:r>
      <w:r w:rsidRPr="00D812FC">
        <w:tab/>
        <w:t>брине се о тајности свих докумената и чува их као пословну тајну</w:t>
      </w:r>
    </w:p>
    <w:p w:rsidR="0074396F"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74396F" w:rsidP="006E2CCB">
      <w:r w:rsidRPr="00D812FC">
        <w:rPr>
          <w:lang w:val="sr-Cyrl-RS"/>
        </w:rPr>
        <w:t xml:space="preserve">           </w:t>
      </w:r>
      <w:r w:rsidR="006E2CCB" w:rsidRPr="00D812FC">
        <w:t>средине</w:t>
      </w:r>
    </w:p>
    <w:p w:rsidR="0074396F"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74396F"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74396F"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74396F" w:rsidP="006E2CCB">
      <w:r w:rsidRPr="00D812FC">
        <w:rPr>
          <w:lang w:val="sr-Cyrl-RS"/>
        </w:rPr>
        <w:t xml:space="preserve">           </w:t>
      </w:r>
      <w:r w:rsidR="00581976" w:rsidRPr="00D812FC">
        <w:t>н</w:t>
      </w:r>
      <w:r w:rsidR="006E2CCB" w:rsidRPr="00D812FC">
        <w:t>адређених</w:t>
      </w:r>
    </w:p>
    <w:p w:rsidR="006E2CCB" w:rsidRPr="00D812FC" w:rsidRDefault="006E2CCB" w:rsidP="006E2CCB">
      <w:r w:rsidRPr="00D812FC">
        <w:lastRenderedPageBreak/>
        <w:t>ОРГАНИЗАЦИОНА ЦЕЛИНА</w:t>
      </w:r>
    </w:p>
    <w:p w:rsidR="006E2CCB" w:rsidRPr="00D812FC" w:rsidRDefault="006E2CCB" w:rsidP="006E2CCB">
      <w:r w:rsidRPr="00D812FC">
        <w:t xml:space="preserve">Сектор за техничке послове </w:t>
      </w:r>
    </w:p>
    <w:p w:rsidR="006E2CCB" w:rsidRPr="00D812FC" w:rsidRDefault="006E2CCB" w:rsidP="006E2CCB">
      <w:r w:rsidRPr="00D812FC">
        <w:t>Служба механизације</w:t>
      </w:r>
    </w:p>
    <w:p w:rsidR="006E2CCB" w:rsidRPr="00D812FC" w:rsidRDefault="006E2CCB" w:rsidP="006E2CCB">
      <w:r w:rsidRPr="00D812FC">
        <w:t>Одељење радионице</w:t>
      </w:r>
    </w:p>
    <w:p w:rsidR="006E2CCB" w:rsidRPr="00D812FC" w:rsidRDefault="006E2CCB" w:rsidP="006E2CCB"/>
    <w:p w:rsidR="006E2CCB" w:rsidRPr="00D812FC" w:rsidRDefault="00D5076B" w:rsidP="00581976">
      <w:pPr>
        <w:pStyle w:val="Heading4"/>
        <w:numPr>
          <w:ilvl w:val="3"/>
          <w:numId w:val="0"/>
        </w:numPr>
        <w:tabs>
          <w:tab w:val="left" w:pos="0"/>
        </w:tabs>
        <w:rPr>
          <w:b/>
          <w:sz w:val="24"/>
          <w:szCs w:val="24"/>
          <w:lang w:val="sr-Cyrl-RS"/>
        </w:rPr>
      </w:pPr>
      <w:bookmarkStart w:id="368" w:name="_Toc114221550"/>
      <w:bookmarkStart w:id="369" w:name="_Toc221105944"/>
      <w:r w:rsidRPr="00D812FC">
        <w:rPr>
          <w:b/>
          <w:sz w:val="24"/>
          <w:szCs w:val="24"/>
          <w:lang w:val="sr-Cyrl-RS"/>
        </w:rPr>
        <w:t>Аутоелектричар</w:t>
      </w:r>
      <w:r w:rsidR="006E2CCB" w:rsidRPr="00D812FC">
        <w:rPr>
          <w:b/>
          <w:sz w:val="24"/>
          <w:szCs w:val="24"/>
          <w:lang w:val="sr-Cyrl-RS"/>
        </w:rPr>
        <w:t xml:space="preserve"> II</w:t>
      </w:r>
      <w:bookmarkEnd w:id="368"/>
      <w:bookmarkEnd w:id="369"/>
    </w:p>
    <w:p w:rsidR="00CF4C30" w:rsidRPr="00D812FC" w:rsidRDefault="00CF4C30" w:rsidP="006E2CCB"/>
    <w:p w:rsidR="006E2CCB" w:rsidRPr="00D812FC" w:rsidRDefault="006E2CCB" w:rsidP="006E2CCB">
      <w:r w:rsidRPr="00D812FC">
        <w:t>ПОТРЕБНА КВАЛИФИКАЦИЈА:</w:t>
      </w:r>
    </w:p>
    <w:p w:rsidR="006E2CCB" w:rsidRPr="00D812FC" w:rsidRDefault="00CF4C30" w:rsidP="006E2CCB">
      <w:pPr>
        <w:rPr>
          <w:lang w:val="sr-Cyrl-RS"/>
        </w:rPr>
      </w:pPr>
      <w:r w:rsidRPr="00D812FC">
        <w:rPr>
          <w:lang w:val="sr-Latn-RS"/>
        </w:rPr>
        <w:t xml:space="preserve">II </w:t>
      </w:r>
      <w:r w:rsidR="00247052" w:rsidRPr="00D812FC">
        <w:rPr>
          <w:lang w:val="sr-Cyrl-RS"/>
        </w:rPr>
        <w:t>ниво квалификације</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CF4C30" w:rsidP="006E2CCB">
      <w:r w:rsidRPr="00D812FC">
        <w:rPr>
          <w:lang w:val="sr-Cyrl-RS"/>
        </w:rPr>
        <w:t xml:space="preserve"> </w:t>
      </w:r>
      <w:r w:rsidR="006E2CCB" w:rsidRPr="00D812FC">
        <w:t>-</w:t>
      </w:r>
      <w:r w:rsidR="006E2CCB" w:rsidRPr="00D812FC">
        <w:tab/>
        <w:t>Возачка дозвола Б категорије</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w:t>
      </w:r>
      <w:r w:rsidR="00414877" w:rsidRPr="00D812FC">
        <w:rPr>
          <w:lang w:val="sr-Cyrl-RS"/>
        </w:rPr>
        <w:t xml:space="preserve"> </w:t>
      </w:r>
      <w:r w:rsidRPr="00D812FC">
        <w:t>Одељења радионице и њему надређених</w:t>
      </w:r>
    </w:p>
    <w:p w:rsidR="006E2CCB" w:rsidRPr="00D812FC" w:rsidRDefault="006E2CCB" w:rsidP="006E2CCB">
      <w:r w:rsidRPr="00D812FC">
        <w:t>•</w:t>
      </w:r>
      <w:r w:rsidRPr="00D812FC">
        <w:tab/>
        <w:t>oбавља и друге послове по налогу непосредних руководилаца</w:t>
      </w:r>
    </w:p>
    <w:p w:rsidR="00CF4C30" w:rsidRPr="00D812FC" w:rsidRDefault="006E2CCB" w:rsidP="006E2CCB">
      <w:r w:rsidRPr="00D812FC">
        <w:t>•</w:t>
      </w:r>
      <w:r w:rsidRPr="00D812FC">
        <w:tab/>
        <w:t xml:space="preserve">установљава кварове на електроинсталацијама возила и грађевинских машина </w:t>
      </w:r>
    </w:p>
    <w:p w:rsidR="006E2CCB" w:rsidRPr="00D812FC" w:rsidRDefault="00CF4C30" w:rsidP="006E2CCB">
      <w:r w:rsidRPr="00D812FC">
        <w:rPr>
          <w:lang w:val="sr-Cyrl-RS"/>
        </w:rPr>
        <w:t xml:space="preserve">           </w:t>
      </w:r>
      <w:r w:rsidR="006E2CCB" w:rsidRPr="00D812FC">
        <w:t>као и склоповима и агрегатима (динаме, алансери, алтенатори, електромотори)</w:t>
      </w:r>
    </w:p>
    <w:p w:rsidR="006E2CCB" w:rsidRPr="00D812FC" w:rsidRDefault="006E2CCB" w:rsidP="006E2CCB">
      <w:r w:rsidRPr="00D812FC">
        <w:t>•</w:t>
      </w:r>
      <w:r w:rsidRPr="00D812FC">
        <w:tab/>
        <w:t xml:space="preserve">врши замену делова, склопова и агрегата </w:t>
      </w:r>
    </w:p>
    <w:p w:rsidR="00CF4C30" w:rsidRPr="00D812FC" w:rsidRDefault="006E2CCB" w:rsidP="006E2CCB">
      <w:r w:rsidRPr="00D812FC">
        <w:t>•</w:t>
      </w:r>
      <w:r w:rsidRPr="00D812FC">
        <w:tab/>
        <w:t xml:space="preserve">врши штеловање и подешавање склопова и агрегата  према техничким </w:t>
      </w:r>
    </w:p>
    <w:p w:rsidR="006E2CCB" w:rsidRPr="00D812FC" w:rsidRDefault="00CF4C30" w:rsidP="006E2CCB">
      <w:r w:rsidRPr="00D812FC">
        <w:rPr>
          <w:lang w:val="sr-Cyrl-RS"/>
        </w:rPr>
        <w:t xml:space="preserve">           </w:t>
      </w:r>
      <w:r w:rsidR="006E2CCB" w:rsidRPr="00D812FC">
        <w:t>карактеристикама</w:t>
      </w:r>
    </w:p>
    <w:p w:rsidR="006E2CCB" w:rsidRPr="00D812FC" w:rsidRDefault="006E2CCB" w:rsidP="006E2CCB">
      <w:r w:rsidRPr="00D812FC">
        <w:t>•</w:t>
      </w:r>
      <w:r w:rsidRPr="00D812FC">
        <w:tab/>
        <w:t xml:space="preserve">по извршеним поправкама врши функционалне пробе и испитивања </w:t>
      </w:r>
    </w:p>
    <w:p w:rsidR="00CF4C30" w:rsidRPr="00D812FC" w:rsidRDefault="006E2CCB" w:rsidP="006E2CCB">
      <w:r w:rsidRPr="00D812FC">
        <w:t>•</w:t>
      </w:r>
      <w:r w:rsidRPr="00D812FC">
        <w:tab/>
        <w:t xml:space="preserve">врши текуће одржавање електроопреме средстава механизације, као и зимски </w:t>
      </w:r>
    </w:p>
    <w:p w:rsidR="006E2CCB" w:rsidRPr="00D812FC" w:rsidRDefault="00CF4C30" w:rsidP="006E2CCB">
      <w:r w:rsidRPr="00D812FC">
        <w:rPr>
          <w:lang w:val="sr-Cyrl-RS"/>
        </w:rPr>
        <w:t xml:space="preserve">           </w:t>
      </w:r>
      <w:r w:rsidR="006E2CCB" w:rsidRPr="00D812FC">
        <w:t>ремонт</w:t>
      </w:r>
    </w:p>
    <w:p w:rsidR="00CF4C30" w:rsidRPr="00D812FC" w:rsidRDefault="006E2CCB" w:rsidP="006E2CCB">
      <w:r w:rsidRPr="00D812FC">
        <w:t>•</w:t>
      </w:r>
      <w:r w:rsidRPr="00D812FC">
        <w:tab/>
        <w:t xml:space="preserve">учествује у раду у зимским условима на хитним поправкама средстава </w:t>
      </w:r>
    </w:p>
    <w:p w:rsidR="006E2CCB" w:rsidRPr="00D812FC" w:rsidRDefault="00CF4C30" w:rsidP="006E2CCB">
      <w:r w:rsidRPr="00D812FC">
        <w:rPr>
          <w:lang w:val="sr-Cyrl-RS"/>
        </w:rPr>
        <w:t xml:space="preserve">           </w:t>
      </w:r>
      <w:r w:rsidR="006E2CCB" w:rsidRPr="00D812FC">
        <w:t>механизације</w:t>
      </w:r>
    </w:p>
    <w:p w:rsidR="00CF4C30" w:rsidRPr="00D812FC" w:rsidRDefault="006E2CCB" w:rsidP="006E2CCB">
      <w:r w:rsidRPr="00D812FC">
        <w:t>•</w:t>
      </w:r>
      <w:r w:rsidRPr="00D812FC">
        <w:tab/>
        <w:t xml:space="preserve">учествује у дефектажама кварова на електроинсталацијама, склоповима и </w:t>
      </w:r>
    </w:p>
    <w:p w:rsidR="006E2CCB" w:rsidRPr="00D812FC" w:rsidRDefault="00CF4C30" w:rsidP="006E2CCB">
      <w:r w:rsidRPr="00D812FC">
        <w:rPr>
          <w:lang w:val="sr-Cyrl-RS"/>
        </w:rPr>
        <w:t xml:space="preserve">           </w:t>
      </w:r>
      <w:r w:rsidR="006E2CCB" w:rsidRPr="00D812FC">
        <w:t>агргатима</w:t>
      </w:r>
    </w:p>
    <w:p w:rsidR="00CF4C30" w:rsidRPr="00D812FC" w:rsidRDefault="006E2CCB" w:rsidP="006E2CCB">
      <w:r w:rsidRPr="00D812FC">
        <w:t>•</w:t>
      </w:r>
      <w:r w:rsidRPr="00D812FC">
        <w:tab/>
        <w:t xml:space="preserve">врши пуњење акумулатора и редовне сервисе  (прегледи, доливање електролита  </w:t>
      </w:r>
    </w:p>
    <w:p w:rsidR="006E2CCB" w:rsidRPr="00D812FC" w:rsidRDefault="00CF4C30" w:rsidP="006E2CCB">
      <w:r w:rsidRPr="00D812FC">
        <w:rPr>
          <w:lang w:val="sr-Cyrl-RS"/>
        </w:rPr>
        <w:t xml:space="preserve">           </w:t>
      </w:r>
      <w:r w:rsidR="006E2CCB" w:rsidRPr="00D812FC">
        <w:t>и сл</w:t>
      </w:r>
      <w:r w:rsidRPr="00D812FC">
        <w:rPr>
          <w:lang w:val="sr-Cyrl-RS"/>
        </w:rPr>
        <w:t>.</w:t>
      </w:r>
      <w:r w:rsidR="006E2CCB" w:rsidRPr="00D812FC">
        <w:t>)</w:t>
      </w:r>
    </w:p>
    <w:p w:rsidR="006E2CCB" w:rsidRPr="00D812FC" w:rsidRDefault="006E2CCB" w:rsidP="006E2CCB">
      <w:r w:rsidRPr="00D812FC">
        <w:t>•</w:t>
      </w:r>
      <w:r w:rsidRPr="00D812FC">
        <w:tab/>
        <w:t>врши попуну радних налога и радних листа извршених оправака</w:t>
      </w:r>
    </w:p>
    <w:p w:rsidR="006E2CCB" w:rsidRPr="00D812FC" w:rsidRDefault="006E2CCB" w:rsidP="006E2CCB">
      <w:r w:rsidRPr="00D812FC">
        <w:t>•</w:t>
      </w:r>
      <w:r w:rsidRPr="00D812FC">
        <w:tab/>
        <w:t>чува поверена средства, средства за рад у исправном и комплетном стању</w:t>
      </w:r>
    </w:p>
    <w:p w:rsidR="006E2CCB" w:rsidRPr="00D812FC" w:rsidRDefault="006E2CCB" w:rsidP="006E2CCB">
      <w:r w:rsidRPr="00D812FC">
        <w:t>•</w:t>
      </w:r>
      <w:r w:rsidRPr="00D812FC">
        <w:tab/>
        <w:t>учествује у зимском ремонту асфалтне базе</w:t>
      </w:r>
    </w:p>
    <w:p w:rsidR="006E2CCB" w:rsidRPr="00D812FC" w:rsidRDefault="006E2CCB" w:rsidP="006E2CCB">
      <w:r w:rsidRPr="00D812FC">
        <w:t>•</w:t>
      </w:r>
      <w:r w:rsidRPr="00D812FC">
        <w:tab/>
        <w:t>брине се о тајности свих докумената и чува их као пословну тајну</w:t>
      </w:r>
    </w:p>
    <w:p w:rsidR="00CF4C30"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CF4C30" w:rsidP="006E2CCB">
      <w:r w:rsidRPr="00D812FC">
        <w:rPr>
          <w:lang w:val="sr-Cyrl-RS"/>
        </w:rPr>
        <w:t xml:space="preserve">           </w:t>
      </w:r>
      <w:r w:rsidR="006E2CCB" w:rsidRPr="00D812FC">
        <w:t>средине</w:t>
      </w:r>
    </w:p>
    <w:p w:rsidR="00CF4C30"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CF4C30"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CF4C30"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CF4C30" w:rsidP="006E2CCB">
      <w:r w:rsidRPr="00D812FC">
        <w:rPr>
          <w:lang w:val="sr-Cyrl-RS"/>
        </w:rPr>
        <w:t xml:space="preserve">           </w:t>
      </w:r>
      <w:r w:rsidR="006E2CCB" w:rsidRPr="00D812FC">
        <w:t>надређених</w:t>
      </w:r>
    </w:p>
    <w:p w:rsidR="006E2CCB" w:rsidRPr="00D812FC" w:rsidRDefault="006E2CCB" w:rsidP="006E2CCB">
      <w:r w:rsidRPr="00D812FC">
        <w:t> </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327C15" w:rsidP="006E2CCB">
      <w:r w:rsidRPr="00D812FC">
        <w:rPr>
          <w:lang w:val="sr-Cyrl-RS"/>
        </w:rPr>
        <w:lastRenderedPageBreak/>
        <w:t>О</w:t>
      </w:r>
      <w:r w:rsidR="006E2CCB" w:rsidRPr="00D812FC">
        <w:t>РГАНИЗАЦИОНА ЦЕЛИНА</w:t>
      </w:r>
    </w:p>
    <w:p w:rsidR="006E2CCB" w:rsidRPr="00D812FC" w:rsidRDefault="006E2CCB" w:rsidP="006E2CCB">
      <w:r w:rsidRPr="00D812FC">
        <w:t>Сектор за техничке послове</w:t>
      </w:r>
    </w:p>
    <w:p w:rsidR="006E2CCB" w:rsidRPr="00D812FC" w:rsidRDefault="006E2CCB" w:rsidP="006E2CCB">
      <w:r w:rsidRPr="00D812FC">
        <w:t xml:space="preserve">Служба механизације </w:t>
      </w:r>
    </w:p>
    <w:p w:rsidR="006E2CCB" w:rsidRPr="00D812FC" w:rsidRDefault="006E2CCB" w:rsidP="006E2CCB">
      <w:r w:rsidRPr="00D812FC">
        <w:t>Одељење радионице</w:t>
      </w:r>
    </w:p>
    <w:p w:rsidR="006E2CCB" w:rsidRPr="00D812FC" w:rsidRDefault="006E2CCB" w:rsidP="006E2CCB"/>
    <w:p w:rsidR="00534488" w:rsidRPr="00D812FC" w:rsidRDefault="00D5076B" w:rsidP="00983DE4">
      <w:pPr>
        <w:pStyle w:val="Heading4"/>
        <w:numPr>
          <w:ilvl w:val="3"/>
          <w:numId w:val="0"/>
        </w:numPr>
        <w:tabs>
          <w:tab w:val="left" w:pos="0"/>
        </w:tabs>
        <w:rPr>
          <w:b/>
          <w:sz w:val="24"/>
          <w:szCs w:val="24"/>
          <w:lang w:val="sr-Cyrl-RS"/>
        </w:rPr>
      </w:pPr>
      <w:bookmarkStart w:id="370" w:name="_Toc114221551"/>
      <w:bookmarkStart w:id="371" w:name="_Toc221105945"/>
      <w:r w:rsidRPr="00D812FC">
        <w:rPr>
          <w:b/>
          <w:sz w:val="24"/>
          <w:szCs w:val="24"/>
          <w:lang w:val="sr-Cyrl-RS"/>
        </w:rPr>
        <w:t>Металски</w:t>
      </w:r>
      <w:r w:rsidR="00534488" w:rsidRPr="00D812FC">
        <w:rPr>
          <w:b/>
          <w:sz w:val="24"/>
          <w:szCs w:val="24"/>
          <w:lang w:val="sr-Cyrl-RS"/>
        </w:rPr>
        <w:t xml:space="preserve"> </w:t>
      </w:r>
      <w:bookmarkEnd w:id="370"/>
      <w:r w:rsidRPr="00D812FC">
        <w:rPr>
          <w:b/>
          <w:sz w:val="24"/>
          <w:szCs w:val="24"/>
          <w:lang w:val="sr-Cyrl-RS"/>
        </w:rPr>
        <w:t>радник</w:t>
      </w:r>
      <w:bookmarkEnd w:id="371"/>
      <w:r w:rsidR="00534488" w:rsidRPr="00D812FC">
        <w:rPr>
          <w:b/>
          <w:sz w:val="24"/>
          <w:szCs w:val="24"/>
          <w:lang w:val="sr-Cyrl-RS"/>
        </w:rPr>
        <w:t xml:space="preserve"> </w:t>
      </w:r>
      <w:r w:rsidR="006E2CCB" w:rsidRPr="00D812FC">
        <w:rPr>
          <w:b/>
          <w:sz w:val="24"/>
          <w:szCs w:val="24"/>
          <w:lang w:val="sr-Cyrl-RS"/>
        </w:rPr>
        <w:t xml:space="preserve">     </w:t>
      </w:r>
    </w:p>
    <w:p w:rsidR="006E2CCB" w:rsidRPr="00D812FC" w:rsidRDefault="006E2CCB" w:rsidP="006E2CCB">
      <w:pPr>
        <w:rPr>
          <w:color w:val="FF0000"/>
          <w:lang w:val="sr-Latn-RS"/>
        </w:rPr>
      </w:pPr>
      <w:r w:rsidRPr="00D812FC">
        <w:t xml:space="preserve">    </w:t>
      </w:r>
    </w:p>
    <w:p w:rsidR="006E2CCB" w:rsidRPr="00D812FC" w:rsidRDefault="006E2CCB" w:rsidP="006E2CCB">
      <w:r w:rsidRPr="00D812FC">
        <w:t>ПОТРЕБНА КВАЛИФИКАЦИЈА:</w:t>
      </w:r>
    </w:p>
    <w:p w:rsidR="00144061" w:rsidRPr="00D812FC" w:rsidRDefault="00144061" w:rsidP="00144061">
      <w:pPr>
        <w:suppressAutoHyphens/>
        <w:rPr>
          <w:rFonts w:eastAsia="Lucida Sans Unicode"/>
          <w:szCs w:val="20"/>
        </w:rPr>
      </w:pPr>
      <w:r w:rsidRPr="00D812FC">
        <w:rPr>
          <w:rFonts w:eastAsia="Lucida Sans Unicode"/>
          <w:szCs w:val="20"/>
        </w:rPr>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 Одељења радионице и њему надређених</w:t>
      </w:r>
    </w:p>
    <w:p w:rsidR="006E2CCB" w:rsidRPr="00D812FC" w:rsidRDefault="006E2CCB" w:rsidP="006E2CCB">
      <w:r w:rsidRPr="00D812FC">
        <w:t>•</w:t>
      </w:r>
      <w:r w:rsidRPr="00D812FC">
        <w:tab/>
        <w:t>врши израду металних делова и конструкција по цртежу или узорку</w:t>
      </w:r>
    </w:p>
    <w:p w:rsidR="006E2CCB" w:rsidRPr="00D812FC" w:rsidRDefault="006E2CCB" w:rsidP="006E2CCB">
      <w:r w:rsidRPr="00D812FC">
        <w:t>•</w:t>
      </w:r>
      <w:r w:rsidRPr="00D812FC">
        <w:tab/>
        <w:t>врши репарацију старих машинских делова</w:t>
      </w:r>
    </w:p>
    <w:p w:rsidR="006E2CCB" w:rsidRPr="00D812FC" w:rsidRDefault="006E2CCB" w:rsidP="006E2CCB">
      <w:r w:rsidRPr="00D812FC">
        <w:t>•</w:t>
      </w:r>
      <w:r w:rsidRPr="00D812FC">
        <w:tab/>
        <w:t xml:space="preserve">врши бушења,брушења, сечења, заваривања, стругања, урезивања и нарезивања </w:t>
      </w:r>
    </w:p>
    <w:p w:rsidR="00534488" w:rsidRPr="00D812FC" w:rsidRDefault="006E2CCB" w:rsidP="006E2CCB">
      <w:r w:rsidRPr="00D812FC">
        <w:t>•</w:t>
      </w:r>
      <w:r w:rsidRPr="00D812FC">
        <w:tab/>
        <w:t xml:space="preserve">прима резервне делове, алат и материјал, истребован од стране пословође и </w:t>
      </w:r>
    </w:p>
    <w:p w:rsidR="006E2CCB" w:rsidRPr="00D812FC" w:rsidRDefault="00534488" w:rsidP="006E2CCB">
      <w:r w:rsidRPr="00D812FC">
        <w:rPr>
          <w:lang w:val="sr-Cyrl-RS"/>
        </w:rPr>
        <w:t xml:space="preserve">           </w:t>
      </w:r>
      <w:r w:rsidR="006E2CCB" w:rsidRPr="00D812FC">
        <w:t>одговара за њихову уградњу</w:t>
      </w:r>
    </w:p>
    <w:p w:rsidR="00534488" w:rsidRPr="00D812FC" w:rsidRDefault="006E2CCB" w:rsidP="006E2CCB">
      <w:r w:rsidRPr="00D812FC">
        <w:t>•</w:t>
      </w:r>
      <w:r w:rsidRPr="00D812FC">
        <w:tab/>
        <w:t xml:space="preserve">учествује у раду у зимским условима на хитним поправкама на средствима </w:t>
      </w:r>
    </w:p>
    <w:p w:rsidR="006E2CCB" w:rsidRPr="00D812FC" w:rsidRDefault="00534488"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обавља лакше послове ауто лимара</w:t>
      </w:r>
    </w:p>
    <w:p w:rsidR="00534488" w:rsidRPr="00D812FC" w:rsidRDefault="006E2CCB" w:rsidP="006E2CCB">
      <w:r w:rsidRPr="00D812FC">
        <w:t>•</w:t>
      </w:r>
      <w:r w:rsidRPr="00D812FC">
        <w:tab/>
        <w:t xml:space="preserve">израђује елементе кабина, блатобрана, браника, носећих, везних и других </w:t>
      </w:r>
    </w:p>
    <w:p w:rsidR="006E2CCB" w:rsidRPr="00D812FC" w:rsidRDefault="00534488" w:rsidP="006E2CCB">
      <w:r w:rsidRPr="00D812FC">
        <w:rPr>
          <w:lang w:val="sr-Cyrl-RS"/>
        </w:rPr>
        <w:t xml:space="preserve">           </w:t>
      </w:r>
      <w:r w:rsidR="006E2CCB" w:rsidRPr="00D812FC">
        <w:t xml:space="preserve">елемената </w:t>
      </w:r>
    </w:p>
    <w:p w:rsidR="006E2CCB" w:rsidRPr="00D812FC" w:rsidRDefault="006E2CCB" w:rsidP="006E2CCB">
      <w:r w:rsidRPr="00D812FC">
        <w:t>•</w:t>
      </w:r>
      <w:r w:rsidRPr="00D812FC">
        <w:tab/>
        <w:t>врши поправку алата на градилиштима</w:t>
      </w:r>
    </w:p>
    <w:p w:rsidR="006E2CCB" w:rsidRPr="00D812FC" w:rsidRDefault="006E2CCB" w:rsidP="006E2CCB">
      <w:r w:rsidRPr="00D812FC">
        <w:t>•</w:t>
      </w:r>
      <w:r w:rsidRPr="00D812FC">
        <w:tab/>
        <w:t>израђује простије делове за механизацију</w:t>
      </w:r>
    </w:p>
    <w:p w:rsidR="006E2CCB" w:rsidRPr="00D812FC" w:rsidRDefault="006E2CCB" w:rsidP="006E2CCB">
      <w:r w:rsidRPr="00D812FC">
        <w:t>•</w:t>
      </w:r>
      <w:r w:rsidRPr="00D812FC">
        <w:tab/>
        <w:t>врши замену оштећених делова</w:t>
      </w:r>
    </w:p>
    <w:p w:rsidR="006E2CCB" w:rsidRPr="00D812FC" w:rsidRDefault="006E2CCB" w:rsidP="006E2CCB">
      <w:r w:rsidRPr="00D812FC">
        <w:t>•</w:t>
      </w:r>
      <w:r w:rsidRPr="00D812FC">
        <w:tab/>
        <w:t>врши попуну радних налога и радних листа за извршење оправака</w:t>
      </w:r>
    </w:p>
    <w:p w:rsidR="006E2CCB" w:rsidRPr="00D812FC" w:rsidRDefault="006E2CCB" w:rsidP="006E2CCB">
      <w:r w:rsidRPr="00D812FC">
        <w:t>•</w:t>
      </w:r>
      <w:r w:rsidRPr="00D812FC">
        <w:tab/>
        <w:t>чува поверена средства зарад у исправном и комплетном стању</w:t>
      </w:r>
    </w:p>
    <w:p w:rsidR="006E2CCB" w:rsidRPr="00D812FC" w:rsidRDefault="006E2CCB" w:rsidP="006E2CCB">
      <w:r w:rsidRPr="00D812FC">
        <w:t>•</w:t>
      </w:r>
      <w:r w:rsidRPr="00D812FC">
        <w:tab/>
        <w:t>учествује у зимском ремонту асфалтне базе</w:t>
      </w:r>
    </w:p>
    <w:p w:rsidR="006E2CCB" w:rsidRPr="00D812FC" w:rsidRDefault="006E2CCB" w:rsidP="006E2CCB">
      <w:r w:rsidRPr="00D812FC">
        <w:t>•</w:t>
      </w:r>
      <w:r w:rsidRPr="00D812FC">
        <w:tab/>
        <w:t>брине се о тајности свих докумената и чува их као пословну тајну</w:t>
      </w:r>
    </w:p>
    <w:p w:rsidR="00534488"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534488" w:rsidP="006E2CCB">
      <w:r w:rsidRPr="00D812FC">
        <w:rPr>
          <w:lang w:val="sr-Cyrl-RS"/>
        </w:rPr>
        <w:t xml:space="preserve">           </w:t>
      </w:r>
      <w:r w:rsidR="006E2CCB" w:rsidRPr="00D812FC">
        <w:t>средине</w:t>
      </w:r>
    </w:p>
    <w:p w:rsidR="00534488"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534488"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534488"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534488" w:rsidP="006E2CCB">
      <w:r w:rsidRPr="00D812FC">
        <w:rPr>
          <w:lang w:val="sr-Cyrl-RS"/>
        </w:rPr>
        <w:t xml:space="preserve">           </w:t>
      </w:r>
      <w:r w:rsidR="006E2CCB" w:rsidRPr="00D812FC">
        <w:t>надређених</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144061" w:rsidRPr="00D812FC" w:rsidRDefault="00144061" w:rsidP="006E2CCB"/>
    <w:p w:rsidR="006E2CCB" w:rsidRPr="00D812FC" w:rsidRDefault="006E2CCB" w:rsidP="006E2CCB">
      <w:r w:rsidRPr="00D812FC">
        <w:lastRenderedPageBreak/>
        <w:t>ОРГАНИЗАЦИОНА ЦЕЛИНА</w:t>
      </w:r>
    </w:p>
    <w:p w:rsidR="006E2CCB" w:rsidRPr="00D812FC" w:rsidRDefault="006E2CCB" w:rsidP="006E2CCB">
      <w:r w:rsidRPr="00D812FC">
        <w:t>Сектор за техничке послове</w:t>
      </w:r>
    </w:p>
    <w:p w:rsidR="006E2CCB" w:rsidRPr="00D812FC" w:rsidRDefault="006E2CCB" w:rsidP="006E2CCB">
      <w:r w:rsidRPr="00D812FC">
        <w:t xml:space="preserve">Служба механизације </w:t>
      </w:r>
    </w:p>
    <w:p w:rsidR="006E2CCB" w:rsidRPr="00D812FC" w:rsidRDefault="006E2CCB" w:rsidP="006E2CCB">
      <w:r w:rsidRPr="00D812FC">
        <w:t>Одељење радионице</w:t>
      </w:r>
    </w:p>
    <w:p w:rsidR="006E2CCB" w:rsidRPr="00D812FC" w:rsidRDefault="006E2CCB" w:rsidP="006E2CCB"/>
    <w:p w:rsidR="006E2CCB" w:rsidRPr="00D812FC" w:rsidRDefault="00D5076B" w:rsidP="00983DE4">
      <w:pPr>
        <w:pStyle w:val="Heading4"/>
        <w:numPr>
          <w:ilvl w:val="3"/>
          <w:numId w:val="0"/>
        </w:numPr>
        <w:tabs>
          <w:tab w:val="left" w:pos="0"/>
        </w:tabs>
        <w:rPr>
          <w:b/>
          <w:sz w:val="24"/>
          <w:szCs w:val="24"/>
          <w:lang w:val="sr-Cyrl-RS"/>
        </w:rPr>
      </w:pPr>
      <w:bookmarkStart w:id="372" w:name="_Toc114221552"/>
      <w:bookmarkStart w:id="373" w:name="_Toc221105946"/>
      <w:r w:rsidRPr="00D812FC">
        <w:rPr>
          <w:b/>
          <w:sz w:val="24"/>
          <w:szCs w:val="24"/>
          <w:lang w:val="sr-Cyrl-RS"/>
        </w:rPr>
        <w:t>Машинбравар</w:t>
      </w:r>
      <w:r w:rsidR="006E2CCB" w:rsidRPr="00D812FC">
        <w:rPr>
          <w:b/>
          <w:sz w:val="24"/>
          <w:szCs w:val="24"/>
          <w:lang w:val="sr-Cyrl-RS"/>
        </w:rPr>
        <w:t xml:space="preserve"> I</w:t>
      </w:r>
      <w:bookmarkEnd w:id="372"/>
      <w:r w:rsidR="006E2CCB" w:rsidRPr="00D812FC">
        <w:rPr>
          <w:b/>
          <w:sz w:val="24"/>
          <w:szCs w:val="24"/>
          <w:lang w:val="sr-Cyrl-RS"/>
        </w:rPr>
        <w:t xml:space="preserve">  </w:t>
      </w:r>
      <w:r w:rsidR="00454747" w:rsidRPr="00D812FC">
        <w:rPr>
          <w:b/>
          <w:sz w:val="24"/>
          <w:szCs w:val="24"/>
          <w:lang w:val="sr-Latn-RS"/>
        </w:rPr>
        <w:t>(</w:t>
      </w:r>
      <w:r w:rsidR="00454747" w:rsidRPr="00D812FC">
        <w:rPr>
          <w:b/>
          <w:sz w:val="24"/>
          <w:szCs w:val="24"/>
          <w:lang w:val="sr-Cyrl-RS"/>
        </w:rPr>
        <w:t>радионица)</w:t>
      </w:r>
      <w:bookmarkEnd w:id="373"/>
    </w:p>
    <w:p w:rsidR="00774997" w:rsidRPr="00D812FC" w:rsidRDefault="00774997" w:rsidP="006E2CCB">
      <w:pPr>
        <w:rPr>
          <w:color w:val="FF0000"/>
        </w:rPr>
      </w:pPr>
    </w:p>
    <w:p w:rsidR="006E2CCB" w:rsidRPr="00D812FC" w:rsidRDefault="006E2CCB" w:rsidP="006E2CCB">
      <w:r w:rsidRPr="00D812FC">
        <w:t>ПОТРЕБНА КВАЛИФИКАЦИЈА:</w:t>
      </w:r>
    </w:p>
    <w:p w:rsidR="00144061" w:rsidRPr="00D812FC" w:rsidRDefault="00144061" w:rsidP="00144061">
      <w:pPr>
        <w:suppressAutoHyphens/>
        <w:rPr>
          <w:rFonts w:eastAsia="Lucida Sans Unicode"/>
          <w:szCs w:val="20"/>
        </w:rPr>
      </w:pPr>
      <w:r w:rsidRPr="00D812FC">
        <w:rPr>
          <w:rFonts w:eastAsia="Lucida Sans Unicode"/>
          <w:szCs w:val="20"/>
        </w:rPr>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774997" w:rsidP="006E2CCB">
      <w:r w:rsidRPr="00D812FC">
        <w:rPr>
          <w:lang w:val="sr-Cyrl-RS"/>
        </w:rPr>
        <w:t xml:space="preserve"> </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 Одељења радионице и њему надређених</w:t>
      </w:r>
    </w:p>
    <w:p w:rsidR="006E2CCB" w:rsidRPr="00D812FC" w:rsidRDefault="006E2CCB" w:rsidP="006E2CCB">
      <w:r w:rsidRPr="00D812FC">
        <w:t>•</w:t>
      </w:r>
      <w:r w:rsidRPr="00D812FC">
        <w:tab/>
        <w:t>врши израду металних делова и конструкција по цртежу или узорку</w:t>
      </w:r>
    </w:p>
    <w:p w:rsidR="006E2CCB" w:rsidRPr="00D812FC" w:rsidRDefault="006E2CCB" w:rsidP="006E2CCB">
      <w:r w:rsidRPr="00D812FC">
        <w:t>•</w:t>
      </w:r>
      <w:r w:rsidRPr="00D812FC">
        <w:tab/>
        <w:t>обавља лакше послове ауто лимара и заваривача</w:t>
      </w:r>
    </w:p>
    <w:p w:rsidR="006E2CCB" w:rsidRPr="00D812FC" w:rsidRDefault="006E2CCB" w:rsidP="006E2CCB">
      <w:r w:rsidRPr="00D812FC">
        <w:t>•</w:t>
      </w:r>
      <w:r w:rsidRPr="00D812FC">
        <w:tab/>
        <w:t>врши бушења,брушења, сечења, заваривања</w:t>
      </w:r>
    </w:p>
    <w:p w:rsidR="00774997" w:rsidRPr="00D812FC" w:rsidRDefault="006E2CCB" w:rsidP="006E2CCB">
      <w:r w:rsidRPr="00D812FC">
        <w:t>•</w:t>
      </w:r>
      <w:r w:rsidRPr="00D812FC">
        <w:tab/>
        <w:t xml:space="preserve">израђује елементе кабина, блатобрана, браника, носећих, везних и других </w:t>
      </w:r>
    </w:p>
    <w:p w:rsidR="006E2CCB" w:rsidRPr="00D812FC" w:rsidRDefault="00774997" w:rsidP="006E2CCB">
      <w:r w:rsidRPr="00D812FC">
        <w:rPr>
          <w:lang w:val="sr-Cyrl-RS"/>
        </w:rPr>
        <w:t xml:space="preserve">           </w:t>
      </w:r>
      <w:r w:rsidR="006E2CCB" w:rsidRPr="00D812FC">
        <w:t xml:space="preserve">елемената </w:t>
      </w:r>
    </w:p>
    <w:p w:rsidR="006E2CCB" w:rsidRPr="00D812FC" w:rsidRDefault="006E2CCB" w:rsidP="006E2CCB">
      <w:r w:rsidRPr="00D812FC">
        <w:t>•</w:t>
      </w:r>
      <w:r w:rsidRPr="00D812FC">
        <w:tab/>
        <w:t>врши поправку алата на градилиштима</w:t>
      </w:r>
    </w:p>
    <w:p w:rsidR="006E2CCB" w:rsidRPr="00D812FC" w:rsidRDefault="006E2CCB" w:rsidP="006E2CCB">
      <w:r w:rsidRPr="00D812FC">
        <w:t>•</w:t>
      </w:r>
      <w:r w:rsidRPr="00D812FC">
        <w:tab/>
        <w:t>израђује простије делове за механизацију</w:t>
      </w:r>
    </w:p>
    <w:p w:rsidR="006E2CCB" w:rsidRPr="00D812FC" w:rsidRDefault="006E2CCB" w:rsidP="006E2CCB">
      <w:r w:rsidRPr="00D812FC">
        <w:t>•</w:t>
      </w:r>
      <w:r w:rsidRPr="00D812FC">
        <w:tab/>
        <w:t>врши замену оштећених делова</w:t>
      </w:r>
    </w:p>
    <w:p w:rsidR="00774997" w:rsidRPr="00D812FC" w:rsidRDefault="006E2CCB" w:rsidP="006E2CCB">
      <w:r w:rsidRPr="00D812FC">
        <w:t>•</w:t>
      </w:r>
      <w:r w:rsidRPr="00D812FC">
        <w:tab/>
        <w:t xml:space="preserve">прима резервне делове, истребоване од стране пословође и одговара за њихову </w:t>
      </w:r>
    </w:p>
    <w:p w:rsidR="006E2CCB" w:rsidRPr="00D812FC" w:rsidRDefault="00774997" w:rsidP="006E2CCB">
      <w:r w:rsidRPr="00D812FC">
        <w:rPr>
          <w:lang w:val="sr-Cyrl-RS"/>
        </w:rPr>
        <w:t xml:space="preserve">           </w:t>
      </w:r>
      <w:r w:rsidR="006E2CCB" w:rsidRPr="00D812FC">
        <w:t>уградњу</w:t>
      </w:r>
    </w:p>
    <w:p w:rsidR="00774997" w:rsidRPr="00D812FC" w:rsidRDefault="006E2CCB" w:rsidP="006E2CCB">
      <w:r w:rsidRPr="00D812FC">
        <w:t>•</w:t>
      </w:r>
      <w:r w:rsidRPr="00D812FC">
        <w:tab/>
        <w:t xml:space="preserve">учествује у раду у зимским условима на хитним поправкама средстава </w:t>
      </w:r>
    </w:p>
    <w:p w:rsidR="006E2CCB" w:rsidRPr="00D812FC" w:rsidRDefault="00774997"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врши попуну радних налога и радних листа за извршење оправака</w:t>
      </w:r>
    </w:p>
    <w:p w:rsidR="006E2CCB" w:rsidRPr="00D812FC" w:rsidRDefault="006E2CCB" w:rsidP="006E2CCB">
      <w:r w:rsidRPr="00D812FC">
        <w:t>•</w:t>
      </w:r>
      <w:r w:rsidRPr="00D812FC">
        <w:tab/>
        <w:t>чува поверена средства зарад у исправном и комплетном стању</w:t>
      </w:r>
    </w:p>
    <w:p w:rsidR="006E2CCB" w:rsidRPr="00D812FC" w:rsidRDefault="006E2CCB" w:rsidP="006E2CCB">
      <w:r w:rsidRPr="00D812FC">
        <w:t>•</w:t>
      </w:r>
      <w:r w:rsidRPr="00D812FC">
        <w:tab/>
        <w:t>брине се о тајности свих докумената и чува их као пословну тајну</w:t>
      </w:r>
    </w:p>
    <w:p w:rsidR="00774997"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774997" w:rsidP="006E2CCB">
      <w:r w:rsidRPr="00D812FC">
        <w:rPr>
          <w:lang w:val="sr-Cyrl-RS"/>
        </w:rPr>
        <w:t xml:space="preserve">           </w:t>
      </w:r>
      <w:r w:rsidR="006E2CCB" w:rsidRPr="00D812FC">
        <w:t>средине</w:t>
      </w:r>
    </w:p>
    <w:p w:rsidR="00774997"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774997"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774997"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774997" w:rsidP="006E2CCB">
      <w:r w:rsidRPr="00D812FC">
        <w:rPr>
          <w:lang w:val="sr-Cyrl-RS"/>
        </w:rPr>
        <w:t xml:space="preserve">           </w:t>
      </w:r>
      <w:r w:rsidR="006E2CCB" w:rsidRPr="00D812FC">
        <w:t>надређених</w:t>
      </w:r>
    </w:p>
    <w:p w:rsidR="006E2CCB" w:rsidRPr="00D812FC" w:rsidRDefault="00774997" w:rsidP="006E2CCB">
      <w:r w:rsidRPr="00D812FC">
        <w:rPr>
          <w:lang w:val="sr-Cyrl-RS"/>
        </w:rPr>
        <w:t xml:space="preserve"> </w:t>
      </w:r>
      <w:r w:rsidR="006E2CCB" w:rsidRPr="00D812FC">
        <w:t> </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r w:rsidRPr="00D812FC">
        <w:lastRenderedPageBreak/>
        <w:t>ОРГАНИЗАЦИОНА ЦЕЛИНА</w:t>
      </w:r>
    </w:p>
    <w:p w:rsidR="006E2CCB" w:rsidRPr="00D812FC" w:rsidRDefault="006E2CCB" w:rsidP="006E2CCB">
      <w:r w:rsidRPr="00D812FC">
        <w:t>Сектор за техничке послове</w:t>
      </w:r>
    </w:p>
    <w:p w:rsidR="006E2CCB" w:rsidRPr="00D812FC" w:rsidRDefault="006E2CCB" w:rsidP="006E2CCB">
      <w:r w:rsidRPr="00D812FC">
        <w:t xml:space="preserve">Служба механизације </w:t>
      </w:r>
    </w:p>
    <w:p w:rsidR="006E2CCB" w:rsidRPr="00D812FC" w:rsidRDefault="006E2CCB" w:rsidP="006E2CCB">
      <w:r w:rsidRPr="00D812FC">
        <w:t>Одељење радионице</w:t>
      </w:r>
    </w:p>
    <w:p w:rsidR="006E2CCB" w:rsidRPr="00D812FC" w:rsidRDefault="006E2CCB" w:rsidP="006E2CCB"/>
    <w:p w:rsidR="00F71FA4" w:rsidRPr="00D812FC" w:rsidRDefault="00D5076B" w:rsidP="00983DE4">
      <w:pPr>
        <w:pStyle w:val="Heading4"/>
        <w:numPr>
          <w:ilvl w:val="3"/>
          <w:numId w:val="0"/>
        </w:numPr>
        <w:tabs>
          <w:tab w:val="left" w:pos="0"/>
        </w:tabs>
        <w:rPr>
          <w:b/>
          <w:sz w:val="24"/>
          <w:szCs w:val="24"/>
          <w:lang w:val="sr-Cyrl-RS"/>
        </w:rPr>
      </w:pPr>
      <w:bookmarkStart w:id="374" w:name="_Toc114221553"/>
      <w:bookmarkStart w:id="375" w:name="_Toc221105947"/>
      <w:r w:rsidRPr="00D812FC">
        <w:rPr>
          <w:b/>
          <w:sz w:val="24"/>
          <w:szCs w:val="24"/>
          <w:lang w:val="sr-Cyrl-RS"/>
        </w:rPr>
        <w:t>Машинбравар</w:t>
      </w:r>
      <w:r w:rsidR="006E2CCB" w:rsidRPr="00D812FC">
        <w:rPr>
          <w:b/>
          <w:sz w:val="24"/>
          <w:szCs w:val="24"/>
          <w:lang w:val="sr-Cyrl-RS"/>
        </w:rPr>
        <w:t xml:space="preserve"> II</w:t>
      </w:r>
      <w:bookmarkEnd w:id="374"/>
      <w:r w:rsidR="006E2CCB" w:rsidRPr="00D812FC">
        <w:rPr>
          <w:b/>
          <w:sz w:val="24"/>
          <w:szCs w:val="24"/>
          <w:lang w:val="sr-Cyrl-RS"/>
        </w:rPr>
        <w:t xml:space="preserve">  </w:t>
      </w:r>
      <w:r w:rsidR="00454747" w:rsidRPr="00D812FC">
        <w:rPr>
          <w:b/>
          <w:sz w:val="24"/>
          <w:szCs w:val="24"/>
          <w:lang w:val="sr-Latn-RS"/>
        </w:rPr>
        <w:t>(</w:t>
      </w:r>
      <w:r w:rsidR="00454747" w:rsidRPr="00D812FC">
        <w:rPr>
          <w:b/>
          <w:sz w:val="24"/>
          <w:szCs w:val="24"/>
          <w:lang w:val="sr-Cyrl-RS"/>
        </w:rPr>
        <w:t>радионица)</w:t>
      </w:r>
      <w:bookmarkEnd w:id="375"/>
    </w:p>
    <w:p w:rsidR="006E2CCB" w:rsidRPr="00D812FC" w:rsidRDefault="006E2CCB" w:rsidP="006E2CCB">
      <w:r w:rsidRPr="00D812FC">
        <w:t xml:space="preserve"> </w:t>
      </w:r>
    </w:p>
    <w:p w:rsidR="006E2CCB" w:rsidRPr="00D812FC" w:rsidRDefault="006E2CCB" w:rsidP="006E2CCB">
      <w:r w:rsidRPr="00D812FC">
        <w:t>ПОТРЕБНА КВАЛИФИКАЦИЈА:</w:t>
      </w:r>
    </w:p>
    <w:p w:rsidR="002C677D" w:rsidRPr="00D812FC" w:rsidRDefault="003B7F7C" w:rsidP="002C677D">
      <w:pPr>
        <w:suppressAutoHyphens/>
        <w:rPr>
          <w:rFonts w:eastAsia="Lucida Sans Unicode"/>
          <w:szCs w:val="20"/>
          <w:lang w:val="sr-Cyrl-RS"/>
        </w:rPr>
      </w:pPr>
      <w:r w:rsidRPr="00D812FC">
        <w:rPr>
          <w:rFonts w:eastAsia="Lucida Sans Unicode"/>
          <w:szCs w:val="20"/>
        </w:rPr>
        <w:t xml:space="preserve">II </w:t>
      </w:r>
      <w:r w:rsidRPr="00D812FC">
        <w:rPr>
          <w:rFonts w:eastAsia="Lucida Sans Unicode"/>
          <w:szCs w:val="20"/>
          <w:lang w:val="sr-Cyrl-RS"/>
        </w:rPr>
        <w:t>ниво квалификације</w:t>
      </w:r>
    </w:p>
    <w:p w:rsidR="002C677D" w:rsidRPr="00D812FC" w:rsidRDefault="002C677D" w:rsidP="006E2CCB"/>
    <w:p w:rsidR="006E2CCB" w:rsidRPr="00D812FC" w:rsidRDefault="006E2CCB" w:rsidP="006E2CCB">
      <w:r w:rsidRPr="00D812FC">
        <w:t>ПОСЕБНА ЗНАЊА, СПОСОБНОСТИ И УСЛОВИ:</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 Одељења радионице и њему надређених</w:t>
      </w:r>
    </w:p>
    <w:p w:rsidR="00F71FA4" w:rsidRPr="00D812FC" w:rsidRDefault="006E2CCB" w:rsidP="006E2CCB">
      <w:r w:rsidRPr="00D812FC">
        <w:t>•</w:t>
      </w:r>
      <w:r w:rsidRPr="00D812FC">
        <w:tab/>
        <w:t xml:space="preserve">израђује елементе кабина, блатобрана, браника, носећих, везних и других </w:t>
      </w:r>
    </w:p>
    <w:p w:rsidR="006E2CCB" w:rsidRPr="00D812FC" w:rsidRDefault="00F71FA4" w:rsidP="006E2CCB">
      <w:r w:rsidRPr="00D812FC">
        <w:rPr>
          <w:lang w:val="sr-Cyrl-RS"/>
        </w:rPr>
        <w:t xml:space="preserve">           </w:t>
      </w:r>
      <w:r w:rsidR="006E2CCB" w:rsidRPr="00D812FC">
        <w:t xml:space="preserve">елемената </w:t>
      </w:r>
    </w:p>
    <w:p w:rsidR="006E2CCB" w:rsidRPr="00D812FC" w:rsidRDefault="006E2CCB" w:rsidP="006E2CCB">
      <w:r w:rsidRPr="00D812FC">
        <w:t>•</w:t>
      </w:r>
      <w:r w:rsidRPr="00D812FC">
        <w:tab/>
        <w:t>израђује простије делове за механизацију</w:t>
      </w:r>
    </w:p>
    <w:p w:rsidR="006E2CCB" w:rsidRPr="00D812FC" w:rsidRDefault="006E2CCB" w:rsidP="006E2CCB">
      <w:r w:rsidRPr="00D812FC">
        <w:t>•</w:t>
      </w:r>
      <w:r w:rsidRPr="00D812FC">
        <w:tab/>
        <w:t>врши замену оштећених делова</w:t>
      </w:r>
    </w:p>
    <w:p w:rsidR="00F71FA4" w:rsidRPr="00D812FC" w:rsidRDefault="006E2CCB" w:rsidP="006E2CCB">
      <w:r w:rsidRPr="00D812FC">
        <w:t>•</w:t>
      </w:r>
      <w:r w:rsidRPr="00D812FC">
        <w:tab/>
        <w:t xml:space="preserve">учествује у раду у зимским условима на хитним поправкама средстава </w:t>
      </w:r>
    </w:p>
    <w:p w:rsidR="006E2CCB" w:rsidRPr="00D812FC" w:rsidRDefault="00F71FA4" w:rsidP="006E2CCB">
      <w:r w:rsidRPr="00D812FC">
        <w:rPr>
          <w:lang w:val="sr-Cyrl-RS"/>
        </w:rPr>
        <w:t xml:space="preserve">           </w:t>
      </w:r>
      <w:r w:rsidR="006E2CCB" w:rsidRPr="00D812FC">
        <w:t>механизације</w:t>
      </w:r>
    </w:p>
    <w:p w:rsidR="006E2CCB" w:rsidRPr="00D812FC" w:rsidRDefault="006E2CCB" w:rsidP="006E2CCB">
      <w:r w:rsidRPr="00D812FC">
        <w:t>•</w:t>
      </w:r>
      <w:r w:rsidRPr="00D812FC">
        <w:tab/>
        <w:t>врши попуну радних налога и радних листа за извршење оправака</w:t>
      </w:r>
    </w:p>
    <w:p w:rsidR="006E2CCB" w:rsidRPr="00D812FC" w:rsidRDefault="006E2CCB" w:rsidP="006E2CCB">
      <w:r w:rsidRPr="00D812FC">
        <w:t>•</w:t>
      </w:r>
      <w:r w:rsidRPr="00D812FC">
        <w:tab/>
        <w:t>чува поверена средства зарад у исправном и комплетном стању</w:t>
      </w:r>
    </w:p>
    <w:p w:rsidR="006E2CCB" w:rsidRPr="00D812FC" w:rsidRDefault="006E2CCB" w:rsidP="006E2CCB">
      <w:r w:rsidRPr="00D812FC">
        <w:t>•</w:t>
      </w:r>
      <w:r w:rsidRPr="00D812FC">
        <w:tab/>
        <w:t>брине се о тајности свих докумената и чува их као пословну тајну</w:t>
      </w:r>
    </w:p>
    <w:p w:rsidR="00F71FA4"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F71FA4" w:rsidP="006E2CCB">
      <w:r w:rsidRPr="00D812FC">
        <w:rPr>
          <w:lang w:val="sr-Cyrl-RS"/>
        </w:rPr>
        <w:t xml:space="preserve">           </w:t>
      </w:r>
      <w:r w:rsidR="006E2CCB" w:rsidRPr="00D812FC">
        <w:t>средине</w:t>
      </w:r>
    </w:p>
    <w:p w:rsidR="00F71FA4"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F71FA4"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F71FA4"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F71FA4" w:rsidP="006E2CCB">
      <w:r w:rsidRPr="00D812FC">
        <w:rPr>
          <w:lang w:val="sr-Cyrl-RS"/>
        </w:rPr>
        <w:t xml:space="preserve">           </w:t>
      </w:r>
      <w:r w:rsidR="006E2CCB" w:rsidRPr="00D812FC">
        <w:t>надређених</w:t>
      </w:r>
    </w:p>
    <w:p w:rsidR="006E2CCB" w:rsidRPr="00D812FC" w:rsidRDefault="00F71FA4" w:rsidP="006E2CCB">
      <w:r w:rsidRPr="00D812FC">
        <w:rPr>
          <w:lang w:val="sr-Cyrl-RS"/>
        </w:rPr>
        <w:t xml:space="preserve"> </w:t>
      </w:r>
      <w:r w:rsidR="006E2CCB" w:rsidRPr="00D812FC">
        <w:t> </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r w:rsidRPr="00D812FC">
        <w:lastRenderedPageBreak/>
        <w:t>ОРГАНИЗАЦИОНА ЦЕЛИНА</w:t>
      </w:r>
    </w:p>
    <w:p w:rsidR="006E2CCB" w:rsidRPr="00D812FC" w:rsidRDefault="006E2CCB" w:rsidP="006E2CCB">
      <w:r w:rsidRPr="00D812FC">
        <w:t>Сектор за техничке послове</w:t>
      </w:r>
    </w:p>
    <w:p w:rsidR="006E2CCB" w:rsidRPr="00D812FC" w:rsidRDefault="006E2CCB" w:rsidP="006E2CCB">
      <w:r w:rsidRPr="00D812FC">
        <w:t xml:space="preserve">Служба механизације </w:t>
      </w:r>
    </w:p>
    <w:p w:rsidR="006E2CCB" w:rsidRPr="00D812FC" w:rsidRDefault="006E2CCB" w:rsidP="006E2CCB">
      <w:r w:rsidRPr="00D812FC">
        <w:t>Одељење радионице</w:t>
      </w:r>
    </w:p>
    <w:p w:rsidR="006E2CCB" w:rsidRPr="00D812FC" w:rsidRDefault="006E2CCB" w:rsidP="006E2CCB"/>
    <w:p w:rsidR="006E2CCB" w:rsidRPr="00D812FC" w:rsidRDefault="00D5076B" w:rsidP="00983DE4">
      <w:pPr>
        <w:pStyle w:val="Heading4"/>
        <w:numPr>
          <w:ilvl w:val="3"/>
          <w:numId w:val="0"/>
        </w:numPr>
        <w:tabs>
          <w:tab w:val="left" w:pos="0"/>
        </w:tabs>
        <w:rPr>
          <w:b/>
          <w:sz w:val="24"/>
          <w:szCs w:val="24"/>
          <w:lang w:val="sr-Cyrl-RS"/>
        </w:rPr>
      </w:pPr>
      <w:bookmarkStart w:id="376" w:name="_Toc114221554"/>
      <w:bookmarkStart w:id="377" w:name="_Toc221105948"/>
      <w:r w:rsidRPr="00D812FC">
        <w:rPr>
          <w:b/>
          <w:sz w:val="24"/>
          <w:szCs w:val="24"/>
          <w:lang w:val="sr-Cyrl-RS"/>
        </w:rPr>
        <w:t>Помоћни</w:t>
      </w:r>
      <w:r w:rsidR="006E2CCB" w:rsidRPr="00D812FC">
        <w:rPr>
          <w:b/>
          <w:sz w:val="24"/>
          <w:szCs w:val="24"/>
          <w:lang w:val="sr-Cyrl-RS"/>
        </w:rPr>
        <w:t xml:space="preserve"> </w:t>
      </w:r>
      <w:r w:rsidRPr="00D812FC">
        <w:rPr>
          <w:b/>
          <w:sz w:val="24"/>
          <w:szCs w:val="24"/>
          <w:lang w:val="sr-Cyrl-RS"/>
        </w:rPr>
        <w:t>радник</w:t>
      </w:r>
      <w:r w:rsidR="006E2CCB" w:rsidRPr="00D812FC">
        <w:rPr>
          <w:b/>
          <w:sz w:val="24"/>
          <w:szCs w:val="24"/>
          <w:lang w:val="sr-Cyrl-RS"/>
        </w:rPr>
        <w:t xml:space="preserve"> </w:t>
      </w:r>
      <w:r w:rsidRPr="00D812FC">
        <w:rPr>
          <w:b/>
          <w:sz w:val="24"/>
          <w:szCs w:val="24"/>
          <w:lang w:val="sr-Cyrl-RS"/>
        </w:rPr>
        <w:t>у</w:t>
      </w:r>
      <w:r w:rsidR="006E2CCB" w:rsidRPr="00D812FC">
        <w:rPr>
          <w:b/>
          <w:sz w:val="24"/>
          <w:szCs w:val="24"/>
          <w:lang w:val="sr-Cyrl-RS"/>
        </w:rPr>
        <w:t xml:space="preserve"> </w:t>
      </w:r>
      <w:r w:rsidRPr="00D812FC">
        <w:rPr>
          <w:b/>
          <w:sz w:val="24"/>
          <w:szCs w:val="24"/>
          <w:lang w:val="sr-Cyrl-RS"/>
        </w:rPr>
        <w:t>радионици</w:t>
      </w:r>
      <w:r w:rsidR="006E2CCB" w:rsidRPr="00D812FC">
        <w:rPr>
          <w:b/>
          <w:sz w:val="24"/>
          <w:szCs w:val="24"/>
          <w:lang w:val="sr-Cyrl-RS"/>
        </w:rPr>
        <w:t xml:space="preserve"> </w:t>
      </w:r>
      <w:r w:rsidRPr="00D812FC">
        <w:rPr>
          <w:b/>
          <w:sz w:val="24"/>
          <w:szCs w:val="24"/>
          <w:lang w:val="sr-Cyrl-RS"/>
        </w:rPr>
        <w:t>перач</w:t>
      </w:r>
      <w:r w:rsidR="006E2CCB" w:rsidRPr="00D812FC">
        <w:rPr>
          <w:b/>
          <w:sz w:val="24"/>
          <w:szCs w:val="24"/>
          <w:lang w:val="sr-Cyrl-RS"/>
        </w:rPr>
        <w:t>–</w:t>
      </w:r>
      <w:bookmarkEnd w:id="376"/>
      <w:r w:rsidRPr="00D812FC">
        <w:rPr>
          <w:b/>
          <w:sz w:val="24"/>
          <w:szCs w:val="24"/>
          <w:lang w:val="sr-Cyrl-RS"/>
        </w:rPr>
        <w:t>подмазивач</w:t>
      </w:r>
      <w:bookmarkEnd w:id="377"/>
    </w:p>
    <w:p w:rsidR="00A933EF" w:rsidRPr="00D812FC" w:rsidRDefault="00A933EF" w:rsidP="006E2CCB"/>
    <w:p w:rsidR="006E2CCB" w:rsidRPr="00D812FC" w:rsidRDefault="006E2CCB" w:rsidP="006E2CCB">
      <w:r w:rsidRPr="00D812FC">
        <w:t>ПОТРЕБНА КВАЛИФИКАЦИЈА:</w:t>
      </w:r>
    </w:p>
    <w:p w:rsidR="007A6F1D" w:rsidRPr="00D812FC" w:rsidRDefault="007A6F1D" w:rsidP="007A6F1D">
      <w:pPr>
        <w:suppressAutoHyphens/>
        <w:rPr>
          <w:rFonts w:eastAsia="Lucida Sans Unicode"/>
          <w:szCs w:val="20"/>
        </w:rPr>
      </w:pPr>
      <w:r w:rsidRPr="00D812FC">
        <w:rPr>
          <w:rFonts w:eastAsia="Lucida Sans Unicode"/>
          <w:szCs w:val="20"/>
        </w:rPr>
        <w:t>ССС – III/IV</w:t>
      </w:r>
    </w:p>
    <w:p w:rsidR="006E2CCB" w:rsidRPr="00D812FC" w:rsidRDefault="006E2CCB" w:rsidP="006E2CCB"/>
    <w:p w:rsidR="006E2CCB" w:rsidRPr="00D812FC" w:rsidRDefault="006E2CCB" w:rsidP="006E2CCB">
      <w:r w:rsidRPr="00D812FC">
        <w:t>ПОСЕБНА ЗНАЊА, СПОСОБНОСТИ И УСЛОВИ:</w:t>
      </w:r>
    </w:p>
    <w:p w:rsidR="006E2CCB" w:rsidRPr="00D812FC" w:rsidRDefault="00A933EF" w:rsidP="006E2CCB">
      <w:r w:rsidRPr="00D812FC">
        <w:rPr>
          <w:lang w:val="sr-Cyrl-RS"/>
        </w:rPr>
        <w:t xml:space="preserve"> </w:t>
      </w:r>
    </w:p>
    <w:p w:rsidR="006E2CCB" w:rsidRPr="00D812FC" w:rsidRDefault="006E2CCB" w:rsidP="006E2CCB"/>
    <w:p w:rsidR="006E2CCB" w:rsidRPr="00D812FC" w:rsidRDefault="006E2CCB" w:rsidP="006E2CCB">
      <w:r w:rsidRPr="00D812FC">
        <w:t>ОСНОВНИ ЗАДАЦИ:</w:t>
      </w:r>
    </w:p>
    <w:p w:rsidR="006E2CCB" w:rsidRPr="00D812FC" w:rsidRDefault="006E2CCB" w:rsidP="006E2CCB"/>
    <w:p w:rsidR="006E2CCB" w:rsidRPr="00D812FC" w:rsidRDefault="006E2CCB" w:rsidP="006E2CCB">
      <w:r w:rsidRPr="00D812FC">
        <w:t>•</w:t>
      </w:r>
      <w:r w:rsidRPr="00D812FC">
        <w:tab/>
        <w:t>прима налоге за рад од пословође Одељења радионице и њему надређених</w:t>
      </w:r>
    </w:p>
    <w:p w:rsidR="006E2CCB" w:rsidRPr="00D812FC" w:rsidRDefault="006E2CCB" w:rsidP="006E2CCB">
      <w:r w:rsidRPr="00D812FC">
        <w:t>•</w:t>
      </w:r>
      <w:r w:rsidRPr="00D812FC">
        <w:tab/>
        <w:t>рукује машинама за топло и хладно прање</w:t>
      </w:r>
    </w:p>
    <w:p w:rsidR="00A933EF" w:rsidRPr="00D812FC" w:rsidRDefault="006E2CCB" w:rsidP="006E2CCB">
      <w:r w:rsidRPr="00D812FC">
        <w:t>•</w:t>
      </w:r>
      <w:r w:rsidRPr="00D812FC">
        <w:tab/>
        <w:t xml:space="preserve">врши прање возила и грађевинских машина као и делова или склопова са </w:t>
      </w:r>
    </w:p>
    <w:p w:rsidR="006E2CCB" w:rsidRPr="00D812FC" w:rsidRDefault="00A933EF" w:rsidP="006E2CCB">
      <w:r w:rsidRPr="00D812FC">
        <w:rPr>
          <w:lang w:val="sr-Cyrl-RS"/>
        </w:rPr>
        <w:t xml:space="preserve">           </w:t>
      </w:r>
      <w:r w:rsidR="006E2CCB" w:rsidRPr="00D812FC">
        <w:t>шампонима и одмашћивачима</w:t>
      </w:r>
    </w:p>
    <w:p w:rsidR="00A933EF" w:rsidRPr="00D812FC" w:rsidRDefault="006E2CCB" w:rsidP="006E2CCB">
      <w:r w:rsidRPr="00D812FC">
        <w:t>•</w:t>
      </w:r>
      <w:r w:rsidRPr="00D812FC">
        <w:tab/>
        <w:t xml:space="preserve">врши подмазивање и нафтирање возила и грађевинских машина уз надзор возача </w:t>
      </w:r>
    </w:p>
    <w:p w:rsidR="006E2CCB" w:rsidRPr="00D812FC" w:rsidRDefault="00A933EF" w:rsidP="006E2CCB">
      <w:r w:rsidRPr="00D812FC">
        <w:rPr>
          <w:lang w:val="sr-Cyrl-RS"/>
        </w:rPr>
        <w:t xml:space="preserve">           </w:t>
      </w:r>
      <w:r w:rsidR="006E2CCB" w:rsidRPr="00D812FC">
        <w:t>или руковаоца</w:t>
      </w:r>
    </w:p>
    <w:p w:rsidR="00A933EF" w:rsidRPr="00D812FC" w:rsidRDefault="006E2CCB" w:rsidP="006E2CCB">
      <w:r w:rsidRPr="00D812FC">
        <w:t>•</w:t>
      </w:r>
      <w:r w:rsidRPr="00D812FC">
        <w:tab/>
        <w:t xml:space="preserve">прима материјале за прање и подмазивање, истребоване од стране пословође и </w:t>
      </w:r>
    </w:p>
    <w:p w:rsidR="006E2CCB" w:rsidRPr="00D812FC" w:rsidRDefault="00A933EF" w:rsidP="006E2CCB">
      <w:r w:rsidRPr="00D812FC">
        <w:rPr>
          <w:lang w:val="sr-Cyrl-RS"/>
        </w:rPr>
        <w:t xml:space="preserve">           </w:t>
      </w:r>
      <w:r w:rsidR="006E2CCB" w:rsidRPr="00D812FC">
        <w:t>одговара за њихову уградњу</w:t>
      </w:r>
    </w:p>
    <w:p w:rsidR="006E2CCB" w:rsidRPr="00D812FC" w:rsidRDefault="006E2CCB" w:rsidP="006E2CCB">
      <w:r w:rsidRPr="00D812FC">
        <w:t>•</w:t>
      </w:r>
      <w:r w:rsidRPr="00D812FC">
        <w:tab/>
        <w:t>чува поверена средства за рад у исправном и комплетном стању</w:t>
      </w:r>
    </w:p>
    <w:p w:rsidR="006E2CCB" w:rsidRPr="00D812FC" w:rsidRDefault="006E2CCB" w:rsidP="006E2CCB">
      <w:r w:rsidRPr="00D812FC">
        <w:t>•</w:t>
      </w:r>
      <w:r w:rsidRPr="00D812FC">
        <w:tab/>
        <w:t>одговоран је за квалитет извршеног посла</w:t>
      </w:r>
    </w:p>
    <w:p w:rsidR="006E2CCB" w:rsidRPr="00D812FC" w:rsidRDefault="006E2CCB" w:rsidP="006E2CCB">
      <w:r w:rsidRPr="00D812FC">
        <w:t>•</w:t>
      </w:r>
      <w:r w:rsidRPr="00D812FC">
        <w:tab/>
        <w:t>учествује у зимском ремонту асфалтне базе</w:t>
      </w:r>
    </w:p>
    <w:p w:rsidR="006E2CCB" w:rsidRPr="00D812FC" w:rsidRDefault="006E2CCB" w:rsidP="006E2CCB">
      <w:r w:rsidRPr="00D812FC">
        <w:t>•</w:t>
      </w:r>
      <w:r w:rsidRPr="00D812FC">
        <w:tab/>
        <w:t>брине се о тајности свих докумената и чува их као пословну тајну</w:t>
      </w:r>
    </w:p>
    <w:p w:rsidR="00A933EF" w:rsidRPr="00D812FC" w:rsidRDefault="006E2CCB" w:rsidP="006E2CCB">
      <w:r w:rsidRPr="00D812FC">
        <w:t>•</w:t>
      </w:r>
      <w:r w:rsidRPr="00D812FC">
        <w:tab/>
        <w:t xml:space="preserve">води рачуна о примени прописа и стандарда који се односе на заштиту животне </w:t>
      </w:r>
    </w:p>
    <w:p w:rsidR="006E2CCB" w:rsidRPr="00D812FC" w:rsidRDefault="00A933EF" w:rsidP="006E2CCB">
      <w:r w:rsidRPr="00D812FC">
        <w:rPr>
          <w:lang w:val="sr-Cyrl-RS"/>
        </w:rPr>
        <w:t xml:space="preserve">           </w:t>
      </w:r>
      <w:r w:rsidR="006E2CCB" w:rsidRPr="00D812FC">
        <w:t>средине</w:t>
      </w:r>
    </w:p>
    <w:p w:rsidR="00A933EF" w:rsidRPr="00D812FC" w:rsidRDefault="006E2CCB" w:rsidP="006E2CCB">
      <w:r w:rsidRPr="00D812FC">
        <w:t>•</w:t>
      </w:r>
      <w:r w:rsidRPr="00D812FC">
        <w:tab/>
        <w:t xml:space="preserve">води рачуна о примени прописа и стандарда који се односе на безбедност и </w:t>
      </w:r>
    </w:p>
    <w:p w:rsidR="006E2CCB" w:rsidRPr="00D812FC" w:rsidRDefault="00A933EF" w:rsidP="006E2CCB">
      <w:r w:rsidRPr="00D812FC">
        <w:rPr>
          <w:lang w:val="sr-Cyrl-RS"/>
        </w:rPr>
        <w:t xml:space="preserve">           </w:t>
      </w:r>
      <w:r w:rsidR="006E2CCB" w:rsidRPr="00D812FC">
        <w:t>здравље на раду</w:t>
      </w:r>
    </w:p>
    <w:p w:rsidR="006E2CCB" w:rsidRPr="00D812FC" w:rsidRDefault="006E2CCB" w:rsidP="006E2CCB">
      <w:r w:rsidRPr="00D812FC">
        <w:t>•</w:t>
      </w:r>
      <w:r w:rsidRPr="00D812FC">
        <w:tab/>
        <w:t>води рачуна о примени прописа и стандарда који се односе на квалитет</w:t>
      </w:r>
    </w:p>
    <w:p w:rsidR="006E2CCB" w:rsidRPr="00D812FC" w:rsidRDefault="006E2CCB" w:rsidP="006E2CCB">
      <w:r w:rsidRPr="00D812FC">
        <w:t>•</w:t>
      </w:r>
      <w:r w:rsidRPr="00D812FC">
        <w:tab/>
        <w:t>учествује у припреми и раду одржавања путева у зимским условима,</w:t>
      </w:r>
    </w:p>
    <w:p w:rsidR="00A933EF" w:rsidRPr="00D812FC" w:rsidRDefault="006E2CCB" w:rsidP="006E2CCB">
      <w:r w:rsidRPr="00D812FC">
        <w:t>•</w:t>
      </w:r>
      <w:r w:rsidRPr="00D812FC">
        <w:tab/>
        <w:t xml:space="preserve">за свој рад непосредно одговара пословођи Одељења радионице и њему </w:t>
      </w:r>
    </w:p>
    <w:p w:rsidR="006E2CCB" w:rsidRPr="00D812FC" w:rsidRDefault="00A933EF" w:rsidP="006E2CCB">
      <w:r w:rsidRPr="00D812FC">
        <w:rPr>
          <w:lang w:val="sr-Cyrl-RS"/>
        </w:rPr>
        <w:t xml:space="preserve">           </w:t>
      </w:r>
      <w:r w:rsidR="006E2CCB" w:rsidRPr="00D812FC">
        <w:t>надређеним</w:t>
      </w:r>
    </w:p>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6E2CCB" w:rsidRPr="00D812FC" w:rsidRDefault="006E2CCB" w:rsidP="006E2CCB"/>
    <w:p w:rsidR="007A6F1D" w:rsidRPr="00D812FC" w:rsidRDefault="007A6F1D" w:rsidP="006E2CCB"/>
    <w:p w:rsidR="007A6F1D" w:rsidRPr="00D812FC" w:rsidRDefault="007A6F1D" w:rsidP="006E2CCB"/>
    <w:p w:rsidR="007A6F1D" w:rsidRPr="00D812FC" w:rsidRDefault="007A6F1D" w:rsidP="006E2CCB"/>
    <w:p w:rsidR="007A6F1D" w:rsidRPr="00D812FC" w:rsidRDefault="007A6F1D" w:rsidP="006E2CCB"/>
    <w:p w:rsidR="007A6F1D" w:rsidRPr="00D812FC" w:rsidRDefault="007A6F1D" w:rsidP="006E2CCB"/>
    <w:p w:rsidR="006D5125" w:rsidRPr="00D812FC" w:rsidRDefault="006D5125" w:rsidP="006D5125">
      <w:r w:rsidRPr="00D812FC">
        <w:lastRenderedPageBreak/>
        <w:t>ОРГАНИЗАЦИОНА ЦЕЛИНА</w:t>
      </w:r>
    </w:p>
    <w:p w:rsidR="006D5125" w:rsidRPr="00D812FC" w:rsidRDefault="006D5125" w:rsidP="006D5125">
      <w:r w:rsidRPr="00D812FC">
        <w:t xml:space="preserve">Сектор за техничке послове </w:t>
      </w:r>
    </w:p>
    <w:p w:rsidR="006D5125" w:rsidRPr="00D812FC" w:rsidRDefault="006D5125" w:rsidP="00D5076B">
      <w:pPr>
        <w:pStyle w:val="Heading3"/>
        <w:spacing w:before="0"/>
        <w:rPr>
          <w:b w:val="0"/>
          <w:sz w:val="24"/>
          <w:szCs w:val="24"/>
        </w:rPr>
      </w:pPr>
      <w:bookmarkStart w:id="378" w:name="_Toc221105949"/>
      <w:r w:rsidRPr="00D812FC">
        <w:rPr>
          <w:b w:val="0"/>
          <w:sz w:val="24"/>
          <w:szCs w:val="24"/>
        </w:rPr>
        <w:t xml:space="preserve">Служба </w:t>
      </w:r>
      <w:r w:rsidR="008544E2" w:rsidRPr="00D812FC">
        <w:rPr>
          <w:b w:val="0"/>
          <w:sz w:val="24"/>
          <w:szCs w:val="24"/>
        </w:rPr>
        <w:t>а</w:t>
      </w:r>
      <w:r w:rsidRPr="00D812FC">
        <w:rPr>
          <w:b w:val="0"/>
          <w:sz w:val="24"/>
          <w:szCs w:val="24"/>
        </w:rPr>
        <w:t>сфалтне базе</w:t>
      </w:r>
      <w:bookmarkEnd w:id="378"/>
    </w:p>
    <w:p w:rsidR="006D5125" w:rsidRPr="00D812FC" w:rsidRDefault="006D5125" w:rsidP="006D5125">
      <w:pPr>
        <w:rPr>
          <w:lang w:val="sr-Cyrl-RS"/>
        </w:rPr>
      </w:pPr>
    </w:p>
    <w:p w:rsidR="006D5125" w:rsidRPr="00D812FC" w:rsidRDefault="006D5125" w:rsidP="00983DE4">
      <w:pPr>
        <w:pStyle w:val="Heading4"/>
        <w:numPr>
          <w:ilvl w:val="3"/>
          <w:numId w:val="0"/>
        </w:numPr>
        <w:tabs>
          <w:tab w:val="left" w:pos="0"/>
        </w:tabs>
        <w:rPr>
          <w:b/>
          <w:lang w:val="sr-Cyrl-RS"/>
        </w:rPr>
      </w:pPr>
      <w:r w:rsidRPr="00D812FC">
        <w:rPr>
          <w:lang w:val="sr-Cyrl-RS"/>
        </w:rPr>
        <w:t xml:space="preserve"> </w:t>
      </w:r>
      <w:bookmarkStart w:id="379" w:name="_Toc114221555"/>
      <w:bookmarkStart w:id="380" w:name="_Toc221105950"/>
      <w:r w:rsidR="004D2851" w:rsidRPr="00D812FC">
        <w:rPr>
          <w:b/>
          <w:sz w:val="24"/>
          <w:szCs w:val="24"/>
          <w:lang w:val="sr-Cyrl-RS"/>
        </w:rPr>
        <w:t>Руководилац с</w:t>
      </w:r>
      <w:r w:rsidRPr="00D812FC">
        <w:rPr>
          <w:b/>
          <w:sz w:val="24"/>
          <w:szCs w:val="24"/>
          <w:lang w:val="sr-Cyrl-RS"/>
        </w:rPr>
        <w:t>лужбе  асфалтне базе</w:t>
      </w:r>
      <w:bookmarkEnd w:id="379"/>
      <w:bookmarkEnd w:id="380"/>
    </w:p>
    <w:p w:rsidR="006D5125" w:rsidRPr="00D812FC" w:rsidRDefault="006D5125" w:rsidP="006D5125">
      <w:pPr>
        <w:rPr>
          <w:lang w:val="sr-Cyrl-RS"/>
        </w:rPr>
      </w:pPr>
    </w:p>
    <w:p w:rsidR="006D5125" w:rsidRPr="00D812FC" w:rsidRDefault="006D5125" w:rsidP="006D5125">
      <w:r w:rsidRPr="00D812FC">
        <w:t>ПОТРЕБНА КВАЛИФИКАЦИЈА:</w:t>
      </w:r>
    </w:p>
    <w:p w:rsidR="006D5125" w:rsidRPr="00D812FC" w:rsidRDefault="006D5125" w:rsidP="006D5125">
      <w:r w:rsidRPr="00D812FC">
        <w:rPr>
          <w:lang w:val="sr-Latn-CS"/>
        </w:rPr>
        <w:t xml:space="preserve">ВСС-VII </w:t>
      </w:r>
      <w:r w:rsidR="00407F8C" w:rsidRPr="00D812FC">
        <w:rPr>
          <w:lang w:val="sr-Cyrl-RS"/>
        </w:rPr>
        <w:t xml:space="preserve"> </w:t>
      </w:r>
      <w:r w:rsidRPr="00D812FC">
        <w:rPr>
          <w:lang w:val="sr-Latn-CS"/>
        </w:rPr>
        <w:t xml:space="preserve"> </w:t>
      </w:r>
    </w:p>
    <w:p w:rsidR="006D5125" w:rsidRPr="00D812FC" w:rsidRDefault="006D5125" w:rsidP="006D5125"/>
    <w:p w:rsidR="006D5125" w:rsidRPr="00D812FC" w:rsidRDefault="006D5125" w:rsidP="006D5125">
      <w:r w:rsidRPr="00D812FC">
        <w:t>ПОСЕБНА ЗНАЊА, СПОСОБНОСТИ И УСЛОВИ:</w:t>
      </w:r>
    </w:p>
    <w:p w:rsidR="006D5125" w:rsidRPr="00D812FC" w:rsidRDefault="006D5125" w:rsidP="00D675B1">
      <w:pPr>
        <w:pStyle w:val="ListParagraph"/>
        <w:numPr>
          <w:ilvl w:val="0"/>
          <w:numId w:val="4"/>
        </w:numPr>
        <w:rPr>
          <w:lang w:val="sr-Latn-CS"/>
        </w:rPr>
      </w:pPr>
      <w:r w:rsidRPr="00D812FC">
        <w:rPr>
          <w:lang w:val="sr-Latn-CS"/>
        </w:rPr>
        <w:t>рад на рачунару</w:t>
      </w:r>
    </w:p>
    <w:p w:rsidR="006D5125" w:rsidRPr="00D812FC" w:rsidRDefault="006D5125" w:rsidP="006D5125"/>
    <w:p w:rsidR="006D5125" w:rsidRPr="00D812FC" w:rsidRDefault="006D5125" w:rsidP="006D5125">
      <w:r w:rsidRPr="00D812FC">
        <w:t>ОСНОВНИ ЗАДАЦИ:</w:t>
      </w:r>
    </w:p>
    <w:p w:rsidR="006D5125" w:rsidRPr="00D812FC" w:rsidRDefault="006D5125" w:rsidP="006D5125"/>
    <w:p w:rsidR="006D5125" w:rsidRPr="00D812FC" w:rsidRDefault="006D5125" w:rsidP="00D66923">
      <w:pPr>
        <w:pStyle w:val="ListParagraph"/>
        <w:numPr>
          <w:ilvl w:val="0"/>
          <w:numId w:val="133"/>
        </w:numPr>
        <w:jc w:val="both"/>
      </w:pPr>
      <w:r w:rsidRPr="00D812FC">
        <w:t>п</w:t>
      </w:r>
      <w:r w:rsidRPr="00D812FC">
        <w:rPr>
          <w:lang w:val="sr-Latn-CS"/>
        </w:rPr>
        <w:t xml:space="preserve">рима наређења од </w:t>
      </w:r>
      <w:r w:rsidRPr="00D812FC">
        <w:t xml:space="preserve">директора предузећа и </w:t>
      </w:r>
      <w:r w:rsidRPr="00D812FC">
        <w:rPr>
          <w:lang w:val="sr-Latn-CS"/>
        </w:rPr>
        <w:t>помоћника директор</w:t>
      </w:r>
      <w:r w:rsidRPr="00D812FC">
        <w:t>а</w:t>
      </w:r>
      <w:r w:rsidRPr="00D812FC">
        <w:rPr>
          <w:lang w:val="sr-Latn-CS"/>
        </w:rPr>
        <w:t xml:space="preserve"> за техничке послове</w:t>
      </w:r>
      <w:r w:rsidRPr="00D812FC">
        <w:t>, директору</w:t>
      </w:r>
      <w:r w:rsidRPr="00D812FC">
        <w:rPr>
          <w:lang w:val="sr-Cyrl-RS"/>
        </w:rPr>
        <w:t xml:space="preserve"> предузећа</w:t>
      </w:r>
      <w:r w:rsidRPr="00D812FC">
        <w:t xml:space="preserve"> </w:t>
      </w:r>
      <w:r w:rsidRPr="00D812FC">
        <w:rPr>
          <w:lang w:val="sr-Cyrl-RS"/>
        </w:rPr>
        <w:t>и</w:t>
      </w:r>
      <w:r w:rsidRPr="00D812FC">
        <w:rPr>
          <w:lang w:val="sr-Latn-CS"/>
        </w:rPr>
        <w:t xml:space="preserve"> помоћнику директор</w:t>
      </w:r>
      <w:r w:rsidRPr="00D812FC">
        <w:t>а</w:t>
      </w:r>
      <w:r w:rsidRPr="00D812FC">
        <w:rPr>
          <w:lang w:val="sr-Latn-CS"/>
        </w:rPr>
        <w:t xml:space="preserve"> за техничке послове</w:t>
      </w:r>
      <w:r w:rsidRPr="00D812FC">
        <w:t xml:space="preserve"> подноси извештај о раду и одговара</w:t>
      </w:r>
    </w:p>
    <w:p w:rsidR="006D5125" w:rsidRPr="00D812FC" w:rsidRDefault="006D5125" w:rsidP="00D66923">
      <w:pPr>
        <w:pStyle w:val="ListParagraph"/>
        <w:numPr>
          <w:ilvl w:val="0"/>
          <w:numId w:val="133"/>
        </w:numPr>
        <w:jc w:val="both"/>
      </w:pPr>
      <w:r w:rsidRPr="00D812FC">
        <w:t>о</w:t>
      </w:r>
      <w:r w:rsidRPr="00D812FC">
        <w:rPr>
          <w:lang w:val="sr-Latn-CS"/>
        </w:rPr>
        <w:t xml:space="preserve">рганизује рад </w:t>
      </w:r>
      <w:r w:rsidRPr="00D812FC">
        <w:rPr>
          <w:lang w:val="sr-Cyrl-RS"/>
        </w:rPr>
        <w:t xml:space="preserve">асфалтне базе-производњу асфалтне масе, у координацији са осталим службама предузећа, </w:t>
      </w:r>
      <w:r w:rsidRPr="00D812FC">
        <w:rPr>
          <w:lang w:val="sr-Latn-CS"/>
        </w:rPr>
        <w:t xml:space="preserve"> </w:t>
      </w:r>
      <w:r w:rsidRPr="00D812FC">
        <w:t xml:space="preserve"> и</w:t>
      </w:r>
      <w:r w:rsidRPr="00D812FC">
        <w:rPr>
          <w:lang w:val="sr-Cyrl-RS"/>
        </w:rPr>
        <w:t xml:space="preserve"> </w:t>
      </w:r>
      <w:r w:rsidRPr="00D812FC">
        <w:t xml:space="preserve">континуирано прати рад квантитативно и квалитативно, учествује у изради оперативних планова рада и обезбеђује најоптималнија решења организације </w:t>
      </w:r>
      <w:r w:rsidRPr="00D812FC">
        <w:rPr>
          <w:lang w:val="sr-Cyrl-RS"/>
        </w:rPr>
        <w:t xml:space="preserve">у </w:t>
      </w:r>
      <w:r w:rsidRPr="00D812FC">
        <w:t>служби</w:t>
      </w:r>
    </w:p>
    <w:p w:rsidR="006D5125" w:rsidRPr="00D812FC" w:rsidRDefault="006D5125" w:rsidP="00D66923">
      <w:pPr>
        <w:pStyle w:val="ListParagraph"/>
        <w:numPr>
          <w:ilvl w:val="0"/>
          <w:numId w:val="133"/>
        </w:numPr>
        <w:jc w:val="both"/>
        <w:rPr>
          <w:lang w:val="sr-Cyrl-RS"/>
        </w:rPr>
      </w:pPr>
      <w:r w:rsidRPr="00D812FC">
        <w:rPr>
          <w:lang w:val="sr-Cyrl-RS"/>
        </w:rPr>
        <w:t xml:space="preserve">организује рад постројења асфалтне базе, одржавање постројења и учествује у изради плана одржавања свих објеката у склопу постројења асфалтне базе </w:t>
      </w:r>
    </w:p>
    <w:p w:rsidR="006D5125" w:rsidRPr="00D812FC" w:rsidRDefault="006D5125" w:rsidP="00D66923">
      <w:pPr>
        <w:pStyle w:val="ListParagraph"/>
        <w:numPr>
          <w:ilvl w:val="0"/>
          <w:numId w:val="133"/>
        </w:numPr>
        <w:jc w:val="both"/>
        <w:rPr>
          <w:lang w:val="sr-Latn-CS"/>
        </w:rPr>
      </w:pPr>
      <w:r w:rsidRPr="00D812FC">
        <w:rPr>
          <w:lang w:val="sr-Cyrl-RS"/>
        </w:rPr>
        <w:t xml:space="preserve">координира са </w:t>
      </w:r>
      <w:r w:rsidR="00FC559F" w:rsidRPr="00D812FC">
        <w:rPr>
          <w:lang w:val="sr-Cyrl-RS"/>
        </w:rPr>
        <w:t xml:space="preserve">инвеститором-наручиоцем, </w:t>
      </w:r>
      <w:r w:rsidRPr="00D812FC">
        <w:rPr>
          <w:lang w:val="sr-Cyrl-RS"/>
        </w:rPr>
        <w:t xml:space="preserve">надзорним органима и свим релевантним институцијама на нивоу града и републике а у циљу припреме ресурса за рад и извршења </w:t>
      </w:r>
    </w:p>
    <w:p w:rsidR="006D5125" w:rsidRPr="00D812FC" w:rsidRDefault="006D5125" w:rsidP="00D66923">
      <w:pPr>
        <w:pStyle w:val="ListParagraph"/>
        <w:numPr>
          <w:ilvl w:val="0"/>
          <w:numId w:val="133"/>
        </w:numPr>
        <w:jc w:val="both"/>
      </w:pPr>
      <w:r w:rsidRPr="00D812FC">
        <w:t>прати</w:t>
      </w:r>
      <w:r w:rsidRPr="00D812FC">
        <w:rPr>
          <w:lang w:val="sr-Cyrl-RS"/>
        </w:rPr>
        <w:t>, контролише и оверава</w:t>
      </w:r>
      <w:r w:rsidRPr="00D812FC">
        <w:t xml:space="preserve"> документацију везану за </w:t>
      </w:r>
      <w:r w:rsidRPr="00D812FC">
        <w:rPr>
          <w:lang w:val="sr-Cyrl-RS"/>
        </w:rPr>
        <w:t>асфалтну базу</w:t>
      </w:r>
      <w:r w:rsidRPr="00D812FC">
        <w:t xml:space="preserve"> и контролише прослеђивање документације</w:t>
      </w:r>
      <w:r w:rsidRPr="00D812FC">
        <w:rPr>
          <w:lang w:val="sr-Cyrl-RS"/>
        </w:rPr>
        <w:t xml:space="preserve"> у координацији са осталим службама у предузећу</w:t>
      </w:r>
      <w:r w:rsidRPr="00D812FC">
        <w:t xml:space="preserve"> </w:t>
      </w:r>
    </w:p>
    <w:p w:rsidR="006D5125" w:rsidRPr="00D812FC" w:rsidRDefault="006D5125" w:rsidP="00D66923">
      <w:pPr>
        <w:pStyle w:val="ListParagraph"/>
        <w:numPr>
          <w:ilvl w:val="0"/>
          <w:numId w:val="133"/>
        </w:numPr>
        <w:jc w:val="both"/>
        <w:rPr>
          <w:lang w:val="sr-Latn-CS"/>
        </w:rPr>
      </w:pPr>
      <w:r w:rsidRPr="00D812FC">
        <w:t>п</w:t>
      </w:r>
      <w:r w:rsidRPr="00D812FC">
        <w:rPr>
          <w:lang w:val="sr-Latn-CS"/>
        </w:rPr>
        <w:t>рати и анализира спровођење месечних оперативних планова и на основу т</w:t>
      </w:r>
      <w:r w:rsidRPr="00D812FC">
        <w:t>аквих анализа</w:t>
      </w:r>
      <w:r w:rsidRPr="00D812FC">
        <w:rPr>
          <w:lang w:val="sr-Latn-CS"/>
        </w:rPr>
        <w:t xml:space="preserve"> предлаже евентуалне промене у циљу побољшања рада</w:t>
      </w:r>
      <w:r w:rsidRPr="00D812FC">
        <w:t>,</w:t>
      </w:r>
    </w:p>
    <w:p w:rsidR="006D5125" w:rsidRPr="00D812FC" w:rsidRDefault="006D5125" w:rsidP="00D66923">
      <w:pPr>
        <w:pStyle w:val="ListParagraph"/>
        <w:numPr>
          <w:ilvl w:val="0"/>
          <w:numId w:val="133"/>
        </w:numPr>
        <w:jc w:val="both"/>
        <w:rPr>
          <w:lang w:val="sr-Latn-CS"/>
        </w:rPr>
      </w:pPr>
      <w:r w:rsidRPr="00D812FC">
        <w:t>у</w:t>
      </w:r>
      <w:r w:rsidRPr="00D812FC">
        <w:rPr>
          <w:lang w:val="sr-Latn-CS"/>
        </w:rPr>
        <w:t>чествује у изради јединствене методологије планирања, ан</w:t>
      </w:r>
      <w:r w:rsidRPr="00D812FC">
        <w:t>а</w:t>
      </w:r>
      <w:r w:rsidRPr="00D812FC">
        <w:rPr>
          <w:lang w:val="sr-Latn-CS"/>
        </w:rPr>
        <w:t xml:space="preserve">лизирања и извештавања у сарадњи са </w:t>
      </w:r>
      <w:r w:rsidRPr="00D812FC">
        <w:t>осталим службама</w:t>
      </w:r>
      <w:r w:rsidRPr="00D812FC">
        <w:rPr>
          <w:lang w:val="sr-Latn-CS"/>
        </w:rPr>
        <w:t xml:space="preserve"> предузећа</w:t>
      </w:r>
      <w:r w:rsidRPr="00D812FC">
        <w:t>,</w:t>
      </w:r>
    </w:p>
    <w:p w:rsidR="006D5125" w:rsidRPr="00D812FC" w:rsidRDefault="006D5125" w:rsidP="00D66923">
      <w:pPr>
        <w:pStyle w:val="ListParagraph"/>
        <w:numPr>
          <w:ilvl w:val="0"/>
          <w:numId w:val="133"/>
        </w:numPr>
        <w:jc w:val="both"/>
        <w:rPr>
          <w:lang w:val="sr-Latn-CS"/>
        </w:rPr>
      </w:pPr>
      <w:r w:rsidRPr="00D812FC">
        <w:t>с</w:t>
      </w:r>
      <w:r w:rsidRPr="00D812FC">
        <w:rPr>
          <w:lang w:val="sr-Latn-CS"/>
        </w:rPr>
        <w:t>ачињава план јавних набавки за своју службу</w:t>
      </w:r>
    </w:p>
    <w:p w:rsidR="006D5125" w:rsidRPr="00D812FC" w:rsidRDefault="006D5125" w:rsidP="00D66923">
      <w:pPr>
        <w:pStyle w:val="ListParagraph"/>
        <w:numPr>
          <w:ilvl w:val="0"/>
          <w:numId w:val="133"/>
        </w:numPr>
        <w:jc w:val="both"/>
        <w:rPr>
          <w:lang w:val="sr-Cyrl-RS"/>
        </w:rPr>
      </w:pPr>
      <w:r w:rsidRPr="00D812FC">
        <w:t>у</w:t>
      </w:r>
      <w:r w:rsidRPr="00D812FC">
        <w:rPr>
          <w:lang w:val="sr-Latn-CS"/>
        </w:rPr>
        <w:t xml:space="preserve">чествује у анализирању техничких и финансијских параметара рада, везано за активности </w:t>
      </w:r>
      <w:r w:rsidRPr="00D812FC">
        <w:rPr>
          <w:lang w:val="sr-Cyrl-RS"/>
        </w:rPr>
        <w:t>на асфалтној бази</w:t>
      </w:r>
    </w:p>
    <w:p w:rsidR="006D5125" w:rsidRPr="00D812FC" w:rsidRDefault="006D5125" w:rsidP="00D66923">
      <w:pPr>
        <w:pStyle w:val="ListParagraph"/>
        <w:numPr>
          <w:ilvl w:val="0"/>
          <w:numId w:val="133"/>
        </w:numPr>
        <w:jc w:val="both"/>
        <w:rPr>
          <w:lang w:val="sr-Latn-CS"/>
        </w:rPr>
      </w:pPr>
      <w:r w:rsidRPr="00D812FC">
        <w:t>врши истраживање тржишта за предмете јавних набавки који се односе на рад службе и утврђује техничке спецификације за исте</w:t>
      </w:r>
    </w:p>
    <w:p w:rsidR="006D5125" w:rsidRPr="00D812FC" w:rsidRDefault="006D5125" w:rsidP="00D66923">
      <w:pPr>
        <w:pStyle w:val="ListParagraph"/>
        <w:numPr>
          <w:ilvl w:val="0"/>
          <w:numId w:val="133"/>
        </w:numPr>
        <w:jc w:val="both"/>
        <w:rPr>
          <w:lang w:val="sr-Latn-CS"/>
        </w:rPr>
      </w:pPr>
      <w:r w:rsidRPr="00D812FC">
        <w:t>п</w:t>
      </w:r>
      <w:r w:rsidRPr="00D812FC">
        <w:rPr>
          <w:lang w:val="sr-Latn-CS"/>
        </w:rPr>
        <w:t>рати достигнућа у струци</w:t>
      </w:r>
      <w:r w:rsidRPr="00D812FC">
        <w:t>,</w:t>
      </w:r>
    </w:p>
    <w:p w:rsidR="006D5125" w:rsidRPr="00D812FC" w:rsidRDefault="006D5125" w:rsidP="00D66923">
      <w:pPr>
        <w:pStyle w:val="ListParagraph"/>
        <w:numPr>
          <w:ilvl w:val="0"/>
          <w:numId w:val="133"/>
        </w:numPr>
        <w:jc w:val="both"/>
        <w:rPr>
          <w:lang w:val="sr-Cyrl-RS"/>
        </w:rPr>
      </w:pPr>
      <w:r w:rsidRPr="00D812FC">
        <w:rPr>
          <w:lang w:val="sr-Cyrl-RS"/>
        </w:rPr>
        <w:t>прати</w:t>
      </w:r>
      <w:r w:rsidRPr="00D812FC">
        <w:rPr>
          <w:lang w:val="sr-Latn-CS"/>
        </w:rPr>
        <w:t xml:space="preserve"> примену техничких прописа и прописа о безбедности и здрављ</w:t>
      </w:r>
      <w:r w:rsidRPr="00D812FC">
        <w:t>а</w:t>
      </w:r>
      <w:r w:rsidRPr="00D812FC">
        <w:rPr>
          <w:lang w:val="sr-Latn-CS"/>
        </w:rPr>
        <w:t xml:space="preserve"> на раду у свом делокругу рада</w:t>
      </w:r>
      <w:r w:rsidRPr="00D812FC">
        <w:t>,</w:t>
      </w:r>
      <w:r w:rsidRPr="00D812FC">
        <w:rPr>
          <w:lang w:val="sr-Cyrl-RS"/>
        </w:rPr>
        <w:t xml:space="preserve"> </w:t>
      </w:r>
    </w:p>
    <w:p w:rsidR="006D5125" w:rsidRPr="00D812FC" w:rsidRDefault="006D5125" w:rsidP="00D66923">
      <w:pPr>
        <w:pStyle w:val="ListParagraph"/>
        <w:numPr>
          <w:ilvl w:val="0"/>
          <w:numId w:val="133"/>
        </w:numPr>
        <w:jc w:val="both"/>
        <w:rPr>
          <w:lang w:val="sr-Cyrl-RS"/>
        </w:rPr>
      </w:pPr>
      <w:r w:rsidRPr="00D812FC">
        <w:rPr>
          <w:lang w:val="sr-Cyrl-RS"/>
        </w:rPr>
        <w:t xml:space="preserve">руководи припремом и организовањем рада на одржавању саобраћајних површина у зимском периоду, координира са осталим службама и одељењима у предузећу </w:t>
      </w:r>
    </w:p>
    <w:p w:rsidR="006D5125" w:rsidRPr="00D812FC" w:rsidRDefault="006D5125" w:rsidP="00D66923">
      <w:pPr>
        <w:pStyle w:val="ListParagraph"/>
        <w:numPr>
          <w:ilvl w:val="0"/>
          <w:numId w:val="133"/>
        </w:numPr>
        <w:jc w:val="both"/>
        <w:rPr>
          <w:lang w:val="sr-Cyrl-CS"/>
        </w:rPr>
      </w:pPr>
      <w:r w:rsidRPr="00D812FC">
        <w:t>брине се о тајности свих докумената и чува их као пословну тајну,</w:t>
      </w:r>
    </w:p>
    <w:p w:rsidR="006D5125" w:rsidRPr="00D812FC" w:rsidRDefault="006D5125" w:rsidP="00D66923">
      <w:pPr>
        <w:pStyle w:val="ListParagraph"/>
        <w:numPr>
          <w:ilvl w:val="0"/>
          <w:numId w:val="133"/>
        </w:numPr>
        <w:jc w:val="both"/>
        <w:rPr>
          <w:lang w:val="sr-Latn-CS"/>
        </w:rPr>
      </w:pPr>
      <w:r w:rsidRPr="00D812FC">
        <w:t>ч</w:t>
      </w:r>
      <w:r w:rsidRPr="00D812FC">
        <w:rPr>
          <w:lang w:val="sr-Latn-CS"/>
        </w:rPr>
        <w:t>лан jе проjектног тима за систем управљања квалитетом према стандарду ISO 9001:20</w:t>
      </w:r>
      <w:r w:rsidR="00392A28" w:rsidRPr="00D812FC">
        <w:rPr>
          <w:lang w:val="sr-Latn-CS"/>
        </w:rPr>
        <w:t>15</w:t>
      </w:r>
      <w:r w:rsidRPr="00D812FC">
        <w:rPr>
          <w:lang w:val="sr-Latn-CS"/>
        </w:rPr>
        <w:t>, систем управљања заштитом животне средине према стандарду ISO 1400</w:t>
      </w:r>
      <w:r w:rsidRPr="00D812FC">
        <w:rPr>
          <w:lang w:val="sr-Cyrl-CS"/>
        </w:rPr>
        <w:t>1</w:t>
      </w:r>
      <w:r w:rsidRPr="00D812FC">
        <w:rPr>
          <w:lang w:val="sr-Latn-CS"/>
        </w:rPr>
        <w:t>:20</w:t>
      </w:r>
      <w:r w:rsidR="00392A28" w:rsidRPr="00D812FC">
        <w:rPr>
          <w:lang w:val="sr-Latn-CS"/>
        </w:rPr>
        <w:t>1</w:t>
      </w:r>
      <w:r w:rsidRPr="00D812FC">
        <w:rPr>
          <w:lang w:val="sr-Cyrl-CS"/>
        </w:rPr>
        <w:t>5</w:t>
      </w:r>
      <w:r w:rsidRPr="00D812FC">
        <w:rPr>
          <w:lang w:val="sr-Latn-CS"/>
        </w:rPr>
        <w:t xml:space="preserve">, систем управљања заштитом здравља и безбедношћу на раду према </w:t>
      </w:r>
      <w:r w:rsidR="00392A28" w:rsidRPr="00D812FC">
        <w:rPr>
          <w:lang w:val="sr-Latn-CS"/>
        </w:rPr>
        <w:t>ISO 45</w:t>
      </w:r>
      <w:r w:rsidRPr="00D812FC">
        <w:rPr>
          <w:lang w:val="sr-Latn-CS"/>
        </w:rPr>
        <w:t>001:</w:t>
      </w:r>
      <w:r w:rsidRPr="00D812FC">
        <w:rPr>
          <w:lang w:val="sr-Cyrl-CS"/>
        </w:rPr>
        <w:t>20</w:t>
      </w:r>
      <w:r w:rsidR="00392A28" w:rsidRPr="00D812FC">
        <w:rPr>
          <w:lang w:val="sr-Latn-RS"/>
        </w:rPr>
        <w:t>1</w:t>
      </w:r>
      <w:r w:rsidRPr="00D812FC">
        <w:rPr>
          <w:lang w:val="sr-Cyrl-CS"/>
        </w:rPr>
        <w:t>8</w:t>
      </w:r>
      <w:r w:rsidRPr="00D812FC">
        <w:rPr>
          <w:lang w:val="sr-Latn-CS"/>
        </w:rPr>
        <w:t xml:space="preserve"> </w:t>
      </w:r>
      <w:r w:rsidR="00E02EB7" w:rsidRPr="00D812FC">
        <w:rPr>
          <w:lang w:val="sr-Latn-CS"/>
        </w:rPr>
        <w:t xml:space="preserve"> </w:t>
      </w:r>
    </w:p>
    <w:p w:rsidR="006D5125" w:rsidRPr="00D812FC" w:rsidRDefault="006D5125" w:rsidP="00D66923">
      <w:pPr>
        <w:pStyle w:val="ListParagraph"/>
        <w:numPr>
          <w:ilvl w:val="0"/>
          <w:numId w:val="133"/>
        </w:numPr>
        <w:jc w:val="both"/>
        <w:rPr>
          <w:lang w:val="sr-Latn-CS"/>
        </w:rPr>
      </w:pPr>
      <w:r w:rsidRPr="00D812FC">
        <w:lastRenderedPageBreak/>
        <w:t>в</w:t>
      </w:r>
      <w:r w:rsidRPr="00D812FC">
        <w:rPr>
          <w:lang w:val="sr-Latn-CS"/>
        </w:rPr>
        <w:t xml:space="preserve">оди рачуна о примени прописа и стандарда који се односе на заштиту животне средине, </w:t>
      </w:r>
    </w:p>
    <w:p w:rsidR="006D5125" w:rsidRPr="00D812FC" w:rsidRDefault="006D5125" w:rsidP="00D66923">
      <w:pPr>
        <w:pStyle w:val="ListParagraph"/>
        <w:numPr>
          <w:ilvl w:val="0"/>
          <w:numId w:val="133"/>
        </w:numPr>
        <w:jc w:val="both"/>
        <w:rPr>
          <w:lang w:val="sr-Latn-CS"/>
        </w:rPr>
      </w:pPr>
      <w:r w:rsidRPr="00D812FC">
        <w:t>в</w:t>
      </w:r>
      <w:r w:rsidRPr="00D812FC">
        <w:rPr>
          <w:lang w:val="sr-Latn-CS"/>
        </w:rPr>
        <w:t>оди рачуна о примени прописа и стандарда који се односе на безбедност и здравље на раду,</w:t>
      </w:r>
    </w:p>
    <w:p w:rsidR="006D5125" w:rsidRPr="00D812FC" w:rsidRDefault="006D5125" w:rsidP="00D66923">
      <w:pPr>
        <w:pStyle w:val="ListParagraph"/>
        <w:numPr>
          <w:ilvl w:val="0"/>
          <w:numId w:val="133"/>
        </w:numPr>
        <w:jc w:val="both"/>
        <w:rPr>
          <w:lang w:val="sr-Latn-CS"/>
        </w:rPr>
      </w:pPr>
      <w:r w:rsidRPr="00D812FC">
        <w:t>в</w:t>
      </w:r>
      <w:r w:rsidRPr="00D812FC">
        <w:rPr>
          <w:lang w:val="sr-Latn-CS"/>
        </w:rPr>
        <w:t>оди рачуна о примени прописа и стандарда који се односе на квалитет,</w:t>
      </w:r>
    </w:p>
    <w:p w:rsidR="00D96656" w:rsidRPr="00D812FC" w:rsidRDefault="00D96656">
      <w:pPr>
        <w:widowControl/>
      </w:pPr>
    </w:p>
    <w:p w:rsidR="00CB60DD" w:rsidRPr="00D812FC" w:rsidRDefault="00CB60DD" w:rsidP="00CB60DD"/>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2F1C67" w:rsidRPr="00D812FC" w:rsidRDefault="002F1C67" w:rsidP="00CB60DD">
      <w:pPr>
        <w:rPr>
          <w:lang w:val="sr-Cyrl-RS"/>
        </w:rPr>
      </w:pPr>
    </w:p>
    <w:p w:rsidR="00C91270" w:rsidRPr="00D812FC" w:rsidRDefault="00C91270" w:rsidP="00C91270">
      <w:pPr>
        <w:jc w:val="both"/>
        <w:rPr>
          <w:b/>
          <w:bCs/>
        </w:rPr>
      </w:pPr>
      <w:r w:rsidRPr="00D812FC">
        <w:rPr>
          <w:bCs/>
          <w:caps/>
        </w:rPr>
        <w:lastRenderedPageBreak/>
        <w:t>ОРГАНИЗАЦИОНА ЦЕЛИНА</w:t>
      </w:r>
    </w:p>
    <w:p w:rsidR="00C91270" w:rsidRPr="00D812FC" w:rsidRDefault="00C91270" w:rsidP="00C91270">
      <w:pPr>
        <w:tabs>
          <w:tab w:val="left" w:pos="1440"/>
        </w:tabs>
        <w:jc w:val="both"/>
        <w:rPr>
          <w:bCs/>
        </w:rPr>
      </w:pPr>
      <w:r w:rsidRPr="00D812FC">
        <w:rPr>
          <w:bCs/>
        </w:rPr>
        <w:t xml:space="preserve">Сектор за техничке послове </w:t>
      </w:r>
    </w:p>
    <w:p w:rsidR="00C91270" w:rsidRPr="00D812FC" w:rsidRDefault="00C91270" w:rsidP="00C91270">
      <w:pPr>
        <w:jc w:val="both"/>
        <w:rPr>
          <w:lang w:val="sr-Cyrl-RS"/>
        </w:rPr>
      </w:pPr>
      <w:r w:rsidRPr="00D812FC">
        <w:t xml:space="preserve">Служба асфалтне базе </w:t>
      </w:r>
    </w:p>
    <w:p w:rsidR="00C91270" w:rsidRPr="00D812FC" w:rsidRDefault="00C91270" w:rsidP="00D5076B">
      <w:pPr>
        <w:pStyle w:val="Heading3"/>
        <w:spacing w:before="0"/>
        <w:rPr>
          <w:b w:val="0"/>
          <w:sz w:val="24"/>
          <w:szCs w:val="24"/>
        </w:rPr>
      </w:pPr>
      <w:bookmarkStart w:id="381" w:name="_Toc431493022"/>
      <w:bookmarkStart w:id="382" w:name="_Toc114220939"/>
      <w:bookmarkStart w:id="383" w:name="_Toc114221556"/>
      <w:bookmarkStart w:id="384" w:name="_Toc221105951"/>
      <w:bookmarkStart w:id="385" w:name="_Toc455432241"/>
      <w:r w:rsidRPr="00D812FC">
        <w:rPr>
          <w:b w:val="0"/>
          <w:sz w:val="24"/>
          <w:szCs w:val="24"/>
        </w:rPr>
        <w:t>Одељењe одржавања постројења асфалтне базе</w:t>
      </w:r>
      <w:bookmarkEnd w:id="381"/>
      <w:bookmarkEnd w:id="382"/>
      <w:bookmarkEnd w:id="383"/>
      <w:bookmarkEnd w:id="384"/>
      <w:r w:rsidRPr="00D812FC">
        <w:rPr>
          <w:b w:val="0"/>
          <w:sz w:val="24"/>
          <w:szCs w:val="24"/>
        </w:rPr>
        <w:t xml:space="preserve"> </w:t>
      </w:r>
      <w:bookmarkEnd w:id="385"/>
    </w:p>
    <w:p w:rsidR="00C91270" w:rsidRPr="00D812FC" w:rsidRDefault="00C91270" w:rsidP="00C91270">
      <w:pPr>
        <w:jc w:val="both"/>
        <w:rPr>
          <w:b/>
          <w:bCs/>
          <w:lang w:val="sr-Cyrl-RS"/>
        </w:rPr>
      </w:pPr>
      <w:bookmarkStart w:id="386" w:name="_Toc281482433"/>
      <w:r w:rsidRPr="00D812FC">
        <w:rPr>
          <w:bCs/>
          <w:caps/>
          <w:lang w:val="sr-Cyrl-RS"/>
        </w:rPr>
        <w:t xml:space="preserve"> </w:t>
      </w:r>
    </w:p>
    <w:p w:rsidR="00C91270" w:rsidRPr="00D812FC" w:rsidRDefault="00C91270" w:rsidP="00C91270">
      <w:pPr>
        <w:pStyle w:val="Heading4"/>
        <w:rPr>
          <w:b/>
          <w:sz w:val="24"/>
          <w:szCs w:val="24"/>
          <w:lang w:val="sr-Cyrl-RS"/>
        </w:rPr>
      </w:pPr>
      <w:bookmarkStart w:id="387" w:name="_Toc349197307"/>
      <w:bookmarkStart w:id="388" w:name="_Toc431289548"/>
      <w:bookmarkStart w:id="389" w:name="_Toc431493023"/>
      <w:bookmarkStart w:id="390" w:name="_Toc455432242"/>
      <w:bookmarkStart w:id="391" w:name="_Toc114221557"/>
      <w:bookmarkStart w:id="392" w:name="_Toc221105952"/>
      <w:r w:rsidRPr="00D812FC">
        <w:rPr>
          <w:b/>
          <w:sz w:val="24"/>
          <w:szCs w:val="24"/>
          <w:lang w:val="sr-Cyrl-RS"/>
        </w:rPr>
        <w:t xml:space="preserve">Шеф одељења I </w:t>
      </w:r>
      <w:bookmarkEnd w:id="386"/>
      <w:bookmarkEnd w:id="387"/>
      <w:bookmarkEnd w:id="388"/>
      <w:bookmarkEnd w:id="389"/>
      <w:bookmarkEnd w:id="390"/>
      <w:r w:rsidRPr="00D812FC">
        <w:rPr>
          <w:b/>
          <w:sz w:val="24"/>
          <w:szCs w:val="24"/>
          <w:lang w:val="sr-Cyrl-RS"/>
        </w:rPr>
        <w:t>одржавања постројења асфалтне базе</w:t>
      </w:r>
      <w:bookmarkEnd w:id="391"/>
      <w:bookmarkEnd w:id="392"/>
    </w:p>
    <w:p w:rsidR="00C91270" w:rsidRPr="00D812FC" w:rsidRDefault="00C91270" w:rsidP="00C91270">
      <w:pPr>
        <w:tabs>
          <w:tab w:val="left" w:pos="1440"/>
        </w:tabs>
        <w:jc w:val="both"/>
        <w:rPr>
          <w:b/>
          <w:bCs/>
          <w:caps/>
          <w:lang w:val="sr-Cyrl-RS"/>
        </w:rPr>
      </w:pPr>
      <w:r w:rsidRPr="00D812FC">
        <w:rPr>
          <w:b/>
          <w:bCs/>
          <w:caps/>
        </w:rPr>
        <w:t>ПОТРЕБНА КВАЛИФИКАЦИЈА:</w:t>
      </w:r>
    </w:p>
    <w:p w:rsidR="00C91270" w:rsidRPr="00D812FC" w:rsidRDefault="00C91270" w:rsidP="00C91270">
      <w:pPr>
        <w:tabs>
          <w:tab w:val="left" w:pos="1440"/>
        </w:tabs>
        <w:jc w:val="both"/>
        <w:rPr>
          <w:bCs/>
          <w:lang w:val="sr-Latn-RS"/>
        </w:rPr>
      </w:pPr>
      <w:r w:rsidRPr="00D812FC">
        <w:rPr>
          <w:bCs/>
          <w:caps/>
          <w:lang w:val="sr-Cyrl-RS"/>
        </w:rPr>
        <w:t>всс</w:t>
      </w:r>
      <w:r w:rsidRPr="00D812FC">
        <w:rPr>
          <w:bCs/>
          <w:caps/>
          <w:lang w:val="sr-Latn-RS"/>
        </w:rPr>
        <w:t>-VII</w:t>
      </w:r>
    </w:p>
    <w:p w:rsidR="00C91270" w:rsidRPr="00D812FC" w:rsidRDefault="00C91270" w:rsidP="00C91270">
      <w:pPr>
        <w:tabs>
          <w:tab w:val="left" w:pos="1440"/>
        </w:tabs>
        <w:jc w:val="both"/>
        <w:rPr>
          <w:b/>
          <w:bCs/>
          <w:caps/>
        </w:rPr>
      </w:pPr>
    </w:p>
    <w:p w:rsidR="00C91270" w:rsidRPr="00D812FC" w:rsidRDefault="00C91270" w:rsidP="00C91270">
      <w:pPr>
        <w:tabs>
          <w:tab w:val="left" w:pos="1440"/>
        </w:tabs>
        <w:jc w:val="both"/>
        <w:rPr>
          <w:b/>
          <w:bCs/>
        </w:rPr>
      </w:pPr>
      <w:r w:rsidRPr="00D812FC">
        <w:rPr>
          <w:b/>
          <w:bCs/>
          <w:caps/>
        </w:rPr>
        <w:t>ПОСЕБНА ЗНАЊА, СПОСОБНОСТИ И УСЛОВИ:</w:t>
      </w:r>
    </w:p>
    <w:p w:rsidR="00AF46E8" w:rsidRPr="00D812FC" w:rsidRDefault="00AF46E8" w:rsidP="00D66923">
      <w:pPr>
        <w:pStyle w:val="ListParagraph"/>
        <w:numPr>
          <w:ilvl w:val="0"/>
          <w:numId w:val="135"/>
        </w:numPr>
        <w:rPr>
          <w:lang w:val="sr-Latn-CS"/>
        </w:rPr>
      </w:pPr>
      <w:r w:rsidRPr="00D812FC">
        <w:rPr>
          <w:lang w:val="sr-Latn-CS"/>
        </w:rPr>
        <w:t>рад на рачунару</w:t>
      </w:r>
    </w:p>
    <w:p w:rsidR="00C91270" w:rsidRPr="00D812FC" w:rsidRDefault="00C91270" w:rsidP="00C91270">
      <w:pPr>
        <w:tabs>
          <w:tab w:val="left" w:pos="1440"/>
        </w:tabs>
        <w:snapToGrid w:val="0"/>
        <w:jc w:val="both"/>
        <w:rPr>
          <w:rFonts w:eastAsia="Times New Roman"/>
          <w:b/>
          <w:bCs/>
          <w:sz w:val="20"/>
          <w:lang w:val="sr-Cyrl-CS" w:eastAsia="ar-SA"/>
        </w:rPr>
      </w:pPr>
    </w:p>
    <w:p w:rsidR="00C91270" w:rsidRPr="00D812FC" w:rsidRDefault="00C91270" w:rsidP="00C91270">
      <w:pPr>
        <w:tabs>
          <w:tab w:val="left" w:pos="1440"/>
        </w:tabs>
        <w:jc w:val="both"/>
        <w:rPr>
          <w:b/>
          <w:bCs/>
          <w:sz w:val="20"/>
        </w:rPr>
      </w:pPr>
      <w:r w:rsidRPr="00D812FC">
        <w:rPr>
          <w:b/>
          <w:bCs/>
          <w:caps/>
        </w:rPr>
        <w:t>ОСНОВНИ ЗАДАЦИ:</w:t>
      </w:r>
    </w:p>
    <w:p w:rsidR="00C91270" w:rsidRPr="00D812FC" w:rsidRDefault="00C91270" w:rsidP="00C91270">
      <w:pPr>
        <w:tabs>
          <w:tab w:val="left" w:pos="1440"/>
        </w:tabs>
        <w:jc w:val="both"/>
        <w:rPr>
          <w:b/>
          <w:bCs/>
          <w:sz w:val="20"/>
          <w:lang w:val="sr-Cyrl-CS"/>
        </w:rPr>
      </w:pPr>
    </w:p>
    <w:p w:rsidR="00C91270" w:rsidRPr="00D812FC" w:rsidRDefault="00C91270" w:rsidP="00D66923">
      <w:pPr>
        <w:numPr>
          <w:ilvl w:val="0"/>
          <w:numId w:val="134"/>
        </w:numPr>
        <w:suppressAutoHyphens/>
        <w:jc w:val="both"/>
        <w:rPr>
          <w:sz w:val="20"/>
        </w:rPr>
      </w:pPr>
      <w:r w:rsidRPr="00D812FC">
        <w:rPr>
          <w:sz w:val="20"/>
        </w:rPr>
        <w:t xml:space="preserve">прима налоге за рад од руководиоца службе </w:t>
      </w:r>
      <w:r w:rsidRPr="00D812FC">
        <w:rPr>
          <w:sz w:val="20"/>
          <w:lang w:val="sr-Cyrl-RS"/>
        </w:rPr>
        <w:t>асфалтне базе</w:t>
      </w:r>
      <w:r w:rsidRPr="00D812FC">
        <w:rPr>
          <w:sz w:val="20"/>
        </w:rPr>
        <w:t xml:space="preserve"> и њему надређених</w:t>
      </w:r>
      <w:r w:rsidRPr="00D812FC">
        <w:rPr>
          <w:sz w:val="20"/>
          <w:lang w:val="sr-Cyrl-RS"/>
        </w:rPr>
        <w:t>, њима подноси извештај и одговара</w:t>
      </w:r>
    </w:p>
    <w:p w:rsidR="00C91270" w:rsidRPr="00D812FC" w:rsidRDefault="00C91270" w:rsidP="00D66923">
      <w:pPr>
        <w:numPr>
          <w:ilvl w:val="0"/>
          <w:numId w:val="134"/>
        </w:numPr>
        <w:suppressAutoHyphens/>
        <w:jc w:val="both"/>
        <w:rPr>
          <w:sz w:val="20"/>
        </w:rPr>
      </w:pPr>
      <w:r w:rsidRPr="00D812FC">
        <w:rPr>
          <w:sz w:val="20"/>
        </w:rPr>
        <w:t>организује процес рада стабилних постројења на асфалтној бази</w:t>
      </w:r>
    </w:p>
    <w:p w:rsidR="00C91270" w:rsidRPr="00D812FC" w:rsidRDefault="00C91270" w:rsidP="00D66923">
      <w:pPr>
        <w:numPr>
          <w:ilvl w:val="0"/>
          <w:numId w:val="134"/>
        </w:numPr>
        <w:suppressAutoHyphens/>
        <w:jc w:val="both"/>
        <w:rPr>
          <w:sz w:val="20"/>
        </w:rPr>
      </w:pPr>
      <w:r w:rsidRPr="00D812FC">
        <w:rPr>
          <w:sz w:val="20"/>
        </w:rPr>
        <w:t>прави дневне, месечне и годишње планове рада за производњу асфалта</w:t>
      </w:r>
    </w:p>
    <w:p w:rsidR="00C91270" w:rsidRPr="00D812FC" w:rsidRDefault="00C91270" w:rsidP="00D66923">
      <w:pPr>
        <w:numPr>
          <w:ilvl w:val="0"/>
          <w:numId w:val="134"/>
        </w:numPr>
        <w:suppressAutoHyphens/>
        <w:jc w:val="both"/>
        <w:rPr>
          <w:sz w:val="20"/>
        </w:rPr>
      </w:pPr>
      <w:r w:rsidRPr="00D812FC">
        <w:rPr>
          <w:sz w:val="20"/>
        </w:rPr>
        <w:t>пoд кoнтрoлoм рукoвoдиoцa службе учeствуje у изрaди мeсeчних oпeрaтивних плaнoвa кao и гoдишњих и срeдњoрoчних плaнoвa прeдузeћa</w:t>
      </w:r>
    </w:p>
    <w:p w:rsidR="00C91270" w:rsidRPr="00D812FC" w:rsidRDefault="00C91270" w:rsidP="00D66923">
      <w:pPr>
        <w:numPr>
          <w:ilvl w:val="0"/>
          <w:numId w:val="134"/>
        </w:numPr>
        <w:suppressAutoHyphens/>
        <w:jc w:val="both"/>
        <w:rPr>
          <w:sz w:val="20"/>
        </w:rPr>
      </w:pPr>
      <w:r w:rsidRPr="00D812FC">
        <w:rPr>
          <w:sz w:val="20"/>
        </w:rPr>
        <w:t>ради на изради припремне документације за послове јавних набавки</w:t>
      </w:r>
    </w:p>
    <w:p w:rsidR="00C91270" w:rsidRPr="00D812FC" w:rsidRDefault="00C91270" w:rsidP="00D66923">
      <w:pPr>
        <w:numPr>
          <w:ilvl w:val="0"/>
          <w:numId w:val="134"/>
        </w:numPr>
        <w:suppressAutoHyphens/>
        <w:jc w:val="both"/>
        <w:rPr>
          <w:sz w:val="20"/>
        </w:rPr>
      </w:pPr>
      <w:r w:rsidRPr="00D812FC">
        <w:rPr>
          <w:sz w:val="20"/>
        </w:rPr>
        <w:t>врши истраживање тржишта за предмете јавних набавки који се односе на рад одељења и утврђује техничке спецификације за исте</w:t>
      </w:r>
    </w:p>
    <w:p w:rsidR="00C91270" w:rsidRPr="00D812FC" w:rsidRDefault="00C91270" w:rsidP="00D66923">
      <w:pPr>
        <w:numPr>
          <w:ilvl w:val="0"/>
          <w:numId w:val="134"/>
        </w:numPr>
        <w:suppressAutoHyphens/>
        <w:jc w:val="both"/>
        <w:rPr>
          <w:sz w:val="20"/>
        </w:rPr>
      </w:pPr>
      <w:r w:rsidRPr="00D812FC">
        <w:rPr>
          <w:sz w:val="20"/>
        </w:rPr>
        <w:t>прaти мeсeчнe oпeрaтивнe плaнoвe и прeдузимa oдгoвaрajућe мeрe у дoгoвoру сa шефом на уградњи асфалтне масе уз сaглaснoст пoмoћникa дирeктoрa зa тeхничке послове</w:t>
      </w:r>
    </w:p>
    <w:p w:rsidR="00C91270" w:rsidRPr="00D812FC" w:rsidRDefault="00C91270" w:rsidP="00D66923">
      <w:pPr>
        <w:numPr>
          <w:ilvl w:val="0"/>
          <w:numId w:val="134"/>
        </w:numPr>
        <w:suppressAutoHyphens/>
        <w:jc w:val="both"/>
        <w:rPr>
          <w:sz w:val="20"/>
        </w:rPr>
      </w:pPr>
      <w:r w:rsidRPr="00D812FC">
        <w:rPr>
          <w:sz w:val="20"/>
        </w:rPr>
        <w:t xml:space="preserve">прeкo свojих сaрaдникa oбeзбeђуje нajoптимaлниje кoришћeњe рaднe снaгe и срeдстaвa рaдa </w:t>
      </w:r>
    </w:p>
    <w:p w:rsidR="00C91270" w:rsidRPr="00D812FC" w:rsidRDefault="00C91270" w:rsidP="00D66923">
      <w:pPr>
        <w:numPr>
          <w:ilvl w:val="0"/>
          <w:numId w:val="134"/>
        </w:numPr>
        <w:suppressAutoHyphens/>
        <w:jc w:val="both"/>
        <w:rPr>
          <w:sz w:val="20"/>
        </w:rPr>
      </w:pPr>
      <w:r w:rsidRPr="00D812FC">
        <w:rPr>
          <w:sz w:val="20"/>
        </w:rPr>
        <w:t>прати и контролише правилно и исправно коришћење средстава на асфалтној бази</w:t>
      </w:r>
    </w:p>
    <w:p w:rsidR="00C91270" w:rsidRPr="00D812FC" w:rsidRDefault="00C91270" w:rsidP="00D66923">
      <w:pPr>
        <w:numPr>
          <w:ilvl w:val="0"/>
          <w:numId w:val="134"/>
        </w:numPr>
        <w:suppressAutoHyphens/>
        <w:jc w:val="both"/>
        <w:rPr>
          <w:sz w:val="20"/>
        </w:rPr>
      </w:pPr>
      <w:r w:rsidRPr="00D812FC">
        <w:rPr>
          <w:sz w:val="20"/>
        </w:rPr>
        <w:t>координира са радионицом планове текућег и инвестиционог одржавања</w:t>
      </w:r>
    </w:p>
    <w:p w:rsidR="00C91270" w:rsidRPr="00D812FC" w:rsidRDefault="00C91270" w:rsidP="00D66923">
      <w:pPr>
        <w:numPr>
          <w:ilvl w:val="0"/>
          <w:numId w:val="134"/>
        </w:numPr>
        <w:suppressAutoHyphens/>
        <w:jc w:val="both"/>
        <w:rPr>
          <w:sz w:val="20"/>
        </w:rPr>
      </w:pPr>
      <w:r w:rsidRPr="00D812FC">
        <w:rPr>
          <w:sz w:val="20"/>
        </w:rPr>
        <w:t>предлаже најрационалнији начин отклањања квара на постројењима</w:t>
      </w:r>
    </w:p>
    <w:p w:rsidR="00C91270" w:rsidRPr="00D812FC" w:rsidRDefault="00C91270" w:rsidP="00D66923">
      <w:pPr>
        <w:numPr>
          <w:ilvl w:val="0"/>
          <w:numId w:val="134"/>
        </w:numPr>
        <w:suppressAutoHyphens/>
        <w:jc w:val="both"/>
        <w:rPr>
          <w:sz w:val="20"/>
        </w:rPr>
      </w:pPr>
      <w:r w:rsidRPr="00D812FC">
        <w:rPr>
          <w:sz w:val="20"/>
        </w:rPr>
        <w:t>на основу дефектаже саставља списак потребних елемената (резервних делова и материјала) за оправку</w:t>
      </w:r>
    </w:p>
    <w:p w:rsidR="00C91270" w:rsidRPr="00D812FC" w:rsidRDefault="00C91270" w:rsidP="00D66923">
      <w:pPr>
        <w:numPr>
          <w:ilvl w:val="0"/>
          <w:numId w:val="134"/>
        </w:numPr>
        <w:suppressAutoHyphens/>
        <w:jc w:val="both"/>
        <w:rPr>
          <w:sz w:val="20"/>
        </w:rPr>
      </w:pPr>
      <w:r w:rsidRPr="00D812FC">
        <w:rPr>
          <w:sz w:val="20"/>
        </w:rPr>
        <w:t>израђује скице и радионичке цртеже за рад на оправкама постројења асфалтне базе</w:t>
      </w:r>
    </w:p>
    <w:p w:rsidR="00C91270" w:rsidRPr="00D812FC" w:rsidRDefault="00C91270" w:rsidP="00D66923">
      <w:pPr>
        <w:numPr>
          <w:ilvl w:val="0"/>
          <w:numId w:val="134"/>
        </w:numPr>
        <w:suppressAutoHyphens/>
        <w:jc w:val="both"/>
        <w:rPr>
          <w:sz w:val="20"/>
        </w:rPr>
      </w:pPr>
      <w:r w:rsidRPr="00D812FC">
        <w:rPr>
          <w:sz w:val="20"/>
        </w:rPr>
        <w:t>сачињава записник о оштећењима и штетама на постројењима асфалтне базе</w:t>
      </w:r>
    </w:p>
    <w:p w:rsidR="00C91270" w:rsidRPr="00D812FC" w:rsidRDefault="00C91270" w:rsidP="00D66923">
      <w:pPr>
        <w:numPr>
          <w:ilvl w:val="0"/>
          <w:numId w:val="134"/>
        </w:numPr>
        <w:suppressAutoHyphens/>
        <w:jc w:val="both"/>
        <w:rPr>
          <w:sz w:val="20"/>
        </w:rPr>
      </w:pPr>
      <w:r w:rsidRPr="00D812FC">
        <w:rPr>
          <w:sz w:val="20"/>
        </w:rPr>
        <w:t>координира рад са осталим службама и одељењима у предузећу</w:t>
      </w:r>
    </w:p>
    <w:p w:rsidR="00C91270" w:rsidRPr="00D812FC" w:rsidRDefault="00C91270" w:rsidP="00D66923">
      <w:pPr>
        <w:numPr>
          <w:ilvl w:val="0"/>
          <w:numId w:val="134"/>
        </w:numPr>
        <w:suppressAutoHyphens/>
        <w:jc w:val="both"/>
        <w:rPr>
          <w:sz w:val="20"/>
        </w:rPr>
      </w:pPr>
      <w:r w:rsidRPr="00D812FC">
        <w:rPr>
          <w:sz w:val="20"/>
        </w:rPr>
        <w:t>израђује план коришћења годишњих одмора и стара се о извршењу истог</w:t>
      </w:r>
    </w:p>
    <w:p w:rsidR="00C91270" w:rsidRPr="00D812FC" w:rsidRDefault="00C91270" w:rsidP="00D66923">
      <w:pPr>
        <w:numPr>
          <w:ilvl w:val="0"/>
          <w:numId w:val="134"/>
        </w:numPr>
        <w:suppressAutoHyphens/>
        <w:jc w:val="both"/>
        <w:rPr>
          <w:sz w:val="20"/>
        </w:rPr>
      </w:pPr>
      <w:r w:rsidRPr="00D812FC">
        <w:rPr>
          <w:sz w:val="20"/>
        </w:rPr>
        <w:t>прави месечне планове рада одржавања асфалтне базе и средстава механизације</w:t>
      </w:r>
    </w:p>
    <w:p w:rsidR="00C91270" w:rsidRPr="00D812FC" w:rsidRDefault="00C91270" w:rsidP="00D66923">
      <w:pPr>
        <w:numPr>
          <w:ilvl w:val="0"/>
          <w:numId w:val="134"/>
        </w:numPr>
        <w:suppressAutoHyphens/>
        <w:jc w:val="both"/>
        <w:rPr>
          <w:sz w:val="20"/>
        </w:rPr>
      </w:pPr>
      <w:r w:rsidRPr="00D812FC">
        <w:rPr>
          <w:sz w:val="20"/>
        </w:rPr>
        <w:t>прави и контролише извршење зимског ремонта асфалтне базе и постројења</w:t>
      </w:r>
    </w:p>
    <w:p w:rsidR="00C91270" w:rsidRPr="00D812FC" w:rsidRDefault="00C91270" w:rsidP="00D66923">
      <w:pPr>
        <w:numPr>
          <w:ilvl w:val="0"/>
          <w:numId w:val="134"/>
        </w:numPr>
        <w:suppressAutoHyphens/>
        <w:jc w:val="both"/>
        <w:rPr>
          <w:sz w:val="20"/>
        </w:rPr>
      </w:pPr>
      <w:r w:rsidRPr="00D812FC">
        <w:rPr>
          <w:sz w:val="20"/>
        </w:rPr>
        <w:t>прати утрошак горива и материјала и сачињава месечне извештаје о томе</w:t>
      </w:r>
    </w:p>
    <w:p w:rsidR="00C91270" w:rsidRPr="00D812FC" w:rsidRDefault="00C91270" w:rsidP="00D66923">
      <w:pPr>
        <w:numPr>
          <w:ilvl w:val="0"/>
          <w:numId w:val="134"/>
        </w:numPr>
        <w:suppressAutoHyphens/>
        <w:jc w:val="both"/>
        <w:rPr>
          <w:sz w:val="20"/>
        </w:rPr>
      </w:pPr>
      <w:r w:rsidRPr="00D812FC">
        <w:rPr>
          <w:sz w:val="20"/>
        </w:rPr>
        <w:t xml:space="preserve">прати искоришћеност капацитета и прави месечне извештаје </w:t>
      </w:r>
    </w:p>
    <w:p w:rsidR="00C91270" w:rsidRPr="00D812FC" w:rsidRDefault="00C91270" w:rsidP="00D66923">
      <w:pPr>
        <w:numPr>
          <w:ilvl w:val="0"/>
          <w:numId w:val="134"/>
        </w:numPr>
        <w:suppressAutoHyphens/>
        <w:jc w:val="both"/>
        <w:rPr>
          <w:sz w:val="20"/>
        </w:rPr>
      </w:pPr>
      <w:r w:rsidRPr="00D812FC">
        <w:rPr>
          <w:sz w:val="20"/>
        </w:rPr>
        <w:t>планира потребе набавке и расход основних средстава везано за техничке карактеристике</w:t>
      </w:r>
    </w:p>
    <w:p w:rsidR="00C91270" w:rsidRPr="00D812FC" w:rsidRDefault="00C91270" w:rsidP="00D66923">
      <w:pPr>
        <w:numPr>
          <w:ilvl w:val="0"/>
          <w:numId w:val="134"/>
        </w:numPr>
        <w:suppressAutoHyphens/>
        <w:jc w:val="both"/>
        <w:rPr>
          <w:sz w:val="20"/>
        </w:rPr>
      </w:pPr>
      <w:r w:rsidRPr="00D812FC">
        <w:rPr>
          <w:sz w:val="20"/>
        </w:rPr>
        <w:t>координира са службом плана и анализе у вези реализације плана на месечном, кварталном и  годишњем  нивоу</w:t>
      </w:r>
    </w:p>
    <w:p w:rsidR="00C91270" w:rsidRPr="00D812FC" w:rsidRDefault="00C91270" w:rsidP="00D66923">
      <w:pPr>
        <w:numPr>
          <w:ilvl w:val="0"/>
          <w:numId w:val="134"/>
        </w:numPr>
        <w:suppressAutoHyphens/>
        <w:jc w:val="both"/>
        <w:rPr>
          <w:sz w:val="20"/>
        </w:rPr>
      </w:pPr>
      <w:r w:rsidRPr="00D812FC">
        <w:rPr>
          <w:sz w:val="20"/>
        </w:rPr>
        <w:t>врши надзор на примени хтз мера на асфалтној бази</w:t>
      </w:r>
    </w:p>
    <w:p w:rsidR="00C91270" w:rsidRPr="00D812FC" w:rsidRDefault="00C91270" w:rsidP="00D66923">
      <w:pPr>
        <w:numPr>
          <w:ilvl w:val="0"/>
          <w:numId w:val="134"/>
        </w:numPr>
        <w:suppressAutoHyphens/>
        <w:jc w:val="both"/>
        <w:rPr>
          <w:sz w:val="20"/>
        </w:rPr>
      </w:pPr>
      <w:r w:rsidRPr="00D812FC">
        <w:rPr>
          <w:sz w:val="20"/>
        </w:rPr>
        <w:t>обeзбeђуje кoнтрoлу примeнe нoрмaтивa рaдa и тaчaн oбрaчун рaдних нaлoгa нa oснoви aкaтa прeдузeћa</w:t>
      </w:r>
    </w:p>
    <w:p w:rsidR="00C91270" w:rsidRPr="00D812FC" w:rsidRDefault="00C91270" w:rsidP="00D66923">
      <w:pPr>
        <w:numPr>
          <w:ilvl w:val="0"/>
          <w:numId w:val="134"/>
        </w:numPr>
        <w:suppressAutoHyphens/>
        <w:jc w:val="both"/>
        <w:rPr>
          <w:sz w:val="20"/>
        </w:rPr>
      </w:pPr>
      <w:r w:rsidRPr="00D812FC">
        <w:rPr>
          <w:sz w:val="20"/>
        </w:rPr>
        <w:t>учествује у зимском ремонту асфалтне базе</w:t>
      </w:r>
    </w:p>
    <w:p w:rsidR="00C91270" w:rsidRPr="00D812FC" w:rsidRDefault="00C91270" w:rsidP="00D66923">
      <w:pPr>
        <w:numPr>
          <w:ilvl w:val="0"/>
          <w:numId w:val="134"/>
        </w:numPr>
        <w:suppressAutoHyphens/>
        <w:jc w:val="both"/>
        <w:rPr>
          <w:sz w:val="20"/>
        </w:rPr>
      </w:pPr>
      <w:r w:rsidRPr="00D812FC">
        <w:rPr>
          <w:sz w:val="20"/>
        </w:rPr>
        <w:t>брине се о тајности свих докумената и чува их као пословну тајну</w:t>
      </w:r>
    </w:p>
    <w:p w:rsidR="00C91270" w:rsidRPr="00D812FC" w:rsidRDefault="00C91270" w:rsidP="00D66923">
      <w:pPr>
        <w:numPr>
          <w:ilvl w:val="0"/>
          <w:numId w:val="134"/>
        </w:numPr>
        <w:suppressAutoHyphens/>
        <w:jc w:val="both"/>
        <w:rPr>
          <w:sz w:val="20"/>
        </w:rPr>
      </w:pPr>
      <w:r w:rsidRPr="00D812FC">
        <w:rPr>
          <w:sz w:val="20"/>
        </w:rPr>
        <w:t>води рачуна о примени прописа и стандарда који се односе на заштиту животне средине</w:t>
      </w:r>
    </w:p>
    <w:p w:rsidR="00C91270" w:rsidRPr="00D812FC" w:rsidRDefault="00C91270" w:rsidP="00D66923">
      <w:pPr>
        <w:numPr>
          <w:ilvl w:val="0"/>
          <w:numId w:val="134"/>
        </w:numPr>
        <w:suppressAutoHyphens/>
        <w:jc w:val="both"/>
        <w:rPr>
          <w:sz w:val="20"/>
        </w:rPr>
      </w:pPr>
      <w:r w:rsidRPr="00D812FC">
        <w:rPr>
          <w:sz w:val="20"/>
        </w:rPr>
        <w:t>води рачуна о примени прописа и стандарда који се односе на безбедност и здравље на раду</w:t>
      </w:r>
    </w:p>
    <w:p w:rsidR="00C91270" w:rsidRPr="00D812FC" w:rsidRDefault="00C91270" w:rsidP="00D66923">
      <w:pPr>
        <w:numPr>
          <w:ilvl w:val="0"/>
          <w:numId w:val="134"/>
        </w:numPr>
        <w:suppressAutoHyphens/>
        <w:jc w:val="both"/>
        <w:rPr>
          <w:sz w:val="20"/>
        </w:rPr>
      </w:pPr>
      <w:r w:rsidRPr="00D812FC">
        <w:rPr>
          <w:sz w:val="20"/>
        </w:rPr>
        <w:t>води рачуна о примени прописа и стандарда који се односе на квалитет</w:t>
      </w:r>
    </w:p>
    <w:p w:rsidR="00C91270" w:rsidRPr="00D812FC" w:rsidRDefault="00C91270" w:rsidP="00D66923">
      <w:pPr>
        <w:numPr>
          <w:ilvl w:val="0"/>
          <w:numId w:val="134"/>
        </w:numPr>
        <w:suppressAutoHyphens/>
        <w:jc w:val="both"/>
        <w:rPr>
          <w:sz w:val="20"/>
        </w:rPr>
      </w:pPr>
      <w:r w:rsidRPr="00D812FC">
        <w:rPr>
          <w:bCs/>
          <w:spacing w:val="1"/>
          <w:sz w:val="20"/>
        </w:rPr>
        <w:t xml:space="preserve">учествује у припреми и раду </w:t>
      </w:r>
      <w:r w:rsidRPr="00D812FC">
        <w:rPr>
          <w:bCs/>
          <w:spacing w:val="1"/>
          <w:sz w:val="20"/>
          <w:lang w:val="sr-Cyrl-RS"/>
        </w:rPr>
        <w:t>одржавања путева у зимским условима</w:t>
      </w:r>
      <w:r w:rsidRPr="00D812FC">
        <w:rPr>
          <w:bCs/>
          <w:spacing w:val="1"/>
          <w:sz w:val="20"/>
        </w:rPr>
        <w:t>,</w:t>
      </w:r>
    </w:p>
    <w:p w:rsidR="00C91270" w:rsidRPr="00D812FC" w:rsidRDefault="00C91270" w:rsidP="00D66923">
      <w:pPr>
        <w:numPr>
          <w:ilvl w:val="0"/>
          <w:numId w:val="134"/>
        </w:numPr>
        <w:suppressAutoHyphens/>
        <w:jc w:val="both"/>
        <w:rPr>
          <w:sz w:val="20"/>
        </w:rPr>
      </w:pPr>
      <w:r w:rsidRPr="00D812FC">
        <w:rPr>
          <w:sz w:val="20"/>
        </w:rPr>
        <w:t>за свој рад непосредно је одговоран</w:t>
      </w:r>
      <w:r w:rsidR="00BB3B50" w:rsidRPr="00D812FC">
        <w:rPr>
          <w:sz w:val="20"/>
        </w:rPr>
        <w:t xml:space="preserve"> </w:t>
      </w:r>
      <w:r w:rsidRPr="00D812FC">
        <w:rPr>
          <w:sz w:val="20"/>
        </w:rPr>
        <w:t>руководиоцу службе механизације</w:t>
      </w:r>
    </w:p>
    <w:p w:rsidR="00C91270" w:rsidRPr="00D812FC" w:rsidRDefault="00C91270" w:rsidP="00CB60DD"/>
    <w:p w:rsidR="00C91270" w:rsidRPr="00D812FC" w:rsidRDefault="00C91270" w:rsidP="00CB60DD"/>
    <w:p w:rsidR="00C91270" w:rsidRPr="00D812FC" w:rsidRDefault="00C91270" w:rsidP="00CB60DD"/>
    <w:p w:rsidR="00C91270" w:rsidRPr="00D812FC" w:rsidRDefault="00C91270" w:rsidP="00CB60DD"/>
    <w:p w:rsidR="00CB60DD" w:rsidRPr="00D812FC" w:rsidRDefault="00CB60DD" w:rsidP="00CB60DD">
      <w:r w:rsidRPr="00D812FC">
        <w:t>ОРГАНИЗАЦИОНА ЦЕЛИНА</w:t>
      </w:r>
    </w:p>
    <w:p w:rsidR="00CB60DD" w:rsidRPr="00D812FC" w:rsidRDefault="00CB60DD" w:rsidP="00CB60DD">
      <w:r w:rsidRPr="00D812FC">
        <w:t xml:space="preserve">Сектор за техничке послове </w:t>
      </w:r>
    </w:p>
    <w:p w:rsidR="00CB60DD" w:rsidRPr="00D812FC" w:rsidRDefault="00CB60DD" w:rsidP="00CB60DD">
      <w:r w:rsidRPr="00D812FC">
        <w:t xml:space="preserve">Служба </w:t>
      </w:r>
      <w:r w:rsidRPr="00D812FC">
        <w:rPr>
          <w:lang w:val="sr-Cyrl-RS"/>
        </w:rPr>
        <w:t>асфалтне базе</w:t>
      </w:r>
      <w:r w:rsidRPr="00D812FC">
        <w:t xml:space="preserve"> </w:t>
      </w:r>
    </w:p>
    <w:p w:rsidR="00D825AF" w:rsidRPr="00D812FC" w:rsidRDefault="00D825AF" w:rsidP="00507058">
      <w:pPr>
        <w:rPr>
          <w:b/>
        </w:rPr>
      </w:pPr>
      <w:bookmarkStart w:id="393" w:name="_Toc114220940"/>
      <w:bookmarkStart w:id="394" w:name="_Toc114221558"/>
      <w:r w:rsidRPr="00D812FC">
        <w:t xml:space="preserve">Одељењe </w:t>
      </w:r>
      <w:r w:rsidRPr="00D812FC">
        <w:rPr>
          <w:lang w:val="sr-Cyrl-RS"/>
        </w:rPr>
        <w:t xml:space="preserve">одржавања </w:t>
      </w:r>
      <w:r w:rsidRPr="00D812FC">
        <w:t>постројења</w:t>
      </w:r>
      <w:r w:rsidRPr="00D812FC">
        <w:rPr>
          <w:lang w:val="sr-Cyrl-RS"/>
        </w:rPr>
        <w:t xml:space="preserve"> </w:t>
      </w:r>
      <w:r w:rsidRPr="00D812FC">
        <w:t>асфалтне базе</w:t>
      </w:r>
      <w:bookmarkEnd w:id="393"/>
      <w:bookmarkEnd w:id="394"/>
      <w:r w:rsidRPr="00D812FC">
        <w:t xml:space="preserve"> </w:t>
      </w:r>
    </w:p>
    <w:p w:rsidR="00CB60DD" w:rsidRPr="00D812FC" w:rsidRDefault="00CB60DD" w:rsidP="00BB5A0E">
      <w:pPr>
        <w:pStyle w:val="Heading4"/>
        <w:rPr>
          <w:b/>
          <w:sz w:val="24"/>
          <w:szCs w:val="24"/>
          <w:lang w:val="sr-Cyrl-RS"/>
        </w:rPr>
      </w:pPr>
      <w:bookmarkStart w:id="395" w:name="_Toc114221559"/>
      <w:bookmarkStart w:id="396" w:name="_Toc221105953"/>
      <w:r w:rsidRPr="00D812FC">
        <w:rPr>
          <w:b/>
          <w:sz w:val="24"/>
          <w:szCs w:val="24"/>
          <w:lang w:val="sr-Cyrl-RS"/>
        </w:rPr>
        <w:t xml:space="preserve">Стручни сарадник II </w:t>
      </w:r>
      <w:bookmarkEnd w:id="395"/>
      <w:r w:rsidR="0035309B" w:rsidRPr="00D812FC">
        <w:rPr>
          <w:b/>
          <w:sz w:val="24"/>
          <w:szCs w:val="24"/>
          <w:lang w:val="sr-Cyrl-RS"/>
        </w:rPr>
        <w:t>одржавања постројења асфалтне базе</w:t>
      </w:r>
      <w:bookmarkEnd w:id="396"/>
    </w:p>
    <w:p w:rsidR="00CB60DD" w:rsidRPr="00D812FC" w:rsidRDefault="00CB60DD" w:rsidP="00CB60DD">
      <w:r w:rsidRPr="00D812FC">
        <w:t>ПОТРЕБНА КВАЛИФИКАЦИЈА:</w:t>
      </w:r>
    </w:p>
    <w:p w:rsidR="00CB60DD" w:rsidRPr="00D812FC" w:rsidRDefault="00CB60DD" w:rsidP="00CB60DD">
      <w:r w:rsidRPr="00D812FC">
        <w:t xml:space="preserve">ВШС-VI </w:t>
      </w:r>
    </w:p>
    <w:p w:rsidR="00CB60DD" w:rsidRPr="00D812FC" w:rsidRDefault="00CB60DD" w:rsidP="00CB60DD">
      <w:pPr>
        <w:rPr>
          <w:lang w:val="sr-Cyrl-CS"/>
        </w:rPr>
      </w:pPr>
    </w:p>
    <w:p w:rsidR="00CB60DD" w:rsidRPr="00D812FC" w:rsidRDefault="00CB60DD" w:rsidP="00CB60DD">
      <w:r w:rsidRPr="00D812FC">
        <w:t>ПОСЕБНА ЗНАЊА, СПОСОБНОСТИ И УСЛОВИ:</w:t>
      </w:r>
    </w:p>
    <w:p w:rsidR="00CB60DD" w:rsidRPr="00D812FC" w:rsidRDefault="00CB60DD" w:rsidP="00D66923">
      <w:pPr>
        <w:pStyle w:val="ListParagraph"/>
        <w:numPr>
          <w:ilvl w:val="0"/>
          <w:numId w:val="135"/>
        </w:numPr>
        <w:rPr>
          <w:lang w:val="sr-Latn-CS"/>
        </w:rPr>
      </w:pPr>
      <w:r w:rsidRPr="00D812FC">
        <w:rPr>
          <w:lang w:val="sr-Latn-CS"/>
        </w:rPr>
        <w:t>рад на рачунару</w:t>
      </w:r>
    </w:p>
    <w:p w:rsidR="00CB60DD" w:rsidRPr="00D812FC" w:rsidRDefault="00CB60DD" w:rsidP="00CB60DD"/>
    <w:p w:rsidR="00CB60DD" w:rsidRPr="00D812FC" w:rsidRDefault="00CB60DD" w:rsidP="00CB60DD">
      <w:r w:rsidRPr="00D812FC">
        <w:t>ОСНОВНИ ЗАДАЦИ:</w:t>
      </w:r>
    </w:p>
    <w:p w:rsidR="00CB60DD" w:rsidRPr="00D812FC" w:rsidRDefault="00CB60DD" w:rsidP="00CB60DD"/>
    <w:p w:rsidR="00CB60DD" w:rsidRPr="00D812FC" w:rsidRDefault="00CB60DD" w:rsidP="00D66923">
      <w:pPr>
        <w:pStyle w:val="ListParagraph"/>
        <w:numPr>
          <w:ilvl w:val="0"/>
          <w:numId w:val="126"/>
        </w:numPr>
        <w:rPr>
          <w:lang w:val="sr-Cyrl-RS"/>
        </w:rPr>
      </w:pPr>
      <w:r w:rsidRPr="00D812FC">
        <w:rPr>
          <w:lang w:val="ru-RU"/>
        </w:rPr>
        <w:t xml:space="preserve">прима радне задатке од руководиоца службе </w:t>
      </w:r>
      <w:r w:rsidRPr="00D812FC">
        <w:rPr>
          <w:lang w:val="sr-Cyrl-RS"/>
        </w:rPr>
        <w:t xml:space="preserve">асфалтне базе </w:t>
      </w:r>
      <w:r w:rsidRPr="00D812FC">
        <w:t xml:space="preserve"> </w:t>
      </w:r>
      <w:r w:rsidRPr="00D812FC">
        <w:rPr>
          <w:lang w:val="sr-Latn-CS"/>
        </w:rPr>
        <w:t>и њ</w:t>
      </w:r>
      <w:r w:rsidRPr="00D812FC">
        <w:rPr>
          <w:lang w:val="sr-Cyrl-RS"/>
        </w:rPr>
        <w:t>ему</w:t>
      </w:r>
      <w:r w:rsidRPr="00D812FC">
        <w:rPr>
          <w:lang w:val="sr-Latn-CS"/>
        </w:rPr>
        <w:t xml:space="preserve"> надређених,</w:t>
      </w:r>
      <w:r w:rsidRPr="00D812FC">
        <w:rPr>
          <w:lang w:val="sr-Cyrl-RS"/>
        </w:rPr>
        <w:t xml:space="preserve"> њима подноси извештај и одговара</w:t>
      </w:r>
    </w:p>
    <w:p w:rsidR="00CB60DD" w:rsidRPr="00D812FC" w:rsidRDefault="00CB60DD" w:rsidP="00D66923">
      <w:pPr>
        <w:pStyle w:val="ListParagraph"/>
        <w:numPr>
          <w:ilvl w:val="0"/>
          <w:numId w:val="126"/>
        </w:numPr>
        <w:rPr>
          <w:lang w:val="sr-Cyrl-RS"/>
        </w:rPr>
      </w:pPr>
      <w:r w:rsidRPr="00D812FC">
        <w:rPr>
          <w:lang w:val="sr-Cyrl-RS"/>
        </w:rPr>
        <w:t xml:space="preserve">учествује у припреми документације-планова на дневном, недељном и годишњем нивоу, обрађује податке </w:t>
      </w:r>
    </w:p>
    <w:p w:rsidR="00CB60DD" w:rsidRPr="00D812FC" w:rsidRDefault="00CB60DD" w:rsidP="00D66923">
      <w:pPr>
        <w:pStyle w:val="ListParagraph"/>
        <w:numPr>
          <w:ilvl w:val="0"/>
          <w:numId w:val="126"/>
        </w:numPr>
        <w:rPr>
          <w:lang w:val="sr-Cyrl-RS"/>
        </w:rPr>
      </w:pPr>
      <w:r w:rsidRPr="00D812FC">
        <w:rPr>
          <w:lang w:val="sr-Cyrl-RS"/>
        </w:rPr>
        <w:t>припрема документацију-заприма, евидентира и распоређује у служби сфалтне базе</w:t>
      </w:r>
    </w:p>
    <w:p w:rsidR="00CB60DD" w:rsidRPr="00D812FC" w:rsidRDefault="00CB60DD" w:rsidP="00D66923">
      <w:pPr>
        <w:pStyle w:val="ListParagraph"/>
        <w:numPr>
          <w:ilvl w:val="0"/>
          <w:numId w:val="126"/>
        </w:numPr>
        <w:suppressAutoHyphens/>
        <w:jc w:val="both"/>
        <w:rPr>
          <w:lang w:val="sr-Cyrl-RS"/>
        </w:rPr>
      </w:pPr>
      <w:r w:rsidRPr="00D812FC">
        <w:rPr>
          <w:lang w:val="sr-Cyrl-RS"/>
        </w:rPr>
        <w:t>прави дневне, месечне и годишње планове рада за производњу и уградњу асфалта</w:t>
      </w:r>
    </w:p>
    <w:p w:rsidR="00CB60DD" w:rsidRPr="00D812FC" w:rsidRDefault="00CB60DD" w:rsidP="00D66923">
      <w:pPr>
        <w:pStyle w:val="ListParagraph"/>
        <w:numPr>
          <w:ilvl w:val="0"/>
          <w:numId w:val="126"/>
        </w:numPr>
        <w:suppressAutoHyphens/>
        <w:jc w:val="both"/>
        <w:rPr>
          <w:lang w:val="sr-Cyrl-RS"/>
        </w:rPr>
      </w:pPr>
      <w:r w:rsidRPr="00D812FC">
        <w:rPr>
          <w:lang w:val="sr-Cyrl-RS"/>
        </w:rPr>
        <w:t>ради на изради припремне документације за послове јавних набавки</w:t>
      </w:r>
    </w:p>
    <w:p w:rsidR="00CB60DD" w:rsidRPr="00D812FC" w:rsidRDefault="00CB60DD" w:rsidP="00D66923">
      <w:pPr>
        <w:pStyle w:val="ListParagraph"/>
        <w:numPr>
          <w:ilvl w:val="0"/>
          <w:numId w:val="126"/>
        </w:numPr>
        <w:suppressAutoHyphens/>
        <w:jc w:val="both"/>
        <w:rPr>
          <w:lang w:val="sr-Cyrl-RS"/>
        </w:rPr>
      </w:pPr>
      <w:r w:rsidRPr="00D812FC">
        <w:rPr>
          <w:lang w:val="sr-Cyrl-RS"/>
        </w:rPr>
        <w:t>координира са руководиоцем асфалтне базе у истраживању тржишта за предмете јавних набавки који се односе на рад службе и утврђује техничке спецификације за исте</w:t>
      </w:r>
    </w:p>
    <w:p w:rsidR="00CB60DD" w:rsidRPr="00D812FC" w:rsidRDefault="00CB60DD" w:rsidP="00D66923">
      <w:pPr>
        <w:pStyle w:val="ListParagraph"/>
        <w:numPr>
          <w:ilvl w:val="0"/>
          <w:numId w:val="126"/>
        </w:numPr>
        <w:suppressAutoHyphens/>
        <w:jc w:val="both"/>
        <w:rPr>
          <w:lang w:val="sr-Cyrl-RS"/>
        </w:rPr>
      </w:pPr>
      <w:r w:rsidRPr="00D812FC">
        <w:rPr>
          <w:lang w:val="sr-Cyrl-RS"/>
        </w:rPr>
        <w:t xml:space="preserve">прeкo свojих сaрaдникa oбeзбeђуje нajoптимaлниje кoришћeњe рaднe снaгe и срeдстaвa рaдa </w:t>
      </w:r>
    </w:p>
    <w:p w:rsidR="00CB60DD" w:rsidRPr="00D812FC" w:rsidRDefault="00CB60DD" w:rsidP="00D66923">
      <w:pPr>
        <w:pStyle w:val="ListParagraph"/>
        <w:numPr>
          <w:ilvl w:val="0"/>
          <w:numId w:val="126"/>
        </w:numPr>
        <w:suppressAutoHyphens/>
        <w:jc w:val="both"/>
        <w:rPr>
          <w:lang w:val="sr-Cyrl-RS"/>
        </w:rPr>
      </w:pPr>
      <w:r w:rsidRPr="00D812FC">
        <w:rPr>
          <w:lang w:val="sr-Cyrl-RS"/>
        </w:rPr>
        <w:t>прати и контролише стање ресурса за производњу асфалтне масе на асфалтној бази</w:t>
      </w:r>
    </w:p>
    <w:p w:rsidR="00CB60DD" w:rsidRPr="00D812FC" w:rsidRDefault="00CB60DD" w:rsidP="00D66923">
      <w:pPr>
        <w:pStyle w:val="ListParagraph"/>
        <w:numPr>
          <w:ilvl w:val="0"/>
          <w:numId w:val="126"/>
        </w:numPr>
        <w:suppressAutoHyphens/>
        <w:jc w:val="both"/>
        <w:rPr>
          <w:lang w:val="sr-Cyrl-RS"/>
        </w:rPr>
      </w:pPr>
      <w:r w:rsidRPr="00D812FC">
        <w:rPr>
          <w:lang w:val="sr-Cyrl-RS"/>
        </w:rPr>
        <w:t>координира рад са осталим службама и одељењима у предузећу везано за реализацију радова по уговорима</w:t>
      </w:r>
    </w:p>
    <w:p w:rsidR="00CB60DD" w:rsidRPr="00D812FC" w:rsidRDefault="00CB60DD" w:rsidP="00D66923">
      <w:pPr>
        <w:pStyle w:val="ListParagraph"/>
        <w:numPr>
          <w:ilvl w:val="0"/>
          <w:numId w:val="126"/>
        </w:numPr>
        <w:suppressAutoHyphens/>
        <w:jc w:val="both"/>
        <w:rPr>
          <w:lang w:val="sr-Cyrl-RS"/>
        </w:rPr>
      </w:pPr>
      <w:r w:rsidRPr="00D812FC">
        <w:rPr>
          <w:lang w:val="sr-Cyrl-RS"/>
        </w:rPr>
        <w:t>израђује планове рада запослених у служби, планове коришћења годишњих одмора и стара се о извршењу истог</w:t>
      </w:r>
    </w:p>
    <w:p w:rsidR="00CB60DD" w:rsidRPr="00D812FC" w:rsidRDefault="00CB60DD" w:rsidP="00D66923">
      <w:pPr>
        <w:pStyle w:val="ListParagraph"/>
        <w:numPr>
          <w:ilvl w:val="0"/>
          <w:numId w:val="126"/>
        </w:numPr>
        <w:rPr>
          <w:lang w:val="ru-RU"/>
        </w:rPr>
      </w:pPr>
      <w:r w:rsidRPr="00D812FC">
        <w:rPr>
          <w:lang w:val="ru-RU"/>
        </w:rPr>
        <w:t xml:space="preserve">води рачуна о одлагању и чувању техничке документације </w:t>
      </w:r>
    </w:p>
    <w:p w:rsidR="00CB60DD" w:rsidRPr="00D812FC" w:rsidRDefault="00CB60DD" w:rsidP="00D66923">
      <w:pPr>
        <w:pStyle w:val="ListParagraph"/>
        <w:numPr>
          <w:ilvl w:val="0"/>
          <w:numId w:val="126"/>
        </w:numPr>
        <w:rPr>
          <w:lang w:val="ru-RU"/>
        </w:rPr>
      </w:pPr>
      <w:r w:rsidRPr="00D812FC">
        <w:rPr>
          <w:lang w:val="ru-RU"/>
        </w:rPr>
        <w:t>учествује у припреми документације за одржавање путева у зимском периоду, води евиденцију и израђује извештаје,</w:t>
      </w:r>
    </w:p>
    <w:p w:rsidR="00CB60DD" w:rsidRPr="00D812FC" w:rsidRDefault="00CB60DD" w:rsidP="00D66923">
      <w:pPr>
        <w:pStyle w:val="ListParagraph"/>
        <w:numPr>
          <w:ilvl w:val="0"/>
          <w:numId w:val="126"/>
        </w:numPr>
        <w:rPr>
          <w:lang w:val="sr-Latn-CS"/>
        </w:rPr>
      </w:pPr>
      <w:r w:rsidRPr="00D812FC">
        <w:rPr>
          <w:lang w:val="ru-RU"/>
        </w:rPr>
        <w:t>брине се о тајности свих докумената и чува их као пословну тајну</w:t>
      </w:r>
      <w:r w:rsidRPr="00D812FC">
        <w:rPr>
          <w:lang w:val="sr-Latn-CS"/>
        </w:rPr>
        <w:t xml:space="preserve"> </w:t>
      </w:r>
    </w:p>
    <w:p w:rsidR="00CB60DD" w:rsidRPr="00D812FC" w:rsidRDefault="00CB60DD" w:rsidP="00D66923">
      <w:pPr>
        <w:pStyle w:val="ListParagraph"/>
        <w:numPr>
          <w:ilvl w:val="0"/>
          <w:numId w:val="126"/>
        </w:numPr>
        <w:rPr>
          <w:lang w:val="sr-Latn-CS"/>
        </w:rPr>
      </w:pPr>
      <w:r w:rsidRPr="00D812FC">
        <w:rPr>
          <w:lang w:val="sr-Latn-CS"/>
        </w:rPr>
        <w:t>води рачуна о примени прописа и стандарда који се односе на заштиту животне средине</w:t>
      </w:r>
    </w:p>
    <w:p w:rsidR="00CB60DD" w:rsidRPr="00D812FC" w:rsidRDefault="00CB60DD" w:rsidP="00D66923">
      <w:pPr>
        <w:pStyle w:val="ListParagraph"/>
        <w:numPr>
          <w:ilvl w:val="0"/>
          <w:numId w:val="126"/>
        </w:numPr>
        <w:rPr>
          <w:lang w:val="sr-Latn-CS"/>
        </w:rPr>
      </w:pPr>
      <w:r w:rsidRPr="00D812FC">
        <w:rPr>
          <w:lang w:val="sr-Latn-CS"/>
        </w:rPr>
        <w:t>води рачуна о примени прописа и стандарда који се односе на безбедност и здравље на раду</w:t>
      </w:r>
    </w:p>
    <w:p w:rsidR="00D96656" w:rsidRPr="00D812FC" w:rsidRDefault="00CB60DD" w:rsidP="00D66923">
      <w:pPr>
        <w:pStyle w:val="ListParagraph"/>
        <w:numPr>
          <w:ilvl w:val="0"/>
          <w:numId w:val="126"/>
        </w:numPr>
        <w:rPr>
          <w:lang w:val="sr-Latn-CS"/>
        </w:rPr>
      </w:pPr>
      <w:r w:rsidRPr="00D812FC">
        <w:rPr>
          <w:lang w:val="sr-Latn-CS"/>
        </w:rPr>
        <w:t>води рачуна о примени прописа и стандарда који се односе на квалитет</w:t>
      </w:r>
    </w:p>
    <w:p w:rsidR="00D96656" w:rsidRPr="00D812FC" w:rsidRDefault="00D96656">
      <w:pPr>
        <w:widowControl/>
      </w:pPr>
    </w:p>
    <w:p w:rsidR="00D96656" w:rsidRPr="00D812FC" w:rsidRDefault="00D96656">
      <w:pPr>
        <w:widowControl/>
      </w:pPr>
    </w:p>
    <w:p w:rsidR="00D96656" w:rsidRPr="00D812FC" w:rsidRDefault="00D96656">
      <w:pPr>
        <w:widowControl/>
      </w:pPr>
    </w:p>
    <w:p w:rsidR="00D96656" w:rsidRPr="00D812FC" w:rsidRDefault="00D96656">
      <w:pPr>
        <w:widowControl/>
      </w:pPr>
    </w:p>
    <w:p w:rsidR="00D96656" w:rsidRPr="00D812FC" w:rsidRDefault="00D96656">
      <w:pPr>
        <w:widowControl/>
      </w:pPr>
    </w:p>
    <w:p w:rsidR="00D96656" w:rsidRPr="00D812FC" w:rsidRDefault="00D96656">
      <w:pPr>
        <w:widowControl/>
      </w:pPr>
    </w:p>
    <w:p w:rsidR="00D96656" w:rsidRPr="00D812FC" w:rsidRDefault="00D96656">
      <w:pPr>
        <w:widowControl/>
      </w:pPr>
    </w:p>
    <w:p w:rsidR="00B305F6" w:rsidRPr="00D812FC" w:rsidRDefault="00B305F6" w:rsidP="00B305F6">
      <w:pPr>
        <w:jc w:val="both"/>
        <w:rPr>
          <w:b/>
          <w:bCs/>
        </w:rPr>
      </w:pPr>
      <w:r w:rsidRPr="00D812FC">
        <w:rPr>
          <w:bCs/>
          <w:caps/>
        </w:rPr>
        <w:t>ОРГАНИЗАЦИОНА ЦЕЛИНА</w:t>
      </w:r>
    </w:p>
    <w:p w:rsidR="00B305F6" w:rsidRPr="00D812FC" w:rsidRDefault="00B305F6" w:rsidP="00B305F6">
      <w:pPr>
        <w:tabs>
          <w:tab w:val="left" w:pos="1440"/>
        </w:tabs>
        <w:jc w:val="both"/>
        <w:rPr>
          <w:bCs/>
        </w:rPr>
      </w:pPr>
      <w:r w:rsidRPr="00D812FC">
        <w:rPr>
          <w:bCs/>
        </w:rPr>
        <w:t xml:space="preserve">Сектор за техничке послове </w:t>
      </w:r>
    </w:p>
    <w:p w:rsidR="00B305F6" w:rsidRPr="00D812FC" w:rsidRDefault="00B305F6" w:rsidP="00B305F6">
      <w:pPr>
        <w:jc w:val="both"/>
        <w:rPr>
          <w:lang w:val="sr-Cyrl-RS"/>
        </w:rPr>
      </w:pPr>
      <w:r w:rsidRPr="00D812FC">
        <w:t xml:space="preserve">Служба асфалтне базе </w:t>
      </w:r>
    </w:p>
    <w:p w:rsidR="00B305F6" w:rsidRPr="00D812FC" w:rsidRDefault="00B305F6" w:rsidP="00740863">
      <w:bookmarkStart w:id="397" w:name="_Toc114220941"/>
      <w:bookmarkStart w:id="398" w:name="_Toc114221560"/>
      <w:r w:rsidRPr="00D812FC">
        <w:t xml:space="preserve">Одељењe </w:t>
      </w:r>
      <w:r w:rsidRPr="00D812FC">
        <w:rPr>
          <w:lang w:val="sr-Cyrl-RS"/>
        </w:rPr>
        <w:t xml:space="preserve">одржавања </w:t>
      </w:r>
      <w:r w:rsidRPr="00D812FC">
        <w:t>постројења</w:t>
      </w:r>
      <w:r w:rsidRPr="00D812FC">
        <w:rPr>
          <w:lang w:val="sr-Cyrl-RS"/>
        </w:rPr>
        <w:t xml:space="preserve"> </w:t>
      </w:r>
      <w:r w:rsidRPr="00D812FC">
        <w:t>асфалтне базе</w:t>
      </w:r>
      <w:bookmarkEnd w:id="397"/>
      <w:bookmarkEnd w:id="398"/>
      <w:r w:rsidRPr="00D812FC">
        <w:t xml:space="preserve"> </w:t>
      </w:r>
    </w:p>
    <w:p w:rsidR="00B305F6" w:rsidRPr="00D812FC" w:rsidRDefault="00B305F6" w:rsidP="00B305F6">
      <w:pPr>
        <w:jc w:val="both"/>
        <w:rPr>
          <w:b/>
          <w:bCs/>
          <w:lang w:val="sr-Cyrl-RS"/>
        </w:rPr>
      </w:pPr>
      <w:r w:rsidRPr="00D812FC">
        <w:rPr>
          <w:bCs/>
          <w:caps/>
          <w:lang w:val="sr-Cyrl-RS"/>
        </w:rPr>
        <w:t xml:space="preserve"> </w:t>
      </w:r>
    </w:p>
    <w:p w:rsidR="00B305F6" w:rsidRPr="00D812FC" w:rsidRDefault="00B305F6" w:rsidP="00B305F6">
      <w:pPr>
        <w:jc w:val="both"/>
        <w:rPr>
          <w:b/>
          <w:bCs/>
          <w:sz w:val="20"/>
        </w:rPr>
      </w:pPr>
    </w:p>
    <w:p w:rsidR="00B305F6" w:rsidRPr="00D812FC" w:rsidRDefault="00B305F6" w:rsidP="00B305F6">
      <w:pPr>
        <w:jc w:val="both"/>
        <w:rPr>
          <w:b/>
          <w:bCs/>
          <w:lang w:val="sr-Cyrl-RS"/>
        </w:rPr>
      </w:pPr>
      <w:r w:rsidRPr="00D812FC">
        <w:rPr>
          <w:bCs/>
          <w:caps/>
          <w:lang w:val="sr-Cyrl-RS"/>
        </w:rPr>
        <w:t xml:space="preserve"> </w:t>
      </w:r>
    </w:p>
    <w:p w:rsidR="00B305F6" w:rsidRPr="00D812FC" w:rsidRDefault="00B305F6" w:rsidP="00B305F6">
      <w:pPr>
        <w:pStyle w:val="Heading4"/>
        <w:rPr>
          <w:b/>
          <w:sz w:val="24"/>
          <w:szCs w:val="24"/>
          <w:lang w:val="sr-Cyrl-RS"/>
        </w:rPr>
      </w:pPr>
      <w:bookmarkStart w:id="399" w:name="_Toc281482435"/>
      <w:bookmarkStart w:id="400" w:name="_Toc349197310"/>
      <w:bookmarkStart w:id="401" w:name="_Toc431289550"/>
      <w:bookmarkStart w:id="402" w:name="_Toc431493024"/>
      <w:bookmarkStart w:id="403" w:name="_Toc455432244"/>
      <w:bookmarkStart w:id="404" w:name="_Toc114221561"/>
      <w:bookmarkStart w:id="405" w:name="_Toc221105954"/>
      <w:r w:rsidRPr="00D812FC">
        <w:rPr>
          <w:b/>
          <w:sz w:val="24"/>
          <w:szCs w:val="24"/>
          <w:lang w:val="sr-Cyrl-RS"/>
        </w:rPr>
        <w:t>Руковалац асфалтне базе</w:t>
      </w:r>
      <w:bookmarkEnd w:id="399"/>
      <w:bookmarkEnd w:id="400"/>
      <w:bookmarkEnd w:id="401"/>
      <w:bookmarkEnd w:id="402"/>
      <w:bookmarkEnd w:id="403"/>
      <w:bookmarkEnd w:id="404"/>
      <w:bookmarkEnd w:id="405"/>
    </w:p>
    <w:p w:rsidR="00B305F6" w:rsidRPr="00D812FC" w:rsidRDefault="00B305F6" w:rsidP="00B305F6">
      <w:pPr>
        <w:tabs>
          <w:tab w:val="left" w:pos="1440"/>
        </w:tabs>
        <w:jc w:val="both"/>
        <w:rPr>
          <w:b/>
          <w:bCs/>
        </w:rPr>
      </w:pPr>
      <w:r w:rsidRPr="00D812FC">
        <w:rPr>
          <w:b/>
          <w:bCs/>
          <w:caps/>
        </w:rPr>
        <w:t>ПОТРЕБНА КВАЛИФИКАЦИЈА:</w:t>
      </w:r>
    </w:p>
    <w:p w:rsidR="00B305F6" w:rsidRPr="00D812FC" w:rsidRDefault="0079649E" w:rsidP="00B305F6">
      <w:pPr>
        <w:tabs>
          <w:tab w:val="left" w:pos="1440"/>
        </w:tabs>
        <w:jc w:val="both"/>
        <w:rPr>
          <w:lang w:val="ru-RU"/>
        </w:rPr>
      </w:pPr>
      <w:r w:rsidRPr="00D812FC">
        <w:rPr>
          <w:lang w:val="ru-RU"/>
        </w:rPr>
        <w:t>ССС – III/IV</w:t>
      </w:r>
    </w:p>
    <w:p w:rsidR="00A81415" w:rsidRPr="00D812FC" w:rsidRDefault="00A81415" w:rsidP="00B305F6">
      <w:pPr>
        <w:tabs>
          <w:tab w:val="left" w:pos="1440"/>
        </w:tabs>
        <w:jc w:val="both"/>
        <w:rPr>
          <w:lang w:val="ru-RU"/>
        </w:rPr>
      </w:pPr>
    </w:p>
    <w:p w:rsidR="00B305F6" w:rsidRPr="00D812FC" w:rsidRDefault="00B305F6" w:rsidP="00B305F6">
      <w:pPr>
        <w:tabs>
          <w:tab w:val="left" w:pos="1440"/>
        </w:tabs>
        <w:jc w:val="both"/>
        <w:rPr>
          <w:b/>
          <w:lang w:val="ru-RU"/>
        </w:rPr>
      </w:pPr>
      <w:r w:rsidRPr="00D812FC">
        <w:rPr>
          <w:b/>
          <w:lang w:val="ru-RU"/>
        </w:rPr>
        <w:t>ПОСЕБНА ЗНАЊА, СПОСОБНОСТИ И УСЛОВИ:</w:t>
      </w:r>
    </w:p>
    <w:p w:rsidR="00B305F6" w:rsidRPr="00D812FC" w:rsidRDefault="00B305F6" w:rsidP="00D66923">
      <w:pPr>
        <w:pStyle w:val="ListParagraph"/>
        <w:numPr>
          <w:ilvl w:val="0"/>
          <w:numId w:val="138"/>
        </w:numPr>
        <w:tabs>
          <w:tab w:val="left" w:pos="1440"/>
        </w:tabs>
        <w:suppressAutoHyphens/>
        <w:snapToGrid w:val="0"/>
        <w:contextualSpacing w:val="0"/>
        <w:jc w:val="both"/>
        <w:rPr>
          <w:lang w:val="ru-RU"/>
        </w:rPr>
      </w:pPr>
      <w:r w:rsidRPr="00D812FC">
        <w:rPr>
          <w:lang w:val="ru-RU"/>
        </w:rPr>
        <w:t>ппз курс</w:t>
      </w:r>
    </w:p>
    <w:p w:rsidR="00B305F6" w:rsidRPr="00D812FC" w:rsidRDefault="00B305F6" w:rsidP="00D66923">
      <w:pPr>
        <w:pStyle w:val="ListParagraph"/>
        <w:numPr>
          <w:ilvl w:val="0"/>
          <w:numId w:val="138"/>
        </w:numPr>
        <w:tabs>
          <w:tab w:val="left" w:pos="1440"/>
        </w:tabs>
        <w:suppressAutoHyphens/>
        <w:snapToGrid w:val="0"/>
        <w:contextualSpacing w:val="0"/>
        <w:jc w:val="both"/>
        <w:rPr>
          <w:lang w:val="ru-RU"/>
        </w:rPr>
      </w:pPr>
      <w:r w:rsidRPr="00D812FC">
        <w:rPr>
          <w:lang w:val="ru-RU"/>
        </w:rPr>
        <w:t>стручни испит ппз</w:t>
      </w:r>
    </w:p>
    <w:p w:rsidR="00B305F6" w:rsidRPr="00D812FC" w:rsidRDefault="00B305F6" w:rsidP="00D66923">
      <w:pPr>
        <w:pStyle w:val="ListParagraph"/>
        <w:numPr>
          <w:ilvl w:val="0"/>
          <w:numId w:val="138"/>
        </w:numPr>
        <w:tabs>
          <w:tab w:val="left" w:pos="1440"/>
        </w:tabs>
        <w:suppressAutoHyphens/>
        <w:snapToGrid w:val="0"/>
        <w:contextualSpacing w:val="0"/>
        <w:jc w:val="both"/>
        <w:rPr>
          <w:lang w:val="ru-RU"/>
        </w:rPr>
      </w:pPr>
      <w:r w:rsidRPr="00D812FC">
        <w:rPr>
          <w:lang w:val="ru-RU"/>
        </w:rPr>
        <w:t>стручни испит за рад на судовима под притиском и котловским постројењима</w:t>
      </w:r>
    </w:p>
    <w:p w:rsidR="00B305F6" w:rsidRPr="00D812FC" w:rsidRDefault="00B305F6" w:rsidP="00B305F6">
      <w:pPr>
        <w:tabs>
          <w:tab w:val="left" w:pos="1440"/>
        </w:tabs>
        <w:jc w:val="both"/>
        <w:rPr>
          <w:lang w:val="ru-RU"/>
        </w:rPr>
      </w:pPr>
    </w:p>
    <w:p w:rsidR="00B305F6" w:rsidRPr="00D812FC" w:rsidRDefault="00B305F6" w:rsidP="00B305F6">
      <w:pPr>
        <w:tabs>
          <w:tab w:val="left" w:pos="1440"/>
        </w:tabs>
        <w:jc w:val="both"/>
        <w:rPr>
          <w:b/>
          <w:lang w:val="ru-RU"/>
        </w:rPr>
      </w:pPr>
      <w:r w:rsidRPr="00D812FC">
        <w:rPr>
          <w:b/>
          <w:lang w:val="ru-RU"/>
        </w:rPr>
        <w:t>ОСНОВНИ ЗАДАЦИ:</w:t>
      </w:r>
    </w:p>
    <w:p w:rsidR="00B305F6" w:rsidRPr="00D812FC" w:rsidRDefault="00B305F6" w:rsidP="00B305F6">
      <w:pPr>
        <w:ind w:left="720"/>
        <w:jc w:val="both"/>
        <w:rPr>
          <w:lang w:val="ru-RU"/>
        </w:rPr>
      </w:pPr>
    </w:p>
    <w:p w:rsidR="00B305F6" w:rsidRPr="00D812FC" w:rsidRDefault="00B305F6" w:rsidP="00D66923">
      <w:pPr>
        <w:numPr>
          <w:ilvl w:val="0"/>
          <w:numId w:val="134"/>
        </w:numPr>
        <w:suppressAutoHyphens/>
        <w:jc w:val="both"/>
        <w:rPr>
          <w:lang w:val="ru-RU"/>
        </w:rPr>
      </w:pPr>
      <w:r w:rsidRPr="00D812FC">
        <w:rPr>
          <w:lang w:val="ru-RU"/>
        </w:rPr>
        <w:t>прима налоге за рад од шефа  I одржавања постројења асфалтне базе и њему надређених, њима одговара</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рукује постројењем у току рада асфалтне базе</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обилази и контролише рад постројења визуелно и преко рачунара</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даје предлоге за план зимског ремонта</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врши свакодневно подмазивање постројења, а замену уља врши периодично</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рукује постројењима за грејање битумена, као и осталим пратећим постројењима на асфалтној бази</w:t>
      </w:r>
    </w:p>
    <w:p w:rsidR="00B305F6" w:rsidRPr="00D812FC" w:rsidRDefault="00B305F6" w:rsidP="00D66923">
      <w:pPr>
        <w:numPr>
          <w:ilvl w:val="0"/>
          <w:numId w:val="136"/>
        </w:numPr>
        <w:tabs>
          <w:tab w:val="left" w:pos="720"/>
          <w:tab w:val="left" w:pos="800"/>
        </w:tabs>
        <w:suppressAutoHyphens/>
        <w:snapToGrid w:val="0"/>
        <w:jc w:val="both"/>
        <w:rPr>
          <w:lang w:val="ru-RU"/>
        </w:rPr>
      </w:pPr>
      <w:r w:rsidRPr="00D812FC">
        <w:rPr>
          <w:lang w:val="ru-RU"/>
        </w:rPr>
        <w:t>прима резервне делове истребоване од стране шефа одељења и одговара за њихову уградњу</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по потреби врши разне поправке на постројењу</w:t>
      </w:r>
    </w:p>
    <w:p w:rsidR="00B305F6" w:rsidRPr="00D812FC" w:rsidRDefault="00B305F6" w:rsidP="00D66923">
      <w:pPr>
        <w:numPr>
          <w:ilvl w:val="0"/>
          <w:numId w:val="137"/>
        </w:numPr>
        <w:tabs>
          <w:tab w:val="left" w:pos="720"/>
        </w:tabs>
        <w:suppressAutoHyphens/>
        <w:jc w:val="both"/>
        <w:rPr>
          <w:lang w:val="ru-RU"/>
        </w:rPr>
      </w:pPr>
      <w:r w:rsidRPr="00D812FC">
        <w:rPr>
          <w:lang w:val="ru-RU"/>
        </w:rPr>
        <w:t>врши зимски ремонт постројења асфалтне базе</w:t>
      </w:r>
    </w:p>
    <w:p w:rsidR="00B305F6" w:rsidRPr="00D812FC" w:rsidRDefault="00B305F6" w:rsidP="00D66923">
      <w:pPr>
        <w:numPr>
          <w:ilvl w:val="0"/>
          <w:numId w:val="137"/>
        </w:numPr>
        <w:tabs>
          <w:tab w:val="left" w:pos="720"/>
        </w:tabs>
        <w:suppressAutoHyphens/>
        <w:jc w:val="both"/>
        <w:rPr>
          <w:lang w:val="ru-RU"/>
        </w:rPr>
      </w:pPr>
      <w:r w:rsidRPr="00D812FC">
        <w:rPr>
          <w:lang w:val="ru-RU"/>
        </w:rPr>
        <w:t>одговоран је за спровођење планираног периодичног и зимског ремонта постројења асфалтне базе</w:t>
      </w:r>
    </w:p>
    <w:p w:rsidR="00B305F6" w:rsidRPr="00D812FC" w:rsidRDefault="00B305F6" w:rsidP="00D66923">
      <w:pPr>
        <w:numPr>
          <w:ilvl w:val="0"/>
          <w:numId w:val="137"/>
        </w:numPr>
        <w:tabs>
          <w:tab w:val="left" w:pos="720"/>
        </w:tabs>
        <w:suppressAutoHyphens/>
        <w:jc w:val="both"/>
        <w:rPr>
          <w:lang w:val="ru-RU"/>
        </w:rPr>
      </w:pPr>
      <w:r w:rsidRPr="00D812FC">
        <w:rPr>
          <w:lang w:val="ru-RU"/>
        </w:rPr>
        <w:t xml:space="preserve">обавља све потребне послове на локацији асфалтне базе у складу са својом врстом и степеном стручне спреме </w:t>
      </w:r>
    </w:p>
    <w:p w:rsidR="00B305F6" w:rsidRPr="00D812FC" w:rsidRDefault="00B305F6" w:rsidP="00D66923">
      <w:pPr>
        <w:numPr>
          <w:ilvl w:val="0"/>
          <w:numId w:val="137"/>
        </w:numPr>
        <w:tabs>
          <w:tab w:val="left" w:pos="720"/>
        </w:tabs>
        <w:suppressAutoHyphens/>
        <w:jc w:val="both"/>
        <w:rPr>
          <w:lang w:val="ru-RU"/>
        </w:rPr>
      </w:pPr>
      <w:r w:rsidRPr="00D812FC">
        <w:rPr>
          <w:lang w:val="ru-RU"/>
        </w:rPr>
        <w:t>брине се о тајности свих докумената и чува их као пословну тајну</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води рачуна о примени прописа и стандарда који се односе на заштиту животне средине</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води рачуна о примени прописа и стандарда који се односе на безбедност и здравље на раду</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води рачуна о примени хтз мера на асфалтној бази</w:t>
      </w:r>
    </w:p>
    <w:p w:rsidR="00B305F6" w:rsidRPr="00D812FC" w:rsidRDefault="00B305F6" w:rsidP="00D66923">
      <w:pPr>
        <w:numPr>
          <w:ilvl w:val="0"/>
          <w:numId w:val="137"/>
        </w:numPr>
        <w:tabs>
          <w:tab w:val="left" w:pos="720"/>
        </w:tabs>
        <w:suppressAutoHyphens/>
        <w:snapToGrid w:val="0"/>
        <w:jc w:val="both"/>
        <w:rPr>
          <w:lang w:val="ru-RU"/>
        </w:rPr>
      </w:pPr>
      <w:r w:rsidRPr="00D812FC">
        <w:rPr>
          <w:lang w:val="ru-RU"/>
        </w:rPr>
        <w:t>води рачуна о примени прописа и стандарда који се односе на квалитет</w:t>
      </w:r>
    </w:p>
    <w:p w:rsidR="00B305F6" w:rsidRPr="00D812FC" w:rsidRDefault="00B305F6" w:rsidP="00D66923">
      <w:pPr>
        <w:numPr>
          <w:ilvl w:val="0"/>
          <w:numId w:val="137"/>
        </w:numPr>
        <w:tabs>
          <w:tab w:val="left" w:pos="1440"/>
        </w:tabs>
        <w:suppressAutoHyphens/>
        <w:jc w:val="both"/>
        <w:rPr>
          <w:lang w:val="ru-RU"/>
        </w:rPr>
      </w:pPr>
      <w:r w:rsidRPr="00D812FC">
        <w:rPr>
          <w:lang w:val="ru-RU"/>
        </w:rPr>
        <w:t>учествује у припреми и раду одржавања путева у зимским условима,</w:t>
      </w:r>
    </w:p>
    <w:p w:rsidR="00B305F6" w:rsidRPr="00D812FC" w:rsidRDefault="00B305F6" w:rsidP="00D66923">
      <w:pPr>
        <w:numPr>
          <w:ilvl w:val="0"/>
          <w:numId w:val="137"/>
        </w:numPr>
        <w:tabs>
          <w:tab w:val="left" w:pos="1440"/>
        </w:tabs>
        <w:suppressAutoHyphens/>
        <w:jc w:val="both"/>
        <w:rPr>
          <w:lang w:val="ru-RU"/>
        </w:rPr>
      </w:pPr>
      <w:r w:rsidRPr="00D812FC">
        <w:rPr>
          <w:lang w:val="ru-RU"/>
        </w:rPr>
        <w:t>за свој рад непосредно је одговоран шефу одељења II постројења асфалтне базе</w:t>
      </w:r>
    </w:p>
    <w:p w:rsidR="00D96656" w:rsidRPr="00D812FC" w:rsidRDefault="00D96656">
      <w:pPr>
        <w:widowControl/>
      </w:pPr>
    </w:p>
    <w:p w:rsidR="00D96656" w:rsidRPr="00D812FC" w:rsidRDefault="00D96656">
      <w:pPr>
        <w:widowControl/>
        <w:rPr>
          <w:b/>
        </w:rPr>
      </w:pPr>
    </w:p>
    <w:p w:rsidR="00D94777" w:rsidRPr="00D812FC" w:rsidRDefault="00D94777">
      <w:pPr>
        <w:widowControl/>
        <w:rPr>
          <w:b/>
        </w:rPr>
      </w:pPr>
    </w:p>
    <w:p w:rsidR="00D94777" w:rsidRPr="00D812FC" w:rsidRDefault="00D94777">
      <w:pPr>
        <w:widowControl/>
        <w:rPr>
          <w:b/>
        </w:rPr>
      </w:pPr>
    </w:p>
    <w:p w:rsidR="00D94777" w:rsidRPr="00D812FC" w:rsidRDefault="00D94777">
      <w:pPr>
        <w:widowControl/>
        <w:rPr>
          <w:b/>
        </w:rPr>
      </w:pPr>
    </w:p>
    <w:p w:rsidR="00D94777" w:rsidRPr="00D812FC" w:rsidRDefault="00D94777">
      <w:pPr>
        <w:widowControl/>
        <w:rPr>
          <w:b/>
        </w:rPr>
      </w:pPr>
    </w:p>
    <w:p w:rsidR="00535A20" w:rsidRPr="00D812FC" w:rsidRDefault="00535A20" w:rsidP="00535A20">
      <w:pPr>
        <w:jc w:val="both"/>
        <w:rPr>
          <w:b/>
          <w:bCs/>
        </w:rPr>
      </w:pPr>
      <w:bookmarkStart w:id="406" w:name="_Toc455432246"/>
      <w:r w:rsidRPr="00D812FC">
        <w:rPr>
          <w:bCs/>
          <w:caps/>
        </w:rPr>
        <w:t>ОРГАНИЗАЦИОНА ЦЕЛИНА</w:t>
      </w:r>
    </w:p>
    <w:p w:rsidR="00535A20" w:rsidRPr="00D812FC" w:rsidRDefault="00535A20" w:rsidP="00535A20">
      <w:pPr>
        <w:tabs>
          <w:tab w:val="left" w:pos="1440"/>
        </w:tabs>
        <w:jc w:val="both"/>
        <w:rPr>
          <w:bCs/>
        </w:rPr>
      </w:pPr>
      <w:r w:rsidRPr="00D812FC">
        <w:rPr>
          <w:bCs/>
        </w:rPr>
        <w:t xml:space="preserve">Сектор за техничке послове </w:t>
      </w:r>
    </w:p>
    <w:p w:rsidR="00535A20" w:rsidRPr="00D812FC" w:rsidRDefault="00535A20" w:rsidP="00535A20">
      <w:pPr>
        <w:jc w:val="both"/>
        <w:rPr>
          <w:lang w:val="sr-Cyrl-RS"/>
        </w:rPr>
      </w:pPr>
      <w:r w:rsidRPr="00D812FC">
        <w:t xml:space="preserve">Служба асфалтне базе </w:t>
      </w:r>
    </w:p>
    <w:p w:rsidR="00535A20" w:rsidRPr="00D812FC" w:rsidRDefault="00535A20" w:rsidP="00740863">
      <w:bookmarkStart w:id="407" w:name="_Toc114220942"/>
      <w:bookmarkStart w:id="408" w:name="_Toc114221562"/>
      <w:r w:rsidRPr="00D812FC">
        <w:t xml:space="preserve">Одељењe </w:t>
      </w:r>
      <w:r w:rsidRPr="00D812FC">
        <w:rPr>
          <w:lang w:val="sr-Cyrl-RS"/>
        </w:rPr>
        <w:t xml:space="preserve">одржавања </w:t>
      </w:r>
      <w:r w:rsidRPr="00D812FC">
        <w:t>постројења</w:t>
      </w:r>
      <w:r w:rsidRPr="00D812FC">
        <w:rPr>
          <w:lang w:val="sr-Cyrl-RS"/>
        </w:rPr>
        <w:t xml:space="preserve"> </w:t>
      </w:r>
      <w:r w:rsidRPr="00D812FC">
        <w:t>асфалтне базе</w:t>
      </w:r>
      <w:bookmarkEnd w:id="407"/>
      <w:bookmarkEnd w:id="408"/>
      <w:r w:rsidRPr="00D812FC">
        <w:t xml:space="preserve"> </w:t>
      </w:r>
    </w:p>
    <w:p w:rsidR="00535A20" w:rsidRPr="00D812FC" w:rsidRDefault="00535A20" w:rsidP="00535A20">
      <w:pPr>
        <w:jc w:val="both"/>
        <w:rPr>
          <w:b/>
          <w:bCs/>
          <w:lang w:val="sr-Cyrl-RS"/>
        </w:rPr>
      </w:pPr>
      <w:r w:rsidRPr="00D812FC">
        <w:rPr>
          <w:bCs/>
          <w:caps/>
          <w:lang w:val="sr-Cyrl-RS"/>
        </w:rPr>
        <w:t xml:space="preserve"> </w:t>
      </w:r>
    </w:p>
    <w:p w:rsidR="00535A20" w:rsidRPr="00D812FC" w:rsidRDefault="00535A20" w:rsidP="00535A20">
      <w:pPr>
        <w:jc w:val="both"/>
        <w:rPr>
          <w:b/>
          <w:bCs/>
          <w:sz w:val="20"/>
        </w:rPr>
      </w:pPr>
    </w:p>
    <w:p w:rsidR="00535A20" w:rsidRPr="00D812FC" w:rsidRDefault="00535A20" w:rsidP="00535A20">
      <w:pPr>
        <w:pStyle w:val="Heading4"/>
        <w:rPr>
          <w:b/>
          <w:sz w:val="24"/>
          <w:szCs w:val="24"/>
          <w:lang w:val="sr-Cyrl-RS"/>
        </w:rPr>
      </w:pPr>
      <w:bookmarkStart w:id="409" w:name="_Toc114221563"/>
      <w:bookmarkStart w:id="410" w:name="_Toc221105955"/>
      <w:r w:rsidRPr="00D812FC">
        <w:rPr>
          <w:b/>
          <w:sz w:val="24"/>
          <w:szCs w:val="24"/>
          <w:lang w:val="sr-Cyrl-RS"/>
        </w:rPr>
        <w:t>Грађевински радник на асфалтној бази</w:t>
      </w:r>
      <w:bookmarkEnd w:id="409"/>
      <w:bookmarkEnd w:id="410"/>
      <w:r w:rsidRPr="00D812FC">
        <w:rPr>
          <w:b/>
          <w:sz w:val="24"/>
          <w:szCs w:val="24"/>
          <w:lang w:val="sr-Cyrl-RS"/>
        </w:rPr>
        <w:t xml:space="preserve"> </w:t>
      </w:r>
      <w:bookmarkEnd w:id="406"/>
    </w:p>
    <w:p w:rsidR="00535A20" w:rsidRPr="00D812FC" w:rsidRDefault="00535A20" w:rsidP="00535A20">
      <w:pPr>
        <w:tabs>
          <w:tab w:val="left" w:pos="1440"/>
        </w:tabs>
        <w:jc w:val="both"/>
        <w:rPr>
          <w:b/>
          <w:bCs/>
        </w:rPr>
      </w:pPr>
      <w:r w:rsidRPr="00D812FC">
        <w:rPr>
          <w:b/>
          <w:bCs/>
          <w:caps/>
        </w:rPr>
        <w:t>ПОТРЕБНА КВАЛИФИКАЦИЈА:</w:t>
      </w:r>
    </w:p>
    <w:p w:rsidR="00535A20" w:rsidRPr="00D812FC" w:rsidRDefault="00535A20" w:rsidP="00535A20">
      <w:pPr>
        <w:snapToGrid w:val="0"/>
        <w:jc w:val="both"/>
        <w:rPr>
          <w:lang w:val="ru-RU"/>
        </w:rPr>
      </w:pPr>
      <w:r w:rsidRPr="00D812FC">
        <w:rPr>
          <w:lang w:val="ru-RU"/>
        </w:rPr>
        <w:t>I ниво квалификације</w:t>
      </w:r>
    </w:p>
    <w:p w:rsidR="00535A20" w:rsidRPr="00D812FC" w:rsidRDefault="00535A20" w:rsidP="00535A20">
      <w:pPr>
        <w:tabs>
          <w:tab w:val="left" w:pos="1440"/>
        </w:tabs>
        <w:jc w:val="both"/>
        <w:rPr>
          <w:lang w:val="ru-RU"/>
        </w:rPr>
      </w:pPr>
    </w:p>
    <w:p w:rsidR="00535A20" w:rsidRPr="00D812FC" w:rsidRDefault="00535A20" w:rsidP="00535A20">
      <w:pPr>
        <w:tabs>
          <w:tab w:val="left" w:pos="1440"/>
        </w:tabs>
        <w:jc w:val="both"/>
        <w:rPr>
          <w:b/>
          <w:lang w:val="ru-RU"/>
        </w:rPr>
      </w:pPr>
      <w:r w:rsidRPr="00D812FC">
        <w:rPr>
          <w:b/>
          <w:lang w:val="ru-RU"/>
        </w:rPr>
        <w:t>ПОСЕБНА ЗНАЊА, СПОСОБНОСТИ И УСЛОВИ:</w:t>
      </w:r>
    </w:p>
    <w:p w:rsidR="00535A20" w:rsidRPr="00D812FC" w:rsidRDefault="00535A20" w:rsidP="00535A20">
      <w:pPr>
        <w:tabs>
          <w:tab w:val="left" w:pos="1440"/>
        </w:tabs>
        <w:snapToGrid w:val="0"/>
        <w:jc w:val="both"/>
        <w:rPr>
          <w:lang w:val="ru-RU"/>
        </w:rPr>
      </w:pPr>
    </w:p>
    <w:p w:rsidR="00535A20" w:rsidRPr="00D812FC" w:rsidRDefault="00535A20" w:rsidP="00535A20">
      <w:pPr>
        <w:tabs>
          <w:tab w:val="left" w:pos="1440"/>
        </w:tabs>
        <w:jc w:val="both"/>
        <w:rPr>
          <w:b/>
          <w:lang w:val="ru-RU"/>
        </w:rPr>
      </w:pPr>
      <w:r w:rsidRPr="00D812FC">
        <w:rPr>
          <w:b/>
          <w:lang w:val="ru-RU"/>
        </w:rPr>
        <w:t>ОСНОВНИ ЗАДАЦИ:</w:t>
      </w:r>
    </w:p>
    <w:p w:rsidR="00535A20" w:rsidRPr="00D812FC" w:rsidRDefault="00535A20" w:rsidP="00535A20">
      <w:pPr>
        <w:jc w:val="both"/>
        <w:rPr>
          <w:lang w:val="ru-RU"/>
        </w:rPr>
      </w:pPr>
    </w:p>
    <w:p w:rsidR="00535A20" w:rsidRPr="00D812FC" w:rsidRDefault="00535A20" w:rsidP="00D66923">
      <w:pPr>
        <w:numPr>
          <w:ilvl w:val="0"/>
          <w:numId w:val="112"/>
        </w:numPr>
        <w:suppressAutoHyphens/>
        <w:jc w:val="both"/>
        <w:rPr>
          <w:lang w:val="ru-RU"/>
        </w:rPr>
      </w:pPr>
      <w:r w:rsidRPr="00D812FC">
        <w:rPr>
          <w:lang w:val="ru-RU"/>
        </w:rPr>
        <w:t>прима налоге за рад од бригадира I, шефа  I одржавања постројења асфалтне базе и њему надређених, њима одговара</w:t>
      </w:r>
    </w:p>
    <w:p w:rsidR="00535A20" w:rsidRPr="00D812FC" w:rsidRDefault="00535A20" w:rsidP="00D66923">
      <w:pPr>
        <w:pStyle w:val="ListParagraph"/>
        <w:numPr>
          <w:ilvl w:val="0"/>
          <w:numId w:val="112"/>
        </w:numPr>
        <w:tabs>
          <w:tab w:val="left" w:pos="1440"/>
        </w:tabs>
        <w:suppressAutoHyphens/>
        <w:contextualSpacing w:val="0"/>
        <w:jc w:val="both"/>
        <w:rPr>
          <w:lang w:val="ru-RU"/>
        </w:rPr>
      </w:pPr>
      <w:r w:rsidRPr="00D812FC">
        <w:rPr>
          <w:lang w:val="ru-RU"/>
        </w:rPr>
        <w:t>ради све помоћне послове из области одржавања грађевинских објеката, одржавање чистоће,  уређење круга предузећ и градилишта, одржава градилиште и други радни простор у прописаном стању</w:t>
      </w:r>
    </w:p>
    <w:p w:rsidR="00535A20" w:rsidRPr="00D812FC" w:rsidRDefault="00535A20" w:rsidP="00D66923">
      <w:pPr>
        <w:pStyle w:val="ListParagraph"/>
        <w:numPr>
          <w:ilvl w:val="0"/>
          <w:numId w:val="112"/>
        </w:numPr>
        <w:tabs>
          <w:tab w:val="left" w:pos="1440"/>
        </w:tabs>
        <w:suppressAutoHyphens/>
        <w:contextualSpacing w:val="0"/>
        <w:jc w:val="both"/>
        <w:rPr>
          <w:lang w:val="ru-RU"/>
        </w:rPr>
      </w:pPr>
      <w:r w:rsidRPr="00D812FC">
        <w:rPr>
          <w:lang w:val="ru-RU"/>
        </w:rPr>
        <w:t xml:space="preserve">врши чишћење решетки, утовара и истовара смећа и муља; </w:t>
      </w:r>
    </w:p>
    <w:p w:rsidR="00535A20" w:rsidRPr="00D812FC" w:rsidRDefault="00535A20" w:rsidP="00D66923">
      <w:pPr>
        <w:pStyle w:val="ListParagraph"/>
        <w:numPr>
          <w:ilvl w:val="0"/>
          <w:numId w:val="112"/>
        </w:numPr>
        <w:tabs>
          <w:tab w:val="left" w:pos="1440"/>
        </w:tabs>
        <w:suppressAutoHyphens/>
        <w:contextualSpacing w:val="0"/>
        <w:jc w:val="both"/>
        <w:rPr>
          <w:lang w:val="ru-RU"/>
        </w:rPr>
      </w:pPr>
      <w:r w:rsidRPr="00D812FC">
        <w:rPr>
          <w:lang w:val="ru-RU"/>
        </w:rPr>
        <w:t xml:space="preserve">врши испомоћ при поправци опреме; </w:t>
      </w:r>
    </w:p>
    <w:p w:rsidR="00535A20" w:rsidRPr="00D812FC" w:rsidRDefault="00535A20" w:rsidP="00D66923">
      <w:pPr>
        <w:pStyle w:val="ListParagraph"/>
        <w:numPr>
          <w:ilvl w:val="0"/>
          <w:numId w:val="112"/>
        </w:numPr>
        <w:tabs>
          <w:tab w:val="left" w:pos="1440"/>
        </w:tabs>
        <w:suppressAutoHyphens/>
        <w:contextualSpacing w:val="0"/>
        <w:jc w:val="both"/>
        <w:rPr>
          <w:lang w:val="ru-RU"/>
        </w:rPr>
      </w:pPr>
      <w:r w:rsidRPr="00D812FC">
        <w:rPr>
          <w:lang w:val="ru-RU"/>
        </w:rPr>
        <w:t>обавља послове утовара и истовара: алата, опреме, материјала и резервних делова, средстава и опреме за колективну заштиту на раду, саобраћајне сигнализације</w:t>
      </w:r>
    </w:p>
    <w:p w:rsidR="00535A20" w:rsidRPr="00D812FC" w:rsidRDefault="00535A20" w:rsidP="00D66923">
      <w:pPr>
        <w:pStyle w:val="ListParagraph"/>
        <w:numPr>
          <w:ilvl w:val="0"/>
          <w:numId w:val="112"/>
        </w:numPr>
        <w:tabs>
          <w:tab w:val="left" w:pos="1440"/>
        </w:tabs>
        <w:suppressAutoHyphens/>
        <w:contextualSpacing w:val="0"/>
        <w:jc w:val="both"/>
        <w:rPr>
          <w:lang w:val="ru-RU"/>
        </w:rPr>
      </w:pPr>
      <w:r w:rsidRPr="00D812FC">
        <w:rPr>
          <w:lang w:val="ru-RU"/>
        </w:rPr>
        <w:t>ради послове на мањим оправкама водоводних инсталација, кровног покривача, одржавања објекта ( кречење, чишћење)</w:t>
      </w:r>
    </w:p>
    <w:p w:rsidR="00535A20" w:rsidRPr="00D812FC" w:rsidRDefault="00535A20" w:rsidP="00D66923">
      <w:pPr>
        <w:pStyle w:val="ListParagraph"/>
        <w:numPr>
          <w:ilvl w:val="0"/>
          <w:numId w:val="112"/>
        </w:numPr>
        <w:tabs>
          <w:tab w:val="left" w:pos="1440"/>
        </w:tabs>
        <w:suppressAutoHyphens/>
        <w:contextualSpacing w:val="0"/>
        <w:jc w:val="both"/>
        <w:rPr>
          <w:lang w:val="ru-RU"/>
        </w:rPr>
      </w:pPr>
      <w:r w:rsidRPr="00D812FC">
        <w:rPr>
          <w:lang w:val="ru-RU"/>
        </w:rPr>
        <w:t>учествује у припреми и градилишта</w:t>
      </w:r>
    </w:p>
    <w:p w:rsidR="00535A20" w:rsidRPr="00D812FC" w:rsidRDefault="00535A20" w:rsidP="00D66923">
      <w:pPr>
        <w:numPr>
          <w:ilvl w:val="0"/>
          <w:numId w:val="112"/>
        </w:numPr>
        <w:tabs>
          <w:tab w:val="left" w:pos="720"/>
        </w:tabs>
        <w:suppressAutoHyphens/>
        <w:jc w:val="both"/>
        <w:rPr>
          <w:lang w:val="ru-RU"/>
        </w:rPr>
      </w:pPr>
      <w:r w:rsidRPr="00D812FC">
        <w:rPr>
          <w:lang w:val="ru-RU"/>
        </w:rPr>
        <w:t>ради на нивелисању, исколчавању, прeнoсу висинa,</w:t>
      </w:r>
    </w:p>
    <w:p w:rsidR="00535A20" w:rsidRPr="00D812FC" w:rsidRDefault="00535A20" w:rsidP="00D66923">
      <w:pPr>
        <w:numPr>
          <w:ilvl w:val="0"/>
          <w:numId w:val="112"/>
        </w:numPr>
        <w:suppressAutoHyphens/>
        <w:jc w:val="both"/>
        <w:rPr>
          <w:lang w:val="ru-RU"/>
        </w:rPr>
      </w:pPr>
      <w:r w:rsidRPr="00D812FC">
        <w:rPr>
          <w:lang w:val="ru-RU"/>
        </w:rPr>
        <w:t>регулише саобраћај на градилишту саобраћајним заставицама и другим средствима, уколико су оспособљени за ту врсту рада,</w:t>
      </w:r>
    </w:p>
    <w:p w:rsidR="00535A20" w:rsidRPr="00D812FC" w:rsidRDefault="00535A20" w:rsidP="00D66923">
      <w:pPr>
        <w:numPr>
          <w:ilvl w:val="0"/>
          <w:numId w:val="112"/>
        </w:numPr>
        <w:tabs>
          <w:tab w:val="left" w:pos="720"/>
        </w:tabs>
        <w:suppressAutoHyphens/>
        <w:jc w:val="both"/>
        <w:rPr>
          <w:lang w:val="ru-RU"/>
        </w:rPr>
      </w:pPr>
      <w:r w:rsidRPr="00D812FC">
        <w:rPr>
          <w:lang w:val="ru-RU"/>
        </w:rPr>
        <w:t>учeствуje у одржавању путева у зимским условима (пратилац, припрема соли),</w:t>
      </w:r>
    </w:p>
    <w:p w:rsidR="00535A20" w:rsidRPr="00D812FC" w:rsidRDefault="00535A20" w:rsidP="00D66923">
      <w:pPr>
        <w:numPr>
          <w:ilvl w:val="0"/>
          <w:numId w:val="117"/>
        </w:numPr>
        <w:suppressAutoHyphens/>
        <w:jc w:val="both"/>
        <w:rPr>
          <w:lang w:val="ru-RU"/>
        </w:rPr>
      </w:pPr>
      <w:r w:rsidRPr="00D812FC">
        <w:rPr>
          <w:lang w:val="ru-RU"/>
        </w:rPr>
        <w:t>обавља послове кошења (ручном или моторном косачицом) у зависности од оспособљености</w:t>
      </w:r>
    </w:p>
    <w:p w:rsidR="00535A20" w:rsidRPr="00D812FC" w:rsidRDefault="00535A20" w:rsidP="00D66923">
      <w:pPr>
        <w:pStyle w:val="ListParagraph"/>
        <w:widowControl/>
        <w:numPr>
          <w:ilvl w:val="0"/>
          <w:numId w:val="117"/>
        </w:numPr>
        <w:spacing w:line="237" w:lineRule="auto"/>
        <w:contextualSpacing w:val="0"/>
        <w:jc w:val="both"/>
        <w:rPr>
          <w:lang w:val="ru-RU"/>
        </w:rPr>
      </w:pPr>
      <w:r w:rsidRPr="00D812FC">
        <w:rPr>
          <w:lang w:val="ru-RU"/>
        </w:rPr>
        <w:t xml:space="preserve">обавља послове хоризонталне (вертикалне) сигнализације као што су преузимање сигнализације, преношење, уградња, поправка и друге послове на одржавању и постављању сигнализације, </w:t>
      </w:r>
    </w:p>
    <w:p w:rsidR="00535A20" w:rsidRPr="00D812FC" w:rsidRDefault="00535A20" w:rsidP="00D66923">
      <w:pPr>
        <w:numPr>
          <w:ilvl w:val="0"/>
          <w:numId w:val="117"/>
        </w:numPr>
        <w:tabs>
          <w:tab w:val="left" w:pos="720"/>
        </w:tabs>
        <w:suppressAutoHyphens/>
        <w:jc w:val="both"/>
        <w:rPr>
          <w:lang w:val="ru-RU"/>
        </w:rPr>
      </w:pPr>
      <w:r w:rsidRPr="00D812FC">
        <w:rPr>
          <w:lang w:val="ru-RU"/>
        </w:rPr>
        <w:t>одгoвoрaн je зa квaлитeт и квaнтитeт извeдeних рaдoвa,</w:t>
      </w:r>
    </w:p>
    <w:p w:rsidR="00535A20" w:rsidRPr="00D812FC" w:rsidRDefault="00535A20" w:rsidP="00D66923">
      <w:pPr>
        <w:numPr>
          <w:ilvl w:val="0"/>
          <w:numId w:val="117"/>
        </w:numPr>
        <w:tabs>
          <w:tab w:val="left" w:pos="720"/>
        </w:tabs>
        <w:suppressAutoHyphens/>
        <w:jc w:val="both"/>
        <w:rPr>
          <w:lang w:val="ru-RU"/>
        </w:rPr>
      </w:pPr>
      <w:r w:rsidRPr="00D812FC">
        <w:rPr>
          <w:lang w:val="ru-RU"/>
        </w:rPr>
        <w:t>чувa пoвeрeнa срeдствa зa рaд и зa њих личнo oдгoвaрa,</w:t>
      </w:r>
    </w:p>
    <w:p w:rsidR="00535A20" w:rsidRPr="00D812FC" w:rsidRDefault="00535A20" w:rsidP="00D66923">
      <w:pPr>
        <w:numPr>
          <w:ilvl w:val="0"/>
          <w:numId w:val="117"/>
        </w:numPr>
        <w:suppressAutoHyphens/>
        <w:jc w:val="both"/>
        <w:rPr>
          <w:lang w:val="ru-RU"/>
        </w:rPr>
      </w:pPr>
      <w:r w:rsidRPr="00D812FC">
        <w:rPr>
          <w:lang w:val="ru-RU"/>
        </w:rPr>
        <w:t>учeствуje у зимском рeмoнту aсфaлтнe бaзe</w:t>
      </w:r>
    </w:p>
    <w:p w:rsidR="00535A20" w:rsidRPr="00D812FC" w:rsidRDefault="00535A20" w:rsidP="00D66923">
      <w:pPr>
        <w:numPr>
          <w:ilvl w:val="0"/>
          <w:numId w:val="117"/>
        </w:numPr>
        <w:suppressAutoHyphens/>
        <w:jc w:val="both"/>
        <w:rPr>
          <w:lang w:val="ru-RU"/>
        </w:rPr>
      </w:pPr>
      <w:r w:rsidRPr="00D812FC">
        <w:rPr>
          <w:lang w:val="ru-RU"/>
        </w:rPr>
        <w:t>брине се о тајности свих докумената и чува их као пословну тајну</w:t>
      </w:r>
    </w:p>
    <w:p w:rsidR="00535A20" w:rsidRPr="00D812FC" w:rsidRDefault="00535A20" w:rsidP="00D66923">
      <w:pPr>
        <w:numPr>
          <w:ilvl w:val="0"/>
          <w:numId w:val="117"/>
        </w:numPr>
        <w:tabs>
          <w:tab w:val="left" w:pos="720"/>
        </w:tabs>
        <w:suppressAutoHyphens/>
        <w:jc w:val="both"/>
        <w:rPr>
          <w:lang w:val="ru-RU"/>
        </w:rPr>
      </w:pPr>
      <w:r w:rsidRPr="00D812FC">
        <w:rPr>
          <w:lang w:val="ru-RU"/>
        </w:rPr>
        <w:t>вoди рaчунa o примeни прoписa и стaндaрдa кojи сe oднoсe нa зaштиту живoтнe срeдинe,</w:t>
      </w:r>
    </w:p>
    <w:p w:rsidR="00535A20" w:rsidRPr="00D812FC" w:rsidRDefault="00535A20" w:rsidP="00D66923">
      <w:pPr>
        <w:numPr>
          <w:ilvl w:val="0"/>
          <w:numId w:val="117"/>
        </w:numPr>
        <w:tabs>
          <w:tab w:val="left" w:pos="720"/>
        </w:tabs>
        <w:suppressAutoHyphens/>
        <w:jc w:val="both"/>
        <w:rPr>
          <w:lang w:val="ru-RU"/>
        </w:rPr>
      </w:pPr>
      <w:r w:rsidRPr="00D812FC">
        <w:rPr>
          <w:lang w:val="ru-RU"/>
        </w:rPr>
        <w:t>вoди рaчунa o примeни прoписa и стaндaрдa кojи сe oднoсe нa бeзбeднoст и здрaвљe нa рaду,</w:t>
      </w:r>
    </w:p>
    <w:p w:rsidR="00535A20" w:rsidRPr="00D812FC" w:rsidRDefault="00535A20" w:rsidP="00D66923">
      <w:pPr>
        <w:numPr>
          <w:ilvl w:val="0"/>
          <w:numId w:val="118"/>
        </w:numPr>
        <w:tabs>
          <w:tab w:val="left" w:pos="720"/>
        </w:tabs>
        <w:suppressAutoHyphens/>
        <w:jc w:val="both"/>
        <w:rPr>
          <w:lang w:val="ru-RU"/>
        </w:rPr>
      </w:pPr>
      <w:r w:rsidRPr="00D812FC">
        <w:rPr>
          <w:lang w:val="ru-RU"/>
        </w:rPr>
        <w:t>води рачуна о примени прописа и стандарда који се односе на квалитет,</w:t>
      </w:r>
    </w:p>
    <w:p w:rsidR="00535A20" w:rsidRPr="00D812FC" w:rsidRDefault="00535A20" w:rsidP="00D66923">
      <w:pPr>
        <w:numPr>
          <w:ilvl w:val="0"/>
          <w:numId w:val="118"/>
        </w:numPr>
        <w:suppressAutoHyphens/>
        <w:jc w:val="both"/>
        <w:rPr>
          <w:lang w:val="ru-RU"/>
        </w:rPr>
      </w:pPr>
      <w:r w:rsidRPr="00D812FC">
        <w:rPr>
          <w:lang w:val="ru-RU"/>
        </w:rPr>
        <w:t>учествује у припреми и раду одржавања путева у зимским условима</w:t>
      </w:r>
    </w:p>
    <w:p w:rsidR="00AC3E4A" w:rsidRPr="00D812FC" w:rsidRDefault="00AC3E4A">
      <w:pPr>
        <w:widowControl/>
        <w:rPr>
          <w:b/>
        </w:rPr>
      </w:pPr>
    </w:p>
    <w:p w:rsidR="00AC3E4A" w:rsidRPr="00D812FC" w:rsidRDefault="00AC3E4A">
      <w:pPr>
        <w:widowControl/>
        <w:rPr>
          <w:b/>
        </w:rPr>
      </w:pPr>
    </w:p>
    <w:p w:rsidR="00AC3E4A" w:rsidRPr="00D812FC" w:rsidRDefault="00AC3E4A">
      <w:pPr>
        <w:widowControl/>
        <w:rPr>
          <w:b/>
        </w:rPr>
      </w:pPr>
    </w:p>
    <w:p w:rsidR="00545680" w:rsidRPr="00D812FC" w:rsidRDefault="00545680" w:rsidP="00545680">
      <w:pPr>
        <w:jc w:val="both"/>
        <w:rPr>
          <w:b/>
          <w:bCs/>
        </w:rPr>
      </w:pPr>
      <w:r w:rsidRPr="00D812FC">
        <w:rPr>
          <w:bCs/>
          <w:caps/>
        </w:rPr>
        <w:t>ОРГАНИЗАЦИОНА ЦЕЛИНА</w:t>
      </w:r>
    </w:p>
    <w:p w:rsidR="00545680" w:rsidRPr="00D812FC" w:rsidRDefault="00545680" w:rsidP="00545680">
      <w:pPr>
        <w:tabs>
          <w:tab w:val="left" w:pos="1440"/>
        </w:tabs>
        <w:jc w:val="both"/>
        <w:rPr>
          <w:bCs/>
        </w:rPr>
      </w:pPr>
      <w:r w:rsidRPr="00D812FC">
        <w:rPr>
          <w:bCs/>
        </w:rPr>
        <w:t xml:space="preserve">Сектор за техничке послове </w:t>
      </w:r>
    </w:p>
    <w:p w:rsidR="00545680" w:rsidRPr="00D812FC" w:rsidRDefault="00545680" w:rsidP="00545680">
      <w:pPr>
        <w:jc w:val="both"/>
        <w:rPr>
          <w:lang w:val="sr-Cyrl-RS"/>
        </w:rPr>
      </w:pPr>
      <w:r w:rsidRPr="00D812FC">
        <w:t xml:space="preserve">Служба асфалтне базе </w:t>
      </w:r>
    </w:p>
    <w:p w:rsidR="00545680" w:rsidRPr="00D812FC" w:rsidRDefault="00545680" w:rsidP="00F85C1A">
      <w:pPr>
        <w:rPr>
          <w:b/>
        </w:rPr>
      </w:pPr>
      <w:bookmarkStart w:id="411" w:name="_Toc114220943"/>
      <w:bookmarkStart w:id="412" w:name="_Toc114221564"/>
      <w:r w:rsidRPr="00D812FC">
        <w:t xml:space="preserve">Одељењe </w:t>
      </w:r>
      <w:r w:rsidRPr="00D812FC">
        <w:rPr>
          <w:lang w:val="sr-Cyrl-RS"/>
        </w:rPr>
        <w:t xml:space="preserve">одржавања </w:t>
      </w:r>
      <w:r w:rsidRPr="00D812FC">
        <w:t>постројења</w:t>
      </w:r>
      <w:r w:rsidRPr="00D812FC">
        <w:rPr>
          <w:lang w:val="sr-Cyrl-RS"/>
        </w:rPr>
        <w:t xml:space="preserve"> </w:t>
      </w:r>
      <w:r w:rsidRPr="00D812FC">
        <w:t>асфалтне базе</w:t>
      </w:r>
      <w:bookmarkEnd w:id="411"/>
      <w:bookmarkEnd w:id="412"/>
      <w:r w:rsidRPr="00D812FC">
        <w:t xml:space="preserve"> </w:t>
      </w:r>
    </w:p>
    <w:p w:rsidR="00545680" w:rsidRPr="00D812FC" w:rsidRDefault="00545680" w:rsidP="00545680">
      <w:pPr>
        <w:jc w:val="both"/>
        <w:rPr>
          <w:b/>
          <w:bCs/>
          <w:lang w:val="sr-Cyrl-RS"/>
        </w:rPr>
      </w:pPr>
      <w:r w:rsidRPr="00D812FC">
        <w:rPr>
          <w:bCs/>
          <w:caps/>
          <w:lang w:val="sr-Cyrl-RS"/>
        </w:rPr>
        <w:t xml:space="preserve"> </w:t>
      </w:r>
    </w:p>
    <w:p w:rsidR="00545680" w:rsidRPr="00D812FC" w:rsidRDefault="00545680" w:rsidP="00545680">
      <w:pPr>
        <w:jc w:val="both"/>
        <w:rPr>
          <w:b/>
          <w:bCs/>
          <w:sz w:val="20"/>
          <w:lang w:val="sr-Cyrl-CS"/>
        </w:rPr>
      </w:pPr>
    </w:p>
    <w:p w:rsidR="00545680" w:rsidRPr="00D812FC" w:rsidRDefault="00545680" w:rsidP="00545680">
      <w:pPr>
        <w:pStyle w:val="Heading4"/>
        <w:rPr>
          <w:b/>
          <w:sz w:val="24"/>
          <w:szCs w:val="24"/>
          <w:lang w:val="sr-Cyrl-RS"/>
        </w:rPr>
      </w:pPr>
      <w:bookmarkStart w:id="413" w:name="_Toc281482439"/>
      <w:bookmarkStart w:id="414" w:name="_Toc349197312"/>
      <w:bookmarkStart w:id="415" w:name="_Toc431289556"/>
      <w:bookmarkStart w:id="416" w:name="_Toc431493027"/>
      <w:bookmarkStart w:id="417" w:name="_Toc455432248"/>
      <w:bookmarkStart w:id="418" w:name="_Toc114221565"/>
      <w:bookmarkStart w:id="419" w:name="_Toc221105956"/>
      <w:r w:rsidRPr="00D812FC">
        <w:rPr>
          <w:b/>
          <w:sz w:val="24"/>
          <w:szCs w:val="24"/>
          <w:lang w:val="sr-Cyrl-RS"/>
        </w:rPr>
        <w:t>Машинбравар</w:t>
      </w:r>
      <w:bookmarkEnd w:id="413"/>
      <w:bookmarkEnd w:id="414"/>
      <w:r w:rsidRPr="00D812FC">
        <w:rPr>
          <w:b/>
          <w:sz w:val="24"/>
          <w:szCs w:val="24"/>
          <w:lang w:val="sr-Cyrl-RS"/>
        </w:rPr>
        <w:t xml:space="preserve"> I</w:t>
      </w:r>
      <w:bookmarkEnd w:id="415"/>
      <w:bookmarkEnd w:id="416"/>
      <w:bookmarkEnd w:id="417"/>
      <w:bookmarkEnd w:id="418"/>
      <w:r w:rsidR="00454747" w:rsidRPr="00D812FC">
        <w:rPr>
          <w:b/>
          <w:sz w:val="24"/>
          <w:szCs w:val="24"/>
          <w:lang w:val="sr-Cyrl-RS"/>
        </w:rPr>
        <w:t xml:space="preserve"> </w:t>
      </w:r>
      <w:r w:rsidR="00454747" w:rsidRPr="00D812FC">
        <w:rPr>
          <w:b/>
          <w:sz w:val="24"/>
          <w:szCs w:val="24"/>
          <w:lang w:val="sr-Latn-RS"/>
        </w:rPr>
        <w:t>(</w:t>
      </w:r>
      <w:r w:rsidR="00454747" w:rsidRPr="00D812FC">
        <w:rPr>
          <w:b/>
          <w:sz w:val="24"/>
          <w:szCs w:val="24"/>
          <w:lang w:val="sr-Cyrl-RS"/>
        </w:rPr>
        <w:t>асфалтна база)</w:t>
      </w:r>
      <w:bookmarkEnd w:id="419"/>
    </w:p>
    <w:p w:rsidR="00545680" w:rsidRPr="00D812FC" w:rsidRDefault="00545680" w:rsidP="00545680">
      <w:pPr>
        <w:tabs>
          <w:tab w:val="left" w:pos="1440"/>
        </w:tabs>
        <w:jc w:val="both"/>
        <w:rPr>
          <w:b/>
          <w:bCs/>
        </w:rPr>
      </w:pPr>
      <w:r w:rsidRPr="00D812FC">
        <w:rPr>
          <w:b/>
          <w:bCs/>
          <w:caps/>
        </w:rPr>
        <w:t>ПОТРЕБНА КВАЛИФИКАЦИЈА:</w:t>
      </w:r>
    </w:p>
    <w:p w:rsidR="00545680" w:rsidRPr="00D812FC" w:rsidRDefault="00545680" w:rsidP="00545680">
      <w:pPr>
        <w:tabs>
          <w:tab w:val="left" w:pos="1440"/>
        </w:tabs>
        <w:snapToGrid w:val="0"/>
        <w:jc w:val="both"/>
        <w:rPr>
          <w:lang w:val="ru-RU"/>
        </w:rPr>
      </w:pPr>
      <w:r w:rsidRPr="00D812FC">
        <w:rPr>
          <w:lang w:val="ru-RU"/>
        </w:rPr>
        <w:t>ССС - III/IV  машинске струке-машинбравар</w:t>
      </w:r>
    </w:p>
    <w:p w:rsidR="00545680" w:rsidRPr="00D812FC" w:rsidRDefault="00545680" w:rsidP="00545680">
      <w:pPr>
        <w:tabs>
          <w:tab w:val="left" w:pos="1440"/>
        </w:tabs>
        <w:jc w:val="both"/>
        <w:rPr>
          <w:lang w:val="ru-RU"/>
        </w:rPr>
      </w:pPr>
    </w:p>
    <w:p w:rsidR="00545680" w:rsidRPr="00D812FC" w:rsidRDefault="00545680" w:rsidP="00545680">
      <w:pPr>
        <w:tabs>
          <w:tab w:val="left" w:pos="1440"/>
        </w:tabs>
        <w:jc w:val="both"/>
        <w:rPr>
          <w:b/>
          <w:lang w:val="ru-RU"/>
        </w:rPr>
      </w:pPr>
      <w:r w:rsidRPr="00D812FC">
        <w:rPr>
          <w:b/>
          <w:lang w:val="ru-RU"/>
        </w:rPr>
        <w:t>ПОСЕБНА ЗНАЊА, СПОСОБНОСТИ И УСЛОВИ:</w:t>
      </w:r>
    </w:p>
    <w:p w:rsidR="00545680" w:rsidRPr="00D812FC" w:rsidRDefault="00545680" w:rsidP="00D66923">
      <w:pPr>
        <w:pStyle w:val="ListParagraph"/>
        <w:numPr>
          <w:ilvl w:val="0"/>
          <w:numId w:val="142"/>
        </w:numPr>
        <w:tabs>
          <w:tab w:val="left" w:pos="1440"/>
        </w:tabs>
        <w:suppressAutoHyphens/>
        <w:snapToGrid w:val="0"/>
        <w:contextualSpacing w:val="0"/>
        <w:jc w:val="both"/>
        <w:rPr>
          <w:lang w:val="ru-RU"/>
        </w:rPr>
      </w:pPr>
      <w:r w:rsidRPr="00D812FC">
        <w:rPr>
          <w:lang w:val="ru-RU"/>
        </w:rPr>
        <w:t>Стручни испит: положен атест за електро вариоца</w:t>
      </w:r>
    </w:p>
    <w:p w:rsidR="00545680" w:rsidRPr="00D812FC" w:rsidRDefault="00545680" w:rsidP="00545680">
      <w:pPr>
        <w:tabs>
          <w:tab w:val="left" w:pos="1440"/>
        </w:tabs>
        <w:snapToGrid w:val="0"/>
        <w:jc w:val="both"/>
        <w:rPr>
          <w:lang w:val="ru-RU"/>
        </w:rPr>
      </w:pPr>
    </w:p>
    <w:p w:rsidR="00545680" w:rsidRPr="00D812FC" w:rsidRDefault="00545680" w:rsidP="00545680">
      <w:pPr>
        <w:tabs>
          <w:tab w:val="left" w:pos="1440"/>
        </w:tabs>
        <w:jc w:val="both"/>
        <w:rPr>
          <w:b/>
          <w:lang w:val="ru-RU"/>
        </w:rPr>
      </w:pPr>
      <w:r w:rsidRPr="00D812FC">
        <w:rPr>
          <w:b/>
          <w:lang w:val="ru-RU"/>
        </w:rPr>
        <w:t>ОСНОВНИ ЗАДАЦИ:</w:t>
      </w:r>
    </w:p>
    <w:p w:rsidR="00545680" w:rsidRPr="00D812FC" w:rsidRDefault="00545680" w:rsidP="00545680">
      <w:pPr>
        <w:tabs>
          <w:tab w:val="left" w:pos="1440"/>
        </w:tabs>
        <w:snapToGrid w:val="0"/>
        <w:jc w:val="both"/>
        <w:rPr>
          <w:lang w:val="ru-RU"/>
        </w:rPr>
      </w:pPr>
    </w:p>
    <w:p w:rsidR="00545680" w:rsidRPr="00D812FC" w:rsidRDefault="00545680" w:rsidP="00D66923">
      <w:pPr>
        <w:numPr>
          <w:ilvl w:val="0"/>
          <w:numId w:val="139"/>
        </w:numPr>
        <w:suppressAutoHyphens/>
        <w:jc w:val="both"/>
        <w:rPr>
          <w:lang w:val="ru-RU"/>
        </w:rPr>
      </w:pPr>
      <w:r w:rsidRPr="00D812FC">
        <w:rPr>
          <w:lang w:val="ru-RU"/>
        </w:rPr>
        <w:t>прима налоге за рад од шефа  I одржавања постројења асфалтне базе и њему надређених, њима одговара</w:t>
      </w:r>
    </w:p>
    <w:p w:rsidR="00545680" w:rsidRPr="00D812FC" w:rsidRDefault="00545680" w:rsidP="00D66923">
      <w:pPr>
        <w:numPr>
          <w:ilvl w:val="0"/>
          <w:numId w:val="139"/>
        </w:numPr>
        <w:tabs>
          <w:tab w:val="left" w:pos="720"/>
        </w:tabs>
        <w:suppressAutoHyphens/>
        <w:jc w:val="both"/>
        <w:rPr>
          <w:lang w:val="ru-RU"/>
        </w:rPr>
      </w:pPr>
      <w:r w:rsidRPr="00D812FC">
        <w:rPr>
          <w:lang w:val="ru-RU"/>
        </w:rPr>
        <w:t>врши интервенције и оправке на постројењима асфалтне базе,</w:t>
      </w:r>
    </w:p>
    <w:p w:rsidR="00545680" w:rsidRPr="00D812FC" w:rsidRDefault="00545680" w:rsidP="00D66923">
      <w:pPr>
        <w:numPr>
          <w:ilvl w:val="0"/>
          <w:numId w:val="139"/>
        </w:numPr>
        <w:tabs>
          <w:tab w:val="left" w:pos="720"/>
        </w:tabs>
        <w:suppressAutoHyphens/>
        <w:jc w:val="both"/>
        <w:rPr>
          <w:lang w:val="ru-RU"/>
        </w:rPr>
      </w:pPr>
      <w:r w:rsidRPr="00D812FC">
        <w:rPr>
          <w:lang w:val="ru-RU"/>
        </w:rPr>
        <w:t>даје предлоге за план зимског ремонта,</w:t>
      </w:r>
    </w:p>
    <w:p w:rsidR="00545680" w:rsidRPr="00D812FC" w:rsidRDefault="00545680" w:rsidP="00D66923">
      <w:pPr>
        <w:numPr>
          <w:ilvl w:val="0"/>
          <w:numId w:val="136"/>
        </w:numPr>
        <w:tabs>
          <w:tab w:val="left" w:pos="720"/>
          <w:tab w:val="left" w:pos="800"/>
        </w:tabs>
        <w:suppressAutoHyphens/>
        <w:jc w:val="both"/>
        <w:rPr>
          <w:lang w:val="ru-RU"/>
        </w:rPr>
      </w:pPr>
      <w:r w:rsidRPr="00D812FC">
        <w:rPr>
          <w:lang w:val="ru-RU"/>
        </w:rPr>
        <w:t>прима резервне делове, истребоване од стране шефа одељења и одговара за њихову уградњу</w:t>
      </w:r>
    </w:p>
    <w:p w:rsidR="00545680" w:rsidRPr="00D812FC" w:rsidRDefault="00545680" w:rsidP="00D66923">
      <w:pPr>
        <w:numPr>
          <w:ilvl w:val="0"/>
          <w:numId w:val="139"/>
        </w:numPr>
        <w:tabs>
          <w:tab w:val="left" w:pos="720"/>
        </w:tabs>
        <w:suppressAutoHyphens/>
        <w:jc w:val="both"/>
        <w:rPr>
          <w:lang w:val="ru-RU"/>
        </w:rPr>
      </w:pPr>
      <w:r w:rsidRPr="00D812FC">
        <w:rPr>
          <w:lang w:val="ru-RU"/>
        </w:rPr>
        <w:t>врши подмазивање постројења на асфалтној бази и осталих постројења на бази,</w:t>
      </w:r>
    </w:p>
    <w:p w:rsidR="00545680" w:rsidRPr="00D812FC" w:rsidRDefault="00545680" w:rsidP="00D66923">
      <w:pPr>
        <w:numPr>
          <w:ilvl w:val="0"/>
          <w:numId w:val="139"/>
        </w:numPr>
        <w:tabs>
          <w:tab w:val="left" w:pos="720"/>
        </w:tabs>
        <w:suppressAutoHyphens/>
        <w:jc w:val="both"/>
        <w:rPr>
          <w:lang w:val="ru-RU"/>
        </w:rPr>
      </w:pPr>
      <w:r w:rsidRPr="00D812FC">
        <w:rPr>
          <w:lang w:val="ru-RU"/>
        </w:rPr>
        <w:t>врши мање интервенције на грађевинској механизацији и осталим машинама,</w:t>
      </w:r>
    </w:p>
    <w:p w:rsidR="00545680" w:rsidRPr="00D812FC" w:rsidRDefault="00545680" w:rsidP="00D66923">
      <w:pPr>
        <w:numPr>
          <w:ilvl w:val="0"/>
          <w:numId w:val="139"/>
        </w:numPr>
        <w:tabs>
          <w:tab w:val="left" w:pos="720"/>
        </w:tabs>
        <w:suppressAutoHyphens/>
        <w:jc w:val="both"/>
        <w:rPr>
          <w:lang w:val="ru-RU"/>
        </w:rPr>
      </w:pPr>
      <w:r w:rsidRPr="00D812FC">
        <w:rPr>
          <w:lang w:val="ru-RU"/>
        </w:rPr>
        <w:t>мање поправке обавља самостално, а  код  осталих помаже у отклањању кварова,</w:t>
      </w:r>
    </w:p>
    <w:p w:rsidR="00545680" w:rsidRPr="00D812FC" w:rsidRDefault="00545680" w:rsidP="00D66923">
      <w:pPr>
        <w:numPr>
          <w:ilvl w:val="0"/>
          <w:numId w:val="139"/>
        </w:numPr>
        <w:tabs>
          <w:tab w:val="left" w:pos="800"/>
        </w:tabs>
        <w:suppressAutoHyphens/>
        <w:jc w:val="both"/>
        <w:rPr>
          <w:lang w:val="ru-RU"/>
        </w:rPr>
      </w:pPr>
      <w:r w:rsidRPr="00D812FC">
        <w:rPr>
          <w:lang w:val="ru-RU"/>
        </w:rPr>
        <w:t>врши зимски ремонт постројења асфалтне базе</w:t>
      </w:r>
    </w:p>
    <w:p w:rsidR="00545680" w:rsidRPr="00D812FC" w:rsidRDefault="00545680" w:rsidP="00D66923">
      <w:pPr>
        <w:numPr>
          <w:ilvl w:val="0"/>
          <w:numId w:val="139"/>
        </w:numPr>
        <w:tabs>
          <w:tab w:val="left" w:pos="800"/>
        </w:tabs>
        <w:suppressAutoHyphens/>
        <w:jc w:val="both"/>
        <w:rPr>
          <w:lang w:val="ru-RU"/>
        </w:rPr>
      </w:pPr>
      <w:r w:rsidRPr="00D812FC">
        <w:rPr>
          <w:lang w:val="ru-RU"/>
        </w:rPr>
        <w:t>одговоран је за спровођење планираног периодичног и зимског ремонта постројења асфалтне базе</w:t>
      </w:r>
    </w:p>
    <w:p w:rsidR="00545680" w:rsidRPr="00D812FC" w:rsidRDefault="00545680" w:rsidP="00D66923">
      <w:pPr>
        <w:numPr>
          <w:ilvl w:val="0"/>
          <w:numId w:val="139"/>
        </w:numPr>
        <w:tabs>
          <w:tab w:val="left" w:pos="800"/>
        </w:tabs>
        <w:suppressAutoHyphens/>
        <w:jc w:val="both"/>
        <w:rPr>
          <w:lang w:val="ru-RU"/>
        </w:rPr>
      </w:pPr>
      <w:r w:rsidRPr="00D812FC">
        <w:rPr>
          <w:lang w:val="ru-RU"/>
        </w:rPr>
        <w:t>по потреби уколико има услове (Б,Ц,Е категорију) врши послове возача моторног возила I</w:t>
      </w:r>
    </w:p>
    <w:p w:rsidR="00545680" w:rsidRPr="00D812FC" w:rsidRDefault="00545680" w:rsidP="00D66923">
      <w:pPr>
        <w:numPr>
          <w:ilvl w:val="0"/>
          <w:numId w:val="139"/>
        </w:numPr>
        <w:tabs>
          <w:tab w:val="left" w:pos="720"/>
        </w:tabs>
        <w:suppressAutoHyphens/>
        <w:jc w:val="both"/>
        <w:rPr>
          <w:lang w:val="ru-RU"/>
        </w:rPr>
      </w:pPr>
      <w:r w:rsidRPr="00D812FC">
        <w:rPr>
          <w:lang w:val="ru-RU"/>
        </w:rPr>
        <w:t xml:space="preserve">обезбеђује, чува и доводи у исправно стање сву задужену опрему за коју је задужен </w:t>
      </w:r>
    </w:p>
    <w:p w:rsidR="00545680" w:rsidRPr="00D812FC" w:rsidRDefault="00545680" w:rsidP="00D66923">
      <w:pPr>
        <w:numPr>
          <w:ilvl w:val="0"/>
          <w:numId w:val="139"/>
        </w:numPr>
        <w:tabs>
          <w:tab w:val="left" w:pos="720"/>
        </w:tabs>
        <w:suppressAutoHyphens/>
        <w:jc w:val="both"/>
        <w:rPr>
          <w:lang w:val="ru-RU"/>
        </w:rPr>
      </w:pPr>
      <w:r w:rsidRPr="00D812FC">
        <w:rPr>
          <w:lang w:val="ru-RU"/>
        </w:rPr>
        <w:t>о раду води уредну документацију коју свакодневно оверава и доставља на даљи рад</w:t>
      </w:r>
    </w:p>
    <w:p w:rsidR="00545680" w:rsidRPr="00D812FC" w:rsidRDefault="00545680" w:rsidP="00D66923">
      <w:pPr>
        <w:numPr>
          <w:ilvl w:val="0"/>
          <w:numId w:val="139"/>
        </w:numPr>
        <w:tabs>
          <w:tab w:val="left" w:pos="720"/>
        </w:tabs>
        <w:suppressAutoHyphens/>
        <w:jc w:val="both"/>
        <w:rPr>
          <w:lang w:val="ru-RU"/>
        </w:rPr>
      </w:pPr>
      <w:r w:rsidRPr="00D812FC">
        <w:rPr>
          <w:lang w:val="ru-RU"/>
        </w:rPr>
        <w:t>обавља све потребне послове на локацији асфалтне базе у складу са својом врстом и степеном стручне спреме</w:t>
      </w:r>
    </w:p>
    <w:p w:rsidR="00545680" w:rsidRPr="00D812FC" w:rsidRDefault="00545680" w:rsidP="00D66923">
      <w:pPr>
        <w:numPr>
          <w:ilvl w:val="0"/>
          <w:numId w:val="139"/>
        </w:numPr>
        <w:tabs>
          <w:tab w:val="left" w:pos="720"/>
        </w:tabs>
        <w:suppressAutoHyphens/>
        <w:jc w:val="both"/>
        <w:rPr>
          <w:lang w:val="ru-RU"/>
        </w:rPr>
      </w:pPr>
      <w:r w:rsidRPr="00D812FC">
        <w:rPr>
          <w:lang w:val="ru-RU"/>
        </w:rPr>
        <w:t>брине се о тајности свих докумената и чува их као пословну тајну</w:t>
      </w:r>
    </w:p>
    <w:p w:rsidR="00545680" w:rsidRPr="00D812FC" w:rsidRDefault="00545680" w:rsidP="00D66923">
      <w:pPr>
        <w:numPr>
          <w:ilvl w:val="0"/>
          <w:numId w:val="139"/>
        </w:numPr>
        <w:tabs>
          <w:tab w:val="left" w:pos="720"/>
        </w:tabs>
        <w:suppressAutoHyphens/>
        <w:jc w:val="both"/>
        <w:rPr>
          <w:lang w:val="ru-RU"/>
        </w:rPr>
      </w:pPr>
      <w:r w:rsidRPr="00D812FC">
        <w:rPr>
          <w:lang w:val="ru-RU"/>
        </w:rPr>
        <w:t>води рачуна о примени прописа о безбедности на раду на свом радном месту</w:t>
      </w:r>
    </w:p>
    <w:p w:rsidR="00545680" w:rsidRPr="00D812FC" w:rsidRDefault="00545680" w:rsidP="00D66923">
      <w:pPr>
        <w:numPr>
          <w:ilvl w:val="0"/>
          <w:numId w:val="141"/>
        </w:numPr>
        <w:tabs>
          <w:tab w:val="left" w:pos="720"/>
        </w:tabs>
        <w:suppressAutoHyphens/>
        <w:jc w:val="both"/>
        <w:rPr>
          <w:lang w:val="ru-RU"/>
        </w:rPr>
      </w:pPr>
      <w:r w:rsidRPr="00D812FC">
        <w:rPr>
          <w:lang w:val="ru-RU"/>
        </w:rPr>
        <w:t>води рачуна о примени прописа и стандарда који се односе на заштиту животне средине</w:t>
      </w:r>
    </w:p>
    <w:p w:rsidR="00545680" w:rsidRPr="00D812FC" w:rsidRDefault="00545680" w:rsidP="00D66923">
      <w:pPr>
        <w:numPr>
          <w:ilvl w:val="0"/>
          <w:numId w:val="140"/>
        </w:numPr>
        <w:tabs>
          <w:tab w:val="left" w:pos="720"/>
        </w:tabs>
        <w:suppressAutoHyphens/>
        <w:jc w:val="both"/>
        <w:rPr>
          <w:lang w:val="ru-RU"/>
        </w:rPr>
      </w:pPr>
      <w:r w:rsidRPr="00D812FC">
        <w:rPr>
          <w:lang w:val="ru-RU"/>
        </w:rPr>
        <w:t>води рачуна о примени прописа и стандарда који се односе на безбедност и здравље на раду</w:t>
      </w:r>
    </w:p>
    <w:p w:rsidR="00545680" w:rsidRPr="00D812FC" w:rsidRDefault="00545680" w:rsidP="00D66923">
      <w:pPr>
        <w:numPr>
          <w:ilvl w:val="0"/>
          <w:numId w:val="140"/>
        </w:numPr>
        <w:tabs>
          <w:tab w:val="left" w:pos="720"/>
        </w:tabs>
        <w:suppressAutoHyphens/>
        <w:jc w:val="both"/>
        <w:rPr>
          <w:lang w:val="ru-RU"/>
        </w:rPr>
      </w:pPr>
      <w:r w:rsidRPr="00D812FC">
        <w:rPr>
          <w:lang w:val="ru-RU"/>
        </w:rPr>
        <w:t>води рачуна о примени прописа и стандарда који се односе на квалитет</w:t>
      </w:r>
    </w:p>
    <w:p w:rsidR="00545680" w:rsidRPr="00D812FC" w:rsidRDefault="00545680" w:rsidP="00D66923">
      <w:pPr>
        <w:numPr>
          <w:ilvl w:val="0"/>
          <w:numId w:val="140"/>
        </w:numPr>
        <w:tabs>
          <w:tab w:val="left" w:pos="1440"/>
        </w:tabs>
        <w:suppressAutoHyphens/>
        <w:jc w:val="both"/>
        <w:rPr>
          <w:lang w:val="ru-RU"/>
        </w:rPr>
      </w:pPr>
      <w:r w:rsidRPr="00D812FC">
        <w:rPr>
          <w:lang w:val="ru-RU"/>
        </w:rPr>
        <w:t>учествује у припреми и раду одржавања путева у зимским условима,</w:t>
      </w:r>
    </w:p>
    <w:p w:rsidR="00545680" w:rsidRPr="00D812FC" w:rsidRDefault="00545680" w:rsidP="00D66923">
      <w:pPr>
        <w:numPr>
          <w:ilvl w:val="0"/>
          <w:numId w:val="140"/>
        </w:numPr>
        <w:tabs>
          <w:tab w:val="left" w:pos="1440"/>
        </w:tabs>
        <w:suppressAutoHyphens/>
        <w:jc w:val="both"/>
        <w:rPr>
          <w:lang w:val="ru-RU"/>
        </w:rPr>
      </w:pPr>
      <w:r w:rsidRPr="00D812FC">
        <w:rPr>
          <w:lang w:val="ru-RU"/>
        </w:rPr>
        <w:t>за свој рад непосредно је одговора ншефу одељења II постројења асфалтне базе</w:t>
      </w:r>
    </w:p>
    <w:p w:rsidR="00F268F5" w:rsidRPr="00D812FC" w:rsidRDefault="00F268F5" w:rsidP="00F268F5">
      <w:pPr>
        <w:jc w:val="both"/>
        <w:rPr>
          <w:bCs/>
          <w:caps/>
          <w:color w:val="365F91" w:themeColor="accent1" w:themeShade="BF"/>
        </w:rPr>
      </w:pPr>
    </w:p>
    <w:p w:rsidR="00F268F5" w:rsidRPr="00D812FC" w:rsidRDefault="00F268F5" w:rsidP="00F268F5">
      <w:pPr>
        <w:jc w:val="both"/>
        <w:rPr>
          <w:bCs/>
          <w:caps/>
          <w:color w:val="365F91" w:themeColor="accent1" w:themeShade="BF"/>
        </w:rPr>
      </w:pPr>
    </w:p>
    <w:p w:rsidR="00F268F5" w:rsidRPr="00D812FC" w:rsidRDefault="00F268F5" w:rsidP="00F268F5">
      <w:pPr>
        <w:jc w:val="both"/>
        <w:rPr>
          <w:bCs/>
          <w:caps/>
          <w:color w:val="365F91" w:themeColor="accent1" w:themeShade="BF"/>
        </w:rPr>
      </w:pPr>
    </w:p>
    <w:p w:rsidR="00F268F5" w:rsidRPr="00D812FC" w:rsidRDefault="00F268F5" w:rsidP="00F268F5">
      <w:pPr>
        <w:jc w:val="both"/>
        <w:rPr>
          <w:bCs/>
          <w:caps/>
          <w:color w:val="365F91" w:themeColor="accent1" w:themeShade="BF"/>
        </w:rPr>
      </w:pPr>
    </w:p>
    <w:p w:rsidR="00F268F5" w:rsidRPr="00D812FC" w:rsidRDefault="00F268F5" w:rsidP="00F268F5">
      <w:pPr>
        <w:jc w:val="both"/>
        <w:rPr>
          <w:bCs/>
          <w:caps/>
          <w:color w:val="365F91" w:themeColor="accent1" w:themeShade="BF"/>
        </w:rPr>
      </w:pPr>
    </w:p>
    <w:p w:rsidR="00F268F5" w:rsidRPr="00D812FC" w:rsidRDefault="00F268F5" w:rsidP="00F268F5">
      <w:pPr>
        <w:jc w:val="both"/>
        <w:rPr>
          <w:bCs/>
          <w:caps/>
          <w:color w:val="365F91" w:themeColor="accent1" w:themeShade="BF"/>
        </w:rPr>
      </w:pPr>
    </w:p>
    <w:p w:rsidR="00F268F5" w:rsidRPr="00D812FC" w:rsidRDefault="00F268F5" w:rsidP="00F268F5">
      <w:pPr>
        <w:jc w:val="both"/>
        <w:rPr>
          <w:b/>
          <w:bCs/>
        </w:rPr>
      </w:pPr>
      <w:r w:rsidRPr="00D812FC">
        <w:rPr>
          <w:bCs/>
          <w:caps/>
        </w:rPr>
        <w:t>ОРГАНИЗАЦИОНА ЦЕЛИНА</w:t>
      </w:r>
    </w:p>
    <w:p w:rsidR="00F268F5" w:rsidRPr="00D812FC" w:rsidRDefault="00F268F5" w:rsidP="00F268F5">
      <w:pPr>
        <w:tabs>
          <w:tab w:val="left" w:pos="1440"/>
        </w:tabs>
        <w:jc w:val="both"/>
        <w:rPr>
          <w:bCs/>
        </w:rPr>
      </w:pPr>
      <w:r w:rsidRPr="00D812FC">
        <w:rPr>
          <w:bCs/>
        </w:rPr>
        <w:t xml:space="preserve">Сектор за техничке послове </w:t>
      </w:r>
    </w:p>
    <w:p w:rsidR="00F268F5" w:rsidRPr="00D812FC" w:rsidRDefault="00F268F5" w:rsidP="00F268F5">
      <w:pPr>
        <w:jc w:val="both"/>
        <w:rPr>
          <w:lang w:val="sr-Cyrl-RS"/>
        </w:rPr>
      </w:pPr>
      <w:r w:rsidRPr="00D812FC">
        <w:t xml:space="preserve">Служба асфалтне базе </w:t>
      </w:r>
    </w:p>
    <w:p w:rsidR="00F268F5" w:rsidRPr="00D812FC" w:rsidRDefault="00F268F5" w:rsidP="00F85C1A">
      <w:pPr>
        <w:rPr>
          <w:b/>
        </w:rPr>
      </w:pPr>
      <w:bookmarkStart w:id="420" w:name="_Toc114220944"/>
      <w:bookmarkStart w:id="421" w:name="_Toc114221566"/>
      <w:r w:rsidRPr="00D812FC">
        <w:t xml:space="preserve">Одељењe </w:t>
      </w:r>
      <w:r w:rsidRPr="00D812FC">
        <w:rPr>
          <w:lang w:val="sr-Cyrl-RS"/>
        </w:rPr>
        <w:t xml:space="preserve">одржавања </w:t>
      </w:r>
      <w:r w:rsidRPr="00D812FC">
        <w:t>постројења</w:t>
      </w:r>
      <w:r w:rsidRPr="00D812FC">
        <w:rPr>
          <w:lang w:val="sr-Cyrl-RS"/>
        </w:rPr>
        <w:t xml:space="preserve"> </w:t>
      </w:r>
      <w:r w:rsidRPr="00D812FC">
        <w:t>асфалтне базе</w:t>
      </w:r>
      <w:bookmarkEnd w:id="420"/>
      <w:bookmarkEnd w:id="421"/>
      <w:r w:rsidRPr="00D812FC">
        <w:t xml:space="preserve"> </w:t>
      </w:r>
    </w:p>
    <w:p w:rsidR="00F268F5" w:rsidRPr="00D812FC" w:rsidRDefault="00F268F5" w:rsidP="00F268F5">
      <w:pPr>
        <w:pStyle w:val="Heading4"/>
        <w:rPr>
          <w:b/>
          <w:sz w:val="24"/>
          <w:szCs w:val="24"/>
          <w:lang w:val="sr-Cyrl-RS"/>
        </w:rPr>
      </w:pPr>
      <w:bookmarkStart w:id="422" w:name="_Toc114221567"/>
      <w:bookmarkStart w:id="423" w:name="_Toc221105957"/>
      <w:r w:rsidRPr="00D812FC">
        <w:rPr>
          <w:b/>
          <w:sz w:val="24"/>
          <w:szCs w:val="24"/>
          <w:lang w:val="sr-Cyrl-RS"/>
        </w:rPr>
        <w:t>Машинбравар II</w:t>
      </w:r>
      <w:bookmarkEnd w:id="422"/>
      <w:r w:rsidR="00454747" w:rsidRPr="00D812FC">
        <w:rPr>
          <w:b/>
          <w:sz w:val="24"/>
          <w:szCs w:val="24"/>
          <w:lang w:val="sr-Cyrl-RS"/>
        </w:rPr>
        <w:t xml:space="preserve"> </w:t>
      </w:r>
      <w:r w:rsidR="00454747" w:rsidRPr="00D812FC">
        <w:rPr>
          <w:b/>
          <w:sz w:val="24"/>
          <w:szCs w:val="24"/>
          <w:lang w:val="sr-Latn-RS"/>
        </w:rPr>
        <w:t>(</w:t>
      </w:r>
      <w:r w:rsidR="00454747" w:rsidRPr="00D812FC">
        <w:rPr>
          <w:b/>
          <w:sz w:val="24"/>
          <w:szCs w:val="24"/>
          <w:lang w:val="sr-Cyrl-RS"/>
        </w:rPr>
        <w:t>асфалтна база)</w:t>
      </w:r>
      <w:bookmarkEnd w:id="423"/>
    </w:p>
    <w:p w:rsidR="00F268F5" w:rsidRPr="00D812FC" w:rsidRDefault="00F268F5" w:rsidP="00F268F5">
      <w:pPr>
        <w:tabs>
          <w:tab w:val="left" w:pos="1440"/>
        </w:tabs>
        <w:jc w:val="both"/>
        <w:rPr>
          <w:b/>
          <w:bCs/>
        </w:rPr>
      </w:pPr>
      <w:r w:rsidRPr="00D812FC">
        <w:rPr>
          <w:b/>
          <w:bCs/>
          <w:caps/>
        </w:rPr>
        <w:t>ПОТРЕБНА КВАЛИФИКАЦИЈА:</w:t>
      </w:r>
    </w:p>
    <w:p w:rsidR="00F268F5" w:rsidRPr="00D812FC" w:rsidRDefault="00F268F5" w:rsidP="00F268F5">
      <w:pPr>
        <w:tabs>
          <w:tab w:val="left" w:pos="1440"/>
        </w:tabs>
        <w:snapToGrid w:val="0"/>
        <w:jc w:val="both"/>
        <w:rPr>
          <w:lang w:val="ru-RU"/>
        </w:rPr>
      </w:pPr>
      <w:r w:rsidRPr="00D812FC">
        <w:rPr>
          <w:lang w:val="ru-RU"/>
        </w:rPr>
        <w:t>II НИВО КВАЛИФИКАЦИЈЕ</w:t>
      </w:r>
    </w:p>
    <w:p w:rsidR="00F268F5" w:rsidRPr="00D812FC" w:rsidRDefault="00F268F5" w:rsidP="00F268F5">
      <w:pPr>
        <w:tabs>
          <w:tab w:val="left" w:pos="1440"/>
        </w:tabs>
        <w:jc w:val="both"/>
        <w:rPr>
          <w:lang w:val="ru-RU"/>
        </w:rPr>
      </w:pPr>
    </w:p>
    <w:p w:rsidR="00F268F5" w:rsidRPr="00D812FC" w:rsidRDefault="00F268F5" w:rsidP="00F268F5">
      <w:pPr>
        <w:tabs>
          <w:tab w:val="left" w:pos="1440"/>
        </w:tabs>
        <w:jc w:val="both"/>
        <w:rPr>
          <w:b/>
          <w:lang w:val="ru-RU"/>
        </w:rPr>
      </w:pPr>
      <w:r w:rsidRPr="00D812FC">
        <w:rPr>
          <w:b/>
          <w:lang w:val="ru-RU"/>
        </w:rPr>
        <w:t>ПОСЕБНА ЗНАЊА, СПОСОБНОСТИ И УСЛОВИ:</w:t>
      </w:r>
    </w:p>
    <w:p w:rsidR="00F268F5" w:rsidRPr="00D812FC" w:rsidRDefault="00F268F5" w:rsidP="00D66923">
      <w:pPr>
        <w:pStyle w:val="ListParagraph"/>
        <w:numPr>
          <w:ilvl w:val="0"/>
          <w:numId w:val="142"/>
        </w:numPr>
        <w:tabs>
          <w:tab w:val="left" w:pos="1440"/>
        </w:tabs>
        <w:suppressAutoHyphens/>
        <w:snapToGrid w:val="0"/>
        <w:contextualSpacing w:val="0"/>
        <w:jc w:val="both"/>
        <w:rPr>
          <w:lang w:val="ru-RU"/>
        </w:rPr>
      </w:pPr>
      <w:r w:rsidRPr="00D812FC">
        <w:rPr>
          <w:lang w:val="ru-RU"/>
        </w:rPr>
        <w:t>Стручни испит: положен атест за електро вариоца</w:t>
      </w:r>
    </w:p>
    <w:p w:rsidR="00F268F5" w:rsidRPr="00D812FC" w:rsidRDefault="00F268F5" w:rsidP="00F268F5">
      <w:pPr>
        <w:tabs>
          <w:tab w:val="left" w:pos="1440"/>
        </w:tabs>
        <w:snapToGrid w:val="0"/>
        <w:jc w:val="both"/>
        <w:rPr>
          <w:lang w:val="ru-RU"/>
        </w:rPr>
      </w:pPr>
    </w:p>
    <w:p w:rsidR="00F268F5" w:rsidRPr="00D812FC" w:rsidRDefault="00F268F5" w:rsidP="00F268F5">
      <w:pPr>
        <w:tabs>
          <w:tab w:val="left" w:pos="1440"/>
        </w:tabs>
        <w:jc w:val="both"/>
        <w:rPr>
          <w:b/>
          <w:lang w:val="ru-RU"/>
        </w:rPr>
      </w:pPr>
      <w:r w:rsidRPr="00D812FC">
        <w:rPr>
          <w:b/>
          <w:lang w:val="ru-RU"/>
        </w:rPr>
        <w:t>ОСНОВНИ ЗАДАЦИ:</w:t>
      </w:r>
    </w:p>
    <w:p w:rsidR="00F268F5" w:rsidRPr="00D812FC" w:rsidRDefault="00F268F5" w:rsidP="00F268F5">
      <w:pPr>
        <w:tabs>
          <w:tab w:val="left" w:pos="1440"/>
        </w:tabs>
        <w:snapToGrid w:val="0"/>
        <w:jc w:val="both"/>
        <w:rPr>
          <w:lang w:val="ru-RU"/>
        </w:rPr>
      </w:pPr>
    </w:p>
    <w:p w:rsidR="00F268F5" w:rsidRPr="00D812FC" w:rsidRDefault="00F268F5" w:rsidP="00D66923">
      <w:pPr>
        <w:numPr>
          <w:ilvl w:val="0"/>
          <w:numId w:val="139"/>
        </w:numPr>
        <w:suppressAutoHyphens/>
        <w:jc w:val="both"/>
        <w:rPr>
          <w:lang w:val="ru-RU"/>
        </w:rPr>
      </w:pPr>
      <w:r w:rsidRPr="00D812FC">
        <w:rPr>
          <w:lang w:val="ru-RU"/>
        </w:rPr>
        <w:t>прима налоге за рад од машинбравара I,  шефа  I одржавања постројења асфалтне базе и њему надређених, њима одговара</w:t>
      </w:r>
    </w:p>
    <w:p w:rsidR="00F268F5" w:rsidRPr="00D812FC" w:rsidRDefault="00F268F5" w:rsidP="00D66923">
      <w:pPr>
        <w:numPr>
          <w:ilvl w:val="0"/>
          <w:numId w:val="139"/>
        </w:numPr>
        <w:tabs>
          <w:tab w:val="left" w:pos="720"/>
        </w:tabs>
        <w:suppressAutoHyphens/>
        <w:jc w:val="both"/>
        <w:rPr>
          <w:lang w:val="ru-RU"/>
        </w:rPr>
      </w:pPr>
      <w:r w:rsidRPr="00D812FC">
        <w:rPr>
          <w:lang w:val="ru-RU"/>
        </w:rPr>
        <w:t>врши интервенције и оправке на постројењима асфалтне базе,</w:t>
      </w:r>
    </w:p>
    <w:p w:rsidR="00F268F5" w:rsidRPr="00D812FC" w:rsidRDefault="00F268F5" w:rsidP="00D66923">
      <w:pPr>
        <w:numPr>
          <w:ilvl w:val="0"/>
          <w:numId w:val="139"/>
        </w:numPr>
        <w:suppressAutoHyphens/>
        <w:jc w:val="both"/>
        <w:rPr>
          <w:lang w:val="ru-RU"/>
        </w:rPr>
      </w:pPr>
      <w:r w:rsidRPr="00D812FC">
        <w:rPr>
          <w:lang w:val="ru-RU"/>
        </w:rPr>
        <w:t>пoмaжe при oтклaњaњу квaрa нa aсфaлтнoj бaзи</w:t>
      </w:r>
    </w:p>
    <w:p w:rsidR="00F268F5" w:rsidRPr="00D812FC" w:rsidRDefault="00F268F5" w:rsidP="00D66923">
      <w:pPr>
        <w:numPr>
          <w:ilvl w:val="0"/>
          <w:numId w:val="139"/>
        </w:numPr>
        <w:tabs>
          <w:tab w:val="left" w:pos="720"/>
        </w:tabs>
        <w:suppressAutoHyphens/>
        <w:jc w:val="both"/>
        <w:rPr>
          <w:lang w:val="ru-RU"/>
        </w:rPr>
      </w:pPr>
      <w:r w:rsidRPr="00D812FC">
        <w:rPr>
          <w:lang w:val="ru-RU"/>
        </w:rPr>
        <w:t>даје предлоге за план зимског ремонта,</w:t>
      </w:r>
    </w:p>
    <w:p w:rsidR="00F268F5" w:rsidRPr="00D812FC" w:rsidRDefault="00F268F5" w:rsidP="00D66923">
      <w:pPr>
        <w:numPr>
          <w:ilvl w:val="0"/>
          <w:numId w:val="139"/>
        </w:numPr>
        <w:tabs>
          <w:tab w:val="left" w:pos="720"/>
        </w:tabs>
        <w:suppressAutoHyphens/>
        <w:jc w:val="both"/>
        <w:rPr>
          <w:lang w:val="ru-RU"/>
        </w:rPr>
      </w:pPr>
      <w:r w:rsidRPr="00D812FC">
        <w:rPr>
          <w:lang w:val="ru-RU"/>
        </w:rPr>
        <w:t>врши подмазивање постројења на асфалтној бази и осталих постројења на бази,</w:t>
      </w:r>
    </w:p>
    <w:p w:rsidR="00F268F5" w:rsidRPr="00D812FC" w:rsidRDefault="00F268F5" w:rsidP="00D66923">
      <w:pPr>
        <w:numPr>
          <w:ilvl w:val="0"/>
          <w:numId w:val="139"/>
        </w:numPr>
        <w:tabs>
          <w:tab w:val="left" w:pos="720"/>
        </w:tabs>
        <w:suppressAutoHyphens/>
        <w:jc w:val="both"/>
        <w:rPr>
          <w:lang w:val="ru-RU"/>
        </w:rPr>
      </w:pPr>
      <w:r w:rsidRPr="00D812FC">
        <w:rPr>
          <w:lang w:val="ru-RU"/>
        </w:rPr>
        <w:t>врши мање интервенције на грађевинској механизацији и осталим машинама,</w:t>
      </w:r>
    </w:p>
    <w:p w:rsidR="00F268F5" w:rsidRPr="00D812FC" w:rsidRDefault="00F268F5" w:rsidP="00D66923">
      <w:pPr>
        <w:numPr>
          <w:ilvl w:val="0"/>
          <w:numId w:val="139"/>
        </w:numPr>
        <w:tabs>
          <w:tab w:val="left" w:pos="720"/>
        </w:tabs>
        <w:suppressAutoHyphens/>
        <w:jc w:val="both"/>
        <w:rPr>
          <w:lang w:val="ru-RU"/>
        </w:rPr>
      </w:pPr>
      <w:r w:rsidRPr="00D812FC">
        <w:rPr>
          <w:lang w:val="ru-RU"/>
        </w:rPr>
        <w:t>мање поправке обавља самостално, а  код  осталих помаже у отклањању кварова,</w:t>
      </w:r>
    </w:p>
    <w:p w:rsidR="00F268F5" w:rsidRPr="00D812FC" w:rsidRDefault="00F268F5" w:rsidP="00D66923">
      <w:pPr>
        <w:numPr>
          <w:ilvl w:val="0"/>
          <w:numId w:val="139"/>
        </w:numPr>
        <w:tabs>
          <w:tab w:val="left" w:pos="800"/>
        </w:tabs>
        <w:suppressAutoHyphens/>
        <w:jc w:val="both"/>
        <w:rPr>
          <w:lang w:val="ru-RU"/>
        </w:rPr>
      </w:pPr>
      <w:r w:rsidRPr="00D812FC">
        <w:rPr>
          <w:lang w:val="ru-RU"/>
        </w:rPr>
        <w:t>врши зимски ремонт постројења асфалтне базе</w:t>
      </w:r>
    </w:p>
    <w:p w:rsidR="00F268F5" w:rsidRPr="00D812FC" w:rsidRDefault="00F268F5" w:rsidP="00D66923">
      <w:pPr>
        <w:numPr>
          <w:ilvl w:val="0"/>
          <w:numId w:val="139"/>
        </w:numPr>
        <w:tabs>
          <w:tab w:val="left" w:pos="800"/>
        </w:tabs>
        <w:suppressAutoHyphens/>
        <w:jc w:val="both"/>
        <w:rPr>
          <w:lang w:val="ru-RU"/>
        </w:rPr>
      </w:pPr>
      <w:r w:rsidRPr="00D812FC">
        <w:rPr>
          <w:lang w:val="ru-RU"/>
        </w:rPr>
        <w:t>одговоран је за спровођење планираног периодичног и зимског ремонта постројења асфалтне базе</w:t>
      </w:r>
    </w:p>
    <w:p w:rsidR="00F268F5" w:rsidRPr="00D812FC" w:rsidRDefault="00F268F5" w:rsidP="00D66923">
      <w:pPr>
        <w:numPr>
          <w:ilvl w:val="0"/>
          <w:numId w:val="139"/>
        </w:numPr>
        <w:tabs>
          <w:tab w:val="left" w:pos="800"/>
        </w:tabs>
        <w:suppressAutoHyphens/>
        <w:jc w:val="both"/>
        <w:rPr>
          <w:lang w:val="ru-RU"/>
        </w:rPr>
      </w:pPr>
      <w:r w:rsidRPr="00D812FC">
        <w:rPr>
          <w:lang w:val="ru-RU"/>
        </w:rPr>
        <w:t>по потреби уколико има услове (Б,Ц,Е категорију) врши послове возача моторног возила I</w:t>
      </w:r>
    </w:p>
    <w:p w:rsidR="00F268F5" w:rsidRPr="00D812FC" w:rsidRDefault="00F268F5" w:rsidP="00D66923">
      <w:pPr>
        <w:numPr>
          <w:ilvl w:val="0"/>
          <w:numId w:val="139"/>
        </w:numPr>
        <w:tabs>
          <w:tab w:val="left" w:pos="720"/>
        </w:tabs>
        <w:suppressAutoHyphens/>
        <w:jc w:val="both"/>
        <w:rPr>
          <w:lang w:val="ru-RU"/>
        </w:rPr>
      </w:pPr>
      <w:r w:rsidRPr="00D812FC">
        <w:rPr>
          <w:lang w:val="ru-RU"/>
        </w:rPr>
        <w:t xml:space="preserve">обезбеђује, чува и доводи у исправно стање сву задужену опрему за коју је задужен </w:t>
      </w:r>
    </w:p>
    <w:p w:rsidR="00F268F5" w:rsidRPr="00D812FC" w:rsidRDefault="00F268F5" w:rsidP="00D66923">
      <w:pPr>
        <w:numPr>
          <w:ilvl w:val="0"/>
          <w:numId w:val="139"/>
        </w:numPr>
        <w:tabs>
          <w:tab w:val="left" w:pos="720"/>
        </w:tabs>
        <w:suppressAutoHyphens/>
        <w:jc w:val="both"/>
        <w:rPr>
          <w:lang w:val="ru-RU"/>
        </w:rPr>
      </w:pPr>
      <w:r w:rsidRPr="00D812FC">
        <w:rPr>
          <w:lang w:val="ru-RU"/>
        </w:rPr>
        <w:t>о раду води уредну документацију коју свакодневно оверава и доставља на даљи рад</w:t>
      </w:r>
    </w:p>
    <w:p w:rsidR="00F268F5" w:rsidRPr="00D812FC" w:rsidRDefault="00F268F5" w:rsidP="00D66923">
      <w:pPr>
        <w:numPr>
          <w:ilvl w:val="0"/>
          <w:numId w:val="139"/>
        </w:numPr>
        <w:tabs>
          <w:tab w:val="left" w:pos="720"/>
        </w:tabs>
        <w:suppressAutoHyphens/>
        <w:jc w:val="both"/>
        <w:rPr>
          <w:lang w:val="ru-RU"/>
        </w:rPr>
      </w:pPr>
      <w:r w:rsidRPr="00D812FC">
        <w:rPr>
          <w:lang w:val="ru-RU"/>
        </w:rPr>
        <w:t>обавља све потребне послове на локацији асфалтне базе у складу са својом врстом и степеном стручне спреме</w:t>
      </w:r>
    </w:p>
    <w:p w:rsidR="00F268F5" w:rsidRPr="00D812FC" w:rsidRDefault="00F268F5" w:rsidP="00D66923">
      <w:pPr>
        <w:numPr>
          <w:ilvl w:val="0"/>
          <w:numId w:val="139"/>
        </w:numPr>
        <w:tabs>
          <w:tab w:val="left" w:pos="720"/>
        </w:tabs>
        <w:suppressAutoHyphens/>
        <w:jc w:val="both"/>
        <w:rPr>
          <w:lang w:val="ru-RU"/>
        </w:rPr>
      </w:pPr>
      <w:r w:rsidRPr="00D812FC">
        <w:rPr>
          <w:lang w:val="ru-RU"/>
        </w:rPr>
        <w:t>брине се о тајности свих докумената и чува их као пословну тајну</w:t>
      </w:r>
    </w:p>
    <w:p w:rsidR="00F268F5" w:rsidRPr="00D812FC" w:rsidRDefault="00F268F5" w:rsidP="00D66923">
      <w:pPr>
        <w:numPr>
          <w:ilvl w:val="0"/>
          <w:numId w:val="139"/>
        </w:numPr>
        <w:tabs>
          <w:tab w:val="left" w:pos="720"/>
        </w:tabs>
        <w:suppressAutoHyphens/>
        <w:jc w:val="both"/>
        <w:rPr>
          <w:lang w:val="ru-RU"/>
        </w:rPr>
      </w:pPr>
      <w:r w:rsidRPr="00D812FC">
        <w:rPr>
          <w:lang w:val="ru-RU"/>
        </w:rPr>
        <w:t>води рачуна о примени прописа о безбедности на раду на свом радном месту</w:t>
      </w:r>
    </w:p>
    <w:p w:rsidR="00F268F5" w:rsidRPr="00D812FC" w:rsidRDefault="00F268F5" w:rsidP="00D66923">
      <w:pPr>
        <w:numPr>
          <w:ilvl w:val="0"/>
          <w:numId w:val="141"/>
        </w:numPr>
        <w:tabs>
          <w:tab w:val="left" w:pos="720"/>
        </w:tabs>
        <w:suppressAutoHyphens/>
        <w:jc w:val="both"/>
        <w:rPr>
          <w:lang w:val="ru-RU"/>
        </w:rPr>
      </w:pPr>
      <w:r w:rsidRPr="00D812FC">
        <w:rPr>
          <w:lang w:val="ru-RU"/>
        </w:rPr>
        <w:t>води рачуна о примени прописа и стандарда који се односе на заштиту животне средине</w:t>
      </w:r>
    </w:p>
    <w:p w:rsidR="00F268F5" w:rsidRPr="00D812FC" w:rsidRDefault="00F268F5" w:rsidP="00D66923">
      <w:pPr>
        <w:numPr>
          <w:ilvl w:val="0"/>
          <w:numId w:val="140"/>
        </w:numPr>
        <w:tabs>
          <w:tab w:val="left" w:pos="720"/>
        </w:tabs>
        <w:suppressAutoHyphens/>
        <w:jc w:val="both"/>
        <w:rPr>
          <w:lang w:val="ru-RU"/>
        </w:rPr>
      </w:pPr>
      <w:r w:rsidRPr="00D812FC">
        <w:rPr>
          <w:lang w:val="ru-RU"/>
        </w:rPr>
        <w:t>води рачуна о примени прописа и стандарда који се односе на безбедност и здравље на раду</w:t>
      </w:r>
    </w:p>
    <w:p w:rsidR="00F268F5" w:rsidRPr="00D812FC" w:rsidRDefault="00F268F5" w:rsidP="00D66923">
      <w:pPr>
        <w:numPr>
          <w:ilvl w:val="0"/>
          <w:numId w:val="140"/>
        </w:numPr>
        <w:tabs>
          <w:tab w:val="left" w:pos="720"/>
        </w:tabs>
        <w:suppressAutoHyphens/>
        <w:jc w:val="both"/>
        <w:rPr>
          <w:lang w:val="ru-RU"/>
        </w:rPr>
      </w:pPr>
      <w:r w:rsidRPr="00D812FC">
        <w:rPr>
          <w:lang w:val="ru-RU"/>
        </w:rPr>
        <w:t>води рачуна о примени прописа и стандарда који се односе на квалитет</w:t>
      </w:r>
    </w:p>
    <w:p w:rsidR="00F268F5" w:rsidRPr="00D812FC" w:rsidRDefault="00F268F5" w:rsidP="00D66923">
      <w:pPr>
        <w:numPr>
          <w:ilvl w:val="0"/>
          <w:numId w:val="140"/>
        </w:numPr>
        <w:tabs>
          <w:tab w:val="left" w:pos="1440"/>
        </w:tabs>
        <w:suppressAutoHyphens/>
        <w:jc w:val="both"/>
        <w:rPr>
          <w:lang w:val="ru-RU"/>
        </w:rPr>
      </w:pPr>
      <w:r w:rsidRPr="00D812FC">
        <w:rPr>
          <w:lang w:val="ru-RU"/>
        </w:rPr>
        <w:t>учествује у припреми и раду одржавања путева у зимским условима,</w:t>
      </w:r>
    </w:p>
    <w:p w:rsidR="00F268F5" w:rsidRPr="00D812FC" w:rsidRDefault="00F268F5" w:rsidP="00D66923">
      <w:pPr>
        <w:numPr>
          <w:ilvl w:val="0"/>
          <w:numId w:val="140"/>
        </w:numPr>
        <w:tabs>
          <w:tab w:val="left" w:pos="1440"/>
        </w:tabs>
        <w:suppressAutoHyphens/>
        <w:jc w:val="both"/>
        <w:rPr>
          <w:lang w:val="ru-RU"/>
        </w:rPr>
      </w:pPr>
      <w:r w:rsidRPr="00D812FC">
        <w:rPr>
          <w:lang w:val="ru-RU"/>
        </w:rPr>
        <w:t>за с</w:t>
      </w:r>
      <w:r w:rsidR="00F85C1A" w:rsidRPr="00D812FC">
        <w:rPr>
          <w:lang w:val="ru-RU"/>
        </w:rPr>
        <w:t xml:space="preserve">вој рад непосредно је одговора </w:t>
      </w:r>
      <w:r w:rsidRPr="00D812FC">
        <w:rPr>
          <w:lang w:val="ru-RU"/>
        </w:rPr>
        <w:t>шефу одељења II постројења асфалтне базе</w:t>
      </w: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Cs/>
          <w:caps/>
          <w:color w:val="365F91" w:themeColor="accent1" w:themeShade="BF"/>
        </w:rPr>
      </w:pPr>
    </w:p>
    <w:p w:rsidR="005B225F" w:rsidRPr="00D812FC" w:rsidRDefault="005B225F" w:rsidP="005B225F">
      <w:pPr>
        <w:jc w:val="both"/>
        <w:rPr>
          <w:b/>
          <w:bCs/>
        </w:rPr>
      </w:pPr>
      <w:r w:rsidRPr="00D812FC">
        <w:rPr>
          <w:bCs/>
          <w:caps/>
        </w:rPr>
        <w:t>ОРГАНИЗАЦИОНА ЦЕЛИНА</w:t>
      </w:r>
    </w:p>
    <w:p w:rsidR="005B225F" w:rsidRPr="00D812FC" w:rsidRDefault="005B225F" w:rsidP="005B225F">
      <w:pPr>
        <w:tabs>
          <w:tab w:val="left" w:pos="1440"/>
        </w:tabs>
        <w:jc w:val="both"/>
        <w:rPr>
          <w:bCs/>
        </w:rPr>
      </w:pPr>
      <w:r w:rsidRPr="00D812FC">
        <w:rPr>
          <w:bCs/>
        </w:rPr>
        <w:t xml:space="preserve">Сектор за техничке послове </w:t>
      </w:r>
    </w:p>
    <w:p w:rsidR="005B225F" w:rsidRPr="00D812FC" w:rsidRDefault="005B225F" w:rsidP="005B225F">
      <w:pPr>
        <w:jc w:val="both"/>
        <w:rPr>
          <w:lang w:val="sr-Cyrl-RS"/>
        </w:rPr>
      </w:pPr>
      <w:r w:rsidRPr="00D812FC">
        <w:t xml:space="preserve">Служба асфалтне базе </w:t>
      </w:r>
    </w:p>
    <w:p w:rsidR="005B225F" w:rsidRPr="00D812FC" w:rsidRDefault="005B225F" w:rsidP="00F85C1A">
      <w:pPr>
        <w:rPr>
          <w:b/>
        </w:rPr>
      </w:pPr>
      <w:bookmarkStart w:id="424" w:name="_Toc114220945"/>
      <w:bookmarkStart w:id="425" w:name="_Toc114221568"/>
      <w:r w:rsidRPr="00D812FC">
        <w:t xml:space="preserve">Одељењe </w:t>
      </w:r>
      <w:r w:rsidRPr="00D812FC">
        <w:rPr>
          <w:lang w:val="sr-Cyrl-RS"/>
        </w:rPr>
        <w:t xml:space="preserve">одржавања </w:t>
      </w:r>
      <w:r w:rsidRPr="00D812FC">
        <w:t>постројења</w:t>
      </w:r>
      <w:r w:rsidRPr="00D812FC">
        <w:rPr>
          <w:lang w:val="sr-Cyrl-RS"/>
        </w:rPr>
        <w:t xml:space="preserve"> </w:t>
      </w:r>
      <w:r w:rsidRPr="00D812FC">
        <w:t>асфалтне базе</w:t>
      </w:r>
      <w:bookmarkEnd w:id="424"/>
      <w:bookmarkEnd w:id="425"/>
      <w:r w:rsidRPr="00D812FC">
        <w:t xml:space="preserve"> </w:t>
      </w:r>
    </w:p>
    <w:p w:rsidR="005B225F" w:rsidRPr="00D812FC" w:rsidRDefault="00D90E42" w:rsidP="00D90E42">
      <w:pPr>
        <w:pStyle w:val="Heading4"/>
        <w:rPr>
          <w:b/>
          <w:sz w:val="24"/>
          <w:szCs w:val="24"/>
          <w:lang w:val="sr-Cyrl-RS"/>
        </w:rPr>
      </w:pPr>
      <w:bookmarkStart w:id="426" w:name="_Toc114221569"/>
      <w:bookmarkStart w:id="427" w:name="_Toc221105958"/>
      <w:r w:rsidRPr="00D812FC">
        <w:rPr>
          <w:b/>
          <w:sz w:val="24"/>
          <w:szCs w:val="24"/>
          <w:lang w:val="sr-Cyrl-RS"/>
        </w:rPr>
        <w:t xml:space="preserve">Бригадир </w:t>
      </w:r>
      <w:r w:rsidRPr="00D812FC">
        <w:rPr>
          <w:b/>
          <w:sz w:val="24"/>
          <w:szCs w:val="24"/>
          <w:lang w:val="sr-Latn-RS"/>
        </w:rPr>
        <w:t>I</w:t>
      </w:r>
      <w:r w:rsidR="00DE7054" w:rsidRPr="00D812FC">
        <w:rPr>
          <w:b/>
          <w:sz w:val="24"/>
          <w:szCs w:val="24"/>
          <w:lang w:val="sr-Cyrl-RS"/>
        </w:rPr>
        <w:t xml:space="preserve"> асфалтне базе</w:t>
      </w:r>
      <w:bookmarkEnd w:id="426"/>
      <w:bookmarkEnd w:id="427"/>
    </w:p>
    <w:p w:rsidR="005B225F" w:rsidRPr="00D812FC" w:rsidRDefault="005B225F" w:rsidP="005B225F">
      <w:pPr>
        <w:jc w:val="both"/>
        <w:rPr>
          <w:b/>
          <w:bCs/>
          <w:lang w:val="sr-Cyrl-CS"/>
        </w:rPr>
      </w:pPr>
      <w:r w:rsidRPr="00D812FC">
        <w:rPr>
          <w:b/>
          <w:bCs/>
          <w:caps/>
          <w:lang w:val="sr-Cyrl-CS"/>
        </w:rPr>
        <w:t>ПОТРЕБНА КВАЛИФИКАЦИЈА:</w:t>
      </w:r>
    </w:p>
    <w:p w:rsidR="005B225F" w:rsidRPr="00D812FC" w:rsidRDefault="005B225F" w:rsidP="005B225F">
      <w:pPr>
        <w:jc w:val="both"/>
        <w:rPr>
          <w:lang w:val="ru-RU"/>
        </w:rPr>
      </w:pPr>
      <w:r w:rsidRPr="00D812FC">
        <w:rPr>
          <w:lang w:val="ru-RU"/>
        </w:rPr>
        <w:t>I НИВО КВАЛИФИКАЦИЈЕ</w:t>
      </w:r>
    </w:p>
    <w:p w:rsidR="005B225F" w:rsidRPr="00D812FC" w:rsidRDefault="005B225F" w:rsidP="005B225F">
      <w:pPr>
        <w:jc w:val="both"/>
        <w:rPr>
          <w:lang w:val="ru-RU"/>
        </w:rPr>
      </w:pPr>
    </w:p>
    <w:p w:rsidR="005B225F" w:rsidRPr="00D812FC" w:rsidRDefault="005B225F" w:rsidP="005B225F">
      <w:pPr>
        <w:jc w:val="both"/>
        <w:rPr>
          <w:b/>
          <w:lang w:val="ru-RU"/>
        </w:rPr>
      </w:pPr>
      <w:r w:rsidRPr="00D812FC">
        <w:rPr>
          <w:b/>
          <w:lang w:val="ru-RU"/>
        </w:rPr>
        <w:t>ПОСЕБНА ЗНАЊА, СПОСОБНОСТИ И УСЛОВИ:</w:t>
      </w:r>
    </w:p>
    <w:p w:rsidR="005B225F" w:rsidRPr="00D812FC" w:rsidRDefault="005B225F" w:rsidP="005B225F">
      <w:pPr>
        <w:jc w:val="both"/>
        <w:rPr>
          <w:lang w:val="ru-RU"/>
        </w:rPr>
      </w:pPr>
    </w:p>
    <w:p w:rsidR="005B225F" w:rsidRPr="00D812FC" w:rsidRDefault="005B225F" w:rsidP="005B225F">
      <w:pPr>
        <w:jc w:val="both"/>
        <w:rPr>
          <w:b/>
          <w:lang w:val="ru-RU"/>
        </w:rPr>
      </w:pPr>
      <w:r w:rsidRPr="00D812FC">
        <w:rPr>
          <w:b/>
          <w:lang w:val="ru-RU"/>
        </w:rPr>
        <w:t>ОСНОВНИ ЗАДАЦИ:</w:t>
      </w:r>
    </w:p>
    <w:p w:rsidR="005B225F" w:rsidRPr="00D812FC" w:rsidRDefault="005B225F" w:rsidP="005B225F">
      <w:pPr>
        <w:jc w:val="both"/>
        <w:rPr>
          <w:lang w:val="ru-RU"/>
        </w:rPr>
      </w:pPr>
    </w:p>
    <w:p w:rsidR="005B225F" w:rsidRPr="00D812FC" w:rsidRDefault="005B225F" w:rsidP="00D66923">
      <w:pPr>
        <w:numPr>
          <w:ilvl w:val="0"/>
          <w:numId w:val="143"/>
        </w:numPr>
        <w:tabs>
          <w:tab w:val="left" w:pos="720"/>
        </w:tabs>
        <w:suppressAutoHyphens/>
        <w:jc w:val="both"/>
        <w:rPr>
          <w:lang w:val="ru-RU"/>
        </w:rPr>
      </w:pPr>
      <w:r w:rsidRPr="00D812FC">
        <w:rPr>
          <w:lang w:val="ru-RU"/>
        </w:rPr>
        <w:t>Прима налоге за рад од шефа одељења I одржавања постројења асфалтне базе и њему надређених, њима одговара</w:t>
      </w:r>
    </w:p>
    <w:p w:rsidR="005B225F" w:rsidRPr="00D812FC" w:rsidRDefault="005B225F" w:rsidP="00D66923">
      <w:pPr>
        <w:numPr>
          <w:ilvl w:val="0"/>
          <w:numId w:val="144"/>
        </w:numPr>
        <w:tabs>
          <w:tab w:val="left" w:pos="720"/>
        </w:tabs>
        <w:suppressAutoHyphens/>
        <w:jc w:val="both"/>
        <w:rPr>
          <w:lang w:val="ru-RU"/>
        </w:rPr>
      </w:pPr>
      <w:r w:rsidRPr="00D812FC">
        <w:rPr>
          <w:lang w:val="ru-RU"/>
        </w:rPr>
        <w:t>мeри тeмпeрaтуру aсфaлтнe мaсe</w:t>
      </w:r>
    </w:p>
    <w:p w:rsidR="005B225F" w:rsidRPr="00D812FC" w:rsidRDefault="005B225F" w:rsidP="00D66923">
      <w:pPr>
        <w:numPr>
          <w:ilvl w:val="0"/>
          <w:numId w:val="144"/>
        </w:numPr>
        <w:tabs>
          <w:tab w:val="left" w:pos="720"/>
        </w:tabs>
        <w:suppressAutoHyphens/>
        <w:jc w:val="both"/>
        <w:rPr>
          <w:lang w:val="ru-RU"/>
        </w:rPr>
      </w:pPr>
      <w:r w:rsidRPr="00D812FC">
        <w:rPr>
          <w:lang w:val="ru-RU"/>
        </w:rPr>
        <w:t>кoнтрoлишe рaд дoзaтoрa и сaбирних и улaзних трaкa</w:t>
      </w:r>
    </w:p>
    <w:p w:rsidR="005B225F" w:rsidRPr="00D812FC" w:rsidRDefault="005B225F" w:rsidP="00D66923">
      <w:pPr>
        <w:numPr>
          <w:ilvl w:val="0"/>
          <w:numId w:val="144"/>
        </w:numPr>
        <w:tabs>
          <w:tab w:val="left" w:pos="720"/>
        </w:tabs>
        <w:suppressAutoHyphens/>
        <w:jc w:val="both"/>
        <w:rPr>
          <w:lang w:val="ru-RU"/>
        </w:rPr>
      </w:pPr>
      <w:r w:rsidRPr="00D812FC">
        <w:rPr>
          <w:lang w:val="ru-RU"/>
        </w:rPr>
        <w:t>пoдeшaвa oтвoрe нa дoзaтoру, пo нaлoгу</w:t>
      </w:r>
    </w:p>
    <w:p w:rsidR="005B225F" w:rsidRPr="00D812FC" w:rsidRDefault="005B225F" w:rsidP="00D66923">
      <w:pPr>
        <w:numPr>
          <w:ilvl w:val="0"/>
          <w:numId w:val="144"/>
        </w:numPr>
        <w:tabs>
          <w:tab w:val="left" w:pos="720"/>
        </w:tabs>
        <w:suppressAutoHyphens/>
        <w:jc w:val="both"/>
        <w:rPr>
          <w:lang w:val="ru-RU"/>
        </w:rPr>
      </w:pPr>
      <w:r w:rsidRPr="00D812FC">
        <w:rPr>
          <w:lang w:val="ru-RU"/>
        </w:rPr>
        <w:t>вoди рaчунa дa кoрпa зa гoтoву мaсу будe чистa</w:t>
      </w:r>
    </w:p>
    <w:p w:rsidR="005B225F" w:rsidRPr="00D812FC" w:rsidRDefault="005B225F" w:rsidP="00D66923">
      <w:pPr>
        <w:numPr>
          <w:ilvl w:val="0"/>
          <w:numId w:val="144"/>
        </w:numPr>
        <w:tabs>
          <w:tab w:val="left" w:pos="720"/>
        </w:tabs>
        <w:suppressAutoHyphens/>
        <w:jc w:val="both"/>
        <w:rPr>
          <w:lang w:val="ru-RU"/>
        </w:rPr>
      </w:pPr>
      <w:r w:rsidRPr="00D812FC">
        <w:rPr>
          <w:lang w:val="ru-RU"/>
        </w:rPr>
        <w:t>прeмaзуje кoрпу зa трaнспoрт и сaндук кaмиoнa</w:t>
      </w:r>
    </w:p>
    <w:p w:rsidR="005B225F" w:rsidRPr="00D812FC" w:rsidRDefault="005B225F" w:rsidP="00D66923">
      <w:pPr>
        <w:numPr>
          <w:ilvl w:val="0"/>
          <w:numId w:val="144"/>
        </w:numPr>
        <w:tabs>
          <w:tab w:val="left" w:pos="720"/>
        </w:tabs>
        <w:suppressAutoHyphens/>
        <w:jc w:val="both"/>
        <w:rPr>
          <w:lang w:val="ru-RU"/>
        </w:rPr>
      </w:pPr>
      <w:r w:rsidRPr="00D812FC">
        <w:rPr>
          <w:lang w:val="ru-RU"/>
        </w:rPr>
        <w:t>ради на истовару и лагеровању бетонске галантерије и другог материјала за потребе предузећа</w:t>
      </w:r>
    </w:p>
    <w:p w:rsidR="005B225F" w:rsidRPr="00D812FC" w:rsidRDefault="005B225F" w:rsidP="00D66923">
      <w:pPr>
        <w:numPr>
          <w:ilvl w:val="0"/>
          <w:numId w:val="144"/>
        </w:numPr>
        <w:tabs>
          <w:tab w:val="left" w:pos="720"/>
        </w:tabs>
        <w:suppressAutoHyphens/>
        <w:jc w:val="both"/>
        <w:rPr>
          <w:lang w:val="ru-RU"/>
        </w:rPr>
      </w:pPr>
      <w:r w:rsidRPr="00D812FC">
        <w:rPr>
          <w:lang w:val="ru-RU"/>
        </w:rPr>
        <w:t>ради на одржавању круга асфалтне базе</w:t>
      </w:r>
    </w:p>
    <w:p w:rsidR="005B225F" w:rsidRPr="00D812FC" w:rsidRDefault="005B225F" w:rsidP="00D66923">
      <w:pPr>
        <w:numPr>
          <w:ilvl w:val="0"/>
          <w:numId w:val="144"/>
        </w:numPr>
        <w:tabs>
          <w:tab w:val="left" w:pos="720"/>
        </w:tabs>
        <w:suppressAutoHyphens/>
        <w:jc w:val="both"/>
        <w:rPr>
          <w:lang w:val="ru-RU"/>
        </w:rPr>
      </w:pPr>
      <w:r w:rsidRPr="00D812FC">
        <w:rPr>
          <w:lang w:val="ru-RU"/>
        </w:rPr>
        <w:t>учeствуje у зимском рeмoнту aсфaлтнe бaзe</w:t>
      </w:r>
    </w:p>
    <w:p w:rsidR="005B225F" w:rsidRPr="00D812FC" w:rsidRDefault="005B225F" w:rsidP="00D66923">
      <w:pPr>
        <w:numPr>
          <w:ilvl w:val="0"/>
          <w:numId w:val="144"/>
        </w:numPr>
        <w:tabs>
          <w:tab w:val="left" w:pos="720"/>
        </w:tabs>
        <w:suppressAutoHyphens/>
        <w:jc w:val="both"/>
        <w:rPr>
          <w:lang w:val="ru-RU"/>
        </w:rPr>
      </w:pPr>
      <w:r w:rsidRPr="00D812FC">
        <w:rPr>
          <w:lang w:val="ru-RU"/>
        </w:rPr>
        <w:t>пoмaжe при oтклaњaњу квaрa нa aсфaлтнoj бaзи</w:t>
      </w:r>
    </w:p>
    <w:p w:rsidR="005B225F" w:rsidRPr="00D812FC" w:rsidRDefault="005B225F" w:rsidP="00D66923">
      <w:pPr>
        <w:numPr>
          <w:ilvl w:val="0"/>
          <w:numId w:val="144"/>
        </w:numPr>
        <w:tabs>
          <w:tab w:val="left" w:pos="720"/>
        </w:tabs>
        <w:suppressAutoHyphens/>
        <w:jc w:val="both"/>
        <w:rPr>
          <w:lang w:val="ru-RU"/>
        </w:rPr>
      </w:pPr>
      <w:r w:rsidRPr="00D812FC">
        <w:rPr>
          <w:lang w:val="ru-RU"/>
        </w:rPr>
        <w:t>чувa пoвeрeнa срeдствa зa рaд и зa њих личнo oдгoвaрa</w:t>
      </w:r>
    </w:p>
    <w:p w:rsidR="005B225F" w:rsidRPr="00D812FC" w:rsidRDefault="005B225F" w:rsidP="00D66923">
      <w:pPr>
        <w:numPr>
          <w:ilvl w:val="0"/>
          <w:numId w:val="144"/>
        </w:numPr>
        <w:tabs>
          <w:tab w:val="left" w:pos="720"/>
        </w:tabs>
        <w:suppressAutoHyphens/>
        <w:jc w:val="both"/>
        <w:rPr>
          <w:lang w:val="ru-RU"/>
        </w:rPr>
      </w:pPr>
      <w:r w:rsidRPr="00D812FC">
        <w:rPr>
          <w:lang w:val="ru-RU"/>
        </w:rPr>
        <w:t>пoмaжe при oтклaњaњу квaрa нa aсфaлтнoj бaзи</w:t>
      </w:r>
    </w:p>
    <w:p w:rsidR="005B225F" w:rsidRPr="00D812FC" w:rsidRDefault="005B225F" w:rsidP="00D66923">
      <w:pPr>
        <w:numPr>
          <w:ilvl w:val="0"/>
          <w:numId w:val="144"/>
        </w:numPr>
        <w:tabs>
          <w:tab w:val="left" w:pos="720"/>
        </w:tabs>
        <w:suppressAutoHyphens/>
        <w:jc w:val="both"/>
        <w:rPr>
          <w:lang w:val="ru-RU"/>
        </w:rPr>
      </w:pPr>
      <w:r w:rsidRPr="00D812FC">
        <w:rPr>
          <w:lang w:val="ru-RU"/>
        </w:rPr>
        <w:t>брине се о тајности свих докумената и чува их као пословну тајну</w:t>
      </w:r>
    </w:p>
    <w:p w:rsidR="005B225F" w:rsidRPr="00D812FC" w:rsidRDefault="005B225F" w:rsidP="00D66923">
      <w:pPr>
        <w:numPr>
          <w:ilvl w:val="0"/>
          <w:numId w:val="144"/>
        </w:numPr>
        <w:tabs>
          <w:tab w:val="left" w:pos="1440"/>
        </w:tabs>
        <w:suppressAutoHyphens/>
        <w:jc w:val="both"/>
        <w:rPr>
          <w:lang w:val="ru-RU"/>
        </w:rPr>
      </w:pPr>
      <w:r w:rsidRPr="00D812FC">
        <w:rPr>
          <w:lang w:val="ru-RU"/>
        </w:rPr>
        <w:t>учествује у припреми и раду одржавања путева у зимским условима</w:t>
      </w:r>
    </w:p>
    <w:p w:rsidR="00016341" w:rsidRPr="00D812FC" w:rsidRDefault="00016341" w:rsidP="00D66923">
      <w:pPr>
        <w:pStyle w:val="ListParagraph"/>
        <w:numPr>
          <w:ilvl w:val="0"/>
          <w:numId w:val="144"/>
        </w:numPr>
        <w:suppressAutoHyphens/>
        <w:rPr>
          <w:lang w:val="ru-RU"/>
        </w:rPr>
      </w:pPr>
      <w:r w:rsidRPr="00D812FC">
        <w:rPr>
          <w:lang w:val="ru-RU"/>
        </w:rPr>
        <w:t>води рачуна о примени прописа и стандарда који се односе на заштиту животне средине</w:t>
      </w:r>
    </w:p>
    <w:p w:rsidR="00016341" w:rsidRPr="00D812FC" w:rsidRDefault="00016341" w:rsidP="00D66923">
      <w:pPr>
        <w:pStyle w:val="ListParagraph"/>
        <w:numPr>
          <w:ilvl w:val="0"/>
          <w:numId w:val="144"/>
        </w:numPr>
        <w:suppressAutoHyphens/>
        <w:rPr>
          <w:lang w:val="ru-RU"/>
        </w:rPr>
      </w:pPr>
      <w:r w:rsidRPr="00D812FC">
        <w:rPr>
          <w:lang w:val="ru-RU"/>
        </w:rPr>
        <w:t>води рачуна о примени прописа и стандарда који се односе на безбедност и здравље на раду</w:t>
      </w:r>
    </w:p>
    <w:p w:rsidR="00016341" w:rsidRPr="00D812FC" w:rsidRDefault="00016341" w:rsidP="00D66923">
      <w:pPr>
        <w:pStyle w:val="ListParagraph"/>
        <w:numPr>
          <w:ilvl w:val="0"/>
          <w:numId w:val="144"/>
        </w:numPr>
        <w:suppressAutoHyphens/>
        <w:rPr>
          <w:lang w:val="ru-RU"/>
        </w:rPr>
      </w:pPr>
      <w:r w:rsidRPr="00D812FC">
        <w:rPr>
          <w:lang w:val="ru-RU"/>
        </w:rPr>
        <w:t>води рачуна о примени прописа и стандарда који се односе на квалитет</w:t>
      </w:r>
    </w:p>
    <w:p w:rsidR="00016341" w:rsidRPr="00D812FC" w:rsidRDefault="00016341" w:rsidP="00016341">
      <w:pPr>
        <w:tabs>
          <w:tab w:val="left" w:pos="1440"/>
        </w:tabs>
        <w:suppressAutoHyphens/>
        <w:ind w:left="720"/>
        <w:jc w:val="both"/>
        <w:rPr>
          <w:rFonts w:cs="Tahoma"/>
          <w:sz w:val="20"/>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016341" w:rsidRPr="00D812FC" w:rsidRDefault="00016341" w:rsidP="00D90E42">
      <w:pPr>
        <w:jc w:val="both"/>
        <w:rPr>
          <w:bCs/>
          <w:caps/>
        </w:rPr>
      </w:pPr>
    </w:p>
    <w:p w:rsidR="00F16193" w:rsidRPr="00D812FC" w:rsidRDefault="00F16193" w:rsidP="00D90E42">
      <w:pPr>
        <w:jc w:val="both"/>
        <w:rPr>
          <w:bCs/>
          <w:caps/>
        </w:rPr>
      </w:pPr>
    </w:p>
    <w:p w:rsidR="00D90E42" w:rsidRPr="00D812FC" w:rsidRDefault="00D90E42" w:rsidP="00D90E42">
      <w:pPr>
        <w:jc w:val="both"/>
        <w:rPr>
          <w:b/>
          <w:bCs/>
        </w:rPr>
      </w:pPr>
      <w:r w:rsidRPr="00D812FC">
        <w:rPr>
          <w:bCs/>
          <w:caps/>
        </w:rPr>
        <w:lastRenderedPageBreak/>
        <w:t>ОРГАНИЗАЦИОНА ЦЕЛИНА</w:t>
      </w:r>
    </w:p>
    <w:p w:rsidR="00D90E42" w:rsidRPr="00D812FC" w:rsidRDefault="00D90E42" w:rsidP="00D90E42">
      <w:pPr>
        <w:tabs>
          <w:tab w:val="left" w:pos="1440"/>
        </w:tabs>
        <w:jc w:val="both"/>
        <w:rPr>
          <w:bCs/>
        </w:rPr>
      </w:pPr>
      <w:r w:rsidRPr="00D812FC">
        <w:rPr>
          <w:bCs/>
        </w:rPr>
        <w:t xml:space="preserve">Сектор за техничке послове </w:t>
      </w:r>
    </w:p>
    <w:p w:rsidR="00D90E42" w:rsidRPr="00D812FC" w:rsidRDefault="00D90E42" w:rsidP="00D90E42">
      <w:pPr>
        <w:jc w:val="both"/>
        <w:rPr>
          <w:lang w:val="sr-Cyrl-RS"/>
        </w:rPr>
      </w:pPr>
      <w:r w:rsidRPr="00D812FC">
        <w:t xml:space="preserve">Служба асфалтне базе </w:t>
      </w:r>
    </w:p>
    <w:p w:rsidR="00D90E42" w:rsidRPr="00D812FC" w:rsidRDefault="00D90E42" w:rsidP="00D5076B">
      <w:pPr>
        <w:pStyle w:val="Heading3"/>
        <w:spacing w:before="0"/>
        <w:rPr>
          <w:b w:val="0"/>
          <w:sz w:val="24"/>
          <w:szCs w:val="24"/>
          <w:lang w:val="sr-Cyrl-RS"/>
        </w:rPr>
      </w:pPr>
      <w:bookmarkStart w:id="428" w:name="_Toc114220946"/>
      <w:bookmarkStart w:id="429" w:name="_Toc114221570"/>
      <w:bookmarkStart w:id="430" w:name="_Toc221105959"/>
      <w:r w:rsidRPr="00D812FC">
        <w:rPr>
          <w:b w:val="0"/>
          <w:sz w:val="24"/>
          <w:szCs w:val="24"/>
        </w:rPr>
        <w:t>Одељењe производње</w:t>
      </w:r>
      <w:bookmarkEnd w:id="428"/>
      <w:bookmarkEnd w:id="429"/>
      <w:r w:rsidRPr="00D812FC">
        <w:rPr>
          <w:b w:val="0"/>
          <w:sz w:val="24"/>
          <w:szCs w:val="24"/>
        </w:rPr>
        <w:t xml:space="preserve"> </w:t>
      </w:r>
      <w:r w:rsidR="00EC2F61" w:rsidRPr="00D812FC">
        <w:rPr>
          <w:b w:val="0"/>
          <w:sz w:val="24"/>
          <w:szCs w:val="24"/>
          <w:lang w:val="sr-Cyrl-RS"/>
        </w:rPr>
        <w:t>асфалтне масе</w:t>
      </w:r>
      <w:bookmarkEnd w:id="430"/>
    </w:p>
    <w:p w:rsidR="00D90E42" w:rsidRPr="00D812FC" w:rsidRDefault="00D90E42" w:rsidP="00D90E42">
      <w:pPr>
        <w:pStyle w:val="Heading4"/>
        <w:rPr>
          <w:b/>
          <w:sz w:val="24"/>
          <w:szCs w:val="24"/>
          <w:lang w:val="sr-Cyrl-RS"/>
        </w:rPr>
      </w:pPr>
      <w:bookmarkStart w:id="431" w:name="_Toc114221571"/>
      <w:bookmarkStart w:id="432" w:name="_Toc221105960"/>
      <w:r w:rsidRPr="00D812FC">
        <w:rPr>
          <w:b/>
          <w:sz w:val="24"/>
          <w:szCs w:val="24"/>
          <w:lang w:val="sr-Cyrl-RS"/>
        </w:rPr>
        <w:t xml:space="preserve">Шеф одељења I </w:t>
      </w:r>
      <w:r w:rsidR="00016341" w:rsidRPr="00D812FC">
        <w:rPr>
          <w:b/>
          <w:sz w:val="24"/>
          <w:szCs w:val="24"/>
          <w:lang w:val="sr-Cyrl-RS"/>
        </w:rPr>
        <w:t>производње</w:t>
      </w:r>
      <w:r w:rsidRPr="00D812FC">
        <w:rPr>
          <w:b/>
          <w:sz w:val="24"/>
          <w:szCs w:val="24"/>
          <w:lang w:val="sr-Cyrl-RS"/>
        </w:rPr>
        <w:t xml:space="preserve"> </w:t>
      </w:r>
      <w:r w:rsidR="00016341" w:rsidRPr="00D812FC">
        <w:rPr>
          <w:b/>
          <w:sz w:val="24"/>
          <w:szCs w:val="24"/>
          <w:lang w:val="sr-Cyrl-RS"/>
        </w:rPr>
        <w:t>асфалтне</w:t>
      </w:r>
      <w:r w:rsidRPr="00D812FC">
        <w:rPr>
          <w:b/>
          <w:sz w:val="24"/>
          <w:szCs w:val="24"/>
          <w:lang w:val="sr-Cyrl-RS"/>
        </w:rPr>
        <w:t xml:space="preserve"> </w:t>
      </w:r>
      <w:r w:rsidR="00016341" w:rsidRPr="00D812FC">
        <w:rPr>
          <w:b/>
          <w:sz w:val="24"/>
          <w:szCs w:val="24"/>
          <w:lang w:val="sr-Cyrl-RS"/>
        </w:rPr>
        <w:t>масе</w:t>
      </w:r>
      <w:bookmarkEnd w:id="431"/>
      <w:bookmarkEnd w:id="432"/>
    </w:p>
    <w:p w:rsidR="00D90E42" w:rsidRPr="00D812FC" w:rsidRDefault="00D90E42" w:rsidP="00D90E42">
      <w:pPr>
        <w:tabs>
          <w:tab w:val="left" w:pos="1440"/>
        </w:tabs>
        <w:jc w:val="both"/>
        <w:rPr>
          <w:b/>
          <w:bCs/>
          <w:caps/>
          <w:lang w:val="sr-Cyrl-RS"/>
        </w:rPr>
      </w:pPr>
      <w:r w:rsidRPr="00D812FC">
        <w:rPr>
          <w:b/>
          <w:bCs/>
          <w:caps/>
        </w:rPr>
        <w:t>ПОТРЕБНА КВАЛИФИКАЦИЈА:</w:t>
      </w:r>
    </w:p>
    <w:p w:rsidR="00D90E42" w:rsidRPr="00D812FC" w:rsidRDefault="00B548FD" w:rsidP="00D90E42">
      <w:pPr>
        <w:tabs>
          <w:tab w:val="left" w:pos="1440"/>
        </w:tabs>
        <w:jc w:val="both"/>
        <w:rPr>
          <w:lang w:val="ru-RU"/>
        </w:rPr>
      </w:pPr>
      <w:r w:rsidRPr="00D812FC">
        <w:rPr>
          <w:lang w:val="sr-Cyrl-RS"/>
        </w:rPr>
        <w:t>ВСС</w:t>
      </w:r>
      <w:r w:rsidR="00D90E42" w:rsidRPr="00D812FC">
        <w:rPr>
          <w:lang w:val="ru-RU"/>
        </w:rPr>
        <w:t xml:space="preserve"> - VII</w:t>
      </w:r>
    </w:p>
    <w:p w:rsidR="00D90E42" w:rsidRPr="00D812FC" w:rsidRDefault="00D90E42" w:rsidP="00D90E42">
      <w:pPr>
        <w:tabs>
          <w:tab w:val="left" w:pos="1440"/>
        </w:tabs>
        <w:jc w:val="both"/>
        <w:rPr>
          <w:lang w:val="ru-RU"/>
        </w:rPr>
      </w:pPr>
    </w:p>
    <w:p w:rsidR="00D90E42" w:rsidRPr="00D812FC" w:rsidRDefault="00D90E42" w:rsidP="00D90E42">
      <w:pPr>
        <w:tabs>
          <w:tab w:val="left" w:pos="1440"/>
        </w:tabs>
        <w:jc w:val="both"/>
        <w:rPr>
          <w:b/>
          <w:lang w:val="ru-RU"/>
        </w:rPr>
      </w:pPr>
      <w:r w:rsidRPr="00D812FC">
        <w:rPr>
          <w:b/>
          <w:lang w:val="ru-RU"/>
        </w:rPr>
        <w:t>ПОСЕБНА ЗНАЊА, СПОСОБНОСТИ И УСЛОВИ:</w:t>
      </w:r>
    </w:p>
    <w:p w:rsidR="00D90E42" w:rsidRPr="00D812FC" w:rsidRDefault="00D90E42" w:rsidP="00D66923">
      <w:pPr>
        <w:pStyle w:val="ListParagraph"/>
        <w:numPr>
          <w:ilvl w:val="0"/>
          <w:numId w:val="135"/>
        </w:numPr>
        <w:tabs>
          <w:tab w:val="left" w:pos="1440"/>
        </w:tabs>
        <w:suppressAutoHyphens/>
        <w:snapToGrid w:val="0"/>
        <w:contextualSpacing w:val="0"/>
        <w:jc w:val="both"/>
        <w:rPr>
          <w:lang w:val="ru-RU"/>
        </w:rPr>
      </w:pPr>
      <w:r w:rsidRPr="00D812FC">
        <w:rPr>
          <w:lang w:val="ru-RU"/>
        </w:rPr>
        <w:t xml:space="preserve">Познавање рада на рачунару </w:t>
      </w:r>
    </w:p>
    <w:p w:rsidR="00D90E42" w:rsidRPr="00D812FC" w:rsidRDefault="00D90E42" w:rsidP="00D90E42">
      <w:pPr>
        <w:tabs>
          <w:tab w:val="left" w:pos="1440"/>
        </w:tabs>
        <w:snapToGrid w:val="0"/>
        <w:jc w:val="both"/>
        <w:rPr>
          <w:lang w:val="ru-RU"/>
        </w:rPr>
      </w:pPr>
    </w:p>
    <w:p w:rsidR="00D90E42" w:rsidRPr="00D812FC" w:rsidRDefault="00D90E42" w:rsidP="00D90E42">
      <w:pPr>
        <w:tabs>
          <w:tab w:val="left" w:pos="1440"/>
        </w:tabs>
        <w:jc w:val="both"/>
        <w:rPr>
          <w:b/>
          <w:lang w:val="ru-RU"/>
        </w:rPr>
      </w:pPr>
      <w:r w:rsidRPr="00D812FC">
        <w:rPr>
          <w:b/>
          <w:lang w:val="ru-RU"/>
        </w:rPr>
        <w:t>ОСНОВНИ ЗАДАЦИ:</w:t>
      </w:r>
    </w:p>
    <w:p w:rsidR="00D90E42" w:rsidRPr="00D812FC" w:rsidRDefault="00D90E42" w:rsidP="00D90E42">
      <w:pPr>
        <w:tabs>
          <w:tab w:val="left" w:pos="1440"/>
        </w:tabs>
        <w:jc w:val="both"/>
        <w:rPr>
          <w:lang w:val="ru-RU"/>
        </w:rPr>
      </w:pPr>
    </w:p>
    <w:p w:rsidR="00D90E42" w:rsidRPr="00D812FC" w:rsidRDefault="00D90E42" w:rsidP="00D66923">
      <w:pPr>
        <w:numPr>
          <w:ilvl w:val="0"/>
          <w:numId w:val="134"/>
        </w:numPr>
        <w:suppressAutoHyphens/>
        <w:jc w:val="both"/>
        <w:rPr>
          <w:lang w:val="ru-RU"/>
        </w:rPr>
      </w:pPr>
      <w:r w:rsidRPr="00D812FC">
        <w:rPr>
          <w:lang w:val="ru-RU"/>
        </w:rPr>
        <w:t xml:space="preserve">прима налоге за рад од руководиоца службе асфалтне базе и њему надређених, њима подноси извештај и одговара </w:t>
      </w:r>
    </w:p>
    <w:p w:rsidR="00D90E42" w:rsidRPr="00D812FC" w:rsidRDefault="00D90E42" w:rsidP="00D66923">
      <w:pPr>
        <w:numPr>
          <w:ilvl w:val="0"/>
          <w:numId w:val="134"/>
        </w:numPr>
        <w:suppressAutoHyphens/>
        <w:jc w:val="both"/>
        <w:rPr>
          <w:lang w:val="ru-RU"/>
        </w:rPr>
      </w:pPr>
      <w:r w:rsidRPr="00D812FC">
        <w:rPr>
          <w:lang w:val="ru-RU"/>
        </w:rPr>
        <w:t>свакодневно прати спровођење организације рада на постројењима асфалтне базе везано за производњу и уградњу асфалтне масе</w:t>
      </w:r>
    </w:p>
    <w:p w:rsidR="00D90E42" w:rsidRPr="00D812FC" w:rsidRDefault="00D90E42" w:rsidP="00D66923">
      <w:pPr>
        <w:numPr>
          <w:ilvl w:val="0"/>
          <w:numId w:val="134"/>
        </w:numPr>
        <w:suppressAutoHyphens/>
        <w:jc w:val="both"/>
        <w:rPr>
          <w:lang w:val="ru-RU"/>
        </w:rPr>
      </w:pPr>
      <w:r w:rsidRPr="00D812FC">
        <w:rPr>
          <w:lang w:val="ru-RU"/>
        </w:rPr>
        <w:t xml:space="preserve">прати потребе градилишта за количинама асфалтне масе, усклађује производњу са потребама уградње </w:t>
      </w:r>
    </w:p>
    <w:p w:rsidR="00D90E42" w:rsidRPr="00D812FC" w:rsidRDefault="00D90E42" w:rsidP="00D66923">
      <w:pPr>
        <w:numPr>
          <w:ilvl w:val="0"/>
          <w:numId w:val="134"/>
        </w:numPr>
        <w:suppressAutoHyphens/>
        <w:jc w:val="both"/>
        <w:rPr>
          <w:lang w:val="ru-RU"/>
        </w:rPr>
      </w:pPr>
      <w:r w:rsidRPr="00D812FC">
        <w:rPr>
          <w:lang w:val="ru-RU"/>
        </w:rPr>
        <w:t>координира са Службом лабораторије у процесу  производње асфалтне масе</w:t>
      </w:r>
    </w:p>
    <w:p w:rsidR="00C701AB" w:rsidRPr="00D812FC" w:rsidRDefault="00D90E42" w:rsidP="007921C8">
      <w:pPr>
        <w:ind w:left="360"/>
        <w:jc w:val="both"/>
        <w:rPr>
          <w:lang w:val="ru-RU"/>
        </w:rPr>
      </w:pPr>
      <w:r w:rsidRPr="00D812FC">
        <w:rPr>
          <w:lang w:val="ru-RU"/>
        </w:rPr>
        <w:t xml:space="preserve">       прати реализацију мeсeчних oпeрaтивних плaнoвa кao и гoдишњих и </w:t>
      </w:r>
    </w:p>
    <w:p w:rsidR="00D90E42" w:rsidRPr="00D812FC" w:rsidRDefault="00C701AB" w:rsidP="00C701AB">
      <w:pPr>
        <w:ind w:left="360"/>
        <w:jc w:val="both"/>
        <w:rPr>
          <w:lang w:val="ru-RU"/>
        </w:rPr>
      </w:pPr>
      <w:r w:rsidRPr="00D812FC">
        <w:rPr>
          <w:lang w:val="ru-RU"/>
        </w:rPr>
        <w:t xml:space="preserve">     срeдњoрoчних плaнoвa</w:t>
      </w:r>
      <w:r w:rsidR="007921C8" w:rsidRPr="00D812FC">
        <w:rPr>
          <w:lang w:val="ru-RU"/>
        </w:rPr>
        <w:t xml:space="preserve">  </w:t>
      </w:r>
      <w:r w:rsidR="00D90E42" w:rsidRPr="00D812FC">
        <w:rPr>
          <w:lang w:val="ru-RU"/>
        </w:rPr>
        <w:t>прeдузeћa</w:t>
      </w:r>
    </w:p>
    <w:p w:rsidR="00D90E42" w:rsidRPr="00D812FC" w:rsidRDefault="00D90E42" w:rsidP="00D66923">
      <w:pPr>
        <w:numPr>
          <w:ilvl w:val="0"/>
          <w:numId w:val="134"/>
        </w:numPr>
        <w:suppressAutoHyphens/>
        <w:jc w:val="both"/>
        <w:rPr>
          <w:lang w:val="ru-RU"/>
        </w:rPr>
      </w:pPr>
      <w:r w:rsidRPr="00D812FC">
        <w:rPr>
          <w:lang w:val="ru-RU"/>
        </w:rPr>
        <w:t>координира рад одељења производње и одељења одржавања постројења асфалтне базе</w:t>
      </w:r>
    </w:p>
    <w:p w:rsidR="00D90E42" w:rsidRPr="00D812FC" w:rsidRDefault="00D90E42" w:rsidP="00D66923">
      <w:pPr>
        <w:numPr>
          <w:ilvl w:val="0"/>
          <w:numId w:val="137"/>
        </w:numPr>
        <w:tabs>
          <w:tab w:val="left" w:pos="720"/>
        </w:tabs>
        <w:suppressAutoHyphens/>
        <w:snapToGrid w:val="0"/>
        <w:jc w:val="both"/>
        <w:rPr>
          <w:lang w:val="ru-RU"/>
        </w:rPr>
      </w:pPr>
      <w:r w:rsidRPr="00D812FC">
        <w:rPr>
          <w:lang w:val="ru-RU"/>
        </w:rPr>
        <w:t xml:space="preserve">обилази и контролише рад постројења </w:t>
      </w:r>
    </w:p>
    <w:p w:rsidR="00D90E42" w:rsidRPr="00D812FC" w:rsidRDefault="00D90E42" w:rsidP="00D66923">
      <w:pPr>
        <w:pStyle w:val="ListParagraph"/>
        <w:numPr>
          <w:ilvl w:val="0"/>
          <w:numId w:val="137"/>
        </w:numPr>
        <w:suppressAutoHyphens/>
        <w:rPr>
          <w:lang w:val="ru-RU"/>
        </w:rPr>
      </w:pPr>
      <w:r w:rsidRPr="00D812FC">
        <w:rPr>
          <w:lang w:val="ru-RU"/>
        </w:rPr>
        <w:t xml:space="preserve">учествује у припреми документације-планова на дневном, недељном и годишњем нивоу, обрађује податке </w:t>
      </w:r>
    </w:p>
    <w:p w:rsidR="00D90E42" w:rsidRPr="00D812FC" w:rsidRDefault="00D90E42" w:rsidP="00D66923">
      <w:pPr>
        <w:pStyle w:val="ListParagraph"/>
        <w:numPr>
          <w:ilvl w:val="0"/>
          <w:numId w:val="137"/>
        </w:numPr>
        <w:suppressAutoHyphens/>
        <w:jc w:val="both"/>
        <w:rPr>
          <w:lang w:val="ru-RU"/>
        </w:rPr>
      </w:pPr>
      <w:r w:rsidRPr="00D812FC">
        <w:rPr>
          <w:lang w:val="ru-RU"/>
        </w:rPr>
        <w:t>прави дневне, месечне и годишње планове рада за производњу и уградњу асфалта</w:t>
      </w:r>
    </w:p>
    <w:p w:rsidR="00D90E42" w:rsidRPr="00D812FC" w:rsidRDefault="00D90E42" w:rsidP="00D66923">
      <w:pPr>
        <w:pStyle w:val="ListParagraph"/>
        <w:numPr>
          <w:ilvl w:val="0"/>
          <w:numId w:val="137"/>
        </w:numPr>
        <w:suppressAutoHyphens/>
        <w:jc w:val="both"/>
        <w:rPr>
          <w:lang w:val="ru-RU"/>
        </w:rPr>
      </w:pPr>
      <w:r w:rsidRPr="00D812FC">
        <w:rPr>
          <w:lang w:val="ru-RU"/>
        </w:rPr>
        <w:t>ради на изради припремне документације за послове јавних набавки</w:t>
      </w:r>
    </w:p>
    <w:p w:rsidR="00D90E42" w:rsidRPr="00D812FC" w:rsidRDefault="00D90E42" w:rsidP="00D66923">
      <w:pPr>
        <w:pStyle w:val="ListParagraph"/>
        <w:numPr>
          <w:ilvl w:val="0"/>
          <w:numId w:val="137"/>
        </w:numPr>
        <w:suppressAutoHyphens/>
        <w:jc w:val="both"/>
        <w:rPr>
          <w:lang w:val="ru-RU"/>
        </w:rPr>
      </w:pPr>
      <w:r w:rsidRPr="00D812FC">
        <w:rPr>
          <w:lang w:val="ru-RU"/>
        </w:rPr>
        <w:t>координира са руководиоцем асфалтне базе у истраживању тржишта за предмете јавних набавки који се односе на рад службе и утврђује техничке спецификације за исте</w:t>
      </w:r>
    </w:p>
    <w:p w:rsidR="00D90E42" w:rsidRPr="00D812FC" w:rsidRDefault="00D90E42" w:rsidP="00D66923">
      <w:pPr>
        <w:pStyle w:val="ListParagraph"/>
        <w:numPr>
          <w:ilvl w:val="0"/>
          <w:numId w:val="137"/>
        </w:numPr>
        <w:suppressAutoHyphens/>
        <w:jc w:val="both"/>
        <w:rPr>
          <w:lang w:val="ru-RU"/>
        </w:rPr>
      </w:pPr>
      <w:r w:rsidRPr="00D812FC">
        <w:rPr>
          <w:lang w:val="ru-RU"/>
        </w:rPr>
        <w:t xml:space="preserve">прeкo свojих сaрaдникa oбeзбeђуje нajoптимaлниje кoришћeњe рaднe снaгe и срeдстaвa рaдa </w:t>
      </w:r>
    </w:p>
    <w:p w:rsidR="00D90E42" w:rsidRPr="00D812FC" w:rsidRDefault="00D90E42" w:rsidP="00D66923">
      <w:pPr>
        <w:pStyle w:val="ListParagraph"/>
        <w:numPr>
          <w:ilvl w:val="0"/>
          <w:numId w:val="137"/>
        </w:numPr>
        <w:suppressAutoHyphens/>
        <w:jc w:val="both"/>
        <w:rPr>
          <w:lang w:val="ru-RU"/>
        </w:rPr>
      </w:pPr>
      <w:r w:rsidRPr="00D812FC">
        <w:rPr>
          <w:lang w:val="ru-RU"/>
        </w:rPr>
        <w:t>прати и контролише стање ресурса за производњу асфалтне масе на асфалтној бази</w:t>
      </w:r>
    </w:p>
    <w:p w:rsidR="00D90E42" w:rsidRPr="00D812FC" w:rsidRDefault="00D90E42" w:rsidP="00D66923">
      <w:pPr>
        <w:pStyle w:val="ListParagraph"/>
        <w:numPr>
          <w:ilvl w:val="0"/>
          <w:numId w:val="137"/>
        </w:numPr>
        <w:suppressAutoHyphens/>
        <w:jc w:val="both"/>
        <w:rPr>
          <w:lang w:val="ru-RU"/>
        </w:rPr>
      </w:pPr>
      <w:r w:rsidRPr="00D812FC">
        <w:rPr>
          <w:lang w:val="ru-RU"/>
        </w:rPr>
        <w:t>координира рад са осталим службама и одељењима у предузећу везано за реализацију радова по уговорима</w:t>
      </w:r>
    </w:p>
    <w:p w:rsidR="00D90E42" w:rsidRPr="00D812FC" w:rsidRDefault="00D90E42" w:rsidP="00D66923">
      <w:pPr>
        <w:pStyle w:val="ListParagraph"/>
        <w:numPr>
          <w:ilvl w:val="0"/>
          <w:numId w:val="137"/>
        </w:numPr>
        <w:suppressAutoHyphens/>
        <w:jc w:val="both"/>
        <w:rPr>
          <w:lang w:val="ru-RU"/>
        </w:rPr>
      </w:pPr>
      <w:r w:rsidRPr="00D812FC">
        <w:rPr>
          <w:lang w:val="ru-RU"/>
        </w:rPr>
        <w:t>израђује планове рада запослених у служби, планове коришћења годишњих одмора и стара се о извршењу истог</w:t>
      </w:r>
    </w:p>
    <w:p w:rsidR="00D90E42" w:rsidRPr="00D812FC" w:rsidRDefault="00D90E42" w:rsidP="00D66923">
      <w:pPr>
        <w:pStyle w:val="ListParagraph"/>
        <w:numPr>
          <w:ilvl w:val="0"/>
          <w:numId w:val="137"/>
        </w:numPr>
        <w:suppressAutoHyphens/>
        <w:rPr>
          <w:lang w:val="ru-RU"/>
        </w:rPr>
      </w:pPr>
      <w:r w:rsidRPr="00D812FC">
        <w:rPr>
          <w:lang w:val="ru-RU"/>
        </w:rPr>
        <w:t xml:space="preserve">води рачуна о одлагању и чувању техничке документације </w:t>
      </w:r>
    </w:p>
    <w:p w:rsidR="00D90E42" w:rsidRPr="00D812FC" w:rsidRDefault="00D90E42" w:rsidP="00D66923">
      <w:pPr>
        <w:pStyle w:val="ListParagraph"/>
        <w:numPr>
          <w:ilvl w:val="0"/>
          <w:numId w:val="137"/>
        </w:numPr>
        <w:suppressAutoHyphens/>
        <w:rPr>
          <w:lang w:val="ru-RU"/>
        </w:rPr>
      </w:pPr>
      <w:r w:rsidRPr="00D812FC">
        <w:rPr>
          <w:lang w:val="ru-RU"/>
        </w:rPr>
        <w:t>учествује у припреми документације за одржавање путева у зимском периоду, води евиденцију и израђује извештаје,</w:t>
      </w:r>
    </w:p>
    <w:p w:rsidR="00D90E42" w:rsidRPr="00D812FC" w:rsidRDefault="00D90E42" w:rsidP="00D66923">
      <w:pPr>
        <w:pStyle w:val="ListParagraph"/>
        <w:numPr>
          <w:ilvl w:val="0"/>
          <w:numId w:val="137"/>
        </w:numPr>
        <w:suppressAutoHyphens/>
        <w:rPr>
          <w:lang w:val="ru-RU"/>
        </w:rPr>
      </w:pPr>
      <w:r w:rsidRPr="00D812FC">
        <w:rPr>
          <w:lang w:val="ru-RU"/>
        </w:rPr>
        <w:t xml:space="preserve"> брине се о тајности свих докумената и чува их као пословну тајну </w:t>
      </w:r>
    </w:p>
    <w:p w:rsidR="00D90E42" w:rsidRPr="00D812FC" w:rsidRDefault="00D90E42" w:rsidP="00D66923">
      <w:pPr>
        <w:pStyle w:val="ListParagraph"/>
        <w:numPr>
          <w:ilvl w:val="0"/>
          <w:numId w:val="137"/>
        </w:numPr>
        <w:suppressAutoHyphens/>
        <w:rPr>
          <w:lang w:val="ru-RU"/>
        </w:rPr>
      </w:pPr>
      <w:r w:rsidRPr="00D812FC">
        <w:rPr>
          <w:lang w:val="ru-RU"/>
        </w:rPr>
        <w:t>води рачуна о примени прописа и стандарда који се односе на заштиту животне средине</w:t>
      </w:r>
    </w:p>
    <w:p w:rsidR="00D90E42" w:rsidRPr="00D812FC" w:rsidRDefault="00D90E42" w:rsidP="00D66923">
      <w:pPr>
        <w:pStyle w:val="ListParagraph"/>
        <w:numPr>
          <w:ilvl w:val="0"/>
          <w:numId w:val="137"/>
        </w:numPr>
        <w:suppressAutoHyphens/>
        <w:rPr>
          <w:lang w:val="ru-RU"/>
        </w:rPr>
      </w:pPr>
      <w:r w:rsidRPr="00D812FC">
        <w:rPr>
          <w:lang w:val="ru-RU"/>
        </w:rPr>
        <w:t>води рачуна о примени прописа и стандарда који се односе на безбедност и здравље на раду</w:t>
      </w:r>
    </w:p>
    <w:p w:rsidR="00D90E42" w:rsidRPr="00D812FC" w:rsidRDefault="00D90E42" w:rsidP="00D66923">
      <w:pPr>
        <w:pStyle w:val="ListParagraph"/>
        <w:numPr>
          <w:ilvl w:val="0"/>
          <w:numId w:val="137"/>
        </w:numPr>
        <w:suppressAutoHyphens/>
        <w:rPr>
          <w:lang w:val="ru-RU"/>
        </w:rPr>
      </w:pPr>
      <w:r w:rsidRPr="00D812FC">
        <w:rPr>
          <w:lang w:val="ru-RU"/>
        </w:rPr>
        <w:t>води рачуна о примени прописа и стандарда који се односе на квалитет</w:t>
      </w:r>
    </w:p>
    <w:p w:rsidR="001077BB" w:rsidRPr="00D812FC" w:rsidRDefault="001077BB" w:rsidP="001077BB">
      <w:pPr>
        <w:rPr>
          <w:sz w:val="20"/>
          <w:szCs w:val="20"/>
          <w:lang w:val="sr-Cyrl-RS"/>
        </w:rPr>
      </w:pPr>
      <w:r w:rsidRPr="00D812FC">
        <w:rPr>
          <w:sz w:val="20"/>
          <w:szCs w:val="20"/>
          <w:lang w:val="sr-Cyrl-RS"/>
        </w:rPr>
        <w:lastRenderedPageBreak/>
        <w:t>ОРГАНИЗАЦИОНА ЦЕЛИНА</w:t>
      </w:r>
    </w:p>
    <w:p w:rsidR="001077BB" w:rsidRPr="00D812FC" w:rsidRDefault="001077BB" w:rsidP="001077BB">
      <w:pPr>
        <w:rPr>
          <w:sz w:val="20"/>
          <w:szCs w:val="20"/>
          <w:lang w:val="sr-Cyrl-RS"/>
        </w:rPr>
      </w:pPr>
      <w:r w:rsidRPr="00D812FC">
        <w:rPr>
          <w:sz w:val="20"/>
          <w:szCs w:val="20"/>
          <w:lang w:val="sr-Cyrl-RS"/>
        </w:rPr>
        <w:t xml:space="preserve">Сектор за техничке послове </w:t>
      </w:r>
    </w:p>
    <w:p w:rsidR="00AA008C" w:rsidRPr="00D812FC" w:rsidRDefault="00AA008C" w:rsidP="001077BB">
      <w:pPr>
        <w:rPr>
          <w:sz w:val="20"/>
          <w:szCs w:val="20"/>
          <w:lang w:val="sr-Cyrl-RS"/>
        </w:rPr>
      </w:pPr>
      <w:r w:rsidRPr="00D812FC">
        <w:rPr>
          <w:sz w:val="20"/>
          <w:szCs w:val="20"/>
          <w:lang w:val="sr-Cyrl-RS"/>
        </w:rPr>
        <w:t xml:space="preserve">Служба асфалтне базе </w:t>
      </w:r>
    </w:p>
    <w:p w:rsidR="001077BB" w:rsidRPr="00D812FC" w:rsidRDefault="001077BB" w:rsidP="001077BB">
      <w:pPr>
        <w:rPr>
          <w:sz w:val="20"/>
          <w:szCs w:val="20"/>
          <w:lang w:val="sr-Cyrl-RS"/>
        </w:rPr>
      </w:pPr>
      <w:r w:rsidRPr="00D812FC">
        <w:rPr>
          <w:sz w:val="20"/>
          <w:szCs w:val="20"/>
          <w:lang w:val="sr-Cyrl-RS"/>
        </w:rPr>
        <w:t>Одељење производње асфалтне масе</w:t>
      </w:r>
    </w:p>
    <w:p w:rsidR="001077BB" w:rsidRPr="00D812FC" w:rsidRDefault="001077BB" w:rsidP="001077BB">
      <w:pPr>
        <w:rPr>
          <w:sz w:val="20"/>
          <w:szCs w:val="20"/>
          <w:lang w:val="sr-Cyrl-RS"/>
        </w:rPr>
      </w:pPr>
    </w:p>
    <w:p w:rsidR="001077BB" w:rsidRPr="00D812FC" w:rsidRDefault="001077BB" w:rsidP="001077BB">
      <w:pPr>
        <w:rPr>
          <w:b/>
          <w:sz w:val="20"/>
          <w:szCs w:val="20"/>
          <w:lang w:val="sr-Cyrl-RS"/>
        </w:rPr>
      </w:pPr>
    </w:p>
    <w:p w:rsidR="001077BB" w:rsidRPr="00D812FC" w:rsidRDefault="001077BB" w:rsidP="001077BB">
      <w:pPr>
        <w:pStyle w:val="Heading4"/>
        <w:rPr>
          <w:b/>
          <w:sz w:val="24"/>
          <w:szCs w:val="24"/>
          <w:lang w:val="sr-Cyrl-RS"/>
        </w:rPr>
      </w:pPr>
      <w:bookmarkStart w:id="433" w:name="_Toc221105961"/>
      <w:r w:rsidRPr="00D812FC">
        <w:rPr>
          <w:b/>
          <w:sz w:val="24"/>
          <w:szCs w:val="24"/>
          <w:lang w:val="sr-Cyrl-RS"/>
        </w:rPr>
        <w:t>Шеф одељења II производње асфалтне масе</w:t>
      </w:r>
      <w:bookmarkEnd w:id="433"/>
    </w:p>
    <w:p w:rsidR="001077BB" w:rsidRPr="00D812FC" w:rsidRDefault="001077BB" w:rsidP="001077BB">
      <w:pPr>
        <w:jc w:val="both"/>
        <w:rPr>
          <w:b/>
          <w:bCs/>
        </w:rPr>
      </w:pPr>
    </w:p>
    <w:p w:rsidR="001077BB" w:rsidRPr="00D812FC" w:rsidRDefault="001077BB" w:rsidP="001077BB">
      <w:pPr>
        <w:tabs>
          <w:tab w:val="left" w:pos="1440"/>
        </w:tabs>
        <w:jc w:val="both"/>
        <w:rPr>
          <w:b/>
          <w:bCs/>
          <w:caps/>
        </w:rPr>
      </w:pPr>
      <w:r w:rsidRPr="00D812FC">
        <w:rPr>
          <w:b/>
          <w:bCs/>
          <w:caps/>
        </w:rPr>
        <w:t>ПОТРЕБНА КВАЛИФИКАЦИЈА</w:t>
      </w:r>
    </w:p>
    <w:p w:rsidR="001077BB" w:rsidRPr="00D812FC" w:rsidRDefault="001077BB" w:rsidP="001077BB">
      <w:pPr>
        <w:tabs>
          <w:tab w:val="left" w:pos="1440"/>
        </w:tabs>
        <w:jc w:val="both"/>
        <w:rPr>
          <w:lang w:val="sr-Cyrl-RS"/>
        </w:rPr>
      </w:pPr>
      <w:r w:rsidRPr="00D812FC">
        <w:rPr>
          <w:lang w:val="sr-Cyrl-RS"/>
        </w:rPr>
        <w:t>VI</w:t>
      </w:r>
    </w:p>
    <w:p w:rsidR="001077BB" w:rsidRPr="00D812FC" w:rsidRDefault="001077BB" w:rsidP="001077BB">
      <w:pPr>
        <w:jc w:val="both"/>
        <w:rPr>
          <w:sz w:val="20"/>
          <w:szCs w:val="20"/>
          <w:lang w:val="sr-Cyrl-RS"/>
        </w:rPr>
      </w:pPr>
    </w:p>
    <w:p w:rsidR="001077BB" w:rsidRPr="00D812FC" w:rsidRDefault="001077BB" w:rsidP="001077BB">
      <w:pPr>
        <w:tabs>
          <w:tab w:val="left" w:pos="1440"/>
        </w:tabs>
        <w:jc w:val="both"/>
        <w:rPr>
          <w:b/>
          <w:lang w:val="ru-RU"/>
        </w:rPr>
      </w:pPr>
      <w:r w:rsidRPr="00D812FC">
        <w:rPr>
          <w:b/>
          <w:lang w:val="ru-RU"/>
        </w:rPr>
        <w:t>ПОСЕБНА ЗНАЊА, СПОСОБНОСТИ И УСЛОВИ</w:t>
      </w:r>
    </w:p>
    <w:p w:rsidR="001077BB" w:rsidRPr="00D812FC" w:rsidRDefault="001077BB" w:rsidP="001077BB">
      <w:pPr>
        <w:pStyle w:val="ListParagraph"/>
        <w:numPr>
          <w:ilvl w:val="0"/>
          <w:numId w:val="135"/>
        </w:numPr>
        <w:tabs>
          <w:tab w:val="left" w:pos="1440"/>
        </w:tabs>
        <w:jc w:val="both"/>
        <w:rPr>
          <w:lang w:val="ru-RU"/>
        </w:rPr>
      </w:pPr>
      <w:r w:rsidRPr="00D812FC">
        <w:rPr>
          <w:lang w:val="ru-RU"/>
        </w:rPr>
        <w:t>познавање рада на рачунару</w:t>
      </w:r>
    </w:p>
    <w:p w:rsidR="001077BB" w:rsidRPr="00D812FC" w:rsidRDefault="001077BB" w:rsidP="001077BB">
      <w:pPr>
        <w:jc w:val="both"/>
        <w:rPr>
          <w:sz w:val="20"/>
          <w:szCs w:val="20"/>
          <w:lang w:val="sr-Cyrl-RS"/>
        </w:rPr>
      </w:pPr>
    </w:p>
    <w:p w:rsidR="001077BB" w:rsidRPr="00D812FC" w:rsidRDefault="001077BB" w:rsidP="001077BB">
      <w:pPr>
        <w:tabs>
          <w:tab w:val="left" w:pos="1440"/>
        </w:tabs>
        <w:jc w:val="both"/>
        <w:rPr>
          <w:b/>
          <w:lang w:val="ru-RU"/>
        </w:rPr>
      </w:pPr>
      <w:r w:rsidRPr="00D812FC">
        <w:rPr>
          <w:b/>
          <w:lang w:val="ru-RU"/>
        </w:rPr>
        <w:t>ОСНОВНИ ЗАДАЦИ:</w:t>
      </w:r>
    </w:p>
    <w:p w:rsidR="001077BB" w:rsidRPr="00D812FC" w:rsidRDefault="001077BB" w:rsidP="001077BB">
      <w:pPr>
        <w:numPr>
          <w:ilvl w:val="0"/>
          <w:numId w:val="134"/>
        </w:numPr>
        <w:suppressAutoHyphens/>
        <w:jc w:val="both"/>
        <w:rPr>
          <w:lang w:val="ru-RU"/>
        </w:rPr>
      </w:pPr>
    </w:p>
    <w:p w:rsidR="001077BB" w:rsidRPr="00D812FC" w:rsidRDefault="001077BB" w:rsidP="001077BB">
      <w:pPr>
        <w:numPr>
          <w:ilvl w:val="0"/>
          <w:numId w:val="134"/>
        </w:numPr>
        <w:suppressAutoHyphens/>
        <w:jc w:val="both"/>
        <w:rPr>
          <w:lang w:val="ru-RU"/>
        </w:rPr>
      </w:pPr>
      <w:r w:rsidRPr="00D812FC">
        <w:rPr>
          <w:lang w:val="ru-RU"/>
        </w:rPr>
        <w:t xml:space="preserve">прима налоге за рад од шефа одељења I за производњу асфалтне масе, руководиоца службе асфалтне базе и њему надређених, њима подноси извештај и одговара </w:t>
      </w:r>
    </w:p>
    <w:p w:rsidR="001077BB" w:rsidRPr="00D812FC" w:rsidRDefault="001077BB" w:rsidP="001077BB">
      <w:pPr>
        <w:numPr>
          <w:ilvl w:val="0"/>
          <w:numId w:val="134"/>
        </w:numPr>
        <w:suppressAutoHyphens/>
        <w:jc w:val="both"/>
        <w:rPr>
          <w:lang w:val="ru-RU"/>
        </w:rPr>
      </w:pPr>
      <w:r w:rsidRPr="00D812FC">
        <w:rPr>
          <w:lang w:val="ru-RU"/>
        </w:rPr>
        <w:t>свакодневно прати спровођење организације рада на постројењима асфалтне базе везано за производњу и уградњу асфалтне масе</w:t>
      </w:r>
    </w:p>
    <w:p w:rsidR="001077BB" w:rsidRPr="00D812FC" w:rsidRDefault="001077BB" w:rsidP="001077BB">
      <w:pPr>
        <w:numPr>
          <w:ilvl w:val="0"/>
          <w:numId w:val="134"/>
        </w:numPr>
        <w:suppressAutoHyphens/>
        <w:jc w:val="both"/>
        <w:rPr>
          <w:lang w:val="ru-RU"/>
        </w:rPr>
      </w:pPr>
      <w:r w:rsidRPr="00D812FC">
        <w:rPr>
          <w:lang w:val="ru-RU"/>
        </w:rPr>
        <w:t xml:space="preserve">прати потребе градилишта за количинама асфалтне масе, усклађује производњу са потребама уградње </w:t>
      </w:r>
    </w:p>
    <w:p w:rsidR="001077BB" w:rsidRPr="00D812FC" w:rsidRDefault="001077BB" w:rsidP="001077BB">
      <w:pPr>
        <w:numPr>
          <w:ilvl w:val="0"/>
          <w:numId w:val="134"/>
        </w:numPr>
        <w:suppressAutoHyphens/>
        <w:jc w:val="both"/>
        <w:rPr>
          <w:lang w:val="ru-RU"/>
        </w:rPr>
      </w:pPr>
      <w:r w:rsidRPr="00D812FC">
        <w:rPr>
          <w:lang w:val="ru-RU"/>
        </w:rPr>
        <w:t>координира са Службом лабораторије у процесу  производње асфалтне масе</w:t>
      </w:r>
    </w:p>
    <w:p w:rsidR="001077BB" w:rsidRPr="00D812FC" w:rsidRDefault="001077BB" w:rsidP="001077BB">
      <w:pPr>
        <w:numPr>
          <w:ilvl w:val="0"/>
          <w:numId w:val="134"/>
        </w:numPr>
        <w:suppressAutoHyphens/>
        <w:jc w:val="both"/>
        <w:rPr>
          <w:lang w:val="ru-RU"/>
        </w:rPr>
      </w:pPr>
      <w:r w:rsidRPr="00D812FC">
        <w:rPr>
          <w:lang w:val="ru-RU"/>
        </w:rPr>
        <w:t xml:space="preserve">       </w:t>
      </w:r>
    </w:p>
    <w:p w:rsidR="001077BB" w:rsidRPr="00D812FC" w:rsidRDefault="001077BB" w:rsidP="001077BB">
      <w:pPr>
        <w:numPr>
          <w:ilvl w:val="0"/>
          <w:numId w:val="134"/>
        </w:numPr>
        <w:suppressAutoHyphens/>
        <w:jc w:val="both"/>
        <w:rPr>
          <w:lang w:val="ru-RU"/>
        </w:rPr>
      </w:pPr>
      <w:r w:rsidRPr="00D812FC">
        <w:rPr>
          <w:lang w:val="ru-RU"/>
        </w:rPr>
        <w:t>прати реализацију мeсeчних oпeрaтивних плaнoвa кao и гoдишњих и срeдњoрoчних плaнoвa прeдузeћa</w:t>
      </w:r>
    </w:p>
    <w:p w:rsidR="001077BB" w:rsidRPr="00D812FC" w:rsidRDefault="001077BB" w:rsidP="001077BB">
      <w:pPr>
        <w:numPr>
          <w:ilvl w:val="0"/>
          <w:numId w:val="134"/>
        </w:numPr>
        <w:suppressAutoHyphens/>
        <w:jc w:val="both"/>
        <w:rPr>
          <w:lang w:val="ru-RU"/>
        </w:rPr>
      </w:pPr>
      <w:r w:rsidRPr="00D812FC">
        <w:rPr>
          <w:lang w:val="ru-RU"/>
        </w:rPr>
        <w:t>координира рад одељења производње и одељења одржавања постројења асфалтне базе</w:t>
      </w:r>
    </w:p>
    <w:p w:rsidR="001077BB" w:rsidRPr="00D812FC" w:rsidRDefault="001077BB" w:rsidP="001077BB">
      <w:pPr>
        <w:numPr>
          <w:ilvl w:val="0"/>
          <w:numId w:val="134"/>
        </w:numPr>
        <w:suppressAutoHyphens/>
        <w:jc w:val="both"/>
        <w:rPr>
          <w:lang w:val="ru-RU"/>
        </w:rPr>
      </w:pPr>
      <w:r w:rsidRPr="00D812FC">
        <w:rPr>
          <w:lang w:val="ru-RU"/>
        </w:rPr>
        <w:t xml:space="preserve">учествује у припреми документације-планова на дневном, недељном и годишњем нивоу, обрађује податке </w:t>
      </w:r>
    </w:p>
    <w:p w:rsidR="001077BB" w:rsidRPr="00D812FC" w:rsidRDefault="001077BB" w:rsidP="001077BB">
      <w:pPr>
        <w:numPr>
          <w:ilvl w:val="0"/>
          <w:numId w:val="134"/>
        </w:numPr>
        <w:suppressAutoHyphens/>
        <w:jc w:val="both"/>
        <w:rPr>
          <w:lang w:val="ru-RU"/>
        </w:rPr>
      </w:pPr>
      <w:r w:rsidRPr="00D812FC">
        <w:rPr>
          <w:lang w:val="ru-RU"/>
        </w:rPr>
        <w:t>прави дневне, месечне и годишње планове рада за производњу и уградњу асфалта</w:t>
      </w:r>
    </w:p>
    <w:p w:rsidR="001077BB" w:rsidRPr="00D812FC" w:rsidRDefault="001077BB" w:rsidP="001077BB">
      <w:pPr>
        <w:numPr>
          <w:ilvl w:val="0"/>
          <w:numId w:val="134"/>
        </w:numPr>
        <w:suppressAutoHyphens/>
        <w:jc w:val="both"/>
        <w:rPr>
          <w:lang w:val="ru-RU"/>
        </w:rPr>
      </w:pPr>
      <w:r w:rsidRPr="00D812FC">
        <w:rPr>
          <w:lang w:val="ru-RU"/>
        </w:rPr>
        <w:t>ради на изради припремне документације за послове јавних набавки</w:t>
      </w:r>
    </w:p>
    <w:p w:rsidR="001077BB" w:rsidRPr="00D812FC" w:rsidRDefault="001077BB" w:rsidP="001077BB">
      <w:pPr>
        <w:numPr>
          <w:ilvl w:val="0"/>
          <w:numId w:val="134"/>
        </w:numPr>
        <w:suppressAutoHyphens/>
        <w:jc w:val="both"/>
        <w:rPr>
          <w:lang w:val="ru-RU"/>
        </w:rPr>
      </w:pPr>
      <w:r w:rsidRPr="00D812FC">
        <w:rPr>
          <w:lang w:val="ru-RU"/>
        </w:rPr>
        <w:t xml:space="preserve">прeкo свojих сaрaдникa oбeзбeђуje нajoптимaлниje кoришћeњe рaднe снaгe и срeдстaвa рaдa </w:t>
      </w:r>
    </w:p>
    <w:p w:rsidR="001077BB" w:rsidRPr="00D812FC" w:rsidRDefault="001077BB" w:rsidP="001077BB">
      <w:pPr>
        <w:numPr>
          <w:ilvl w:val="0"/>
          <w:numId w:val="134"/>
        </w:numPr>
        <w:suppressAutoHyphens/>
        <w:jc w:val="both"/>
        <w:rPr>
          <w:lang w:val="ru-RU"/>
        </w:rPr>
      </w:pPr>
      <w:r w:rsidRPr="00D812FC">
        <w:rPr>
          <w:lang w:val="ru-RU"/>
        </w:rPr>
        <w:t>прати и контролише стање ресурса за производњу асфалтне масе на асфалтној бази</w:t>
      </w:r>
    </w:p>
    <w:p w:rsidR="001077BB" w:rsidRPr="00D812FC" w:rsidRDefault="001077BB" w:rsidP="001077BB">
      <w:pPr>
        <w:numPr>
          <w:ilvl w:val="0"/>
          <w:numId w:val="134"/>
        </w:numPr>
        <w:suppressAutoHyphens/>
        <w:jc w:val="both"/>
        <w:rPr>
          <w:lang w:val="ru-RU"/>
        </w:rPr>
      </w:pPr>
      <w:r w:rsidRPr="00D812FC">
        <w:rPr>
          <w:lang w:val="ru-RU"/>
        </w:rPr>
        <w:t>координира рад са осталим службама и одељењима у предузећу везано за реализацију радова по уговорима</w:t>
      </w:r>
    </w:p>
    <w:p w:rsidR="001077BB" w:rsidRPr="00D812FC" w:rsidRDefault="001077BB" w:rsidP="001077BB">
      <w:pPr>
        <w:numPr>
          <w:ilvl w:val="0"/>
          <w:numId w:val="134"/>
        </w:numPr>
        <w:suppressAutoHyphens/>
        <w:jc w:val="both"/>
        <w:rPr>
          <w:lang w:val="ru-RU"/>
        </w:rPr>
      </w:pPr>
      <w:r w:rsidRPr="00D812FC">
        <w:rPr>
          <w:lang w:val="ru-RU"/>
        </w:rPr>
        <w:t>израђује планове рада запослених у служби, планове коришћења годишњих одмора и стара се о извршењу истог</w:t>
      </w:r>
    </w:p>
    <w:p w:rsidR="001077BB" w:rsidRPr="00D812FC" w:rsidRDefault="001077BB" w:rsidP="001077BB">
      <w:pPr>
        <w:numPr>
          <w:ilvl w:val="0"/>
          <w:numId w:val="134"/>
        </w:numPr>
        <w:suppressAutoHyphens/>
        <w:jc w:val="both"/>
        <w:rPr>
          <w:lang w:val="ru-RU"/>
        </w:rPr>
      </w:pPr>
      <w:r w:rsidRPr="00D812FC">
        <w:rPr>
          <w:lang w:val="ru-RU"/>
        </w:rPr>
        <w:t xml:space="preserve">води рачуна о одлагању и чувању техничке документације </w:t>
      </w:r>
    </w:p>
    <w:p w:rsidR="001077BB" w:rsidRPr="00D812FC" w:rsidRDefault="001077BB" w:rsidP="001077BB">
      <w:pPr>
        <w:numPr>
          <w:ilvl w:val="0"/>
          <w:numId w:val="134"/>
        </w:numPr>
        <w:suppressAutoHyphens/>
        <w:jc w:val="both"/>
        <w:rPr>
          <w:lang w:val="ru-RU"/>
        </w:rPr>
      </w:pPr>
      <w:r w:rsidRPr="00D812FC">
        <w:rPr>
          <w:lang w:val="ru-RU"/>
        </w:rPr>
        <w:t xml:space="preserve">брине се о тајности свих докумената и чува их као пословну тајну </w:t>
      </w:r>
    </w:p>
    <w:p w:rsidR="001077BB" w:rsidRPr="00D812FC" w:rsidRDefault="001077BB" w:rsidP="001077BB">
      <w:pPr>
        <w:numPr>
          <w:ilvl w:val="0"/>
          <w:numId w:val="134"/>
        </w:numPr>
        <w:suppressAutoHyphens/>
        <w:jc w:val="both"/>
        <w:rPr>
          <w:lang w:val="ru-RU"/>
        </w:rPr>
      </w:pPr>
      <w:r w:rsidRPr="00D812FC">
        <w:rPr>
          <w:lang w:val="ru-RU"/>
        </w:rPr>
        <w:t>води рачуна о примени прописа и стандарда који се односе на заштиту животне средине</w:t>
      </w:r>
    </w:p>
    <w:p w:rsidR="001077BB" w:rsidRPr="00D812FC" w:rsidRDefault="001077BB" w:rsidP="001077BB">
      <w:pPr>
        <w:numPr>
          <w:ilvl w:val="0"/>
          <w:numId w:val="134"/>
        </w:numPr>
        <w:suppressAutoHyphens/>
        <w:jc w:val="both"/>
        <w:rPr>
          <w:lang w:val="ru-RU"/>
        </w:rPr>
      </w:pPr>
      <w:r w:rsidRPr="00D812FC">
        <w:rPr>
          <w:lang w:val="ru-RU"/>
        </w:rPr>
        <w:t>води рачуна о примени прописа и стандарда који се односе на безбедност и здравље на раду</w:t>
      </w:r>
    </w:p>
    <w:p w:rsidR="001077BB" w:rsidRPr="00D812FC" w:rsidRDefault="001077BB" w:rsidP="001077BB">
      <w:pPr>
        <w:numPr>
          <w:ilvl w:val="0"/>
          <w:numId w:val="134"/>
        </w:numPr>
        <w:suppressAutoHyphens/>
        <w:jc w:val="both"/>
        <w:rPr>
          <w:lang w:val="ru-RU"/>
        </w:rPr>
      </w:pPr>
      <w:r w:rsidRPr="00D812FC">
        <w:rPr>
          <w:lang w:val="ru-RU"/>
        </w:rPr>
        <w:t>води рачуна о примени прописа и стандарда који се односе на квалитет</w:t>
      </w:r>
    </w:p>
    <w:p w:rsidR="001077BB" w:rsidRPr="00D812FC" w:rsidRDefault="001077BB" w:rsidP="00463FFB">
      <w:pPr>
        <w:tabs>
          <w:tab w:val="left" w:pos="1440"/>
        </w:tabs>
        <w:jc w:val="both"/>
        <w:rPr>
          <w:lang w:val="ru-RU"/>
        </w:rPr>
      </w:pPr>
    </w:p>
    <w:p w:rsidR="001077BB" w:rsidRPr="00D812FC" w:rsidRDefault="001077BB" w:rsidP="00463FFB">
      <w:pPr>
        <w:tabs>
          <w:tab w:val="left" w:pos="1440"/>
        </w:tabs>
        <w:jc w:val="both"/>
        <w:rPr>
          <w:lang w:val="ru-RU"/>
        </w:rPr>
      </w:pPr>
    </w:p>
    <w:p w:rsidR="00463FFB" w:rsidRPr="00D812FC" w:rsidRDefault="00463FFB" w:rsidP="00463FFB">
      <w:pPr>
        <w:tabs>
          <w:tab w:val="left" w:pos="1440"/>
        </w:tabs>
        <w:jc w:val="both"/>
        <w:rPr>
          <w:lang w:val="ru-RU"/>
        </w:rPr>
      </w:pPr>
      <w:r w:rsidRPr="00D812FC">
        <w:rPr>
          <w:lang w:val="ru-RU"/>
        </w:rPr>
        <w:lastRenderedPageBreak/>
        <w:t>ОРГАНИЗАЦИОНА ЦЕЛИНА</w:t>
      </w:r>
    </w:p>
    <w:p w:rsidR="00463FFB" w:rsidRPr="00D812FC" w:rsidRDefault="00463FFB" w:rsidP="00463FFB">
      <w:pPr>
        <w:tabs>
          <w:tab w:val="left" w:pos="1440"/>
        </w:tabs>
        <w:jc w:val="both"/>
        <w:rPr>
          <w:lang w:val="ru-RU"/>
        </w:rPr>
      </w:pPr>
      <w:r w:rsidRPr="00D812FC">
        <w:rPr>
          <w:lang w:val="ru-RU"/>
        </w:rPr>
        <w:t xml:space="preserve">Сектор за техничке послове </w:t>
      </w:r>
    </w:p>
    <w:p w:rsidR="00463FFB" w:rsidRPr="00D812FC" w:rsidRDefault="00463FFB" w:rsidP="00463FFB">
      <w:pPr>
        <w:jc w:val="both"/>
        <w:rPr>
          <w:lang w:val="ru-RU"/>
        </w:rPr>
      </w:pPr>
      <w:r w:rsidRPr="00D812FC">
        <w:rPr>
          <w:lang w:val="ru-RU"/>
        </w:rPr>
        <w:t>Служба асфалтне базе</w:t>
      </w:r>
    </w:p>
    <w:p w:rsidR="00463FFB" w:rsidRPr="00D812FC" w:rsidRDefault="00463FFB" w:rsidP="00DB1E73">
      <w:pPr>
        <w:rPr>
          <w:b/>
          <w:lang w:val="ru-RU"/>
        </w:rPr>
      </w:pPr>
      <w:bookmarkStart w:id="434" w:name="_Toc114220947"/>
      <w:bookmarkStart w:id="435" w:name="_Toc114221572"/>
      <w:r w:rsidRPr="00D812FC">
        <w:rPr>
          <w:lang w:val="ru-RU"/>
        </w:rPr>
        <w:t>Одељењe производње</w:t>
      </w:r>
      <w:bookmarkEnd w:id="434"/>
      <w:bookmarkEnd w:id="435"/>
      <w:r w:rsidRPr="00D812FC">
        <w:rPr>
          <w:lang w:val="ru-RU"/>
        </w:rPr>
        <w:t xml:space="preserve"> </w:t>
      </w:r>
      <w:r w:rsidR="00EC2F61" w:rsidRPr="00D812FC">
        <w:rPr>
          <w:lang w:val="sr-Cyrl-RS"/>
        </w:rPr>
        <w:t>асфалтне масе</w:t>
      </w:r>
    </w:p>
    <w:p w:rsidR="00463FFB" w:rsidRPr="00D812FC" w:rsidRDefault="00463FFB" w:rsidP="00463FFB">
      <w:pPr>
        <w:rPr>
          <w:lang w:val="ru-RU"/>
        </w:rPr>
      </w:pPr>
    </w:p>
    <w:p w:rsidR="00463FFB" w:rsidRPr="00D812FC" w:rsidRDefault="00DB1E73" w:rsidP="00463FFB">
      <w:pPr>
        <w:pStyle w:val="Heading4"/>
        <w:rPr>
          <w:b/>
          <w:sz w:val="24"/>
          <w:szCs w:val="24"/>
          <w:lang w:val="sr-Cyrl-RS"/>
        </w:rPr>
      </w:pPr>
      <w:bookmarkStart w:id="436" w:name="_Toc455432243"/>
      <w:bookmarkStart w:id="437" w:name="_Toc114221573"/>
      <w:bookmarkStart w:id="438" w:name="_Toc221105962"/>
      <w:r w:rsidRPr="00D812FC">
        <w:rPr>
          <w:b/>
          <w:sz w:val="24"/>
          <w:szCs w:val="24"/>
          <w:lang w:val="sr-Cyrl-RS"/>
        </w:rPr>
        <w:t xml:space="preserve">Стручни сарадник </w:t>
      </w:r>
      <w:r w:rsidRPr="00D812FC">
        <w:rPr>
          <w:b/>
          <w:sz w:val="24"/>
          <w:szCs w:val="24"/>
          <w:lang w:val="sr-Latn-RS"/>
        </w:rPr>
        <w:t>I</w:t>
      </w:r>
      <w:r w:rsidR="00463FFB" w:rsidRPr="00D812FC">
        <w:rPr>
          <w:b/>
          <w:sz w:val="24"/>
          <w:szCs w:val="24"/>
          <w:lang w:val="sr-Cyrl-RS"/>
        </w:rPr>
        <w:t xml:space="preserve"> </w:t>
      </w:r>
      <w:bookmarkEnd w:id="436"/>
      <w:r w:rsidR="00463FFB" w:rsidRPr="00D812FC">
        <w:rPr>
          <w:b/>
          <w:sz w:val="24"/>
          <w:szCs w:val="24"/>
          <w:lang w:val="sr-Cyrl-RS"/>
        </w:rPr>
        <w:t>производње асфалтне масе</w:t>
      </w:r>
      <w:bookmarkEnd w:id="437"/>
      <w:bookmarkEnd w:id="438"/>
    </w:p>
    <w:p w:rsidR="00463FFB" w:rsidRPr="00D812FC" w:rsidRDefault="00463FFB" w:rsidP="00463FFB">
      <w:pPr>
        <w:tabs>
          <w:tab w:val="left" w:pos="1440"/>
        </w:tabs>
        <w:jc w:val="both"/>
        <w:rPr>
          <w:b/>
          <w:lang w:val="ru-RU"/>
        </w:rPr>
      </w:pPr>
      <w:r w:rsidRPr="00D812FC">
        <w:rPr>
          <w:b/>
          <w:lang w:val="ru-RU"/>
        </w:rPr>
        <w:t>ПОТРЕБНА КВАЛИФИКАЦИЈА:</w:t>
      </w:r>
    </w:p>
    <w:p w:rsidR="00463FFB" w:rsidRPr="00D812FC" w:rsidRDefault="00463FFB" w:rsidP="00463FFB">
      <w:pPr>
        <w:tabs>
          <w:tab w:val="left" w:pos="1440"/>
        </w:tabs>
        <w:snapToGrid w:val="0"/>
        <w:jc w:val="both"/>
        <w:rPr>
          <w:lang w:val="ru-RU"/>
        </w:rPr>
      </w:pPr>
      <w:r w:rsidRPr="00D812FC">
        <w:rPr>
          <w:lang w:val="ru-RU"/>
        </w:rPr>
        <w:t>ВСС  - VII</w:t>
      </w:r>
    </w:p>
    <w:p w:rsidR="00463FFB" w:rsidRPr="00D812FC" w:rsidRDefault="00463FFB" w:rsidP="00463FFB">
      <w:pPr>
        <w:tabs>
          <w:tab w:val="left" w:pos="1440"/>
        </w:tabs>
        <w:snapToGrid w:val="0"/>
        <w:jc w:val="both"/>
        <w:rPr>
          <w:lang w:val="ru-RU"/>
        </w:rPr>
      </w:pPr>
    </w:p>
    <w:p w:rsidR="00463FFB" w:rsidRPr="00D812FC" w:rsidRDefault="00463FFB" w:rsidP="00463FFB">
      <w:pPr>
        <w:tabs>
          <w:tab w:val="left" w:pos="1440"/>
        </w:tabs>
        <w:jc w:val="both"/>
        <w:rPr>
          <w:b/>
          <w:lang w:val="ru-RU"/>
        </w:rPr>
      </w:pPr>
      <w:r w:rsidRPr="00D812FC">
        <w:rPr>
          <w:b/>
          <w:lang w:val="ru-RU"/>
        </w:rPr>
        <w:t>ПОСЕБНА ЗНАЊА, СПОСОБНОСТИ И УСЛОВИ:</w:t>
      </w:r>
    </w:p>
    <w:p w:rsidR="00AF46E8" w:rsidRPr="00D812FC" w:rsidRDefault="00AF46E8" w:rsidP="00D66923">
      <w:pPr>
        <w:pStyle w:val="ListParagraph"/>
        <w:numPr>
          <w:ilvl w:val="0"/>
          <w:numId w:val="135"/>
        </w:numPr>
        <w:rPr>
          <w:lang w:val="ru-RU"/>
        </w:rPr>
      </w:pPr>
      <w:r w:rsidRPr="00D812FC">
        <w:rPr>
          <w:lang w:val="ru-RU"/>
        </w:rPr>
        <w:t>рад на рачунару</w:t>
      </w:r>
    </w:p>
    <w:p w:rsidR="00463FFB" w:rsidRPr="00D812FC" w:rsidRDefault="00463FFB" w:rsidP="00463FFB">
      <w:pPr>
        <w:pStyle w:val="ListParagraph"/>
        <w:tabs>
          <w:tab w:val="left" w:pos="1440"/>
        </w:tabs>
        <w:snapToGrid w:val="0"/>
        <w:jc w:val="both"/>
        <w:rPr>
          <w:lang w:val="ru-RU"/>
        </w:rPr>
      </w:pPr>
    </w:p>
    <w:p w:rsidR="00463FFB" w:rsidRPr="00D812FC" w:rsidRDefault="00463FFB" w:rsidP="00463FFB">
      <w:pPr>
        <w:tabs>
          <w:tab w:val="left" w:pos="1440"/>
        </w:tabs>
        <w:jc w:val="both"/>
        <w:rPr>
          <w:b/>
          <w:lang w:val="ru-RU"/>
        </w:rPr>
      </w:pPr>
      <w:r w:rsidRPr="00D812FC">
        <w:rPr>
          <w:b/>
          <w:lang w:val="ru-RU"/>
        </w:rPr>
        <w:t>ОСНОВНИ ЗАДАЦИ:</w:t>
      </w:r>
    </w:p>
    <w:p w:rsidR="00463FFB" w:rsidRPr="00D812FC" w:rsidRDefault="00463FFB" w:rsidP="00463FFB">
      <w:pPr>
        <w:tabs>
          <w:tab w:val="left" w:pos="1440"/>
        </w:tabs>
        <w:jc w:val="both"/>
        <w:rPr>
          <w:lang w:val="ru-RU"/>
        </w:rPr>
      </w:pPr>
    </w:p>
    <w:p w:rsidR="00463FFB" w:rsidRPr="00D812FC" w:rsidRDefault="00463FFB" w:rsidP="00D66923">
      <w:pPr>
        <w:numPr>
          <w:ilvl w:val="0"/>
          <w:numId w:val="134"/>
        </w:numPr>
        <w:suppressAutoHyphens/>
        <w:jc w:val="both"/>
        <w:rPr>
          <w:lang w:val="ru-RU"/>
        </w:rPr>
      </w:pPr>
      <w:r w:rsidRPr="00D812FC">
        <w:rPr>
          <w:lang w:val="ru-RU"/>
        </w:rPr>
        <w:t>прима налоге за рад од руководиоца службе асфалтне базе и њему надређених, њима подноси извештај и одговара</w:t>
      </w:r>
    </w:p>
    <w:p w:rsidR="00463FFB" w:rsidRPr="00D812FC" w:rsidRDefault="00463FFB" w:rsidP="00D66923">
      <w:pPr>
        <w:numPr>
          <w:ilvl w:val="0"/>
          <w:numId w:val="134"/>
        </w:numPr>
        <w:suppressAutoHyphens/>
        <w:jc w:val="both"/>
        <w:rPr>
          <w:lang w:val="ru-RU"/>
        </w:rPr>
      </w:pPr>
      <w:r w:rsidRPr="00D812FC">
        <w:rPr>
          <w:lang w:val="ru-RU"/>
        </w:rPr>
        <w:t xml:space="preserve">свакодневно прати спровођење организације рада на постројењима асфалтне базе везано за производњу и уградњу асфалтне масе </w:t>
      </w:r>
    </w:p>
    <w:p w:rsidR="00463FFB" w:rsidRPr="00D812FC" w:rsidRDefault="00463FFB" w:rsidP="00D66923">
      <w:pPr>
        <w:numPr>
          <w:ilvl w:val="0"/>
          <w:numId w:val="134"/>
        </w:numPr>
        <w:suppressAutoHyphens/>
        <w:jc w:val="both"/>
        <w:rPr>
          <w:lang w:val="ru-RU"/>
        </w:rPr>
      </w:pPr>
      <w:r w:rsidRPr="00D812FC">
        <w:rPr>
          <w:lang w:val="ru-RU"/>
        </w:rPr>
        <w:t>прати реализацију мeсeчних oпeрaтивних плaнoвa кao и гoдишњих и срeдњoрoчних плaнoвa прeдузeћa</w:t>
      </w:r>
    </w:p>
    <w:p w:rsidR="00463FFB" w:rsidRPr="00D812FC" w:rsidRDefault="00463FFB" w:rsidP="00D66923">
      <w:pPr>
        <w:numPr>
          <w:ilvl w:val="0"/>
          <w:numId w:val="134"/>
        </w:numPr>
        <w:suppressAutoHyphens/>
        <w:jc w:val="both"/>
        <w:rPr>
          <w:lang w:val="ru-RU"/>
        </w:rPr>
      </w:pPr>
      <w:r w:rsidRPr="00D812FC">
        <w:rPr>
          <w:lang w:val="ru-RU"/>
        </w:rPr>
        <w:t>координира рад одељења производње и одељења одржавања постројења асфалтне базе</w:t>
      </w:r>
    </w:p>
    <w:p w:rsidR="00463FFB" w:rsidRPr="00D812FC" w:rsidRDefault="00463FFB" w:rsidP="00D66923">
      <w:pPr>
        <w:numPr>
          <w:ilvl w:val="0"/>
          <w:numId w:val="137"/>
        </w:numPr>
        <w:tabs>
          <w:tab w:val="left" w:pos="720"/>
        </w:tabs>
        <w:suppressAutoHyphens/>
        <w:snapToGrid w:val="0"/>
        <w:jc w:val="both"/>
        <w:rPr>
          <w:lang w:val="ru-RU"/>
        </w:rPr>
      </w:pPr>
      <w:r w:rsidRPr="00D812FC">
        <w:rPr>
          <w:lang w:val="ru-RU"/>
        </w:rPr>
        <w:t>обилази и контролише рад постројења визуелно и преко рачунара</w:t>
      </w:r>
    </w:p>
    <w:p w:rsidR="00463FFB" w:rsidRPr="00D812FC" w:rsidRDefault="00463FFB" w:rsidP="00D66923">
      <w:pPr>
        <w:pStyle w:val="ListParagraph"/>
        <w:numPr>
          <w:ilvl w:val="0"/>
          <w:numId w:val="137"/>
        </w:numPr>
        <w:suppressAutoHyphens/>
        <w:rPr>
          <w:lang w:val="ru-RU"/>
        </w:rPr>
      </w:pPr>
      <w:r w:rsidRPr="00D812FC">
        <w:rPr>
          <w:lang w:val="ru-RU"/>
        </w:rPr>
        <w:t xml:space="preserve">учествује у припреми документације-планова на дневном, недељном и годишњем нивоу, обрађује податке </w:t>
      </w:r>
    </w:p>
    <w:p w:rsidR="00463FFB" w:rsidRPr="00D812FC" w:rsidRDefault="00463FFB" w:rsidP="00D66923">
      <w:pPr>
        <w:pStyle w:val="ListParagraph"/>
        <w:numPr>
          <w:ilvl w:val="0"/>
          <w:numId w:val="137"/>
        </w:numPr>
        <w:suppressAutoHyphens/>
        <w:rPr>
          <w:lang w:val="ru-RU"/>
        </w:rPr>
      </w:pPr>
      <w:r w:rsidRPr="00D812FC">
        <w:rPr>
          <w:lang w:val="ru-RU"/>
        </w:rPr>
        <w:t>припрема документацију-заприма, евидентира и распоређује у служби сфалтне базе</w:t>
      </w:r>
    </w:p>
    <w:p w:rsidR="00463FFB" w:rsidRPr="00D812FC" w:rsidRDefault="00463FFB" w:rsidP="00D66923">
      <w:pPr>
        <w:pStyle w:val="ListParagraph"/>
        <w:numPr>
          <w:ilvl w:val="0"/>
          <w:numId w:val="137"/>
        </w:numPr>
        <w:suppressAutoHyphens/>
        <w:jc w:val="both"/>
        <w:rPr>
          <w:lang w:val="ru-RU"/>
        </w:rPr>
      </w:pPr>
      <w:r w:rsidRPr="00D812FC">
        <w:rPr>
          <w:lang w:val="ru-RU"/>
        </w:rPr>
        <w:t>прави дневне, месечне и годишње планове рада за производњу и уградњу асфалта</w:t>
      </w:r>
    </w:p>
    <w:p w:rsidR="00463FFB" w:rsidRPr="00D812FC" w:rsidRDefault="00463FFB" w:rsidP="00D66923">
      <w:pPr>
        <w:pStyle w:val="ListParagraph"/>
        <w:numPr>
          <w:ilvl w:val="0"/>
          <w:numId w:val="137"/>
        </w:numPr>
        <w:suppressAutoHyphens/>
        <w:jc w:val="both"/>
        <w:rPr>
          <w:lang w:val="ru-RU"/>
        </w:rPr>
      </w:pPr>
      <w:r w:rsidRPr="00D812FC">
        <w:rPr>
          <w:lang w:val="ru-RU"/>
        </w:rPr>
        <w:t>ради на изради припремне документације за послове јавних набавки</w:t>
      </w:r>
    </w:p>
    <w:p w:rsidR="00463FFB" w:rsidRPr="00D812FC" w:rsidRDefault="00463FFB" w:rsidP="00D66923">
      <w:pPr>
        <w:pStyle w:val="ListParagraph"/>
        <w:numPr>
          <w:ilvl w:val="0"/>
          <w:numId w:val="137"/>
        </w:numPr>
        <w:suppressAutoHyphens/>
        <w:jc w:val="both"/>
        <w:rPr>
          <w:lang w:val="ru-RU"/>
        </w:rPr>
      </w:pPr>
      <w:r w:rsidRPr="00D812FC">
        <w:rPr>
          <w:lang w:val="ru-RU"/>
        </w:rPr>
        <w:t>координира са руководиоцем асфалтне базе у истраживању тржишта за предмете јавних набавки који се односе на рад службе и утврђује техничке спецификације за исте</w:t>
      </w:r>
    </w:p>
    <w:p w:rsidR="00463FFB" w:rsidRPr="00D812FC" w:rsidRDefault="00463FFB" w:rsidP="00D66923">
      <w:pPr>
        <w:pStyle w:val="ListParagraph"/>
        <w:numPr>
          <w:ilvl w:val="0"/>
          <w:numId w:val="137"/>
        </w:numPr>
        <w:suppressAutoHyphens/>
        <w:jc w:val="both"/>
        <w:rPr>
          <w:lang w:val="ru-RU"/>
        </w:rPr>
      </w:pPr>
      <w:r w:rsidRPr="00D812FC">
        <w:rPr>
          <w:lang w:val="ru-RU"/>
        </w:rPr>
        <w:t xml:space="preserve">прeкo свojих сaрaдникa oбeзбeђуje нajoптимaлниje кoришћeњe рaднe снaгe и срeдстaвa рaдa </w:t>
      </w:r>
    </w:p>
    <w:p w:rsidR="00463FFB" w:rsidRPr="00D812FC" w:rsidRDefault="00463FFB" w:rsidP="00D66923">
      <w:pPr>
        <w:pStyle w:val="ListParagraph"/>
        <w:numPr>
          <w:ilvl w:val="0"/>
          <w:numId w:val="137"/>
        </w:numPr>
        <w:suppressAutoHyphens/>
        <w:jc w:val="both"/>
        <w:rPr>
          <w:lang w:val="ru-RU"/>
        </w:rPr>
      </w:pPr>
      <w:r w:rsidRPr="00D812FC">
        <w:rPr>
          <w:lang w:val="ru-RU"/>
        </w:rPr>
        <w:t>прати и контролише стање ресурса за производњу асфалтне масе на асфалтној бази</w:t>
      </w:r>
    </w:p>
    <w:p w:rsidR="00463FFB" w:rsidRPr="00D812FC" w:rsidRDefault="00463FFB" w:rsidP="00D66923">
      <w:pPr>
        <w:pStyle w:val="ListParagraph"/>
        <w:numPr>
          <w:ilvl w:val="0"/>
          <w:numId w:val="137"/>
        </w:numPr>
        <w:suppressAutoHyphens/>
        <w:jc w:val="both"/>
        <w:rPr>
          <w:lang w:val="ru-RU"/>
        </w:rPr>
      </w:pPr>
      <w:r w:rsidRPr="00D812FC">
        <w:rPr>
          <w:lang w:val="ru-RU"/>
        </w:rPr>
        <w:t>координира рад са осталим службама и одељењима у предузећу везано за реализацију радова по уговорима</w:t>
      </w:r>
    </w:p>
    <w:p w:rsidR="00463FFB" w:rsidRPr="00D812FC" w:rsidRDefault="00463FFB" w:rsidP="00D66923">
      <w:pPr>
        <w:pStyle w:val="ListParagraph"/>
        <w:numPr>
          <w:ilvl w:val="0"/>
          <w:numId w:val="137"/>
        </w:numPr>
        <w:suppressAutoHyphens/>
        <w:jc w:val="both"/>
        <w:rPr>
          <w:lang w:val="ru-RU"/>
        </w:rPr>
      </w:pPr>
      <w:r w:rsidRPr="00D812FC">
        <w:rPr>
          <w:lang w:val="ru-RU"/>
        </w:rPr>
        <w:t>израђује планове рада запослених у служби, планове коришћења годишњих одмора и стара се о извршењу истог</w:t>
      </w:r>
    </w:p>
    <w:p w:rsidR="00463FFB" w:rsidRPr="00D812FC" w:rsidRDefault="00463FFB" w:rsidP="00D66923">
      <w:pPr>
        <w:pStyle w:val="ListParagraph"/>
        <w:numPr>
          <w:ilvl w:val="0"/>
          <w:numId w:val="137"/>
        </w:numPr>
        <w:suppressAutoHyphens/>
        <w:rPr>
          <w:lang w:val="ru-RU"/>
        </w:rPr>
      </w:pPr>
      <w:r w:rsidRPr="00D812FC">
        <w:rPr>
          <w:lang w:val="ru-RU"/>
        </w:rPr>
        <w:t xml:space="preserve">води рачуна о одлагању и чувању техничке документације </w:t>
      </w:r>
    </w:p>
    <w:p w:rsidR="00463FFB" w:rsidRPr="00D812FC" w:rsidRDefault="00463FFB" w:rsidP="00D66923">
      <w:pPr>
        <w:pStyle w:val="ListParagraph"/>
        <w:numPr>
          <w:ilvl w:val="0"/>
          <w:numId w:val="137"/>
        </w:numPr>
        <w:suppressAutoHyphens/>
        <w:rPr>
          <w:lang w:val="ru-RU"/>
        </w:rPr>
      </w:pPr>
      <w:r w:rsidRPr="00D812FC">
        <w:rPr>
          <w:lang w:val="ru-RU"/>
        </w:rPr>
        <w:t>учествује у припреми документације за одржавање путева у зимском периоду, води евиденцију и израђује извештаје,</w:t>
      </w:r>
    </w:p>
    <w:p w:rsidR="00463FFB" w:rsidRPr="00D812FC" w:rsidRDefault="00463FFB" w:rsidP="00D66923">
      <w:pPr>
        <w:pStyle w:val="ListParagraph"/>
        <w:numPr>
          <w:ilvl w:val="0"/>
          <w:numId w:val="137"/>
        </w:numPr>
        <w:suppressAutoHyphens/>
        <w:rPr>
          <w:lang w:val="ru-RU"/>
        </w:rPr>
      </w:pPr>
      <w:r w:rsidRPr="00D812FC">
        <w:rPr>
          <w:lang w:val="ru-RU"/>
        </w:rPr>
        <w:t xml:space="preserve"> брине се о тајности свих докумената и чува их као пословну тајну </w:t>
      </w:r>
    </w:p>
    <w:p w:rsidR="00463FFB" w:rsidRPr="00D812FC" w:rsidRDefault="00463FFB" w:rsidP="00D66923">
      <w:pPr>
        <w:pStyle w:val="ListParagraph"/>
        <w:numPr>
          <w:ilvl w:val="0"/>
          <w:numId w:val="137"/>
        </w:numPr>
        <w:suppressAutoHyphens/>
        <w:rPr>
          <w:lang w:val="ru-RU"/>
        </w:rPr>
      </w:pPr>
      <w:r w:rsidRPr="00D812FC">
        <w:rPr>
          <w:lang w:val="ru-RU"/>
        </w:rPr>
        <w:t>води рачуна о примени прописа и стандарда који се односе на заштиту животне средине</w:t>
      </w:r>
    </w:p>
    <w:p w:rsidR="00463FFB" w:rsidRPr="00D812FC" w:rsidRDefault="00463FFB" w:rsidP="00D66923">
      <w:pPr>
        <w:pStyle w:val="ListParagraph"/>
        <w:numPr>
          <w:ilvl w:val="0"/>
          <w:numId w:val="137"/>
        </w:numPr>
        <w:suppressAutoHyphens/>
        <w:rPr>
          <w:lang w:val="ru-RU"/>
        </w:rPr>
      </w:pPr>
      <w:r w:rsidRPr="00D812FC">
        <w:rPr>
          <w:lang w:val="ru-RU"/>
        </w:rPr>
        <w:t>води рачуна о примени прописа и стандарда који се односе на безбедност и здравље на раду</w:t>
      </w:r>
    </w:p>
    <w:p w:rsidR="00463FFB" w:rsidRPr="00D812FC" w:rsidRDefault="00463FFB" w:rsidP="00D66923">
      <w:pPr>
        <w:pStyle w:val="ListParagraph"/>
        <w:numPr>
          <w:ilvl w:val="0"/>
          <w:numId w:val="137"/>
        </w:numPr>
        <w:suppressAutoHyphens/>
        <w:rPr>
          <w:lang w:val="ru-RU"/>
        </w:rPr>
      </w:pPr>
      <w:r w:rsidRPr="00D812FC">
        <w:rPr>
          <w:lang w:val="ru-RU"/>
        </w:rPr>
        <w:t>води рачуна о примени прописа и стандарда који се односе на квалитет</w:t>
      </w:r>
    </w:p>
    <w:p w:rsidR="006A13A3" w:rsidRPr="00D812FC" w:rsidRDefault="006A13A3" w:rsidP="006A13A3">
      <w:r w:rsidRPr="00D812FC">
        <w:lastRenderedPageBreak/>
        <w:t>ОРГАНИЗАЦИОНА ЦЕЛИНА</w:t>
      </w:r>
    </w:p>
    <w:p w:rsidR="006A13A3" w:rsidRPr="00D812FC" w:rsidRDefault="006A13A3" w:rsidP="006A13A3">
      <w:r w:rsidRPr="00D812FC">
        <w:t xml:space="preserve">Сектор за техничке послове </w:t>
      </w:r>
    </w:p>
    <w:p w:rsidR="006A13A3" w:rsidRPr="00D812FC" w:rsidRDefault="006A13A3" w:rsidP="006A13A3">
      <w:r w:rsidRPr="00D812FC">
        <w:t xml:space="preserve">Служба </w:t>
      </w:r>
      <w:r w:rsidRPr="00D812FC">
        <w:rPr>
          <w:lang w:val="sr-Cyrl-RS"/>
        </w:rPr>
        <w:t>асфалтне базе</w:t>
      </w:r>
      <w:r w:rsidRPr="00D812FC">
        <w:t xml:space="preserve"> </w:t>
      </w:r>
    </w:p>
    <w:p w:rsidR="006A13A3" w:rsidRPr="00D812FC" w:rsidRDefault="006A13A3" w:rsidP="00DB1E73">
      <w:pPr>
        <w:rPr>
          <w:b/>
        </w:rPr>
      </w:pPr>
      <w:bookmarkStart w:id="439" w:name="_Toc114220948"/>
      <w:bookmarkStart w:id="440" w:name="_Toc114221574"/>
      <w:r w:rsidRPr="00D812FC">
        <w:t xml:space="preserve">Одељењe </w:t>
      </w:r>
      <w:r w:rsidRPr="00D812FC">
        <w:rPr>
          <w:lang w:val="sr-Cyrl-RS"/>
        </w:rPr>
        <w:t>производње</w:t>
      </w:r>
      <w:bookmarkEnd w:id="439"/>
      <w:bookmarkEnd w:id="440"/>
      <w:r w:rsidR="00EC2F61" w:rsidRPr="00D812FC">
        <w:rPr>
          <w:lang w:val="sr-Cyrl-RS"/>
        </w:rPr>
        <w:t xml:space="preserve"> асфалтне масе</w:t>
      </w:r>
    </w:p>
    <w:p w:rsidR="006A13A3" w:rsidRPr="00D812FC" w:rsidRDefault="006A13A3" w:rsidP="006A13A3">
      <w:pPr>
        <w:pStyle w:val="Heading4"/>
        <w:rPr>
          <w:b/>
          <w:sz w:val="24"/>
          <w:szCs w:val="24"/>
          <w:lang w:val="sr-Cyrl-RS"/>
        </w:rPr>
      </w:pPr>
      <w:bookmarkStart w:id="441" w:name="_Toc114221575"/>
      <w:bookmarkStart w:id="442" w:name="_Toc221105963"/>
      <w:r w:rsidRPr="00D812FC">
        <w:rPr>
          <w:b/>
          <w:sz w:val="24"/>
          <w:szCs w:val="24"/>
          <w:lang w:val="sr-Cyrl-RS"/>
        </w:rPr>
        <w:t xml:space="preserve">Стручни сарадник II </w:t>
      </w:r>
      <w:bookmarkEnd w:id="441"/>
      <w:r w:rsidR="0035309B" w:rsidRPr="00D812FC">
        <w:rPr>
          <w:b/>
          <w:sz w:val="24"/>
          <w:szCs w:val="24"/>
          <w:lang w:val="sr-Cyrl-RS"/>
        </w:rPr>
        <w:t>производње асфалтне масе</w:t>
      </w:r>
      <w:bookmarkEnd w:id="442"/>
    </w:p>
    <w:p w:rsidR="006A13A3" w:rsidRPr="00D812FC" w:rsidRDefault="006A13A3" w:rsidP="006A13A3">
      <w:pPr>
        <w:rPr>
          <w:b/>
        </w:rPr>
      </w:pPr>
      <w:r w:rsidRPr="00D812FC">
        <w:rPr>
          <w:b/>
        </w:rPr>
        <w:t>ПОТРЕБНА КВАЛИФИКАЦИЈА:</w:t>
      </w:r>
    </w:p>
    <w:p w:rsidR="006A13A3" w:rsidRPr="00D812FC" w:rsidRDefault="006A13A3" w:rsidP="006A13A3">
      <w:r w:rsidRPr="00D812FC">
        <w:t xml:space="preserve">ВШС-VI </w:t>
      </w:r>
    </w:p>
    <w:p w:rsidR="006A13A3" w:rsidRPr="00D812FC" w:rsidRDefault="006A13A3" w:rsidP="006A13A3">
      <w:pPr>
        <w:rPr>
          <w:lang w:val="sr-Cyrl-CS"/>
        </w:rPr>
      </w:pPr>
    </w:p>
    <w:p w:rsidR="006A13A3" w:rsidRPr="00D812FC" w:rsidRDefault="006A13A3" w:rsidP="006A13A3">
      <w:pPr>
        <w:rPr>
          <w:b/>
        </w:rPr>
      </w:pPr>
      <w:r w:rsidRPr="00D812FC">
        <w:rPr>
          <w:b/>
        </w:rPr>
        <w:t>ПОСЕБНА ЗНАЊА, СПОСОБНОСТИ И УСЛОВИ:</w:t>
      </w:r>
    </w:p>
    <w:p w:rsidR="006A13A3" w:rsidRPr="00D812FC" w:rsidRDefault="006A13A3" w:rsidP="00D66923">
      <w:pPr>
        <w:pStyle w:val="ListParagraph"/>
        <w:numPr>
          <w:ilvl w:val="0"/>
          <w:numId w:val="135"/>
        </w:numPr>
        <w:rPr>
          <w:lang w:val="sr-Latn-CS"/>
        </w:rPr>
      </w:pPr>
      <w:r w:rsidRPr="00D812FC">
        <w:rPr>
          <w:lang w:val="sr-Latn-CS"/>
        </w:rPr>
        <w:t>рад на рачунару</w:t>
      </w:r>
    </w:p>
    <w:p w:rsidR="006A13A3" w:rsidRPr="00D812FC" w:rsidRDefault="006A13A3" w:rsidP="006A13A3"/>
    <w:p w:rsidR="006A13A3" w:rsidRPr="00D812FC" w:rsidRDefault="006A13A3" w:rsidP="006A13A3">
      <w:pPr>
        <w:rPr>
          <w:b/>
        </w:rPr>
      </w:pPr>
      <w:r w:rsidRPr="00D812FC">
        <w:rPr>
          <w:b/>
        </w:rPr>
        <w:t>ОСНОВНИ ЗАДАЦИ:</w:t>
      </w:r>
    </w:p>
    <w:p w:rsidR="006A13A3" w:rsidRPr="00D812FC" w:rsidRDefault="006A13A3" w:rsidP="006A13A3"/>
    <w:p w:rsidR="006A13A3" w:rsidRPr="00D812FC" w:rsidRDefault="006A13A3" w:rsidP="00D66923">
      <w:pPr>
        <w:pStyle w:val="ListParagraph"/>
        <w:numPr>
          <w:ilvl w:val="0"/>
          <w:numId w:val="126"/>
        </w:numPr>
        <w:rPr>
          <w:lang w:val="sr-Cyrl-RS"/>
        </w:rPr>
      </w:pPr>
      <w:r w:rsidRPr="00D812FC">
        <w:rPr>
          <w:lang w:val="ru-RU"/>
        </w:rPr>
        <w:t xml:space="preserve">прима радне задатке од руководиоца службе </w:t>
      </w:r>
      <w:r w:rsidRPr="00D812FC">
        <w:rPr>
          <w:lang w:val="sr-Cyrl-RS"/>
        </w:rPr>
        <w:t xml:space="preserve">асфалтне базе </w:t>
      </w:r>
      <w:r w:rsidRPr="00D812FC">
        <w:t xml:space="preserve"> </w:t>
      </w:r>
      <w:r w:rsidRPr="00D812FC">
        <w:rPr>
          <w:lang w:val="sr-Latn-CS"/>
        </w:rPr>
        <w:t>и њ</w:t>
      </w:r>
      <w:r w:rsidRPr="00D812FC">
        <w:rPr>
          <w:lang w:val="sr-Cyrl-RS"/>
        </w:rPr>
        <w:t>ему</w:t>
      </w:r>
      <w:r w:rsidRPr="00D812FC">
        <w:rPr>
          <w:lang w:val="sr-Latn-CS"/>
        </w:rPr>
        <w:t xml:space="preserve"> надређених,</w:t>
      </w:r>
      <w:r w:rsidRPr="00D812FC">
        <w:rPr>
          <w:lang w:val="sr-Cyrl-RS"/>
        </w:rPr>
        <w:t xml:space="preserve"> њима подноси извештај и одговара</w:t>
      </w:r>
    </w:p>
    <w:p w:rsidR="006A13A3" w:rsidRPr="00D812FC" w:rsidRDefault="006A13A3" w:rsidP="00D66923">
      <w:pPr>
        <w:pStyle w:val="ListParagraph"/>
        <w:numPr>
          <w:ilvl w:val="0"/>
          <w:numId w:val="126"/>
        </w:numPr>
        <w:rPr>
          <w:lang w:val="sr-Cyrl-RS"/>
        </w:rPr>
      </w:pPr>
      <w:r w:rsidRPr="00D812FC">
        <w:rPr>
          <w:lang w:val="sr-Cyrl-RS"/>
        </w:rPr>
        <w:t xml:space="preserve">учествује у припреми документације-планова на дневном, недељном и годишњем нивоу, обрађује податке </w:t>
      </w:r>
    </w:p>
    <w:p w:rsidR="006A13A3" w:rsidRPr="00D812FC" w:rsidRDefault="006A13A3" w:rsidP="00D66923">
      <w:pPr>
        <w:pStyle w:val="ListParagraph"/>
        <w:numPr>
          <w:ilvl w:val="0"/>
          <w:numId w:val="126"/>
        </w:numPr>
        <w:rPr>
          <w:lang w:val="sr-Cyrl-RS"/>
        </w:rPr>
      </w:pPr>
      <w:r w:rsidRPr="00D812FC">
        <w:rPr>
          <w:lang w:val="sr-Cyrl-RS"/>
        </w:rPr>
        <w:t>припрема документацију-заприма, евидентира и распоређује у служби сфалтне базе</w:t>
      </w:r>
    </w:p>
    <w:p w:rsidR="006A13A3" w:rsidRPr="00D812FC" w:rsidRDefault="006A13A3" w:rsidP="00D66923">
      <w:pPr>
        <w:pStyle w:val="ListParagraph"/>
        <w:numPr>
          <w:ilvl w:val="0"/>
          <w:numId w:val="126"/>
        </w:numPr>
        <w:suppressAutoHyphens/>
        <w:jc w:val="both"/>
        <w:rPr>
          <w:lang w:val="sr-Cyrl-RS"/>
        </w:rPr>
      </w:pPr>
      <w:r w:rsidRPr="00D812FC">
        <w:rPr>
          <w:lang w:val="sr-Cyrl-RS"/>
        </w:rPr>
        <w:t>прави дневне, месечне и годишње планове рада за производњу и уградњу асфалта</w:t>
      </w:r>
    </w:p>
    <w:p w:rsidR="006A13A3" w:rsidRPr="00D812FC" w:rsidRDefault="006A13A3" w:rsidP="00D66923">
      <w:pPr>
        <w:pStyle w:val="ListParagraph"/>
        <w:numPr>
          <w:ilvl w:val="0"/>
          <w:numId w:val="126"/>
        </w:numPr>
        <w:suppressAutoHyphens/>
        <w:jc w:val="both"/>
        <w:rPr>
          <w:lang w:val="sr-Cyrl-RS"/>
        </w:rPr>
      </w:pPr>
      <w:r w:rsidRPr="00D812FC">
        <w:rPr>
          <w:lang w:val="sr-Cyrl-RS"/>
        </w:rPr>
        <w:t>ради на изради припремне документације за послове јавних набавки</w:t>
      </w:r>
    </w:p>
    <w:p w:rsidR="006A13A3" w:rsidRPr="00D812FC" w:rsidRDefault="006A13A3" w:rsidP="00D66923">
      <w:pPr>
        <w:pStyle w:val="ListParagraph"/>
        <w:numPr>
          <w:ilvl w:val="0"/>
          <w:numId w:val="126"/>
        </w:numPr>
        <w:suppressAutoHyphens/>
        <w:jc w:val="both"/>
        <w:rPr>
          <w:lang w:val="sr-Cyrl-RS"/>
        </w:rPr>
      </w:pPr>
      <w:r w:rsidRPr="00D812FC">
        <w:rPr>
          <w:lang w:val="sr-Cyrl-RS"/>
        </w:rPr>
        <w:t>координира са руководиоцем асфалтне базе у истраживању тржишта за предмете јавних набавки који се односе на рад службе и утврђује техничке спецификације за исте</w:t>
      </w:r>
    </w:p>
    <w:p w:rsidR="006A13A3" w:rsidRPr="00D812FC" w:rsidRDefault="006A13A3" w:rsidP="00D66923">
      <w:pPr>
        <w:pStyle w:val="ListParagraph"/>
        <w:numPr>
          <w:ilvl w:val="0"/>
          <w:numId w:val="126"/>
        </w:numPr>
        <w:suppressAutoHyphens/>
        <w:jc w:val="both"/>
        <w:rPr>
          <w:lang w:val="sr-Cyrl-RS"/>
        </w:rPr>
      </w:pPr>
      <w:r w:rsidRPr="00D812FC">
        <w:rPr>
          <w:lang w:val="sr-Cyrl-RS"/>
        </w:rPr>
        <w:t xml:space="preserve">прeкo свojих сaрaдникa oбeзбeђуje нajoптимaлниje кoришћeњe рaднe снaгe и срeдстaвa рaдa </w:t>
      </w:r>
    </w:p>
    <w:p w:rsidR="006A13A3" w:rsidRPr="00D812FC" w:rsidRDefault="006A13A3" w:rsidP="00D66923">
      <w:pPr>
        <w:pStyle w:val="ListParagraph"/>
        <w:numPr>
          <w:ilvl w:val="0"/>
          <w:numId w:val="126"/>
        </w:numPr>
        <w:suppressAutoHyphens/>
        <w:jc w:val="both"/>
        <w:rPr>
          <w:lang w:val="sr-Cyrl-RS"/>
        </w:rPr>
      </w:pPr>
      <w:r w:rsidRPr="00D812FC">
        <w:rPr>
          <w:lang w:val="sr-Cyrl-RS"/>
        </w:rPr>
        <w:t>прати и контролише стање ресурса за производњу асфалтне масе на асфалтној бази</w:t>
      </w:r>
    </w:p>
    <w:p w:rsidR="006A13A3" w:rsidRPr="00D812FC" w:rsidRDefault="006A13A3" w:rsidP="00D66923">
      <w:pPr>
        <w:pStyle w:val="ListParagraph"/>
        <w:numPr>
          <w:ilvl w:val="0"/>
          <w:numId w:val="126"/>
        </w:numPr>
        <w:suppressAutoHyphens/>
        <w:jc w:val="both"/>
        <w:rPr>
          <w:lang w:val="sr-Cyrl-RS"/>
        </w:rPr>
      </w:pPr>
      <w:r w:rsidRPr="00D812FC">
        <w:rPr>
          <w:lang w:val="sr-Cyrl-RS"/>
        </w:rPr>
        <w:t>координира рад са осталим службама и одељењима у предузећу везано за реализацију радова по уговорима</w:t>
      </w:r>
    </w:p>
    <w:p w:rsidR="006A13A3" w:rsidRPr="00D812FC" w:rsidRDefault="006A13A3" w:rsidP="00D66923">
      <w:pPr>
        <w:pStyle w:val="ListParagraph"/>
        <w:numPr>
          <w:ilvl w:val="0"/>
          <w:numId w:val="126"/>
        </w:numPr>
        <w:suppressAutoHyphens/>
        <w:jc w:val="both"/>
        <w:rPr>
          <w:lang w:val="sr-Cyrl-RS"/>
        </w:rPr>
      </w:pPr>
      <w:r w:rsidRPr="00D812FC">
        <w:rPr>
          <w:lang w:val="sr-Cyrl-RS"/>
        </w:rPr>
        <w:t>израђује планове рада запослених у служби, планове коришћења годишњих одмора и стара се о извршењу истог</w:t>
      </w:r>
    </w:p>
    <w:p w:rsidR="006A13A3" w:rsidRPr="00D812FC" w:rsidRDefault="006A13A3" w:rsidP="00D66923">
      <w:pPr>
        <w:pStyle w:val="ListParagraph"/>
        <w:numPr>
          <w:ilvl w:val="0"/>
          <w:numId w:val="126"/>
        </w:numPr>
        <w:rPr>
          <w:lang w:val="ru-RU"/>
        </w:rPr>
      </w:pPr>
      <w:r w:rsidRPr="00D812FC">
        <w:rPr>
          <w:lang w:val="ru-RU"/>
        </w:rPr>
        <w:t xml:space="preserve">води рачуна о одлагању и чувању техничке документације </w:t>
      </w:r>
    </w:p>
    <w:p w:rsidR="006A13A3" w:rsidRPr="00D812FC" w:rsidRDefault="006A13A3" w:rsidP="00D66923">
      <w:pPr>
        <w:pStyle w:val="ListParagraph"/>
        <w:numPr>
          <w:ilvl w:val="0"/>
          <w:numId w:val="126"/>
        </w:numPr>
        <w:rPr>
          <w:lang w:val="ru-RU"/>
        </w:rPr>
      </w:pPr>
      <w:r w:rsidRPr="00D812FC">
        <w:rPr>
          <w:lang w:val="ru-RU"/>
        </w:rPr>
        <w:t>учествује у припреми документације за одржавање путева у зимском периоду, води евиденцију и израђује извештаје,</w:t>
      </w:r>
    </w:p>
    <w:p w:rsidR="006A13A3" w:rsidRPr="00D812FC" w:rsidRDefault="006A13A3" w:rsidP="00D66923">
      <w:pPr>
        <w:pStyle w:val="ListParagraph"/>
        <w:numPr>
          <w:ilvl w:val="0"/>
          <w:numId w:val="126"/>
        </w:numPr>
        <w:rPr>
          <w:lang w:val="sr-Latn-CS"/>
        </w:rPr>
      </w:pPr>
      <w:r w:rsidRPr="00D812FC">
        <w:rPr>
          <w:lang w:val="ru-RU"/>
        </w:rPr>
        <w:t>брине се о тајности свих докумената и чува их као пословну тајну</w:t>
      </w:r>
      <w:r w:rsidRPr="00D812FC">
        <w:rPr>
          <w:lang w:val="sr-Latn-CS"/>
        </w:rPr>
        <w:t xml:space="preserve"> </w:t>
      </w:r>
    </w:p>
    <w:p w:rsidR="006A13A3" w:rsidRPr="00D812FC" w:rsidRDefault="006A13A3" w:rsidP="00D66923">
      <w:pPr>
        <w:pStyle w:val="ListParagraph"/>
        <w:numPr>
          <w:ilvl w:val="0"/>
          <w:numId w:val="126"/>
        </w:numPr>
        <w:rPr>
          <w:lang w:val="sr-Latn-CS"/>
        </w:rPr>
      </w:pPr>
      <w:r w:rsidRPr="00D812FC">
        <w:rPr>
          <w:lang w:val="sr-Latn-CS"/>
        </w:rPr>
        <w:t>води рачуна о примени прописа и стандарда који се односе на заштиту животне средине</w:t>
      </w:r>
    </w:p>
    <w:p w:rsidR="006A13A3" w:rsidRPr="00D812FC" w:rsidRDefault="006A13A3" w:rsidP="00D66923">
      <w:pPr>
        <w:pStyle w:val="ListParagraph"/>
        <w:numPr>
          <w:ilvl w:val="0"/>
          <w:numId w:val="126"/>
        </w:numPr>
        <w:rPr>
          <w:lang w:val="sr-Latn-CS"/>
        </w:rPr>
      </w:pPr>
      <w:r w:rsidRPr="00D812FC">
        <w:rPr>
          <w:lang w:val="sr-Latn-CS"/>
        </w:rPr>
        <w:t>води рачуна о примени прописа и стандарда који се односе на безбедност и здравље на раду</w:t>
      </w:r>
    </w:p>
    <w:p w:rsidR="006A13A3" w:rsidRPr="00D812FC" w:rsidRDefault="006A13A3" w:rsidP="00D66923">
      <w:pPr>
        <w:pStyle w:val="ListParagraph"/>
        <w:numPr>
          <w:ilvl w:val="0"/>
          <w:numId w:val="126"/>
        </w:numPr>
        <w:rPr>
          <w:lang w:val="sr-Latn-CS"/>
        </w:rPr>
      </w:pPr>
      <w:r w:rsidRPr="00D812FC">
        <w:rPr>
          <w:lang w:val="sr-Latn-CS"/>
        </w:rPr>
        <w:t>води рачуна о примени прописа и стандарда који се односе на квалитет</w:t>
      </w:r>
    </w:p>
    <w:p w:rsidR="00ED4044" w:rsidRPr="00D812FC" w:rsidRDefault="00ED4044" w:rsidP="00ED4044">
      <w:pPr>
        <w:pStyle w:val="ListParagraph"/>
        <w:rPr>
          <w:lang w:val="sr-Latn-CS"/>
        </w:rPr>
      </w:pPr>
    </w:p>
    <w:p w:rsidR="00ED4044" w:rsidRPr="00D812FC" w:rsidRDefault="00ED4044" w:rsidP="00ED4044">
      <w:pPr>
        <w:jc w:val="both"/>
        <w:rPr>
          <w:rFonts w:cs="Tahoma"/>
          <w:bCs/>
          <w:caps/>
        </w:rPr>
      </w:pPr>
    </w:p>
    <w:p w:rsidR="00ED4044" w:rsidRPr="00D812FC" w:rsidRDefault="00ED4044" w:rsidP="00ED4044">
      <w:pPr>
        <w:jc w:val="both"/>
        <w:rPr>
          <w:rFonts w:cs="Tahoma"/>
          <w:bCs/>
          <w:caps/>
        </w:rPr>
      </w:pPr>
    </w:p>
    <w:p w:rsidR="00ED4044" w:rsidRPr="00D812FC" w:rsidRDefault="00ED4044" w:rsidP="00ED4044">
      <w:pPr>
        <w:jc w:val="both"/>
        <w:rPr>
          <w:rFonts w:cs="Tahoma"/>
          <w:bCs/>
          <w:caps/>
        </w:rPr>
      </w:pPr>
    </w:p>
    <w:p w:rsidR="00ED4044" w:rsidRPr="00D812FC" w:rsidRDefault="00ED4044" w:rsidP="00ED4044">
      <w:pPr>
        <w:jc w:val="both"/>
        <w:rPr>
          <w:rFonts w:cs="Tahoma"/>
          <w:bCs/>
          <w:caps/>
        </w:rPr>
      </w:pPr>
    </w:p>
    <w:p w:rsidR="00ED4044" w:rsidRPr="00D812FC" w:rsidRDefault="00ED4044" w:rsidP="00ED4044">
      <w:pPr>
        <w:jc w:val="both"/>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580C89">
      <w:pPr>
        <w:tabs>
          <w:tab w:val="left" w:pos="708"/>
          <w:tab w:val="center" w:pos="4680"/>
          <w:tab w:val="right" w:pos="9360"/>
        </w:tabs>
        <w:rPr>
          <w:bCs/>
          <w:iCs/>
          <w:lang w:val="sr-Latn-CS"/>
        </w:rPr>
      </w:pPr>
      <w:r w:rsidRPr="00D812FC">
        <w:rPr>
          <w:bCs/>
          <w:iCs/>
          <w:lang w:val="sr-Latn-CS"/>
        </w:rPr>
        <w:t>ОРГАНИЗАЦИОНА ЦЕЛИНА</w:t>
      </w:r>
    </w:p>
    <w:p w:rsidR="00580C89" w:rsidRPr="00D812FC" w:rsidRDefault="00580C89" w:rsidP="00580C89">
      <w:pPr>
        <w:tabs>
          <w:tab w:val="left" w:pos="708"/>
          <w:tab w:val="center" w:pos="4680"/>
          <w:tab w:val="right" w:pos="9360"/>
        </w:tabs>
        <w:rPr>
          <w:bCs/>
          <w:iCs/>
          <w:lang w:val="sr-Latn-CS"/>
        </w:rPr>
      </w:pPr>
      <w:r w:rsidRPr="00D812FC">
        <w:rPr>
          <w:bCs/>
          <w:iCs/>
          <w:lang w:val="sr-Latn-CS"/>
        </w:rPr>
        <w:t xml:space="preserve">Сектор за </w:t>
      </w:r>
      <w:r w:rsidRPr="00D812FC">
        <w:rPr>
          <w:lang w:val="sr-Cyrl-RS"/>
        </w:rPr>
        <w:t>техничке послове</w:t>
      </w:r>
    </w:p>
    <w:p w:rsidR="00580C89" w:rsidRPr="00D812FC" w:rsidRDefault="00580C89" w:rsidP="00580C89">
      <w:pPr>
        <w:tabs>
          <w:tab w:val="left" w:pos="708"/>
          <w:tab w:val="center" w:pos="4680"/>
          <w:tab w:val="right" w:pos="9360"/>
        </w:tabs>
        <w:rPr>
          <w:bCs/>
          <w:iCs/>
          <w:lang w:val="sr-Latn-CS"/>
        </w:rPr>
      </w:pPr>
      <w:r w:rsidRPr="00D812FC">
        <w:rPr>
          <w:bCs/>
          <w:iCs/>
          <w:lang w:val="sr-Latn-CS"/>
        </w:rPr>
        <w:t xml:space="preserve">Служба </w:t>
      </w:r>
      <w:r w:rsidRPr="00D812FC">
        <w:rPr>
          <w:bCs/>
          <w:iCs/>
          <w:lang w:val="sr-Cyrl-RS"/>
        </w:rPr>
        <w:t>асфалтне базе</w:t>
      </w:r>
      <w:r w:rsidRPr="00D812FC">
        <w:rPr>
          <w:bCs/>
          <w:iCs/>
          <w:lang w:val="sr-Latn-CS"/>
        </w:rPr>
        <w:t xml:space="preserve"> </w:t>
      </w:r>
    </w:p>
    <w:p w:rsidR="00580C89" w:rsidRPr="00D812FC" w:rsidRDefault="00580C89" w:rsidP="00580C89">
      <w:pPr>
        <w:tabs>
          <w:tab w:val="left" w:pos="708"/>
          <w:tab w:val="center" w:pos="4680"/>
          <w:tab w:val="right" w:pos="9360"/>
        </w:tabs>
        <w:rPr>
          <w:lang w:val="sr-Cyrl-RS"/>
        </w:rPr>
      </w:pPr>
      <w:r w:rsidRPr="00D812FC">
        <w:rPr>
          <w:bCs/>
          <w:iCs/>
          <w:lang w:val="sr-Latn-CS"/>
        </w:rPr>
        <w:t xml:space="preserve">Одељење </w:t>
      </w:r>
      <w:r w:rsidRPr="00D812FC">
        <w:rPr>
          <w:lang w:val="sr-Cyrl-RS"/>
        </w:rPr>
        <w:t>производње асфалтне масе</w:t>
      </w:r>
    </w:p>
    <w:p w:rsidR="00580C89" w:rsidRPr="00D812FC" w:rsidRDefault="00580C89" w:rsidP="00580C89">
      <w:pPr>
        <w:tabs>
          <w:tab w:val="left" w:pos="708"/>
          <w:tab w:val="center" w:pos="4680"/>
          <w:tab w:val="right" w:pos="9360"/>
        </w:tabs>
        <w:rPr>
          <w:bCs/>
          <w:iCs/>
          <w:lang w:val="sr-Latn-CS"/>
        </w:rPr>
      </w:pPr>
    </w:p>
    <w:p w:rsidR="00580C89" w:rsidRPr="00D812FC" w:rsidRDefault="00580C89" w:rsidP="00580C89">
      <w:pPr>
        <w:pStyle w:val="Heading4"/>
        <w:rPr>
          <w:b/>
          <w:sz w:val="24"/>
          <w:szCs w:val="24"/>
          <w:lang w:val="sr-Cyrl-RS"/>
        </w:rPr>
      </w:pPr>
      <w:bookmarkStart w:id="443" w:name="_Toc221105964"/>
      <w:r w:rsidRPr="00D812FC">
        <w:rPr>
          <w:b/>
          <w:sz w:val="24"/>
          <w:szCs w:val="24"/>
          <w:lang w:val="sr-Cyrl-RS"/>
        </w:rPr>
        <w:t>Референт I справљања и  уградње асфалтне масе</w:t>
      </w:r>
      <w:bookmarkEnd w:id="443"/>
    </w:p>
    <w:p w:rsidR="00580C89" w:rsidRPr="00D812FC" w:rsidRDefault="00580C89" w:rsidP="00580C89">
      <w:pPr>
        <w:jc w:val="both"/>
        <w:rPr>
          <w:b/>
          <w:bCs/>
        </w:rPr>
      </w:pPr>
    </w:p>
    <w:p w:rsidR="00580C89" w:rsidRPr="00D812FC" w:rsidRDefault="00580C89" w:rsidP="00580C89">
      <w:pPr>
        <w:jc w:val="both"/>
        <w:rPr>
          <w:b/>
          <w:lang w:val="sr-Cyrl-RS"/>
        </w:rPr>
      </w:pPr>
      <w:r w:rsidRPr="00D812FC">
        <w:rPr>
          <w:b/>
          <w:lang w:val="sr-Cyrl-RS"/>
        </w:rPr>
        <w:t>ПОТРЕБНА КВАЛИФИКАЦИЈА</w:t>
      </w:r>
    </w:p>
    <w:p w:rsidR="00580C89" w:rsidRPr="00D812FC" w:rsidRDefault="00580C89" w:rsidP="00580C89">
      <w:pPr>
        <w:tabs>
          <w:tab w:val="left" w:pos="1440"/>
        </w:tabs>
        <w:snapToGrid w:val="0"/>
        <w:jc w:val="both"/>
        <w:rPr>
          <w:rFonts w:eastAsia="Times New Roman"/>
          <w:bCs/>
          <w:lang w:val="sr-Cyrl-RS"/>
        </w:rPr>
      </w:pPr>
      <w:r w:rsidRPr="00D812FC">
        <w:rPr>
          <w:rFonts w:eastAsia="Times New Roman"/>
          <w:bCs/>
          <w:lang w:val="ru-RU"/>
        </w:rPr>
        <w:t xml:space="preserve">ССС </w:t>
      </w:r>
      <w:r w:rsidRPr="00D812FC">
        <w:rPr>
          <w:rFonts w:eastAsia="Times New Roman"/>
          <w:bCs/>
          <w:lang w:val="sr-Latn-RS"/>
        </w:rPr>
        <w:t>III/IV</w:t>
      </w:r>
    </w:p>
    <w:p w:rsidR="00580C89" w:rsidRPr="00D812FC" w:rsidRDefault="00580C89" w:rsidP="00580C89">
      <w:pPr>
        <w:jc w:val="both"/>
        <w:rPr>
          <w:lang w:val="sr-Cyrl-RS"/>
        </w:rPr>
      </w:pPr>
    </w:p>
    <w:p w:rsidR="00580C89" w:rsidRPr="00D812FC" w:rsidRDefault="00580C89" w:rsidP="00580C89">
      <w:pPr>
        <w:jc w:val="both"/>
        <w:rPr>
          <w:b/>
          <w:lang w:val="sr-Cyrl-RS"/>
        </w:rPr>
      </w:pPr>
      <w:r w:rsidRPr="00D812FC">
        <w:rPr>
          <w:b/>
          <w:lang w:val="sr-Cyrl-RS"/>
        </w:rPr>
        <w:t>ПОСЕБНА ЗНАЊА, СПОСОБНОСТИ И УСЛОВИ</w:t>
      </w:r>
    </w:p>
    <w:p w:rsidR="00580C89" w:rsidRPr="00D812FC" w:rsidRDefault="00580C89" w:rsidP="00580C89">
      <w:pPr>
        <w:numPr>
          <w:ilvl w:val="0"/>
          <w:numId w:val="145"/>
        </w:numPr>
        <w:contextualSpacing/>
        <w:jc w:val="both"/>
        <w:rPr>
          <w:lang w:val="sr-Cyrl-RS"/>
        </w:rPr>
      </w:pPr>
      <w:r w:rsidRPr="00D812FC">
        <w:rPr>
          <w:lang w:val="sr-Cyrl-RS"/>
        </w:rPr>
        <w:t>познавање рада на рачунару</w:t>
      </w:r>
    </w:p>
    <w:p w:rsidR="00580C89" w:rsidRPr="00D812FC" w:rsidRDefault="00580C89" w:rsidP="00580C89">
      <w:pPr>
        <w:jc w:val="both"/>
        <w:rPr>
          <w:lang w:val="sr-Cyrl-RS"/>
        </w:rPr>
      </w:pPr>
    </w:p>
    <w:p w:rsidR="00580C89" w:rsidRPr="00D812FC" w:rsidRDefault="00580C89" w:rsidP="00580C89">
      <w:pPr>
        <w:jc w:val="both"/>
        <w:rPr>
          <w:b/>
          <w:lang w:val="sr-Cyrl-RS"/>
        </w:rPr>
      </w:pPr>
      <w:r w:rsidRPr="00D812FC">
        <w:rPr>
          <w:b/>
          <w:lang w:val="sr-Cyrl-RS"/>
        </w:rPr>
        <w:t>ОСНОВНИ ЗАДАЦИ:</w:t>
      </w:r>
    </w:p>
    <w:p w:rsidR="00580C89" w:rsidRPr="00D812FC" w:rsidRDefault="00580C89" w:rsidP="00580C89">
      <w:pPr>
        <w:numPr>
          <w:ilvl w:val="0"/>
          <w:numId w:val="185"/>
        </w:numPr>
        <w:tabs>
          <w:tab w:val="left" w:pos="720"/>
        </w:tabs>
        <w:suppressAutoHyphens/>
        <w:jc w:val="both"/>
        <w:rPr>
          <w:rFonts w:eastAsia="Lucida Sans Unicode"/>
          <w:lang w:val="sr-Latn-CS"/>
        </w:rPr>
      </w:pPr>
      <w:r w:rsidRPr="00D812FC">
        <w:rPr>
          <w:rFonts w:eastAsia="Lucida Sans Unicode"/>
          <w:lang w:val="sr-Latn-CS"/>
        </w:rPr>
        <w:t>прима налоге за рад од</w:t>
      </w:r>
      <w:r w:rsidRPr="00D812FC">
        <w:rPr>
          <w:rFonts w:eastAsia="Lucida Sans Unicode"/>
          <w:lang w:val="sr-Cyrl-RS"/>
        </w:rPr>
        <w:t xml:space="preserve"> </w:t>
      </w:r>
      <w:r w:rsidRPr="00D812FC">
        <w:rPr>
          <w:rFonts w:eastAsia="Lucida Sans Unicode"/>
          <w:lang w:val="sr-Latn-CS"/>
        </w:rPr>
        <w:t xml:space="preserve">шефа одељења </w:t>
      </w:r>
      <w:r w:rsidRPr="00D812FC">
        <w:rPr>
          <w:rFonts w:eastAsia="Lucida Sans Unicode"/>
        </w:rPr>
        <w:t>II</w:t>
      </w:r>
      <w:r w:rsidRPr="00D812FC">
        <w:rPr>
          <w:rFonts w:eastAsia="Lucida Sans Unicode"/>
          <w:lang w:val="sr-Latn-CS"/>
        </w:rPr>
        <w:t xml:space="preserve"> уградње асфалтне масе  и њ</w:t>
      </w:r>
      <w:r w:rsidRPr="00D812FC">
        <w:rPr>
          <w:rFonts w:eastAsia="Lucida Sans Unicode"/>
        </w:rPr>
        <w:t>e</w:t>
      </w:r>
      <w:r w:rsidRPr="00D812FC">
        <w:rPr>
          <w:rFonts w:eastAsia="Lucida Sans Unicode"/>
          <w:lang w:val="sr-Latn-CS"/>
        </w:rPr>
        <w:t>му надређених,</w:t>
      </w:r>
    </w:p>
    <w:p w:rsidR="00580C89" w:rsidRPr="00D812FC" w:rsidRDefault="00580C89" w:rsidP="00580C89">
      <w:pPr>
        <w:numPr>
          <w:ilvl w:val="0"/>
          <w:numId w:val="185"/>
        </w:numPr>
        <w:tabs>
          <w:tab w:val="left" w:pos="720"/>
        </w:tabs>
        <w:suppressAutoHyphens/>
        <w:jc w:val="both"/>
        <w:rPr>
          <w:rFonts w:eastAsia="Lucida Sans Unicode"/>
          <w:lang w:val="sr-Latn-CS"/>
        </w:rPr>
      </w:pPr>
      <w:r w:rsidRPr="00D812FC">
        <w:rPr>
          <w:rFonts w:eastAsia="Lucida Sans Unicode"/>
          <w:lang w:val="sr-Latn-CS"/>
        </w:rPr>
        <w:t>учествује у изради дневних и периодичних планова и извештаја уградње асфалтне масе (производња и уградња)</w:t>
      </w:r>
      <w:r w:rsidRPr="00D812FC">
        <w:rPr>
          <w:rFonts w:eastAsia="Lucida Sans Unicode"/>
          <w:lang w:val="sr-Cyrl-RS"/>
        </w:rPr>
        <w:t>,</w:t>
      </w:r>
    </w:p>
    <w:p w:rsidR="00580C89" w:rsidRPr="00D812FC" w:rsidRDefault="00580C89" w:rsidP="00580C89">
      <w:pPr>
        <w:numPr>
          <w:ilvl w:val="0"/>
          <w:numId w:val="185"/>
        </w:numPr>
        <w:tabs>
          <w:tab w:val="left" w:pos="720"/>
        </w:tabs>
        <w:suppressAutoHyphens/>
        <w:jc w:val="both"/>
        <w:rPr>
          <w:rFonts w:eastAsia="Lucida Sans Unicode"/>
          <w:lang w:val="sr-Latn-CS"/>
        </w:rPr>
      </w:pPr>
      <w:r w:rsidRPr="00D812FC">
        <w:rPr>
          <w:rFonts w:eastAsia="Lucida Sans Unicode"/>
          <w:lang w:val="sr-Cyrl-CS"/>
        </w:rPr>
        <w:t>координира рад са осталим службама и одељењима у предузећу,</w:t>
      </w:r>
    </w:p>
    <w:p w:rsidR="00580C89" w:rsidRPr="00D812FC" w:rsidRDefault="00580C89" w:rsidP="00580C89">
      <w:pPr>
        <w:numPr>
          <w:ilvl w:val="0"/>
          <w:numId w:val="185"/>
        </w:numPr>
        <w:tabs>
          <w:tab w:val="left" w:pos="720"/>
        </w:tabs>
        <w:suppressAutoHyphens/>
        <w:jc w:val="both"/>
        <w:rPr>
          <w:rFonts w:eastAsia="Lucida Sans Unicode"/>
          <w:lang w:val="sr-Latn-CS"/>
        </w:rPr>
      </w:pPr>
      <w:r w:rsidRPr="00D812FC">
        <w:rPr>
          <w:rFonts w:eastAsia="Lucida Sans Unicode"/>
          <w:lang w:val="sr-Latn-CS"/>
        </w:rPr>
        <w:t>врши преглед требовања грађевинских материјала и асфалтне масе,</w:t>
      </w:r>
    </w:p>
    <w:p w:rsidR="00580C89" w:rsidRPr="00D812FC" w:rsidRDefault="00580C89" w:rsidP="00580C89">
      <w:pPr>
        <w:numPr>
          <w:ilvl w:val="0"/>
          <w:numId w:val="185"/>
        </w:numPr>
        <w:tabs>
          <w:tab w:val="left" w:pos="720"/>
        </w:tabs>
        <w:suppressAutoHyphens/>
        <w:jc w:val="both"/>
        <w:rPr>
          <w:rFonts w:eastAsia="Lucida Sans Unicode"/>
          <w:lang w:val="sr-Latn-CS"/>
        </w:rPr>
      </w:pPr>
      <w:r w:rsidRPr="00D812FC">
        <w:rPr>
          <w:rFonts w:eastAsia="Lucida Sans Unicode"/>
          <w:lang w:val="sr-Latn-CS"/>
        </w:rPr>
        <w:t>обезбеђује израду потребне документације за наплату радова</w:t>
      </w:r>
      <w:r w:rsidRPr="00D812FC">
        <w:rPr>
          <w:rFonts w:eastAsia="Lucida Sans Unicode"/>
          <w:lang w:val="sr-Cyrl-RS"/>
        </w:rPr>
        <w:t>,</w:t>
      </w:r>
    </w:p>
    <w:p w:rsidR="00580C89" w:rsidRPr="00D812FC" w:rsidRDefault="00580C89" w:rsidP="00580C89">
      <w:pPr>
        <w:numPr>
          <w:ilvl w:val="0"/>
          <w:numId w:val="182"/>
        </w:numPr>
        <w:tabs>
          <w:tab w:val="left" w:pos="720"/>
        </w:tabs>
        <w:suppressAutoHyphens/>
        <w:jc w:val="both"/>
        <w:rPr>
          <w:rFonts w:eastAsia="Lucida Sans Unicode"/>
          <w:lang w:val="sr-Latn-CS"/>
        </w:rPr>
      </w:pPr>
      <w:r w:rsidRPr="00D812FC">
        <w:rPr>
          <w:rFonts w:eastAsia="Lucida Sans Unicode"/>
          <w:lang w:val="sr-Latn-CS"/>
        </w:rPr>
        <w:t>води евиденцију</w:t>
      </w:r>
      <w:r w:rsidRPr="00D812FC">
        <w:rPr>
          <w:rFonts w:eastAsia="Lucida Sans Unicode"/>
          <w:lang w:val="sr-Cyrl-RS"/>
        </w:rPr>
        <w:t xml:space="preserve"> и електронску евиденцију</w:t>
      </w:r>
      <w:r w:rsidRPr="00D812FC">
        <w:rPr>
          <w:rFonts w:eastAsia="Lucida Sans Unicode"/>
          <w:lang w:val="sr-Latn-CS"/>
        </w:rPr>
        <w:t xml:space="preserve"> за запослене</w:t>
      </w:r>
      <w:r w:rsidRPr="00D812FC">
        <w:rPr>
          <w:rFonts w:eastAsia="Lucida Sans Unicode"/>
          <w:lang w:val="sr-Cyrl-RS"/>
        </w:rPr>
        <w:t>,</w:t>
      </w:r>
    </w:p>
    <w:p w:rsidR="00580C89" w:rsidRPr="00D812FC" w:rsidRDefault="00580C89" w:rsidP="00580C89">
      <w:pPr>
        <w:numPr>
          <w:ilvl w:val="0"/>
          <w:numId w:val="183"/>
        </w:numPr>
        <w:tabs>
          <w:tab w:val="left" w:pos="720"/>
        </w:tabs>
        <w:suppressAutoHyphens/>
        <w:jc w:val="both"/>
        <w:rPr>
          <w:rFonts w:eastAsia="Lucida Sans Unicode"/>
          <w:lang w:val="sr-Latn-CS"/>
        </w:rPr>
      </w:pPr>
      <w:r w:rsidRPr="00D812FC">
        <w:rPr>
          <w:rFonts w:eastAsia="Lucida Sans Unicode"/>
          <w:lang w:val="sr-Latn-CS"/>
        </w:rPr>
        <w:t>ради и остале послове из делокруга рада грађевинске оперативе, а по налогу непосредног руководиоца,</w:t>
      </w:r>
    </w:p>
    <w:p w:rsidR="00580C89" w:rsidRPr="00D812FC" w:rsidRDefault="00580C89" w:rsidP="00580C89">
      <w:pPr>
        <w:numPr>
          <w:ilvl w:val="0"/>
          <w:numId w:val="183"/>
        </w:numPr>
        <w:tabs>
          <w:tab w:val="left" w:pos="720"/>
        </w:tabs>
        <w:suppressAutoHyphens/>
        <w:jc w:val="both"/>
        <w:rPr>
          <w:rFonts w:eastAsia="Lucida Sans Unicode"/>
          <w:lang w:val="sr-Latn-CS"/>
        </w:rPr>
      </w:pPr>
      <w:r w:rsidRPr="00D812FC">
        <w:rPr>
          <w:rFonts w:eastAsia="Lucida Sans Unicode"/>
          <w:lang w:val="sr-Latn-CS"/>
        </w:rPr>
        <w:t>преко подређених води рачуна о рационалном утрошку материјала и ангажовању радне снаге и средстава рада,</w:t>
      </w:r>
    </w:p>
    <w:p w:rsidR="00580C89" w:rsidRPr="00D812FC" w:rsidRDefault="00580C89" w:rsidP="00580C89">
      <w:pPr>
        <w:numPr>
          <w:ilvl w:val="0"/>
          <w:numId w:val="183"/>
        </w:numPr>
        <w:suppressAutoHyphens/>
        <w:snapToGrid w:val="0"/>
        <w:jc w:val="both"/>
        <w:rPr>
          <w:rFonts w:eastAsia="Lucida Sans Unicode"/>
          <w:lang w:val="sr-Latn-CS"/>
        </w:rPr>
      </w:pPr>
      <w:r w:rsidRPr="00D812FC">
        <w:rPr>
          <w:rFonts w:eastAsia="Lucida Sans Unicode"/>
          <w:lang w:val="sr-Cyrl-CS"/>
        </w:rPr>
        <w:t>врши припрему за набвку ресурса за производњу и уградњу асфалтне масе,</w:t>
      </w:r>
    </w:p>
    <w:p w:rsidR="00580C89" w:rsidRPr="00D812FC" w:rsidRDefault="00580C89" w:rsidP="00580C89">
      <w:pPr>
        <w:numPr>
          <w:ilvl w:val="0"/>
          <w:numId w:val="183"/>
        </w:numPr>
        <w:suppressAutoHyphens/>
        <w:snapToGrid w:val="0"/>
        <w:jc w:val="both"/>
        <w:rPr>
          <w:rFonts w:eastAsia="Lucida Sans Unicode"/>
        </w:rPr>
      </w:pPr>
      <w:r w:rsidRPr="00D812FC">
        <w:rPr>
          <w:rFonts w:eastAsia="Lucida Sans Unicode"/>
          <w:lang w:val="sr-Cyrl-CS"/>
        </w:rPr>
        <w:t>прати и ажурира стање материјала,</w:t>
      </w:r>
    </w:p>
    <w:p w:rsidR="00580C89" w:rsidRPr="00D812FC" w:rsidRDefault="00580C89" w:rsidP="00580C89">
      <w:pPr>
        <w:numPr>
          <w:ilvl w:val="0"/>
          <w:numId w:val="183"/>
        </w:numPr>
        <w:suppressAutoHyphens/>
        <w:jc w:val="both"/>
        <w:rPr>
          <w:rFonts w:eastAsia="Lucida Sans Unicode"/>
          <w:lang w:val="sr-Cyrl-CS"/>
        </w:rPr>
      </w:pPr>
      <w:r w:rsidRPr="00D812FC">
        <w:rPr>
          <w:rFonts w:eastAsia="Lucida Sans Unicode"/>
        </w:rPr>
        <w:t>брине се о тајности свих докумената и чува их као пословну тајну</w:t>
      </w:r>
      <w:r w:rsidRPr="00D812FC">
        <w:rPr>
          <w:rFonts w:eastAsia="Lucida Sans Unicode"/>
          <w:lang w:val="sr-Cyrl-RS"/>
        </w:rPr>
        <w:t>,</w:t>
      </w:r>
    </w:p>
    <w:p w:rsidR="00580C89" w:rsidRPr="00D812FC" w:rsidRDefault="00580C89" w:rsidP="00580C89">
      <w:pPr>
        <w:numPr>
          <w:ilvl w:val="0"/>
          <w:numId w:val="183"/>
        </w:numPr>
        <w:tabs>
          <w:tab w:val="left" w:pos="720"/>
        </w:tabs>
        <w:suppressAutoHyphens/>
        <w:jc w:val="both"/>
        <w:rPr>
          <w:rFonts w:eastAsia="Lucida Sans Unicode"/>
          <w:lang w:val="sr-Latn-CS"/>
        </w:rPr>
      </w:pPr>
      <w:r w:rsidRPr="00D812FC">
        <w:rPr>
          <w:rFonts w:eastAsia="Lucida Sans Unicode"/>
          <w:lang w:val="sr-Cyrl-CS"/>
        </w:rPr>
        <w:t>в</w:t>
      </w:r>
      <w:r w:rsidRPr="00D812FC">
        <w:rPr>
          <w:rFonts w:eastAsia="Lucida Sans Unicode"/>
          <w:lang w:val="sr-Latn-CS"/>
        </w:rPr>
        <w:t>оди рачуна о примени прописа и стандарда који се односе на заштиту животне средине</w:t>
      </w:r>
      <w:r w:rsidRPr="00D812FC">
        <w:rPr>
          <w:rFonts w:eastAsia="Lucida Sans Unicode"/>
          <w:lang w:val="sr-Cyrl-CS"/>
        </w:rPr>
        <w:t>,</w:t>
      </w:r>
    </w:p>
    <w:p w:rsidR="00580C89" w:rsidRPr="00D812FC" w:rsidRDefault="00580C89" w:rsidP="00580C89">
      <w:pPr>
        <w:numPr>
          <w:ilvl w:val="0"/>
          <w:numId w:val="183"/>
        </w:numPr>
        <w:tabs>
          <w:tab w:val="left" w:pos="720"/>
        </w:tabs>
        <w:suppressAutoHyphens/>
        <w:jc w:val="both"/>
        <w:rPr>
          <w:rFonts w:eastAsia="Lucida Sans Unicode"/>
          <w:lang w:val="sr-Latn-CS"/>
        </w:rPr>
      </w:pPr>
      <w:r w:rsidRPr="00D812FC">
        <w:rPr>
          <w:rFonts w:eastAsia="Lucida Sans Unicode"/>
          <w:lang w:val="sr-Latn-CS"/>
        </w:rPr>
        <w:t>води рачуна о примени прописа и стандарда који се односе на безбедност и здравље на раду,</w:t>
      </w:r>
    </w:p>
    <w:p w:rsidR="00580C89" w:rsidRPr="00D812FC" w:rsidRDefault="00580C89" w:rsidP="00580C89">
      <w:pPr>
        <w:numPr>
          <w:ilvl w:val="0"/>
          <w:numId w:val="184"/>
        </w:numPr>
        <w:tabs>
          <w:tab w:val="left" w:pos="720"/>
        </w:tabs>
        <w:suppressAutoHyphens/>
        <w:jc w:val="both"/>
        <w:rPr>
          <w:rFonts w:eastAsia="Lucida Sans Unicode"/>
          <w:lang w:val="sr-Latn-CS"/>
        </w:rPr>
      </w:pPr>
      <w:r w:rsidRPr="00D812FC">
        <w:rPr>
          <w:rFonts w:eastAsia="Lucida Sans Unicode"/>
          <w:lang w:val="sr-Latn-CS"/>
        </w:rPr>
        <w:t xml:space="preserve">води рачуна о примени прописа и стандарда који се односе на квалитет </w:t>
      </w:r>
      <w:r w:rsidRPr="00D812FC">
        <w:rPr>
          <w:rFonts w:eastAsia="Lucida Sans Unicode"/>
          <w:lang w:val="sr-Cyrl-RS"/>
        </w:rPr>
        <w:t>и</w:t>
      </w:r>
    </w:p>
    <w:p w:rsidR="00580C89" w:rsidRPr="00D812FC" w:rsidRDefault="00580C89" w:rsidP="00580C89">
      <w:pPr>
        <w:rPr>
          <w:rFonts w:cs="Tahoma"/>
          <w:bCs/>
          <w:caps/>
        </w:rPr>
      </w:pPr>
      <w:r w:rsidRPr="00D812FC">
        <w:rPr>
          <w:rFonts w:eastAsia="Lucida Sans Unicode"/>
          <w:lang w:val="sr-Latn-CS"/>
        </w:rPr>
        <w:t>одговоран је за свој рад непосредно</w:t>
      </w:r>
      <w:r w:rsidRPr="00D812FC">
        <w:rPr>
          <w:rFonts w:eastAsia="Lucida Sans Unicode"/>
          <w:lang w:val="sr-Cyrl-RS"/>
        </w:rPr>
        <w:t xml:space="preserve"> </w:t>
      </w:r>
      <w:r w:rsidRPr="00D812FC">
        <w:rPr>
          <w:rFonts w:eastAsia="Lucida Sans Unicode"/>
          <w:lang w:val="sr-Latn-CS"/>
        </w:rPr>
        <w:t>шефу одељења производње и уградње асфалтне масе, одговорном извођачу радова и њима надређеним</w:t>
      </w:r>
      <w:r w:rsidRPr="00D812FC">
        <w:rPr>
          <w:rFonts w:eastAsia="Lucida Sans Unicode"/>
          <w:lang w:val="sr-Cyrl-RS"/>
        </w:rPr>
        <w:t>.</w:t>
      </w: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580C89" w:rsidRPr="00D812FC" w:rsidRDefault="00580C89" w:rsidP="00ED4044">
      <w:pPr>
        <w:rPr>
          <w:rFonts w:cs="Tahoma"/>
          <w:bCs/>
          <w:caps/>
        </w:rPr>
      </w:pPr>
    </w:p>
    <w:p w:rsidR="00ED4044" w:rsidRPr="00D812FC" w:rsidRDefault="00ED4044" w:rsidP="00ED4044">
      <w:r w:rsidRPr="00D812FC">
        <w:t>ОРГАНИЗАЦИОНА ЦЕЛИНА</w:t>
      </w:r>
    </w:p>
    <w:p w:rsidR="00ED4044" w:rsidRPr="00D812FC" w:rsidRDefault="00ED4044" w:rsidP="00ED4044">
      <w:r w:rsidRPr="00D812FC">
        <w:t xml:space="preserve">Сектор за техничке послове </w:t>
      </w:r>
    </w:p>
    <w:p w:rsidR="00ED4044" w:rsidRPr="00D812FC" w:rsidRDefault="00ED4044" w:rsidP="00D5076B">
      <w:pPr>
        <w:pStyle w:val="Heading3"/>
        <w:spacing w:before="0"/>
        <w:rPr>
          <w:b w:val="0"/>
          <w:sz w:val="24"/>
          <w:szCs w:val="24"/>
        </w:rPr>
      </w:pPr>
      <w:bookmarkStart w:id="444" w:name="_Toc221105965"/>
      <w:r w:rsidRPr="00D812FC">
        <w:rPr>
          <w:b w:val="0"/>
          <w:sz w:val="24"/>
          <w:szCs w:val="24"/>
        </w:rPr>
        <w:t>Служба лабораторије</w:t>
      </w:r>
      <w:bookmarkEnd w:id="444"/>
    </w:p>
    <w:p w:rsidR="00ED4044" w:rsidRPr="00D812FC" w:rsidRDefault="00ED4044" w:rsidP="00ED4044">
      <w:pPr>
        <w:rPr>
          <w:lang w:val="sr-Cyrl-RS"/>
        </w:rPr>
      </w:pPr>
      <w:r w:rsidRPr="00D812FC">
        <w:rPr>
          <w:lang w:val="sr-Cyrl-RS"/>
        </w:rPr>
        <w:t xml:space="preserve"> </w:t>
      </w:r>
    </w:p>
    <w:p w:rsidR="00ED4044" w:rsidRPr="00D812FC" w:rsidRDefault="00ED4044" w:rsidP="00ED4044">
      <w:pPr>
        <w:pStyle w:val="Heading4"/>
        <w:rPr>
          <w:b/>
          <w:sz w:val="24"/>
          <w:szCs w:val="24"/>
          <w:lang w:val="sr-Cyrl-RS"/>
        </w:rPr>
      </w:pPr>
      <w:bookmarkStart w:id="445" w:name="_Toc443987390"/>
      <w:bookmarkStart w:id="446" w:name="_Toc431493051"/>
      <w:bookmarkStart w:id="447" w:name="_Toc431289581"/>
      <w:bookmarkStart w:id="448" w:name="_Toc114221576"/>
      <w:bookmarkStart w:id="449" w:name="_Toc221105966"/>
      <w:r w:rsidRPr="00D812FC">
        <w:rPr>
          <w:b/>
          <w:sz w:val="24"/>
          <w:szCs w:val="24"/>
          <w:lang w:val="sr-Cyrl-RS"/>
        </w:rPr>
        <w:t>Руководилац службе  лабораторије</w:t>
      </w:r>
      <w:bookmarkEnd w:id="445"/>
      <w:bookmarkEnd w:id="446"/>
      <w:bookmarkEnd w:id="447"/>
      <w:bookmarkEnd w:id="448"/>
      <w:bookmarkEnd w:id="449"/>
    </w:p>
    <w:p w:rsidR="00ED4044" w:rsidRPr="00D812FC" w:rsidRDefault="00ED4044" w:rsidP="00ED4044">
      <w:pPr>
        <w:tabs>
          <w:tab w:val="left" w:pos="1440"/>
        </w:tabs>
        <w:jc w:val="both"/>
        <w:rPr>
          <w:rFonts w:cs="Tahoma"/>
          <w:b/>
          <w:bCs/>
        </w:rPr>
      </w:pPr>
      <w:r w:rsidRPr="00D812FC">
        <w:rPr>
          <w:rFonts w:cs="Tahoma"/>
          <w:b/>
          <w:bCs/>
          <w:caps/>
        </w:rPr>
        <w:t>ПОТРЕБНА КВАЛИФИКАЦИЈА:</w:t>
      </w:r>
    </w:p>
    <w:p w:rsidR="00ED4044" w:rsidRPr="00D812FC" w:rsidRDefault="00184EA9" w:rsidP="00ED4044">
      <w:pPr>
        <w:tabs>
          <w:tab w:val="left" w:pos="1440"/>
        </w:tabs>
        <w:jc w:val="both"/>
        <w:rPr>
          <w:rFonts w:eastAsia="Times New Roman"/>
          <w:bCs/>
          <w:lang w:val="sr-Cyrl-CS" w:eastAsia="ar-SA"/>
        </w:rPr>
      </w:pPr>
      <w:r w:rsidRPr="00D812FC">
        <w:rPr>
          <w:rFonts w:eastAsia="Times New Roman"/>
          <w:bCs/>
          <w:lang w:val="sr-Cyrl-CS" w:eastAsia="ar-SA"/>
        </w:rPr>
        <w:t xml:space="preserve">ВСС </w:t>
      </w:r>
      <w:r w:rsidR="00C01D05" w:rsidRPr="00D812FC">
        <w:rPr>
          <w:rFonts w:eastAsia="Times New Roman"/>
          <w:bCs/>
          <w:lang w:eastAsia="ar-SA"/>
        </w:rPr>
        <w:t>VII</w:t>
      </w:r>
      <w:r w:rsidR="00ED4044" w:rsidRPr="00D812FC">
        <w:rPr>
          <w:rFonts w:eastAsia="Times New Roman"/>
          <w:bCs/>
          <w:lang w:eastAsia="ar-SA"/>
        </w:rPr>
        <w:t>,</w:t>
      </w:r>
      <w:r w:rsidRPr="00D812FC">
        <w:rPr>
          <w:rFonts w:eastAsia="Times New Roman"/>
          <w:bCs/>
          <w:lang w:val="sr-Cyrl-RS" w:eastAsia="ar-SA"/>
        </w:rPr>
        <w:t xml:space="preserve"> </w:t>
      </w:r>
      <w:r w:rsidR="00ED4044" w:rsidRPr="00D812FC">
        <w:rPr>
          <w:rFonts w:eastAsia="Times New Roman"/>
          <w:bCs/>
          <w:lang w:val="sr-Cyrl-CS" w:eastAsia="ar-SA"/>
        </w:rPr>
        <w:t>ГРАЂЕВИНСКЕ, ГЕОЛОШКЕ ИЛИ ТЕХНОЛОШКЕ СТРУКЕ</w:t>
      </w:r>
    </w:p>
    <w:p w:rsidR="00ED4044" w:rsidRPr="00D812FC" w:rsidRDefault="00ED4044" w:rsidP="00ED4044">
      <w:pPr>
        <w:tabs>
          <w:tab w:val="left" w:pos="1440"/>
        </w:tabs>
        <w:jc w:val="both"/>
        <w:rPr>
          <w:rFonts w:cs="Tahoma"/>
          <w:b/>
          <w:bCs/>
        </w:rPr>
      </w:pPr>
    </w:p>
    <w:p w:rsidR="00ED4044" w:rsidRPr="00D812FC" w:rsidRDefault="00ED4044" w:rsidP="00ED4044">
      <w:pPr>
        <w:tabs>
          <w:tab w:val="left" w:pos="1440"/>
        </w:tabs>
        <w:jc w:val="both"/>
        <w:rPr>
          <w:rFonts w:cs="Tahoma"/>
          <w:b/>
          <w:bCs/>
        </w:rPr>
      </w:pPr>
      <w:r w:rsidRPr="00D812FC">
        <w:rPr>
          <w:rFonts w:cs="Tahoma"/>
          <w:b/>
          <w:bCs/>
          <w:caps/>
        </w:rPr>
        <w:t>ПОСЕБНА ЗНАЊА, СПОСОБНОСТИ И УСЛОВИ:</w:t>
      </w:r>
    </w:p>
    <w:p w:rsidR="00ED4044" w:rsidRPr="00D812FC" w:rsidRDefault="00ED4044" w:rsidP="00D66923">
      <w:pPr>
        <w:pStyle w:val="ListParagraph"/>
        <w:numPr>
          <w:ilvl w:val="0"/>
          <w:numId w:val="135"/>
        </w:numPr>
        <w:suppressAutoHyphens/>
        <w:jc w:val="both"/>
        <w:rPr>
          <w:lang w:val="sr-Cyrl-RS"/>
        </w:rPr>
      </w:pPr>
      <w:r w:rsidRPr="00D812FC">
        <w:rPr>
          <w:lang w:val="sr-Cyrl-RS"/>
        </w:rPr>
        <w:t>рад на рачунару</w:t>
      </w:r>
    </w:p>
    <w:p w:rsidR="00ED4044" w:rsidRPr="00D812FC" w:rsidRDefault="00ED4044" w:rsidP="00ED4044">
      <w:pPr>
        <w:pStyle w:val="ListParagraph"/>
        <w:suppressAutoHyphens/>
        <w:jc w:val="both"/>
        <w:rPr>
          <w:lang w:val="sr-Cyrl-RS"/>
        </w:rPr>
      </w:pPr>
    </w:p>
    <w:p w:rsidR="00ED4044" w:rsidRPr="00D812FC" w:rsidRDefault="00ED4044" w:rsidP="00ED4044">
      <w:pPr>
        <w:suppressAutoHyphens/>
        <w:jc w:val="both"/>
        <w:rPr>
          <w:b/>
          <w:lang w:val="sr-Cyrl-RS"/>
        </w:rPr>
      </w:pPr>
      <w:r w:rsidRPr="00D812FC">
        <w:rPr>
          <w:b/>
          <w:lang w:val="sr-Cyrl-RS"/>
        </w:rPr>
        <w:t>ОСНОВНИ ЗАДАЦИ:</w:t>
      </w:r>
    </w:p>
    <w:p w:rsidR="00ED4044" w:rsidRPr="00D812FC" w:rsidRDefault="00ED4044" w:rsidP="00ED4044">
      <w:pPr>
        <w:pStyle w:val="ListParagraph"/>
        <w:suppressAutoHyphens/>
        <w:jc w:val="both"/>
        <w:rPr>
          <w:lang w:val="sr-Cyrl-RS"/>
        </w:rPr>
      </w:pPr>
    </w:p>
    <w:p w:rsidR="00ED4044" w:rsidRPr="00D812FC" w:rsidRDefault="00ED4044" w:rsidP="00D66923">
      <w:pPr>
        <w:pStyle w:val="ListParagraph"/>
        <w:numPr>
          <w:ilvl w:val="0"/>
          <w:numId w:val="126"/>
        </w:numPr>
        <w:suppressAutoHyphens/>
        <w:jc w:val="both"/>
        <w:rPr>
          <w:lang w:val="sr-Cyrl-RS"/>
        </w:rPr>
      </w:pPr>
      <w:r w:rsidRPr="00D812FC">
        <w:rPr>
          <w:lang w:val="sr-Cyrl-RS"/>
        </w:rPr>
        <w:t>прима и преиспитује захтеве за испитивање од интерних наручилаца,</w:t>
      </w:r>
    </w:p>
    <w:p w:rsidR="00ED4044" w:rsidRPr="00D812FC" w:rsidRDefault="00ED4044" w:rsidP="00D66923">
      <w:pPr>
        <w:pStyle w:val="ListParagraph"/>
        <w:numPr>
          <w:ilvl w:val="0"/>
          <w:numId w:val="126"/>
        </w:numPr>
        <w:suppressAutoHyphens/>
        <w:jc w:val="both"/>
        <w:rPr>
          <w:lang w:val="sr-Cyrl-RS"/>
        </w:rPr>
      </w:pPr>
      <w:r w:rsidRPr="00D812FC">
        <w:rPr>
          <w:lang w:val="sr-Cyrl-RS"/>
        </w:rPr>
        <w:t>руководи, координира и организује рад и пословање у лабораторији,</w:t>
      </w:r>
    </w:p>
    <w:p w:rsidR="00ED4044" w:rsidRPr="00D812FC" w:rsidRDefault="00ED4044" w:rsidP="00D66923">
      <w:pPr>
        <w:pStyle w:val="ListParagraph"/>
        <w:numPr>
          <w:ilvl w:val="0"/>
          <w:numId w:val="126"/>
        </w:numPr>
        <w:suppressAutoHyphens/>
        <w:jc w:val="both"/>
        <w:rPr>
          <w:lang w:val="sr-Cyrl-RS"/>
        </w:rPr>
      </w:pPr>
      <w:r w:rsidRPr="00D812FC">
        <w:rPr>
          <w:lang w:val="sr-Cyrl-RS"/>
        </w:rPr>
        <w:t>обезбеђује техничке услове неопходне за функционисање лабораторије у процесу спровођења лабораторијских испитивања,</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изради техничких извештаја за геомеханичка и асфалтна испитивања за потребе техничких пријема изведених објеката,</w:t>
      </w:r>
    </w:p>
    <w:p w:rsidR="00ED4044" w:rsidRPr="00D812FC" w:rsidRDefault="00ED4044" w:rsidP="00D66923">
      <w:pPr>
        <w:pStyle w:val="ListParagraph"/>
        <w:numPr>
          <w:ilvl w:val="0"/>
          <w:numId w:val="126"/>
        </w:numPr>
        <w:suppressAutoHyphens/>
        <w:jc w:val="both"/>
        <w:rPr>
          <w:lang w:val="sr-Cyrl-RS"/>
        </w:rPr>
      </w:pPr>
      <w:r w:rsidRPr="00D812FC">
        <w:rPr>
          <w:lang w:val="sr-Cyrl-RS"/>
        </w:rPr>
        <w:t>спроводи благовремену контролу испитивања из области асфалта и геомеханике,</w:t>
      </w:r>
    </w:p>
    <w:p w:rsidR="00ED4044" w:rsidRPr="00D812FC" w:rsidRDefault="00ED4044" w:rsidP="00D66923">
      <w:pPr>
        <w:pStyle w:val="ListParagraph"/>
        <w:numPr>
          <w:ilvl w:val="0"/>
          <w:numId w:val="126"/>
        </w:numPr>
        <w:suppressAutoHyphens/>
        <w:jc w:val="both"/>
        <w:rPr>
          <w:lang w:val="sr-Cyrl-RS"/>
        </w:rPr>
      </w:pPr>
      <w:r w:rsidRPr="00D812FC">
        <w:rPr>
          <w:lang w:val="sr-Cyrl-RS"/>
        </w:rPr>
        <w:t>надгледа контролу уграђивања материјала приликом изградње и одржавања саобраћајница и помаже у давању оптималних решења за уградњу материјала,</w:t>
      </w:r>
    </w:p>
    <w:p w:rsidR="00ED4044" w:rsidRPr="00D812FC" w:rsidRDefault="00ED4044" w:rsidP="00D66923">
      <w:pPr>
        <w:pStyle w:val="ListParagraph"/>
        <w:numPr>
          <w:ilvl w:val="0"/>
          <w:numId w:val="126"/>
        </w:numPr>
        <w:suppressAutoHyphens/>
        <w:jc w:val="both"/>
        <w:rPr>
          <w:lang w:val="sr-Cyrl-RS"/>
        </w:rPr>
      </w:pPr>
      <w:r w:rsidRPr="00D812FC">
        <w:rPr>
          <w:lang w:val="sr-Cyrl-RS"/>
        </w:rPr>
        <w:t>непосредно контактира са шефовима одељења и руководиоцима служби,</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сачињава план јавних набавки за своју службу, у сарадњи са одељењем плана одељењем и анализе и набавке, те даје све неопходне елементе са спецификацијама за набавку неопходне опреме и материјала, </w:t>
      </w:r>
    </w:p>
    <w:p w:rsidR="00ED4044" w:rsidRPr="00D812FC" w:rsidRDefault="00ED4044" w:rsidP="00D66923">
      <w:pPr>
        <w:pStyle w:val="ListParagraph"/>
        <w:numPr>
          <w:ilvl w:val="0"/>
          <w:numId w:val="126"/>
        </w:numPr>
        <w:suppressAutoHyphens/>
        <w:jc w:val="both"/>
        <w:rPr>
          <w:lang w:val="sr-Cyrl-RS"/>
        </w:rPr>
      </w:pPr>
      <w:r w:rsidRPr="00D812FC">
        <w:rPr>
          <w:lang w:val="sr-Cyrl-RS"/>
        </w:rPr>
        <w:t>контактира и сарађује са сличним институцијама и лабораторијама (израда претходних асфалтних мешавина и других испитивања),</w:t>
      </w:r>
    </w:p>
    <w:p w:rsidR="00ED4044" w:rsidRPr="00D812FC" w:rsidRDefault="00ED4044" w:rsidP="00D66923">
      <w:pPr>
        <w:pStyle w:val="ListParagraph"/>
        <w:numPr>
          <w:ilvl w:val="0"/>
          <w:numId w:val="126"/>
        </w:numPr>
        <w:suppressAutoHyphens/>
        <w:jc w:val="both"/>
        <w:rPr>
          <w:lang w:val="sr-Cyrl-RS"/>
        </w:rPr>
      </w:pPr>
      <w:r w:rsidRPr="00D812FC">
        <w:rPr>
          <w:lang w:val="sr-Cyrl-RS"/>
        </w:rPr>
        <w:t>прати и примењује важеће законске прописе и достигнућа из области рада путних лабораторија,</w:t>
      </w:r>
    </w:p>
    <w:p w:rsidR="00ED4044" w:rsidRPr="00D812FC" w:rsidRDefault="00ED4044" w:rsidP="00D66923">
      <w:pPr>
        <w:pStyle w:val="ListParagraph"/>
        <w:numPr>
          <w:ilvl w:val="0"/>
          <w:numId w:val="126"/>
        </w:numPr>
        <w:suppressAutoHyphens/>
        <w:jc w:val="both"/>
        <w:rPr>
          <w:lang w:val="sr-Cyrl-RS"/>
        </w:rPr>
      </w:pPr>
      <w:r w:rsidRPr="00D812FC">
        <w:rPr>
          <w:lang w:val="sr-Cyrl-RS"/>
        </w:rPr>
        <w:t>спроводи свакодневни надзор над радом Лабораторије и особља,</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одговара за чување пословне тајне, </w:t>
      </w:r>
    </w:p>
    <w:p w:rsidR="00ED4044" w:rsidRPr="00D812FC" w:rsidRDefault="00ED4044" w:rsidP="00D66923">
      <w:pPr>
        <w:pStyle w:val="ListParagraph"/>
        <w:numPr>
          <w:ilvl w:val="0"/>
          <w:numId w:val="126"/>
        </w:numPr>
        <w:suppressAutoHyphens/>
        <w:jc w:val="both"/>
        <w:rPr>
          <w:lang w:val="sr-Cyrl-RS"/>
        </w:rPr>
      </w:pPr>
      <w:r w:rsidRPr="00D812FC">
        <w:rPr>
          <w:lang w:val="sr-Cyrl-RS"/>
        </w:rPr>
        <w:t>члан пројектног тима за систем управљања квалитетом према стандарду SRPS ISO 9001:2015, систем управљања заштитом животне средине према стандарду SRPS ISO 14001:2015, систем управљања заштитом здравља и безбедношћу на раду према SRPS ISO 45001:2018 ,</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води рачуна о примени прописа и стандарда који се односе на заштиту животне средине, </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безбедност и здравље на раду,</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квалитет,</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за свој рад одговара помоћнику директора за техничке послове, </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одржавању путева у зимским условима.</w:t>
      </w:r>
    </w:p>
    <w:p w:rsidR="00ED4044" w:rsidRPr="00D812FC" w:rsidRDefault="00ED4044" w:rsidP="00ED4044">
      <w:pPr>
        <w:tabs>
          <w:tab w:val="left" w:pos="450"/>
          <w:tab w:val="left" w:pos="1440"/>
        </w:tabs>
        <w:ind w:left="810"/>
        <w:rPr>
          <w:rFonts w:eastAsia="Times New Roman"/>
          <w:sz w:val="20"/>
          <w:lang w:val="sr-Cyrl-CS" w:eastAsia="ar-SA"/>
        </w:rPr>
      </w:pPr>
    </w:p>
    <w:p w:rsidR="00ED4044" w:rsidRPr="00D812FC" w:rsidRDefault="00ED4044" w:rsidP="00ED4044">
      <w:pPr>
        <w:widowControl/>
        <w:rPr>
          <w:rFonts w:cs="Tahoma"/>
          <w:bCs/>
        </w:rPr>
      </w:pPr>
      <w:r w:rsidRPr="00D812FC">
        <w:rPr>
          <w:rFonts w:cs="Tahoma"/>
          <w:bCs/>
        </w:rPr>
        <w:br w:type="page"/>
      </w:r>
    </w:p>
    <w:p w:rsidR="00033F77" w:rsidRPr="00D812FC" w:rsidRDefault="00033F77" w:rsidP="00033F77">
      <w:bookmarkStart w:id="450" w:name="_Toc342471729"/>
      <w:bookmarkStart w:id="451" w:name="_Toc443987391"/>
      <w:bookmarkStart w:id="452" w:name="_Toc431493052"/>
      <w:bookmarkStart w:id="453" w:name="_Toc431289582"/>
      <w:r w:rsidRPr="00D812FC">
        <w:lastRenderedPageBreak/>
        <w:t>ОРГАНИЗАЦИОНА ЦЕЛИНА</w:t>
      </w:r>
    </w:p>
    <w:p w:rsidR="00033F77" w:rsidRPr="00D812FC" w:rsidRDefault="00033F77" w:rsidP="00033F77">
      <w:r w:rsidRPr="00D812FC">
        <w:t xml:space="preserve">Сектор за техничке послове </w:t>
      </w:r>
    </w:p>
    <w:p w:rsidR="00033F77" w:rsidRPr="00D812FC" w:rsidRDefault="00033F77" w:rsidP="00033F77">
      <w:pPr>
        <w:rPr>
          <w:lang w:val="sr-Cyrl-RS"/>
        </w:rPr>
      </w:pPr>
      <w:r w:rsidRPr="00D812FC">
        <w:rPr>
          <w:lang w:val="sr-Cyrl-RS"/>
        </w:rPr>
        <w:t>Служба лабораторије</w:t>
      </w:r>
    </w:p>
    <w:p w:rsidR="00033F77" w:rsidRPr="00D812FC" w:rsidRDefault="00033F77" w:rsidP="00D5076B">
      <w:pPr>
        <w:pStyle w:val="Heading3"/>
        <w:spacing w:before="0"/>
        <w:rPr>
          <w:b w:val="0"/>
          <w:sz w:val="24"/>
          <w:szCs w:val="24"/>
          <w:lang w:val="sr-Cyrl-RS"/>
        </w:rPr>
      </w:pPr>
      <w:bookmarkStart w:id="454" w:name="_Toc221105967"/>
      <w:r w:rsidRPr="00D812FC">
        <w:rPr>
          <w:b w:val="0"/>
          <w:sz w:val="24"/>
          <w:szCs w:val="24"/>
          <w:lang w:val="sr-Cyrl-RS"/>
        </w:rPr>
        <w:t>Одељење за испитивање асфалта</w:t>
      </w:r>
      <w:bookmarkEnd w:id="454"/>
    </w:p>
    <w:p w:rsidR="00033F77" w:rsidRPr="00D812FC" w:rsidRDefault="00033F77" w:rsidP="00033F77">
      <w:pPr>
        <w:tabs>
          <w:tab w:val="left" w:pos="1418"/>
        </w:tabs>
        <w:jc w:val="both"/>
        <w:rPr>
          <w:lang w:val="sr-Cyrl-RS"/>
        </w:rPr>
      </w:pPr>
    </w:p>
    <w:p w:rsidR="00033F77" w:rsidRPr="00D812FC" w:rsidRDefault="00033F77" w:rsidP="00033F77">
      <w:pPr>
        <w:pStyle w:val="Heading4"/>
        <w:rPr>
          <w:b/>
          <w:sz w:val="24"/>
          <w:szCs w:val="24"/>
          <w:lang w:val="sr-Cyrl-RS"/>
        </w:rPr>
      </w:pPr>
      <w:bookmarkStart w:id="455" w:name="_Toc114221577"/>
      <w:bookmarkStart w:id="456" w:name="_Toc221105968"/>
      <w:r w:rsidRPr="00D812FC">
        <w:rPr>
          <w:b/>
          <w:sz w:val="24"/>
          <w:szCs w:val="24"/>
          <w:lang w:val="sr-Cyrl-RS"/>
        </w:rPr>
        <w:t>Шеф одељења III за асфалт</w:t>
      </w:r>
      <w:bookmarkEnd w:id="455"/>
      <w:bookmarkEnd w:id="456"/>
      <w:r w:rsidRPr="00D812FC">
        <w:rPr>
          <w:b/>
          <w:sz w:val="24"/>
          <w:szCs w:val="24"/>
          <w:lang w:val="sr-Cyrl-RS"/>
        </w:rPr>
        <w:t xml:space="preserve">  </w:t>
      </w:r>
    </w:p>
    <w:p w:rsidR="007E16E5" w:rsidRPr="00D812FC" w:rsidRDefault="00033F77" w:rsidP="005B6841">
      <w:pPr>
        <w:rPr>
          <w:b/>
        </w:rPr>
      </w:pPr>
      <w:bookmarkStart w:id="457" w:name="_Toc114221578"/>
      <w:r w:rsidRPr="00D812FC">
        <w:rPr>
          <w:b/>
        </w:rPr>
        <w:t>ПОТРЕБНА КВАЛИФИКАЦИЈА:</w:t>
      </w:r>
      <w:bookmarkEnd w:id="457"/>
    </w:p>
    <w:p w:rsidR="00033F77" w:rsidRPr="00D812FC" w:rsidRDefault="00CE5DC3" w:rsidP="005B6841">
      <w:bookmarkStart w:id="458" w:name="_Toc114221579"/>
      <w:r w:rsidRPr="00D812FC">
        <w:rPr>
          <w:lang w:val="sr-Cyrl-RS"/>
        </w:rPr>
        <w:t xml:space="preserve">ССС </w:t>
      </w:r>
      <w:r w:rsidRPr="00D812FC">
        <w:rPr>
          <w:lang w:val="sr-Latn-RS"/>
        </w:rPr>
        <w:t>III/IV</w:t>
      </w:r>
      <w:bookmarkEnd w:id="458"/>
      <w:r w:rsidR="00033F77" w:rsidRPr="00D812FC">
        <w:t xml:space="preserve"> </w:t>
      </w:r>
      <w:r w:rsidRPr="00D812FC">
        <w:t xml:space="preserve"> </w:t>
      </w:r>
    </w:p>
    <w:p w:rsidR="005B6841" w:rsidRPr="00D812FC" w:rsidRDefault="005B6841" w:rsidP="005B6841">
      <w:pPr>
        <w:rPr>
          <w:b/>
        </w:rPr>
      </w:pPr>
    </w:p>
    <w:p w:rsidR="00033F77" w:rsidRPr="00D812FC" w:rsidRDefault="00033F77" w:rsidP="005049F7">
      <w:pPr>
        <w:suppressAutoHyphens/>
        <w:jc w:val="both"/>
        <w:rPr>
          <w:b/>
          <w:lang w:val="sr-Cyrl-RS"/>
        </w:rPr>
      </w:pPr>
      <w:r w:rsidRPr="00D812FC">
        <w:rPr>
          <w:b/>
          <w:lang w:val="sr-Cyrl-RS"/>
        </w:rPr>
        <w:t>ПОСЕБНА ЗНАЊА, СПОСОБНОСТИ И УСЛОВИ:</w:t>
      </w:r>
    </w:p>
    <w:p w:rsidR="00033F77" w:rsidRPr="00D812FC" w:rsidRDefault="00033F77" w:rsidP="00D66923">
      <w:pPr>
        <w:pStyle w:val="ListParagraph"/>
        <w:numPr>
          <w:ilvl w:val="0"/>
          <w:numId w:val="135"/>
        </w:numPr>
        <w:suppressAutoHyphens/>
        <w:jc w:val="both"/>
        <w:rPr>
          <w:lang w:val="sr-Cyrl-RS"/>
        </w:rPr>
      </w:pPr>
      <w:r w:rsidRPr="00D812FC">
        <w:rPr>
          <w:lang w:val="sr-Cyrl-RS"/>
        </w:rPr>
        <w:t>рад на рачунару</w:t>
      </w:r>
    </w:p>
    <w:p w:rsidR="005049F7" w:rsidRPr="00D812FC" w:rsidRDefault="005049F7" w:rsidP="005049F7">
      <w:pPr>
        <w:pStyle w:val="ListParagraph"/>
        <w:suppressAutoHyphens/>
        <w:jc w:val="both"/>
        <w:rPr>
          <w:lang w:val="sr-Cyrl-RS"/>
        </w:rPr>
      </w:pPr>
    </w:p>
    <w:p w:rsidR="00033F77" w:rsidRPr="00D812FC" w:rsidRDefault="00033F77" w:rsidP="005049F7">
      <w:pPr>
        <w:suppressAutoHyphens/>
        <w:jc w:val="both"/>
        <w:rPr>
          <w:b/>
          <w:lang w:val="sr-Cyrl-RS"/>
        </w:rPr>
      </w:pPr>
      <w:r w:rsidRPr="00D812FC">
        <w:rPr>
          <w:b/>
          <w:lang w:val="sr-Cyrl-RS"/>
        </w:rPr>
        <w:t>ОСНОВНИ ЗАДАЦИ:</w:t>
      </w:r>
    </w:p>
    <w:p w:rsidR="005049F7" w:rsidRPr="00D812FC" w:rsidRDefault="005049F7" w:rsidP="005049F7">
      <w:pPr>
        <w:suppressAutoHyphens/>
        <w:jc w:val="both"/>
        <w:rPr>
          <w:lang w:val="sr-Cyrl-RS"/>
        </w:rPr>
      </w:pPr>
    </w:p>
    <w:p w:rsidR="00033F77" w:rsidRPr="00D812FC" w:rsidRDefault="00033F77" w:rsidP="00D66923">
      <w:pPr>
        <w:pStyle w:val="ListParagraph"/>
        <w:numPr>
          <w:ilvl w:val="0"/>
          <w:numId w:val="126"/>
        </w:numPr>
        <w:suppressAutoHyphens/>
        <w:jc w:val="both"/>
        <w:rPr>
          <w:lang w:val="sr-Cyrl-RS"/>
        </w:rPr>
      </w:pPr>
      <w:r w:rsidRPr="00D812FC">
        <w:rPr>
          <w:lang w:val="sr-Cyrl-RS"/>
        </w:rPr>
        <w:t>организује рад у лабораторији за асфалт</w:t>
      </w:r>
    </w:p>
    <w:p w:rsidR="00033F77" w:rsidRPr="00D812FC" w:rsidRDefault="00033F77" w:rsidP="00D66923">
      <w:pPr>
        <w:pStyle w:val="ListParagraph"/>
        <w:numPr>
          <w:ilvl w:val="0"/>
          <w:numId w:val="126"/>
        </w:numPr>
        <w:suppressAutoHyphens/>
        <w:jc w:val="both"/>
        <w:rPr>
          <w:lang w:val="sr-Cyrl-RS"/>
        </w:rPr>
      </w:pPr>
      <w:r w:rsidRPr="00D812FC">
        <w:rPr>
          <w:lang w:val="sr-Cyrl-RS"/>
        </w:rPr>
        <w:t xml:space="preserve">формира планове периодичних и дневних активности, учествује у спровођењу функционалних и контролних проба опреме за испитивање, </w:t>
      </w:r>
    </w:p>
    <w:p w:rsidR="00033F77" w:rsidRPr="00D812FC" w:rsidRDefault="00033F77" w:rsidP="00D66923">
      <w:pPr>
        <w:pStyle w:val="ListParagraph"/>
        <w:numPr>
          <w:ilvl w:val="0"/>
          <w:numId w:val="126"/>
        </w:numPr>
        <w:suppressAutoHyphens/>
        <w:jc w:val="both"/>
        <w:rPr>
          <w:lang w:val="sr-Cyrl-RS"/>
        </w:rPr>
      </w:pPr>
      <w:r w:rsidRPr="00D812FC">
        <w:rPr>
          <w:lang w:val="sr-Cyrl-RS"/>
        </w:rPr>
        <w:t xml:space="preserve">ради и одговоран је за правовремено извршење испитивања, обавештава руководиоца службе  лабораторије  и руководиоца асфалтне базе (корисника услуга) о добијеним резултатима испитивања асфалта, као и компонетних материјала, </w:t>
      </w:r>
    </w:p>
    <w:p w:rsidR="00033F77" w:rsidRPr="00D812FC" w:rsidRDefault="00033F77" w:rsidP="00D66923">
      <w:pPr>
        <w:pStyle w:val="ListParagraph"/>
        <w:numPr>
          <w:ilvl w:val="0"/>
          <w:numId w:val="126"/>
        </w:numPr>
        <w:suppressAutoHyphens/>
        <w:jc w:val="both"/>
        <w:rPr>
          <w:lang w:val="sr-Cyrl-RS"/>
        </w:rPr>
      </w:pPr>
      <w:r w:rsidRPr="00D812FC">
        <w:rPr>
          <w:lang w:val="sr-Cyrl-RS"/>
        </w:rPr>
        <w:t>врши контролу примењиваних  асфалтних мешавина, рецептура и одговарајуће коректуре у сарадњи са руководиоцем службе  лабораторије и руководиоцем асфалтне базе,</w:t>
      </w:r>
    </w:p>
    <w:p w:rsidR="00033F77" w:rsidRPr="00D812FC" w:rsidRDefault="00033F77" w:rsidP="00D66923">
      <w:pPr>
        <w:pStyle w:val="ListParagraph"/>
        <w:numPr>
          <w:ilvl w:val="0"/>
          <w:numId w:val="126"/>
        </w:numPr>
        <w:suppressAutoHyphens/>
        <w:jc w:val="both"/>
        <w:rPr>
          <w:lang w:val="sr-Cyrl-RS"/>
        </w:rPr>
      </w:pPr>
      <w:r w:rsidRPr="00D812FC">
        <w:rPr>
          <w:lang w:val="sr-Cyrl-RS"/>
        </w:rPr>
        <w:t>контролише квалитет произведене и уграђене асфалтне мешавине искључиво кроз резултате лабораторијских испитивања,</w:t>
      </w:r>
    </w:p>
    <w:p w:rsidR="00033F77" w:rsidRPr="00D812FC" w:rsidRDefault="00033F77" w:rsidP="00D66923">
      <w:pPr>
        <w:pStyle w:val="ListParagraph"/>
        <w:numPr>
          <w:ilvl w:val="0"/>
          <w:numId w:val="126"/>
        </w:numPr>
        <w:suppressAutoHyphens/>
        <w:jc w:val="both"/>
        <w:rPr>
          <w:lang w:val="sr-Cyrl-RS"/>
        </w:rPr>
      </w:pPr>
      <w:r w:rsidRPr="00D812FC">
        <w:rPr>
          <w:lang w:val="sr-Cyrl-RS"/>
        </w:rPr>
        <w:t>врши одговарајућа испитивања материјала за асфалтне мешавине,</w:t>
      </w:r>
    </w:p>
    <w:p w:rsidR="00033F77" w:rsidRPr="00D812FC" w:rsidRDefault="00033F77" w:rsidP="00D66923">
      <w:pPr>
        <w:pStyle w:val="ListParagraph"/>
        <w:numPr>
          <w:ilvl w:val="0"/>
          <w:numId w:val="126"/>
        </w:numPr>
        <w:suppressAutoHyphens/>
        <w:jc w:val="both"/>
        <w:rPr>
          <w:lang w:val="sr-Cyrl-RS"/>
        </w:rPr>
      </w:pPr>
      <w:r w:rsidRPr="00D812FC">
        <w:rPr>
          <w:lang w:val="sr-Cyrl-RS"/>
        </w:rPr>
        <w:t>сумњиве испоруке битумена ставља ван употребе (испитивањима и достављањем узорака на анализу одговарајућим  лабораторијама),</w:t>
      </w:r>
    </w:p>
    <w:p w:rsidR="00033F77" w:rsidRPr="00D812FC" w:rsidRDefault="00033F77" w:rsidP="00D66923">
      <w:pPr>
        <w:pStyle w:val="ListParagraph"/>
        <w:numPr>
          <w:ilvl w:val="0"/>
          <w:numId w:val="126"/>
        </w:numPr>
        <w:suppressAutoHyphens/>
        <w:jc w:val="both"/>
        <w:rPr>
          <w:lang w:val="sr-Cyrl-RS"/>
        </w:rPr>
      </w:pPr>
      <w:r w:rsidRPr="00D812FC">
        <w:rPr>
          <w:lang w:val="sr-Cyrl-RS"/>
        </w:rPr>
        <w:t xml:space="preserve">прати примењивање прописа и достигнућа из области  асфалта,  </w:t>
      </w:r>
    </w:p>
    <w:p w:rsidR="00033F77" w:rsidRPr="00D812FC" w:rsidRDefault="00033F77" w:rsidP="00D66923">
      <w:pPr>
        <w:pStyle w:val="ListParagraph"/>
        <w:numPr>
          <w:ilvl w:val="0"/>
          <w:numId w:val="126"/>
        </w:numPr>
        <w:suppressAutoHyphens/>
        <w:jc w:val="both"/>
        <w:rPr>
          <w:lang w:val="sr-Cyrl-RS"/>
        </w:rPr>
      </w:pPr>
      <w:r w:rsidRPr="00D812FC">
        <w:rPr>
          <w:lang w:val="sr-Cyrl-RS"/>
        </w:rPr>
        <w:t>непосредан је контролор квалитета из области асфалта на изведеним саобраћајницама,</w:t>
      </w:r>
    </w:p>
    <w:p w:rsidR="00033F77" w:rsidRPr="00D812FC" w:rsidRDefault="00033F77" w:rsidP="00D66923">
      <w:pPr>
        <w:pStyle w:val="ListParagraph"/>
        <w:numPr>
          <w:ilvl w:val="0"/>
          <w:numId w:val="126"/>
        </w:numPr>
        <w:suppressAutoHyphens/>
        <w:jc w:val="both"/>
        <w:rPr>
          <w:lang w:val="sr-Cyrl-RS"/>
        </w:rPr>
      </w:pPr>
      <w:r w:rsidRPr="00D812FC">
        <w:rPr>
          <w:lang w:val="sr-Cyrl-RS"/>
        </w:rPr>
        <w:t>врши прикупљање потребних података и узорака са терена, класифицира их, анализира и обавља потребна мерења и испитивања,</w:t>
      </w:r>
    </w:p>
    <w:p w:rsidR="00033F77" w:rsidRPr="00D812FC" w:rsidRDefault="00033F77" w:rsidP="00D66923">
      <w:pPr>
        <w:pStyle w:val="ListParagraph"/>
        <w:numPr>
          <w:ilvl w:val="0"/>
          <w:numId w:val="126"/>
        </w:numPr>
        <w:suppressAutoHyphens/>
        <w:jc w:val="both"/>
        <w:rPr>
          <w:lang w:val="sr-Cyrl-RS"/>
        </w:rPr>
      </w:pPr>
      <w:r w:rsidRPr="00D812FC">
        <w:rPr>
          <w:lang w:val="sr-Cyrl-RS"/>
        </w:rPr>
        <w:t>врши потребне прорачуне у обрасцима и формуларима за испитивање материјала,</w:t>
      </w:r>
    </w:p>
    <w:p w:rsidR="00033F77" w:rsidRPr="00D812FC" w:rsidRDefault="00033F77" w:rsidP="00D66923">
      <w:pPr>
        <w:pStyle w:val="ListParagraph"/>
        <w:numPr>
          <w:ilvl w:val="0"/>
          <w:numId w:val="126"/>
        </w:numPr>
        <w:suppressAutoHyphens/>
        <w:jc w:val="both"/>
        <w:rPr>
          <w:lang w:val="sr-Cyrl-RS"/>
        </w:rPr>
      </w:pPr>
      <w:r w:rsidRPr="00D812FC">
        <w:rPr>
          <w:lang w:val="sr-Cyrl-RS"/>
        </w:rPr>
        <w:t>одговара за реализацију задатих услова радне средине,</w:t>
      </w:r>
    </w:p>
    <w:p w:rsidR="00033F77" w:rsidRPr="00D812FC" w:rsidRDefault="00033F77" w:rsidP="00D66923">
      <w:pPr>
        <w:pStyle w:val="ListParagraph"/>
        <w:numPr>
          <w:ilvl w:val="0"/>
          <w:numId w:val="126"/>
        </w:numPr>
        <w:suppressAutoHyphens/>
        <w:jc w:val="both"/>
        <w:rPr>
          <w:lang w:val="sr-Cyrl-RS"/>
        </w:rPr>
      </w:pPr>
      <w:r w:rsidRPr="00D812FC">
        <w:rPr>
          <w:lang w:val="sr-Cyrl-RS"/>
        </w:rPr>
        <w:t>учествује у изради спецификација за набавку опреме за лабораторијска испитивања,</w:t>
      </w:r>
    </w:p>
    <w:p w:rsidR="00033F77" w:rsidRPr="00D812FC" w:rsidRDefault="00033F77" w:rsidP="00D66923">
      <w:pPr>
        <w:pStyle w:val="ListParagraph"/>
        <w:numPr>
          <w:ilvl w:val="0"/>
          <w:numId w:val="126"/>
        </w:numPr>
        <w:suppressAutoHyphens/>
        <w:jc w:val="both"/>
        <w:rPr>
          <w:lang w:val="sr-Cyrl-RS"/>
        </w:rPr>
      </w:pPr>
      <w:r w:rsidRPr="00D812FC">
        <w:rPr>
          <w:lang w:val="sr-Cyrl-RS"/>
        </w:rPr>
        <w:t>одговара за придржавање мерама  ХТЗ и ППЗ и кућног реда лабораторије,</w:t>
      </w:r>
    </w:p>
    <w:p w:rsidR="00033F77" w:rsidRPr="00D812FC" w:rsidRDefault="00033F77" w:rsidP="00D66923">
      <w:pPr>
        <w:pStyle w:val="ListParagraph"/>
        <w:numPr>
          <w:ilvl w:val="0"/>
          <w:numId w:val="126"/>
        </w:numPr>
        <w:suppressAutoHyphens/>
        <w:jc w:val="both"/>
        <w:rPr>
          <w:lang w:val="sr-Cyrl-RS"/>
        </w:rPr>
      </w:pPr>
      <w:r w:rsidRPr="00D812FC">
        <w:rPr>
          <w:lang w:val="sr-Cyrl-RS"/>
        </w:rPr>
        <w:t>организује пуштање у рад нове лабораторијске опреме,</w:t>
      </w:r>
    </w:p>
    <w:p w:rsidR="00033F77" w:rsidRPr="00D812FC" w:rsidRDefault="00033F77" w:rsidP="00D66923">
      <w:pPr>
        <w:pStyle w:val="ListParagraph"/>
        <w:numPr>
          <w:ilvl w:val="0"/>
          <w:numId w:val="126"/>
        </w:numPr>
        <w:suppressAutoHyphens/>
        <w:jc w:val="both"/>
        <w:rPr>
          <w:lang w:val="sr-Cyrl-RS"/>
        </w:rPr>
      </w:pPr>
      <w:r w:rsidRPr="00D812FC">
        <w:rPr>
          <w:lang w:val="sr-Cyrl-RS"/>
        </w:rPr>
        <w:t>организује руковање узорцима за испитивање,</w:t>
      </w:r>
    </w:p>
    <w:p w:rsidR="00033F77" w:rsidRPr="00D812FC" w:rsidRDefault="00033F77" w:rsidP="00D66923">
      <w:pPr>
        <w:pStyle w:val="ListParagraph"/>
        <w:numPr>
          <w:ilvl w:val="0"/>
          <w:numId w:val="126"/>
        </w:numPr>
        <w:suppressAutoHyphens/>
        <w:jc w:val="both"/>
        <w:rPr>
          <w:lang w:val="sr-Cyrl-RS"/>
        </w:rPr>
      </w:pPr>
      <w:r w:rsidRPr="00D812FC">
        <w:rPr>
          <w:lang w:val="sr-Cyrl-RS"/>
        </w:rPr>
        <w:t>дефинише, организује, спроводи и верификује активности током пријемног, процесног и завршног контролисања,</w:t>
      </w:r>
    </w:p>
    <w:p w:rsidR="00033F77" w:rsidRPr="00D812FC" w:rsidRDefault="00033F77" w:rsidP="00D66923">
      <w:pPr>
        <w:pStyle w:val="ListParagraph"/>
        <w:numPr>
          <w:ilvl w:val="0"/>
          <w:numId w:val="126"/>
        </w:numPr>
        <w:suppressAutoHyphens/>
        <w:jc w:val="both"/>
        <w:rPr>
          <w:lang w:val="sr-Cyrl-RS"/>
        </w:rPr>
      </w:pPr>
      <w:r w:rsidRPr="00D812FC">
        <w:rPr>
          <w:lang w:val="sr-Cyrl-RS"/>
        </w:rPr>
        <w:t>извештава о резултатима испитивања и израђује извештаје о испитивању кориснику услуга,</w:t>
      </w:r>
    </w:p>
    <w:p w:rsidR="00033F77" w:rsidRPr="00D812FC" w:rsidRDefault="00033F77" w:rsidP="00D66923">
      <w:pPr>
        <w:pStyle w:val="ListParagraph"/>
        <w:numPr>
          <w:ilvl w:val="0"/>
          <w:numId w:val="126"/>
        </w:numPr>
        <w:suppressAutoHyphens/>
        <w:jc w:val="both"/>
        <w:rPr>
          <w:lang w:val="sr-Cyrl-RS"/>
        </w:rPr>
      </w:pPr>
      <w:r w:rsidRPr="00D812FC">
        <w:rPr>
          <w:lang w:val="sr-Cyrl-RS"/>
        </w:rPr>
        <w:t>извештава и доноси одлуке о усаглашености квалитета испитаних узорака,</w:t>
      </w:r>
    </w:p>
    <w:p w:rsidR="00033F77" w:rsidRPr="00D812FC" w:rsidRDefault="00033F77" w:rsidP="00D66923">
      <w:pPr>
        <w:pStyle w:val="ListParagraph"/>
        <w:numPr>
          <w:ilvl w:val="0"/>
          <w:numId w:val="126"/>
        </w:numPr>
        <w:suppressAutoHyphens/>
        <w:jc w:val="both"/>
        <w:rPr>
          <w:lang w:val="sr-Cyrl-RS"/>
        </w:rPr>
      </w:pPr>
      <w:r w:rsidRPr="00D812FC">
        <w:rPr>
          <w:lang w:val="sr-Cyrl-RS"/>
        </w:rPr>
        <w:t>стара се о потребној опреми и залихама референтног и потрошног материјала,</w:t>
      </w:r>
    </w:p>
    <w:p w:rsidR="00033F77" w:rsidRPr="00D812FC" w:rsidRDefault="00033F77" w:rsidP="00D66923">
      <w:pPr>
        <w:pStyle w:val="ListParagraph"/>
        <w:numPr>
          <w:ilvl w:val="0"/>
          <w:numId w:val="126"/>
        </w:numPr>
        <w:suppressAutoHyphens/>
        <w:jc w:val="both"/>
        <w:rPr>
          <w:lang w:val="sr-Cyrl-RS"/>
        </w:rPr>
      </w:pPr>
      <w:r w:rsidRPr="00D812FC">
        <w:rPr>
          <w:lang w:val="sr-Cyrl-RS"/>
        </w:rPr>
        <w:lastRenderedPageBreak/>
        <w:t>спроводи програм калибрације (еталонирања) лабораторијске опреме,</w:t>
      </w:r>
    </w:p>
    <w:p w:rsidR="00033F77" w:rsidRPr="00D812FC" w:rsidRDefault="00033F77" w:rsidP="00D66923">
      <w:pPr>
        <w:pStyle w:val="ListParagraph"/>
        <w:numPr>
          <w:ilvl w:val="0"/>
          <w:numId w:val="126"/>
        </w:numPr>
        <w:suppressAutoHyphens/>
        <w:jc w:val="both"/>
        <w:rPr>
          <w:lang w:val="sr-Cyrl-RS"/>
        </w:rPr>
      </w:pPr>
      <w:r w:rsidRPr="00D812FC">
        <w:rPr>
          <w:lang w:val="sr-Cyrl-RS"/>
        </w:rPr>
        <w:t>организује обуку кадрова и извршилаца за рад у одељењу,</w:t>
      </w:r>
    </w:p>
    <w:p w:rsidR="00033F77" w:rsidRPr="00D812FC" w:rsidRDefault="00033F77" w:rsidP="00D66923">
      <w:pPr>
        <w:pStyle w:val="ListParagraph"/>
        <w:numPr>
          <w:ilvl w:val="0"/>
          <w:numId w:val="126"/>
        </w:numPr>
        <w:suppressAutoHyphens/>
        <w:jc w:val="both"/>
        <w:rPr>
          <w:lang w:val="sr-Cyrl-RS"/>
        </w:rPr>
      </w:pPr>
      <w:r w:rsidRPr="00D812FC">
        <w:rPr>
          <w:lang w:val="sr-Cyrl-RS"/>
        </w:rPr>
        <w:t>одговара за чување пословне тајне,</w:t>
      </w:r>
    </w:p>
    <w:p w:rsidR="00033F77" w:rsidRPr="00D812FC" w:rsidRDefault="00033F77" w:rsidP="00D66923">
      <w:pPr>
        <w:pStyle w:val="ListParagraph"/>
        <w:numPr>
          <w:ilvl w:val="0"/>
          <w:numId w:val="126"/>
        </w:numPr>
        <w:suppressAutoHyphens/>
        <w:jc w:val="both"/>
        <w:rPr>
          <w:lang w:val="sr-Cyrl-RS"/>
        </w:rPr>
      </w:pPr>
      <w:r w:rsidRPr="00D812FC">
        <w:rPr>
          <w:lang w:val="sr-Cyrl-RS"/>
        </w:rPr>
        <w:t>у одсутству руководиоца службе лабораторије одговаран је за несметано обављање свих испитивања из области асфалта,</w:t>
      </w:r>
    </w:p>
    <w:p w:rsidR="00033F77" w:rsidRPr="00D812FC" w:rsidRDefault="00033F77" w:rsidP="00D66923">
      <w:pPr>
        <w:pStyle w:val="ListParagraph"/>
        <w:numPr>
          <w:ilvl w:val="0"/>
          <w:numId w:val="126"/>
        </w:numPr>
        <w:suppressAutoHyphens/>
        <w:jc w:val="both"/>
        <w:rPr>
          <w:lang w:val="sr-Cyrl-RS"/>
        </w:rPr>
      </w:pPr>
      <w:r w:rsidRPr="00D812FC">
        <w:rPr>
          <w:lang w:val="sr-Cyrl-RS"/>
        </w:rPr>
        <w:t xml:space="preserve">води рачуна о примени прописа и стандарда који се односе на заштиту животне средине, </w:t>
      </w:r>
    </w:p>
    <w:p w:rsidR="00033F77" w:rsidRPr="00D812FC" w:rsidRDefault="00033F77"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безбедност и здравље на раду,</w:t>
      </w:r>
    </w:p>
    <w:p w:rsidR="00033F77" w:rsidRPr="00D812FC" w:rsidRDefault="00033F77"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квалитет,</w:t>
      </w:r>
    </w:p>
    <w:p w:rsidR="00033F77" w:rsidRPr="00D812FC" w:rsidRDefault="00033F77" w:rsidP="00D66923">
      <w:pPr>
        <w:pStyle w:val="ListParagraph"/>
        <w:numPr>
          <w:ilvl w:val="0"/>
          <w:numId w:val="126"/>
        </w:numPr>
        <w:suppressAutoHyphens/>
        <w:jc w:val="both"/>
        <w:rPr>
          <w:lang w:val="sr-Cyrl-RS"/>
        </w:rPr>
      </w:pPr>
      <w:r w:rsidRPr="00D812FC">
        <w:rPr>
          <w:lang w:val="sr-Cyrl-RS"/>
        </w:rPr>
        <w:t xml:space="preserve"> учествује у одржавању путева у зимским условима,</w:t>
      </w:r>
    </w:p>
    <w:p w:rsidR="00033F77" w:rsidRPr="00D812FC" w:rsidRDefault="00033F77" w:rsidP="00D66923">
      <w:pPr>
        <w:pStyle w:val="ListParagraph"/>
        <w:numPr>
          <w:ilvl w:val="0"/>
          <w:numId w:val="126"/>
        </w:numPr>
        <w:suppressAutoHyphens/>
        <w:jc w:val="both"/>
        <w:rPr>
          <w:lang w:val="sr-Cyrl-RS"/>
        </w:rPr>
      </w:pPr>
      <w:r w:rsidRPr="00D812FC">
        <w:rPr>
          <w:lang w:val="sr-Cyrl-RS"/>
        </w:rPr>
        <w:t xml:space="preserve"> за свој рад одговара руководиоцу службе  лабораторије.</w:t>
      </w:r>
    </w:p>
    <w:p w:rsidR="00033F77" w:rsidRPr="00D812FC" w:rsidRDefault="00033F77"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B15856" w:rsidRPr="00D812FC" w:rsidRDefault="00B15856" w:rsidP="00033F77">
      <w:pPr>
        <w:tabs>
          <w:tab w:val="left" w:pos="1418"/>
        </w:tabs>
        <w:jc w:val="both"/>
        <w:rPr>
          <w:lang w:val="sr-Cyrl-RS"/>
        </w:rPr>
      </w:pPr>
    </w:p>
    <w:p w:rsidR="00501AC2" w:rsidRPr="00D812FC" w:rsidRDefault="00501AC2" w:rsidP="00033F77">
      <w:pPr>
        <w:tabs>
          <w:tab w:val="left" w:pos="1418"/>
        </w:tabs>
        <w:jc w:val="both"/>
        <w:rPr>
          <w:lang w:val="sr-Cyrl-RS"/>
        </w:rPr>
      </w:pPr>
    </w:p>
    <w:p w:rsidR="005049F7" w:rsidRPr="00D812FC" w:rsidRDefault="005049F7" w:rsidP="005049F7">
      <w:r w:rsidRPr="00D812FC">
        <w:lastRenderedPageBreak/>
        <w:t>ОРГАНИЗАЦИОНА ЦЕЛИНА</w:t>
      </w:r>
    </w:p>
    <w:p w:rsidR="005049F7" w:rsidRPr="00D812FC" w:rsidRDefault="005049F7" w:rsidP="005049F7">
      <w:r w:rsidRPr="00D812FC">
        <w:t xml:space="preserve">Сектор за техничке послове </w:t>
      </w:r>
    </w:p>
    <w:p w:rsidR="005049F7" w:rsidRPr="00D812FC" w:rsidRDefault="005049F7" w:rsidP="005049F7">
      <w:pPr>
        <w:rPr>
          <w:lang w:val="sr-Cyrl-RS"/>
        </w:rPr>
      </w:pPr>
      <w:r w:rsidRPr="00D812FC">
        <w:rPr>
          <w:lang w:val="sr-Cyrl-RS"/>
        </w:rPr>
        <w:t>Служба лабораторије</w:t>
      </w:r>
    </w:p>
    <w:p w:rsidR="005049F7" w:rsidRPr="00D812FC" w:rsidRDefault="005049F7" w:rsidP="005049F7">
      <w:pPr>
        <w:tabs>
          <w:tab w:val="left" w:pos="1418"/>
        </w:tabs>
        <w:jc w:val="both"/>
        <w:rPr>
          <w:lang w:val="sr-Cyrl-RS"/>
        </w:rPr>
      </w:pPr>
      <w:r w:rsidRPr="00D812FC">
        <w:rPr>
          <w:lang w:val="sr-Cyrl-RS"/>
        </w:rPr>
        <w:t>Одељење за испитивање асфалта</w:t>
      </w:r>
    </w:p>
    <w:p w:rsidR="005049F7" w:rsidRPr="00D812FC" w:rsidRDefault="005049F7" w:rsidP="005049F7">
      <w:pPr>
        <w:pStyle w:val="Heading4"/>
        <w:rPr>
          <w:b/>
          <w:sz w:val="24"/>
          <w:szCs w:val="24"/>
          <w:lang w:val="sr-Cyrl-RS"/>
        </w:rPr>
      </w:pPr>
      <w:bookmarkStart w:id="459" w:name="_Toc114221580"/>
      <w:bookmarkStart w:id="460" w:name="_Toc221105969"/>
      <w:r w:rsidRPr="00D812FC">
        <w:rPr>
          <w:b/>
          <w:sz w:val="24"/>
          <w:szCs w:val="24"/>
          <w:lang w:val="sr-Cyrl-RS"/>
        </w:rPr>
        <w:t>Референт I за асфалт</w:t>
      </w:r>
      <w:bookmarkEnd w:id="459"/>
      <w:bookmarkEnd w:id="460"/>
      <w:r w:rsidRPr="00D812FC">
        <w:rPr>
          <w:b/>
          <w:sz w:val="24"/>
          <w:szCs w:val="24"/>
          <w:lang w:val="sr-Cyrl-RS"/>
        </w:rPr>
        <w:t xml:space="preserve"> </w:t>
      </w:r>
    </w:p>
    <w:p w:rsidR="005049F7" w:rsidRPr="00D812FC" w:rsidRDefault="005049F7" w:rsidP="005049F7">
      <w:pPr>
        <w:pStyle w:val="BodyText"/>
        <w:rPr>
          <w:lang w:val="sr-Cyrl-RS"/>
        </w:rPr>
      </w:pPr>
    </w:p>
    <w:p w:rsidR="005049F7" w:rsidRPr="00D812FC" w:rsidRDefault="005049F7" w:rsidP="005049F7">
      <w:pPr>
        <w:tabs>
          <w:tab w:val="left" w:pos="1440"/>
        </w:tabs>
        <w:jc w:val="both"/>
        <w:rPr>
          <w:rFonts w:cs="Tahoma"/>
          <w:b/>
          <w:bCs/>
        </w:rPr>
      </w:pPr>
      <w:r w:rsidRPr="00D812FC">
        <w:rPr>
          <w:rFonts w:cs="Tahoma"/>
          <w:b/>
          <w:bCs/>
          <w:caps/>
        </w:rPr>
        <w:t>ПОТРЕБНА КВАЛИФИКАЦИЈА:</w:t>
      </w:r>
    </w:p>
    <w:p w:rsidR="005049F7" w:rsidRPr="00D812FC" w:rsidRDefault="00B15856" w:rsidP="005049F7">
      <w:pPr>
        <w:tabs>
          <w:tab w:val="left" w:pos="1440"/>
        </w:tabs>
        <w:jc w:val="both"/>
        <w:rPr>
          <w:bCs/>
          <w:lang w:val="sr-Cyrl-CS"/>
        </w:rPr>
      </w:pPr>
      <w:r w:rsidRPr="00D812FC">
        <w:rPr>
          <w:bCs/>
          <w:lang w:val="sr-Cyrl-RS"/>
        </w:rPr>
        <w:t xml:space="preserve">ССС – </w:t>
      </w:r>
      <w:r w:rsidRPr="00D812FC">
        <w:rPr>
          <w:bCs/>
          <w:lang w:val="sr-Latn-RS"/>
        </w:rPr>
        <w:t>III/</w:t>
      </w:r>
      <w:r w:rsidRPr="00D812FC">
        <w:rPr>
          <w:bCs/>
        </w:rPr>
        <w:t xml:space="preserve">IV </w:t>
      </w:r>
    </w:p>
    <w:p w:rsidR="005049F7" w:rsidRPr="00D812FC" w:rsidRDefault="005049F7" w:rsidP="005049F7">
      <w:pPr>
        <w:tabs>
          <w:tab w:val="left" w:pos="1440"/>
        </w:tabs>
        <w:jc w:val="both"/>
        <w:rPr>
          <w:rFonts w:cs="Tahoma"/>
          <w:b/>
          <w:bCs/>
        </w:rPr>
      </w:pPr>
    </w:p>
    <w:p w:rsidR="005049F7" w:rsidRPr="00D812FC" w:rsidRDefault="005049F7" w:rsidP="005049F7">
      <w:pPr>
        <w:tabs>
          <w:tab w:val="left" w:pos="1440"/>
        </w:tabs>
        <w:jc w:val="both"/>
        <w:rPr>
          <w:rFonts w:cs="Tahoma"/>
          <w:b/>
          <w:bCs/>
        </w:rPr>
      </w:pPr>
      <w:r w:rsidRPr="00D812FC">
        <w:rPr>
          <w:rFonts w:cs="Tahoma"/>
          <w:b/>
          <w:bCs/>
          <w:caps/>
        </w:rPr>
        <w:t>ПОСЕБНА ЗНАЊА, СПОСОБНОСТИ И УСЛОВИ:</w:t>
      </w:r>
    </w:p>
    <w:p w:rsidR="005049F7" w:rsidRPr="00D812FC" w:rsidRDefault="005049F7" w:rsidP="00D66923">
      <w:pPr>
        <w:pStyle w:val="ListParagraph"/>
        <w:numPr>
          <w:ilvl w:val="0"/>
          <w:numId w:val="135"/>
        </w:numPr>
        <w:suppressAutoHyphens/>
        <w:jc w:val="both"/>
        <w:rPr>
          <w:lang w:val="sr-Cyrl-RS"/>
        </w:rPr>
      </w:pPr>
      <w:r w:rsidRPr="00D812FC">
        <w:rPr>
          <w:lang w:val="sr-Cyrl-RS"/>
        </w:rPr>
        <w:t>рад на рачунару</w:t>
      </w:r>
    </w:p>
    <w:p w:rsidR="005049F7" w:rsidRPr="00D812FC" w:rsidRDefault="005049F7" w:rsidP="00B15856">
      <w:pPr>
        <w:suppressAutoHyphens/>
        <w:jc w:val="both"/>
        <w:rPr>
          <w:lang w:val="sr-Cyrl-RS"/>
        </w:rPr>
      </w:pPr>
    </w:p>
    <w:p w:rsidR="005049F7" w:rsidRPr="00D812FC" w:rsidRDefault="005049F7" w:rsidP="00B15856">
      <w:pPr>
        <w:suppressAutoHyphens/>
        <w:jc w:val="both"/>
        <w:rPr>
          <w:b/>
          <w:lang w:val="sr-Cyrl-RS"/>
        </w:rPr>
      </w:pPr>
      <w:r w:rsidRPr="00D812FC">
        <w:rPr>
          <w:b/>
          <w:lang w:val="sr-Cyrl-RS"/>
        </w:rPr>
        <w:t>ОСНОВНИ ЗАДАЦИ:</w:t>
      </w:r>
    </w:p>
    <w:p w:rsidR="00B15856" w:rsidRPr="00D812FC" w:rsidRDefault="00B15856" w:rsidP="00B15856">
      <w:pPr>
        <w:suppressAutoHyphens/>
        <w:jc w:val="both"/>
        <w:rPr>
          <w:lang w:val="sr-Cyrl-RS"/>
        </w:rPr>
      </w:pPr>
    </w:p>
    <w:p w:rsidR="005049F7" w:rsidRPr="00D812FC" w:rsidRDefault="005049F7" w:rsidP="00D66923">
      <w:pPr>
        <w:pStyle w:val="ListParagraph"/>
        <w:numPr>
          <w:ilvl w:val="0"/>
          <w:numId w:val="126"/>
        </w:numPr>
        <w:suppressAutoHyphens/>
        <w:jc w:val="both"/>
        <w:rPr>
          <w:lang w:val="sr-Cyrl-RS"/>
        </w:rPr>
      </w:pPr>
      <w:r w:rsidRPr="00D812FC">
        <w:rPr>
          <w:lang w:val="sr-Cyrl-RS"/>
        </w:rPr>
        <w:t>налог за рад прима од руководиоца службе лабораторије и шефа одељења  за асфалт,</w:t>
      </w:r>
    </w:p>
    <w:p w:rsidR="005049F7" w:rsidRPr="00D812FC" w:rsidRDefault="005049F7" w:rsidP="00D66923">
      <w:pPr>
        <w:pStyle w:val="ListParagraph"/>
        <w:numPr>
          <w:ilvl w:val="0"/>
          <w:numId w:val="126"/>
        </w:numPr>
        <w:suppressAutoHyphens/>
        <w:jc w:val="both"/>
        <w:rPr>
          <w:lang w:val="sr-Cyrl-RS"/>
        </w:rPr>
      </w:pPr>
      <w:r w:rsidRPr="00D812FC">
        <w:rPr>
          <w:lang w:val="sr-Cyrl-RS"/>
        </w:rPr>
        <w:t>учествује у активностима извођења функционалних и контролних проба и  међупровери опреме за испитивање,</w:t>
      </w:r>
    </w:p>
    <w:p w:rsidR="005049F7" w:rsidRPr="00D812FC" w:rsidRDefault="005049F7" w:rsidP="00D66923">
      <w:pPr>
        <w:pStyle w:val="ListParagraph"/>
        <w:numPr>
          <w:ilvl w:val="0"/>
          <w:numId w:val="126"/>
        </w:numPr>
        <w:suppressAutoHyphens/>
        <w:jc w:val="both"/>
        <w:rPr>
          <w:lang w:val="sr-Cyrl-RS"/>
        </w:rPr>
      </w:pPr>
      <w:r w:rsidRPr="00D812FC">
        <w:rPr>
          <w:lang w:val="sr-Cyrl-RS"/>
        </w:rPr>
        <w:t>учествује у изради техничких извештаја за  асфалтна испитивања за потребе техничких пријема изведених објеката,</w:t>
      </w:r>
    </w:p>
    <w:p w:rsidR="005049F7" w:rsidRPr="00D812FC" w:rsidRDefault="005049F7" w:rsidP="00D66923">
      <w:pPr>
        <w:pStyle w:val="ListParagraph"/>
        <w:numPr>
          <w:ilvl w:val="0"/>
          <w:numId w:val="126"/>
        </w:numPr>
        <w:suppressAutoHyphens/>
        <w:jc w:val="both"/>
        <w:rPr>
          <w:lang w:val="sr-Cyrl-RS"/>
        </w:rPr>
      </w:pPr>
      <w:r w:rsidRPr="00D812FC">
        <w:rPr>
          <w:lang w:val="sr-Cyrl-RS"/>
        </w:rPr>
        <w:t>врши прикупљање потребних података и узорака са терена, класифицира их, анализира и обавља потребна мерења и испитивања,</w:t>
      </w:r>
    </w:p>
    <w:p w:rsidR="005049F7" w:rsidRPr="00D812FC" w:rsidRDefault="005049F7" w:rsidP="00D66923">
      <w:pPr>
        <w:pStyle w:val="ListParagraph"/>
        <w:numPr>
          <w:ilvl w:val="0"/>
          <w:numId w:val="126"/>
        </w:numPr>
        <w:suppressAutoHyphens/>
        <w:jc w:val="both"/>
        <w:rPr>
          <w:lang w:val="sr-Cyrl-RS"/>
        </w:rPr>
      </w:pPr>
      <w:r w:rsidRPr="00D812FC">
        <w:rPr>
          <w:lang w:val="sr-Cyrl-RS"/>
        </w:rPr>
        <w:t>врши потребне прорачуне у обрасцима и формуларима за испитивање материјала,</w:t>
      </w:r>
    </w:p>
    <w:p w:rsidR="005049F7" w:rsidRPr="00D812FC" w:rsidRDefault="005049F7" w:rsidP="00D66923">
      <w:pPr>
        <w:pStyle w:val="ListParagraph"/>
        <w:numPr>
          <w:ilvl w:val="0"/>
          <w:numId w:val="126"/>
        </w:numPr>
        <w:suppressAutoHyphens/>
        <w:jc w:val="both"/>
        <w:rPr>
          <w:lang w:val="sr-Cyrl-RS"/>
        </w:rPr>
      </w:pPr>
      <w:r w:rsidRPr="00D812FC">
        <w:rPr>
          <w:lang w:val="sr-Cyrl-RS"/>
        </w:rPr>
        <w:t xml:space="preserve">врши испитивања произведене и уграђене асфалтне масе, </w:t>
      </w:r>
    </w:p>
    <w:p w:rsidR="005049F7" w:rsidRPr="00D812FC" w:rsidRDefault="005049F7" w:rsidP="00D66923">
      <w:pPr>
        <w:pStyle w:val="ListParagraph"/>
        <w:numPr>
          <w:ilvl w:val="0"/>
          <w:numId w:val="126"/>
        </w:numPr>
        <w:suppressAutoHyphens/>
        <w:jc w:val="both"/>
        <w:rPr>
          <w:lang w:val="sr-Cyrl-RS"/>
        </w:rPr>
      </w:pPr>
      <w:r w:rsidRPr="00D812FC">
        <w:rPr>
          <w:lang w:val="sr-Cyrl-RS"/>
        </w:rPr>
        <w:t>врши испитивања компонентног материјала за асфалтне мешавине,</w:t>
      </w:r>
    </w:p>
    <w:p w:rsidR="005049F7" w:rsidRPr="00D812FC" w:rsidRDefault="005049F7" w:rsidP="00D66923">
      <w:pPr>
        <w:pStyle w:val="ListParagraph"/>
        <w:numPr>
          <w:ilvl w:val="0"/>
          <w:numId w:val="126"/>
        </w:numPr>
        <w:suppressAutoHyphens/>
        <w:jc w:val="both"/>
        <w:rPr>
          <w:lang w:val="sr-Cyrl-RS"/>
        </w:rPr>
      </w:pPr>
      <w:r w:rsidRPr="00D812FC">
        <w:rPr>
          <w:lang w:val="sr-Cyrl-RS"/>
        </w:rPr>
        <w:t xml:space="preserve"> примењује прописе и достигнућа из области асфалта,</w:t>
      </w:r>
    </w:p>
    <w:p w:rsidR="005049F7" w:rsidRPr="00D812FC" w:rsidRDefault="005049F7" w:rsidP="00D66923">
      <w:pPr>
        <w:pStyle w:val="ListParagraph"/>
        <w:numPr>
          <w:ilvl w:val="0"/>
          <w:numId w:val="126"/>
        </w:numPr>
        <w:suppressAutoHyphens/>
        <w:jc w:val="both"/>
        <w:rPr>
          <w:lang w:val="sr-Cyrl-RS"/>
        </w:rPr>
      </w:pPr>
      <w:r w:rsidRPr="00D812FC">
        <w:rPr>
          <w:lang w:val="sr-Cyrl-RS"/>
        </w:rPr>
        <w:t>одговара за реализацију задатих услова радне средине,</w:t>
      </w:r>
    </w:p>
    <w:p w:rsidR="005049F7" w:rsidRPr="00D812FC" w:rsidRDefault="005049F7" w:rsidP="00D66923">
      <w:pPr>
        <w:pStyle w:val="ListParagraph"/>
        <w:numPr>
          <w:ilvl w:val="0"/>
          <w:numId w:val="126"/>
        </w:numPr>
        <w:suppressAutoHyphens/>
        <w:jc w:val="both"/>
        <w:rPr>
          <w:lang w:val="sr-Cyrl-RS"/>
        </w:rPr>
      </w:pPr>
      <w:r w:rsidRPr="00D812FC">
        <w:rPr>
          <w:lang w:val="sr-Cyrl-RS"/>
        </w:rPr>
        <w:t>одговара за придржавање мерама  ХТЗ и ППЗ и кућног реда лабораторије,</w:t>
      </w:r>
    </w:p>
    <w:p w:rsidR="005049F7" w:rsidRPr="00D812FC" w:rsidRDefault="005049F7" w:rsidP="00D66923">
      <w:pPr>
        <w:pStyle w:val="ListParagraph"/>
        <w:numPr>
          <w:ilvl w:val="0"/>
          <w:numId w:val="126"/>
        </w:numPr>
        <w:suppressAutoHyphens/>
        <w:jc w:val="both"/>
        <w:rPr>
          <w:lang w:val="sr-Cyrl-RS"/>
        </w:rPr>
      </w:pPr>
      <w:r w:rsidRPr="00D812FC">
        <w:rPr>
          <w:lang w:val="sr-Cyrl-RS"/>
        </w:rPr>
        <w:t>извештава непосредног руководиоца о усаглашености квалитета испитаних узорака,</w:t>
      </w:r>
    </w:p>
    <w:p w:rsidR="005049F7" w:rsidRPr="00D812FC" w:rsidRDefault="005049F7" w:rsidP="00D66923">
      <w:pPr>
        <w:pStyle w:val="ListParagraph"/>
        <w:numPr>
          <w:ilvl w:val="0"/>
          <w:numId w:val="126"/>
        </w:numPr>
        <w:suppressAutoHyphens/>
        <w:jc w:val="both"/>
        <w:rPr>
          <w:lang w:val="sr-Cyrl-RS"/>
        </w:rPr>
      </w:pPr>
      <w:r w:rsidRPr="00D812FC">
        <w:rPr>
          <w:lang w:val="sr-Cyrl-RS"/>
        </w:rPr>
        <w:t>води рачуна  о  мерној опреми као и о  залихама референтног и потрошног материјала(води евиденцију истих),</w:t>
      </w:r>
    </w:p>
    <w:p w:rsidR="005049F7" w:rsidRPr="00D812FC" w:rsidRDefault="005049F7" w:rsidP="00D66923">
      <w:pPr>
        <w:pStyle w:val="ListParagraph"/>
        <w:numPr>
          <w:ilvl w:val="0"/>
          <w:numId w:val="126"/>
        </w:numPr>
        <w:suppressAutoHyphens/>
        <w:jc w:val="both"/>
        <w:rPr>
          <w:lang w:val="sr-Cyrl-RS"/>
        </w:rPr>
      </w:pPr>
      <w:r w:rsidRPr="00D812FC">
        <w:rPr>
          <w:lang w:val="sr-Cyrl-RS"/>
        </w:rPr>
        <w:t>учествује у  програму калибрације (еталонирања) лабораторијске опреме,</w:t>
      </w:r>
    </w:p>
    <w:p w:rsidR="005049F7" w:rsidRPr="00D812FC" w:rsidRDefault="005049F7"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квалитет,</w:t>
      </w:r>
    </w:p>
    <w:p w:rsidR="005049F7" w:rsidRPr="00D812FC" w:rsidRDefault="005049F7" w:rsidP="00D66923">
      <w:pPr>
        <w:pStyle w:val="ListParagraph"/>
        <w:numPr>
          <w:ilvl w:val="0"/>
          <w:numId w:val="126"/>
        </w:numPr>
        <w:suppressAutoHyphens/>
        <w:jc w:val="both"/>
        <w:rPr>
          <w:lang w:val="sr-Cyrl-RS"/>
        </w:rPr>
      </w:pPr>
      <w:r w:rsidRPr="00D812FC">
        <w:rPr>
          <w:lang w:val="sr-Cyrl-RS"/>
        </w:rPr>
        <w:t>у одсуству шефа одељења за асфалт, обезбеђује услове за несметано обављање лабораторијских испитивања и свих осталих активности које су битне за функционисање лабораторије,</w:t>
      </w:r>
    </w:p>
    <w:p w:rsidR="005049F7" w:rsidRPr="00D812FC" w:rsidRDefault="005049F7" w:rsidP="00D66923">
      <w:pPr>
        <w:pStyle w:val="ListParagraph"/>
        <w:numPr>
          <w:ilvl w:val="0"/>
          <w:numId w:val="126"/>
        </w:numPr>
        <w:suppressAutoHyphens/>
        <w:jc w:val="both"/>
        <w:rPr>
          <w:lang w:val="sr-Cyrl-RS"/>
        </w:rPr>
      </w:pPr>
      <w:r w:rsidRPr="00D812FC">
        <w:rPr>
          <w:lang w:val="sr-Cyrl-RS"/>
        </w:rPr>
        <w:t xml:space="preserve">одговара за чување пословне тајне, </w:t>
      </w:r>
    </w:p>
    <w:p w:rsidR="005049F7" w:rsidRPr="00D812FC" w:rsidRDefault="005049F7" w:rsidP="00D66923">
      <w:pPr>
        <w:pStyle w:val="ListParagraph"/>
        <w:numPr>
          <w:ilvl w:val="0"/>
          <w:numId w:val="126"/>
        </w:numPr>
        <w:suppressAutoHyphens/>
        <w:jc w:val="both"/>
        <w:rPr>
          <w:lang w:val="sr-Cyrl-RS"/>
        </w:rPr>
      </w:pPr>
      <w:r w:rsidRPr="00D812FC">
        <w:rPr>
          <w:lang w:val="sr-Cyrl-RS"/>
        </w:rPr>
        <w:t xml:space="preserve">води рачуна о примени прописа и стандарда који се односе на заштиту животне средине, </w:t>
      </w:r>
    </w:p>
    <w:p w:rsidR="005049F7" w:rsidRPr="00D812FC" w:rsidRDefault="005049F7"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безбедност и здравље на раду,</w:t>
      </w:r>
    </w:p>
    <w:p w:rsidR="005049F7" w:rsidRPr="00D812FC" w:rsidRDefault="005049F7"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квалитет,</w:t>
      </w:r>
    </w:p>
    <w:p w:rsidR="005049F7" w:rsidRPr="00D812FC" w:rsidRDefault="005049F7" w:rsidP="00D66923">
      <w:pPr>
        <w:pStyle w:val="ListParagraph"/>
        <w:numPr>
          <w:ilvl w:val="0"/>
          <w:numId w:val="126"/>
        </w:numPr>
        <w:suppressAutoHyphens/>
        <w:jc w:val="both"/>
        <w:rPr>
          <w:lang w:val="sr-Cyrl-RS"/>
        </w:rPr>
      </w:pPr>
      <w:r w:rsidRPr="00D812FC">
        <w:rPr>
          <w:lang w:val="sr-Cyrl-RS"/>
        </w:rPr>
        <w:t>учествује у одржавању путева у зимским условима,</w:t>
      </w:r>
    </w:p>
    <w:p w:rsidR="005049F7" w:rsidRPr="00D812FC" w:rsidRDefault="00B15856" w:rsidP="00D66923">
      <w:pPr>
        <w:pStyle w:val="ListParagraph"/>
        <w:numPr>
          <w:ilvl w:val="0"/>
          <w:numId w:val="126"/>
        </w:numPr>
        <w:suppressAutoHyphens/>
        <w:jc w:val="both"/>
        <w:rPr>
          <w:lang w:val="sr-Cyrl-RS"/>
        </w:rPr>
      </w:pPr>
      <w:r w:rsidRPr="00D812FC">
        <w:rPr>
          <w:lang w:val="sr-Cyrl-RS"/>
        </w:rPr>
        <w:t>з</w:t>
      </w:r>
      <w:r w:rsidR="005049F7" w:rsidRPr="00D812FC">
        <w:rPr>
          <w:lang w:val="sr-Cyrl-RS"/>
        </w:rPr>
        <w:t>а свој рад одговара руководиоцу службе  лабораторије.</w:t>
      </w:r>
    </w:p>
    <w:p w:rsidR="005049F7" w:rsidRPr="00D812FC" w:rsidRDefault="005049F7" w:rsidP="005049F7">
      <w:pPr>
        <w:pStyle w:val="ListParagraph"/>
        <w:tabs>
          <w:tab w:val="left" w:pos="720"/>
          <w:tab w:val="left" w:pos="1440"/>
        </w:tabs>
        <w:ind w:left="540"/>
        <w:rPr>
          <w:bCs/>
          <w:sz w:val="20"/>
          <w:lang w:val="sr-Cyrl-CS"/>
        </w:rPr>
      </w:pPr>
    </w:p>
    <w:p w:rsidR="00ED4044" w:rsidRPr="00D812FC" w:rsidRDefault="00ED4044" w:rsidP="00ED4044">
      <w:pPr>
        <w:jc w:val="both"/>
        <w:rPr>
          <w:rFonts w:cs="Tahoma"/>
          <w:bCs/>
          <w:caps/>
        </w:rPr>
      </w:pPr>
    </w:p>
    <w:p w:rsidR="00ED138E" w:rsidRPr="00D812FC" w:rsidRDefault="00ED138E" w:rsidP="00ED138E">
      <w:r w:rsidRPr="00D812FC">
        <w:lastRenderedPageBreak/>
        <w:t>ОРГАНИЗАЦИОНА ЦЕЛИНА</w:t>
      </w:r>
    </w:p>
    <w:p w:rsidR="00ED138E" w:rsidRPr="00D812FC" w:rsidRDefault="00ED138E" w:rsidP="00ED138E">
      <w:r w:rsidRPr="00D812FC">
        <w:t xml:space="preserve">Сектор за техничке послове </w:t>
      </w:r>
    </w:p>
    <w:p w:rsidR="00ED138E" w:rsidRPr="00D812FC" w:rsidRDefault="00ED138E" w:rsidP="00ED138E">
      <w:pPr>
        <w:rPr>
          <w:lang w:val="sr-Cyrl-RS"/>
        </w:rPr>
      </w:pPr>
      <w:r w:rsidRPr="00D812FC">
        <w:rPr>
          <w:lang w:val="sr-Cyrl-RS"/>
        </w:rPr>
        <w:t>Служба лабораторије</w:t>
      </w:r>
    </w:p>
    <w:p w:rsidR="00ED138E" w:rsidRPr="00D812FC" w:rsidRDefault="00ED138E" w:rsidP="00ED138E">
      <w:pPr>
        <w:tabs>
          <w:tab w:val="left" w:pos="1418"/>
        </w:tabs>
        <w:jc w:val="both"/>
        <w:rPr>
          <w:lang w:val="sr-Cyrl-RS"/>
        </w:rPr>
      </w:pPr>
      <w:r w:rsidRPr="00D812FC">
        <w:rPr>
          <w:lang w:val="sr-Cyrl-RS"/>
        </w:rPr>
        <w:t>Одељење за испитивање асфалта</w:t>
      </w:r>
    </w:p>
    <w:p w:rsidR="00ED138E" w:rsidRPr="00D812FC" w:rsidRDefault="00ED138E" w:rsidP="00ED138E">
      <w:pPr>
        <w:jc w:val="both"/>
        <w:rPr>
          <w:rFonts w:cs="Tahoma"/>
          <w:b/>
          <w:bCs/>
        </w:rPr>
      </w:pPr>
    </w:p>
    <w:p w:rsidR="00ED138E" w:rsidRPr="00D812FC" w:rsidRDefault="00ED138E" w:rsidP="00ED138E">
      <w:pPr>
        <w:pStyle w:val="Heading4"/>
        <w:rPr>
          <w:b/>
          <w:sz w:val="24"/>
          <w:szCs w:val="24"/>
          <w:lang w:val="sr-Cyrl-RS"/>
        </w:rPr>
      </w:pPr>
      <w:bookmarkStart w:id="461" w:name="_Toc443987393"/>
      <w:bookmarkStart w:id="462" w:name="_Toc431493054"/>
      <w:bookmarkStart w:id="463" w:name="_Toc431289584"/>
      <w:bookmarkStart w:id="464" w:name="_Toc397588799"/>
      <w:bookmarkStart w:id="465" w:name="_Toc114221581"/>
      <w:bookmarkStart w:id="466" w:name="_Toc221105970"/>
      <w:r w:rsidRPr="00D812FC">
        <w:rPr>
          <w:b/>
          <w:sz w:val="24"/>
          <w:szCs w:val="24"/>
          <w:lang w:val="sr-Cyrl-RS"/>
        </w:rPr>
        <w:t>Радник лаборант за асфалт</w:t>
      </w:r>
      <w:bookmarkEnd w:id="461"/>
      <w:bookmarkEnd w:id="462"/>
      <w:bookmarkEnd w:id="463"/>
      <w:bookmarkEnd w:id="464"/>
      <w:bookmarkEnd w:id="465"/>
      <w:bookmarkEnd w:id="466"/>
      <w:r w:rsidRPr="00D812FC">
        <w:rPr>
          <w:b/>
          <w:sz w:val="24"/>
          <w:szCs w:val="24"/>
          <w:lang w:val="sr-Cyrl-RS"/>
        </w:rPr>
        <w:t xml:space="preserve"> </w:t>
      </w:r>
    </w:p>
    <w:p w:rsidR="00ED138E" w:rsidRPr="00D812FC" w:rsidRDefault="00ED138E" w:rsidP="00ED138E">
      <w:pPr>
        <w:pStyle w:val="BodyText"/>
        <w:rPr>
          <w:lang w:val="sr-Cyrl-RS"/>
        </w:rPr>
      </w:pPr>
    </w:p>
    <w:p w:rsidR="00ED138E" w:rsidRPr="00D812FC" w:rsidRDefault="00ED138E" w:rsidP="00ED138E">
      <w:pPr>
        <w:tabs>
          <w:tab w:val="left" w:pos="1440"/>
        </w:tabs>
        <w:jc w:val="both"/>
        <w:rPr>
          <w:rFonts w:cs="Tahoma"/>
          <w:b/>
          <w:bCs/>
        </w:rPr>
      </w:pPr>
      <w:r w:rsidRPr="00D812FC">
        <w:rPr>
          <w:rFonts w:cs="Tahoma"/>
          <w:b/>
          <w:bCs/>
          <w:caps/>
        </w:rPr>
        <w:t>ПОТРЕБНА КВАЛИФИКАЦИЈА:</w:t>
      </w:r>
    </w:p>
    <w:p w:rsidR="00ED138E" w:rsidRPr="00D812FC" w:rsidRDefault="00ED138E" w:rsidP="00ED138E">
      <w:pPr>
        <w:tabs>
          <w:tab w:val="left" w:pos="1440"/>
        </w:tabs>
        <w:jc w:val="both"/>
        <w:rPr>
          <w:bCs/>
          <w:lang w:val="sr-Cyrl-CS"/>
        </w:rPr>
      </w:pPr>
      <w:r w:rsidRPr="00D812FC">
        <w:rPr>
          <w:bCs/>
          <w:lang w:val="sr-Cyrl-RS"/>
        </w:rPr>
        <w:t xml:space="preserve">ССС – </w:t>
      </w:r>
      <w:r w:rsidRPr="00D812FC">
        <w:rPr>
          <w:bCs/>
          <w:lang w:val="sr-Latn-RS"/>
        </w:rPr>
        <w:t>III/</w:t>
      </w:r>
      <w:r w:rsidRPr="00D812FC">
        <w:rPr>
          <w:bCs/>
        </w:rPr>
        <w:t xml:space="preserve">IV </w:t>
      </w:r>
    </w:p>
    <w:p w:rsidR="00ED138E" w:rsidRPr="00D812FC" w:rsidRDefault="00ED138E" w:rsidP="00ED138E">
      <w:pPr>
        <w:tabs>
          <w:tab w:val="left" w:pos="1440"/>
        </w:tabs>
        <w:jc w:val="both"/>
        <w:rPr>
          <w:rFonts w:cs="Tahoma"/>
          <w:b/>
          <w:bCs/>
        </w:rPr>
      </w:pPr>
    </w:p>
    <w:p w:rsidR="00ED138E" w:rsidRPr="00D812FC" w:rsidRDefault="00ED138E" w:rsidP="00ED138E">
      <w:pPr>
        <w:tabs>
          <w:tab w:val="left" w:pos="1440"/>
        </w:tabs>
        <w:jc w:val="both"/>
        <w:rPr>
          <w:rFonts w:cs="Tahoma"/>
          <w:b/>
          <w:bCs/>
          <w:caps/>
        </w:rPr>
      </w:pPr>
      <w:r w:rsidRPr="00D812FC">
        <w:rPr>
          <w:rFonts w:cs="Tahoma"/>
          <w:b/>
          <w:bCs/>
          <w:caps/>
        </w:rPr>
        <w:t>ПОСЕБНА ЗНАЊА, СПОСОБНОСТИ И УСЛОВИ:</w:t>
      </w:r>
    </w:p>
    <w:p w:rsidR="00ED138E" w:rsidRPr="00D812FC" w:rsidRDefault="00ED138E" w:rsidP="00D66923">
      <w:pPr>
        <w:pStyle w:val="ListParagraph"/>
        <w:numPr>
          <w:ilvl w:val="0"/>
          <w:numId w:val="135"/>
        </w:numPr>
        <w:suppressAutoHyphens/>
        <w:jc w:val="both"/>
        <w:rPr>
          <w:lang w:val="sr-Cyrl-RS"/>
        </w:rPr>
      </w:pPr>
      <w:r w:rsidRPr="00D812FC">
        <w:rPr>
          <w:lang w:val="sr-Cyrl-RS"/>
        </w:rPr>
        <w:t>рад на рачунару</w:t>
      </w:r>
    </w:p>
    <w:p w:rsidR="00ED138E" w:rsidRPr="00D812FC" w:rsidRDefault="00ED138E" w:rsidP="00ED138E">
      <w:pPr>
        <w:pStyle w:val="ListParagraph"/>
        <w:suppressAutoHyphens/>
        <w:jc w:val="both"/>
        <w:rPr>
          <w:lang w:val="sr-Cyrl-RS"/>
        </w:rPr>
      </w:pPr>
    </w:p>
    <w:p w:rsidR="00ED138E" w:rsidRPr="00D812FC" w:rsidRDefault="00ED138E" w:rsidP="00ED138E">
      <w:pPr>
        <w:suppressAutoHyphens/>
        <w:jc w:val="both"/>
        <w:rPr>
          <w:b/>
          <w:lang w:val="sr-Cyrl-RS"/>
        </w:rPr>
      </w:pPr>
      <w:r w:rsidRPr="00D812FC">
        <w:rPr>
          <w:b/>
          <w:lang w:val="sr-Cyrl-RS"/>
        </w:rPr>
        <w:t>ОСНОВНИ ЗАДАЦИ:</w:t>
      </w:r>
    </w:p>
    <w:p w:rsidR="00ED138E" w:rsidRPr="00D812FC" w:rsidRDefault="00ED138E" w:rsidP="00ED138E">
      <w:pPr>
        <w:suppressAutoHyphens/>
        <w:jc w:val="both"/>
        <w:rPr>
          <w:b/>
          <w:lang w:val="sr-Cyrl-RS"/>
        </w:rPr>
      </w:pPr>
    </w:p>
    <w:p w:rsidR="00ED138E" w:rsidRPr="00D812FC" w:rsidRDefault="00ED138E" w:rsidP="00D66923">
      <w:pPr>
        <w:pStyle w:val="ListParagraph"/>
        <w:numPr>
          <w:ilvl w:val="0"/>
          <w:numId w:val="126"/>
        </w:numPr>
        <w:suppressAutoHyphens/>
        <w:jc w:val="both"/>
        <w:rPr>
          <w:lang w:val="sr-Cyrl-RS"/>
        </w:rPr>
      </w:pPr>
      <w:r w:rsidRPr="00D812FC">
        <w:rPr>
          <w:lang w:val="sr-Cyrl-RS"/>
        </w:rPr>
        <w:t>прима налоге за рад од руководиоца службе лабораторије  и шефа одељења за асфалт</w:t>
      </w:r>
    </w:p>
    <w:p w:rsidR="00ED138E" w:rsidRPr="00D812FC" w:rsidRDefault="00ED138E" w:rsidP="00D66923">
      <w:pPr>
        <w:pStyle w:val="ListParagraph"/>
        <w:numPr>
          <w:ilvl w:val="0"/>
          <w:numId w:val="126"/>
        </w:numPr>
        <w:suppressAutoHyphens/>
        <w:jc w:val="both"/>
        <w:rPr>
          <w:lang w:val="sr-Cyrl-RS"/>
        </w:rPr>
      </w:pPr>
      <w:r w:rsidRPr="00D812FC">
        <w:rPr>
          <w:lang w:val="sr-Cyrl-RS"/>
        </w:rPr>
        <w:t>помаже надређенима у лабораторијским испитивањима на терену и у лабораторији,</w:t>
      </w:r>
    </w:p>
    <w:p w:rsidR="00ED138E" w:rsidRPr="00D812FC" w:rsidRDefault="00ED138E" w:rsidP="00D66923">
      <w:pPr>
        <w:pStyle w:val="ListParagraph"/>
        <w:numPr>
          <w:ilvl w:val="0"/>
          <w:numId w:val="126"/>
        </w:numPr>
        <w:suppressAutoHyphens/>
        <w:jc w:val="both"/>
        <w:rPr>
          <w:lang w:val="sr-Cyrl-RS"/>
        </w:rPr>
      </w:pPr>
      <w:r w:rsidRPr="00D812FC">
        <w:rPr>
          <w:lang w:val="sr-Cyrl-RS"/>
        </w:rPr>
        <w:t>самостално обавља поједина испитивања  на терену и у лабораторији и резултате испитивања уписује у обрасце и формуларе,</w:t>
      </w:r>
    </w:p>
    <w:p w:rsidR="00ED138E" w:rsidRPr="00D812FC" w:rsidRDefault="00ED138E" w:rsidP="00D66923">
      <w:pPr>
        <w:pStyle w:val="ListParagraph"/>
        <w:numPr>
          <w:ilvl w:val="0"/>
          <w:numId w:val="126"/>
        </w:numPr>
        <w:suppressAutoHyphens/>
        <w:jc w:val="both"/>
        <w:rPr>
          <w:lang w:val="sr-Cyrl-RS"/>
        </w:rPr>
      </w:pPr>
      <w:r w:rsidRPr="00D812FC">
        <w:rPr>
          <w:lang w:val="sr-Cyrl-RS"/>
        </w:rPr>
        <w:t>oбавља лабораторијска испитивања произведене и уграђене асфалтне мешавине, као и компонентних материјала,</w:t>
      </w:r>
    </w:p>
    <w:p w:rsidR="00ED138E" w:rsidRPr="00D812FC" w:rsidRDefault="00ED138E" w:rsidP="00D66923">
      <w:pPr>
        <w:pStyle w:val="ListParagraph"/>
        <w:numPr>
          <w:ilvl w:val="0"/>
          <w:numId w:val="126"/>
        </w:numPr>
        <w:suppressAutoHyphens/>
        <w:jc w:val="both"/>
        <w:rPr>
          <w:lang w:val="sr-Cyrl-RS"/>
        </w:rPr>
      </w:pPr>
      <w:r w:rsidRPr="00D812FC">
        <w:rPr>
          <w:lang w:val="sr-Cyrl-RS"/>
        </w:rPr>
        <w:t>припрема и израђује лабораторијска тела (асфалтне узорке) за испитивање,</w:t>
      </w:r>
    </w:p>
    <w:p w:rsidR="00ED138E" w:rsidRPr="00D812FC" w:rsidRDefault="00ED138E" w:rsidP="00D66923">
      <w:pPr>
        <w:pStyle w:val="ListParagraph"/>
        <w:numPr>
          <w:ilvl w:val="0"/>
          <w:numId w:val="126"/>
        </w:numPr>
        <w:suppressAutoHyphens/>
        <w:jc w:val="both"/>
        <w:rPr>
          <w:lang w:val="sr-Cyrl-RS"/>
        </w:rPr>
      </w:pPr>
      <w:r w:rsidRPr="00D812FC">
        <w:rPr>
          <w:lang w:val="sr-Cyrl-RS"/>
        </w:rPr>
        <w:t>стара се о лабораторијској опреми,</w:t>
      </w:r>
    </w:p>
    <w:p w:rsidR="00ED138E" w:rsidRPr="00D812FC" w:rsidRDefault="00ED138E" w:rsidP="00D66923">
      <w:pPr>
        <w:pStyle w:val="ListParagraph"/>
        <w:numPr>
          <w:ilvl w:val="0"/>
          <w:numId w:val="126"/>
        </w:numPr>
        <w:suppressAutoHyphens/>
        <w:jc w:val="both"/>
        <w:rPr>
          <w:lang w:val="sr-Cyrl-RS"/>
        </w:rPr>
      </w:pPr>
      <w:r w:rsidRPr="00D812FC">
        <w:rPr>
          <w:lang w:val="sr-Cyrl-RS"/>
        </w:rPr>
        <w:t>спроводи периодичну међупроверу мерне опреме и води о томе одговарајућу евиденцију,</w:t>
      </w:r>
    </w:p>
    <w:p w:rsidR="00ED138E" w:rsidRPr="00D812FC" w:rsidRDefault="00ED138E" w:rsidP="00D66923">
      <w:pPr>
        <w:pStyle w:val="ListParagraph"/>
        <w:numPr>
          <w:ilvl w:val="0"/>
          <w:numId w:val="126"/>
        </w:numPr>
        <w:suppressAutoHyphens/>
        <w:jc w:val="both"/>
        <w:rPr>
          <w:lang w:val="sr-Cyrl-RS"/>
        </w:rPr>
      </w:pPr>
      <w:r w:rsidRPr="00D812FC">
        <w:rPr>
          <w:lang w:val="sr-Cyrl-RS"/>
        </w:rPr>
        <w:t>придржава се мера ХТЗ и ППЗ, као и кућног реда лабораторије,</w:t>
      </w:r>
    </w:p>
    <w:p w:rsidR="00ED138E" w:rsidRPr="00D812FC" w:rsidRDefault="00ED138E" w:rsidP="00D66923">
      <w:pPr>
        <w:pStyle w:val="ListParagraph"/>
        <w:numPr>
          <w:ilvl w:val="0"/>
          <w:numId w:val="126"/>
        </w:numPr>
        <w:suppressAutoHyphens/>
        <w:jc w:val="both"/>
        <w:rPr>
          <w:lang w:val="sr-Cyrl-RS"/>
        </w:rPr>
      </w:pPr>
      <w:r w:rsidRPr="00D812FC">
        <w:rPr>
          <w:lang w:val="sr-Cyrl-RS"/>
        </w:rPr>
        <w:t>одговара за чување пословне тајне,</w:t>
      </w:r>
    </w:p>
    <w:p w:rsidR="00ED138E" w:rsidRPr="00D812FC" w:rsidRDefault="00ED138E" w:rsidP="00D66923">
      <w:pPr>
        <w:pStyle w:val="ListParagraph"/>
        <w:numPr>
          <w:ilvl w:val="0"/>
          <w:numId w:val="126"/>
        </w:numPr>
        <w:suppressAutoHyphens/>
        <w:jc w:val="both"/>
        <w:rPr>
          <w:lang w:val="sr-Cyrl-RS"/>
        </w:rPr>
      </w:pPr>
      <w:r w:rsidRPr="00D812FC">
        <w:rPr>
          <w:lang w:val="sr-Cyrl-RS"/>
        </w:rPr>
        <w:t xml:space="preserve">примењује прописе и стандарде који се односе на заштиту животне средине, </w:t>
      </w:r>
    </w:p>
    <w:p w:rsidR="00ED138E" w:rsidRPr="00D812FC" w:rsidRDefault="00ED138E" w:rsidP="00D66923">
      <w:pPr>
        <w:pStyle w:val="ListParagraph"/>
        <w:numPr>
          <w:ilvl w:val="0"/>
          <w:numId w:val="126"/>
        </w:numPr>
        <w:suppressAutoHyphens/>
        <w:jc w:val="both"/>
        <w:rPr>
          <w:lang w:val="sr-Cyrl-RS"/>
        </w:rPr>
      </w:pPr>
      <w:r w:rsidRPr="00D812FC">
        <w:rPr>
          <w:lang w:val="sr-Cyrl-RS"/>
        </w:rPr>
        <w:t>примењује прописе и стандарде који се односе на безбедност и здравље на раду,</w:t>
      </w:r>
    </w:p>
    <w:p w:rsidR="00ED138E" w:rsidRPr="00D812FC" w:rsidRDefault="00ED138E" w:rsidP="00D66923">
      <w:pPr>
        <w:pStyle w:val="ListParagraph"/>
        <w:numPr>
          <w:ilvl w:val="0"/>
          <w:numId w:val="126"/>
        </w:numPr>
        <w:suppressAutoHyphens/>
        <w:jc w:val="both"/>
        <w:rPr>
          <w:lang w:val="sr-Cyrl-RS"/>
        </w:rPr>
      </w:pPr>
      <w:r w:rsidRPr="00D812FC">
        <w:rPr>
          <w:lang w:val="sr-Cyrl-RS"/>
        </w:rPr>
        <w:t xml:space="preserve"> примењује прописе и стандарде који се односе на квалитет,</w:t>
      </w:r>
    </w:p>
    <w:p w:rsidR="00ED138E" w:rsidRPr="00D812FC" w:rsidRDefault="00ED138E" w:rsidP="00D66923">
      <w:pPr>
        <w:pStyle w:val="ListParagraph"/>
        <w:numPr>
          <w:ilvl w:val="0"/>
          <w:numId w:val="126"/>
        </w:numPr>
        <w:suppressAutoHyphens/>
        <w:jc w:val="both"/>
        <w:rPr>
          <w:lang w:val="sr-Cyrl-RS"/>
        </w:rPr>
      </w:pPr>
      <w:r w:rsidRPr="00D812FC">
        <w:rPr>
          <w:lang w:val="sr-Cyrl-RS"/>
        </w:rPr>
        <w:t>активно учествује са свим запосленим у лабораторији на одржавању и унапређивању квалитета услуга лабораторијских испитивања,</w:t>
      </w:r>
    </w:p>
    <w:p w:rsidR="00ED138E" w:rsidRPr="00D812FC" w:rsidRDefault="00ED138E" w:rsidP="00D66923">
      <w:pPr>
        <w:pStyle w:val="ListParagraph"/>
        <w:numPr>
          <w:ilvl w:val="0"/>
          <w:numId w:val="126"/>
        </w:numPr>
        <w:suppressAutoHyphens/>
        <w:jc w:val="both"/>
        <w:rPr>
          <w:lang w:val="sr-Cyrl-RS"/>
        </w:rPr>
      </w:pPr>
      <w:r w:rsidRPr="00D812FC">
        <w:rPr>
          <w:lang w:val="sr-Cyrl-RS"/>
        </w:rPr>
        <w:t xml:space="preserve">учествује у одржавању путева у зимским условима, </w:t>
      </w:r>
    </w:p>
    <w:p w:rsidR="00ED138E" w:rsidRPr="00D812FC" w:rsidRDefault="00ED138E" w:rsidP="00D66923">
      <w:pPr>
        <w:pStyle w:val="ListParagraph"/>
        <w:numPr>
          <w:ilvl w:val="0"/>
          <w:numId w:val="126"/>
        </w:numPr>
        <w:suppressAutoHyphens/>
        <w:jc w:val="both"/>
        <w:rPr>
          <w:lang w:val="sr-Cyrl-RS"/>
        </w:rPr>
      </w:pPr>
      <w:r w:rsidRPr="00D812FC">
        <w:rPr>
          <w:lang w:val="sr-Cyrl-RS"/>
        </w:rPr>
        <w:t>за свој рад одговара руководиоцу службе лабораторије</w:t>
      </w:r>
    </w:p>
    <w:p w:rsidR="00ED138E" w:rsidRPr="00D812FC" w:rsidRDefault="00ED138E" w:rsidP="00ED138E">
      <w:pPr>
        <w:tabs>
          <w:tab w:val="left" w:pos="810"/>
        </w:tabs>
        <w:ind w:left="720"/>
        <w:rPr>
          <w:sz w:val="20"/>
          <w:lang w:val="sr-Cyrl-CS"/>
        </w:rPr>
      </w:pPr>
    </w:p>
    <w:p w:rsidR="00ED138E" w:rsidRPr="00D812FC" w:rsidRDefault="00ED138E" w:rsidP="00ED138E">
      <w:pPr>
        <w:tabs>
          <w:tab w:val="left" w:pos="810"/>
        </w:tabs>
        <w:ind w:left="720"/>
        <w:rPr>
          <w:sz w:val="20"/>
          <w:lang w:val="sr-Cyrl-CS"/>
        </w:rPr>
      </w:pPr>
    </w:p>
    <w:p w:rsidR="005049F7" w:rsidRPr="00D812FC" w:rsidRDefault="005049F7" w:rsidP="00ED4044">
      <w:pPr>
        <w:jc w:val="both"/>
        <w:rPr>
          <w:rFonts w:cs="Tahoma"/>
          <w:bCs/>
          <w:caps/>
        </w:rPr>
      </w:pPr>
    </w:p>
    <w:p w:rsidR="005049F7" w:rsidRPr="00D812FC" w:rsidRDefault="005049F7" w:rsidP="00ED4044">
      <w:pPr>
        <w:jc w:val="both"/>
        <w:rPr>
          <w:rFonts w:cs="Tahoma"/>
          <w:bCs/>
          <w:caps/>
        </w:rPr>
      </w:pPr>
    </w:p>
    <w:p w:rsidR="005049F7" w:rsidRPr="00D812FC" w:rsidRDefault="005049F7" w:rsidP="00ED4044">
      <w:pPr>
        <w:jc w:val="both"/>
        <w:rPr>
          <w:rFonts w:cs="Tahoma"/>
          <w:bCs/>
          <w:caps/>
        </w:rPr>
      </w:pPr>
    </w:p>
    <w:p w:rsidR="005049F7" w:rsidRPr="00D812FC" w:rsidRDefault="005049F7" w:rsidP="00ED4044">
      <w:pPr>
        <w:jc w:val="both"/>
        <w:rPr>
          <w:rFonts w:cs="Tahoma"/>
          <w:bCs/>
          <w:caps/>
        </w:rPr>
      </w:pPr>
    </w:p>
    <w:p w:rsidR="005049F7" w:rsidRPr="00D812FC" w:rsidRDefault="005049F7" w:rsidP="00ED4044">
      <w:pPr>
        <w:jc w:val="both"/>
        <w:rPr>
          <w:rFonts w:cs="Tahoma"/>
          <w:bCs/>
          <w:caps/>
        </w:rPr>
      </w:pPr>
    </w:p>
    <w:p w:rsidR="005049F7" w:rsidRPr="00D812FC" w:rsidRDefault="005049F7" w:rsidP="00ED4044">
      <w:pPr>
        <w:jc w:val="both"/>
        <w:rPr>
          <w:rFonts w:cs="Tahoma"/>
          <w:bCs/>
          <w:caps/>
        </w:rPr>
      </w:pPr>
    </w:p>
    <w:p w:rsidR="005049F7" w:rsidRPr="00D812FC" w:rsidRDefault="005049F7" w:rsidP="00ED4044">
      <w:pPr>
        <w:jc w:val="both"/>
        <w:rPr>
          <w:rFonts w:cs="Tahoma"/>
          <w:bCs/>
          <w:caps/>
        </w:rPr>
      </w:pPr>
    </w:p>
    <w:p w:rsidR="00ED138E" w:rsidRPr="00D812FC" w:rsidRDefault="00ED138E" w:rsidP="00ED4044">
      <w:pPr>
        <w:jc w:val="both"/>
        <w:rPr>
          <w:rFonts w:cs="Tahoma"/>
          <w:bCs/>
          <w:caps/>
        </w:rPr>
      </w:pPr>
    </w:p>
    <w:p w:rsidR="00ED138E" w:rsidRPr="00D812FC" w:rsidRDefault="00ED138E" w:rsidP="00ED4044">
      <w:pPr>
        <w:jc w:val="both"/>
        <w:rPr>
          <w:rFonts w:cs="Tahoma"/>
          <w:bCs/>
          <w:caps/>
        </w:rPr>
      </w:pPr>
    </w:p>
    <w:p w:rsidR="00ED138E" w:rsidRPr="00D812FC" w:rsidRDefault="00ED138E" w:rsidP="00ED4044">
      <w:pPr>
        <w:jc w:val="both"/>
        <w:rPr>
          <w:rFonts w:cs="Tahoma"/>
          <w:bCs/>
          <w:caps/>
        </w:rPr>
      </w:pPr>
    </w:p>
    <w:p w:rsidR="002365C6" w:rsidRPr="00D812FC" w:rsidRDefault="002365C6" w:rsidP="00ED4044">
      <w:pPr>
        <w:jc w:val="both"/>
        <w:rPr>
          <w:rFonts w:cs="Tahoma"/>
          <w:bCs/>
          <w:caps/>
        </w:rPr>
      </w:pPr>
    </w:p>
    <w:p w:rsidR="00153B3A" w:rsidRPr="00D812FC" w:rsidRDefault="00153B3A" w:rsidP="00153B3A">
      <w:r w:rsidRPr="00D812FC">
        <w:lastRenderedPageBreak/>
        <w:t>ОРГАНИЗАЦИОНА ЦЕЛИНА</w:t>
      </w:r>
    </w:p>
    <w:p w:rsidR="00153B3A" w:rsidRPr="00D812FC" w:rsidRDefault="00153B3A" w:rsidP="00153B3A">
      <w:r w:rsidRPr="00D812FC">
        <w:t xml:space="preserve">Сектор за техничке послове </w:t>
      </w:r>
    </w:p>
    <w:p w:rsidR="00153B3A" w:rsidRPr="00D812FC" w:rsidRDefault="00153B3A" w:rsidP="00153B3A">
      <w:pPr>
        <w:rPr>
          <w:lang w:val="sr-Cyrl-RS"/>
        </w:rPr>
      </w:pPr>
      <w:r w:rsidRPr="00D812FC">
        <w:rPr>
          <w:lang w:val="sr-Cyrl-RS"/>
        </w:rPr>
        <w:t>Служба лабораторије</w:t>
      </w:r>
    </w:p>
    <w:p w:rsidR="00153B3A" w:rsidRPr="00D812FC" w:rsidRDefault="00153B3A" w:rsidP="00D5076B">
      <w:pPr>
        <w:pStyle w:val="Heading3"/>
        <w:spacing w:before="0"/>
        <w:rPr>
          <w:b w:val="0"/>
          <w:sz w:val="24"/>
          <w:szCs w:val="24"/>
          <w:lang w:val="sr-Cyrl-RS"/>
        </w:rPr>
      </w:pPr>
      <w:bookmarkStart w:id="467" w:name="_Toc221105971"/>
      <w:r w:rsidRPr="00D812FC">
        <w:rPr>
          <w:b w:val="0"/>
          <w:sz w:val="24"/>
          <w:szCs w:val="24"/>
          <w:lang w:val="sr-Cyrl-RS"/>
        </w:rPr>
        <w:t xml:space="preserve">Одељење </w:t>
      </w:r>
      <w:r w:rsidR="006B7C1A" w:rsidRPr="00D812FC">
        <w:rPr>
          <w:b w:val="0"/>
          <w:sz w:val="24"/>
          <w:szCs w:val="24"/>
          <w:lang w:val="sr-Cyrl-RS"/>
        </w:rPr>
        <w:t xml:space="preserve">за </w:t>
      </w:r>
      <w:r w:rsidRPr="00D812FC">
        <w:rPr>
          <w:b w:val="0"/>
          <w:sz w:val="24"/>
          <w:szCs w:val="24"/>
          <w:lang w:val="sr-Cyrl-RS"/>
        </w:rPr>
        <w:t>геомеханику</w:t>
      </w:r>
      <w:bookmarkEnd w:id="467"/>
    </w:p>
    <w:p w:rsidR="00ED138E" w:rsidRPr="00D812FC" w:rsidRDefault="00ED138E" w:rsidP="00ED4044">
      <w:pPr>
        <w:jc w:val="both"/>
        <w:rPr>
          <w:rFonts w:cs="Tahoma"/>
          <w:bCs/>
          <w:caps/>
        </w:rPr>
      </w:pPr>
    </w:p>
    <w:p w:rsidR="00ED4044" w:rsidRPr="00D812FC" w:rsidRDefault="002365C6" w:rsidP="008F0AA7">
      <w:pPr>
        <w:pStyle w:val="Heading4"/>
        <w:rPr>
          <w:b/>
          <w:sz w:val="24"/>
          <w:szCs w:val="24"/>
          <w:lang w:val="sr-Cyrl-RS"/>
        </w:rPr>
      </w:pPr>
      <w:bookmarkStart w:id="468" w:name="_Toc114221582"/>
      <w:bookmarkStart w:id="469" w:name="_Toc221105972"/>
      <w:r w:rsidRPr="00D812FC">
        <w:rPr>
          <w:b/>
          <w:sz w:val="24"/>
          <w:szCs w:val="24"/>
          <w:lang w:val="sr-Cyrl-RS"/>
        </w:rPr>
        <w:t>Шеф</w:t>
      </w:r>
      <w:r w:rsidR="00ED4044" w:rsidRPr="00D812FC">
        <w:rPr>
          <w:b/>
          <w:sz w:val="24"/>
          <w:szCs w:val="24"/>
          <w:lang w:val="sr-Cyrl-RS"/>
        </w:rPr>
        <w:t xml:space="preserve"> </w:t>
      </w:r>
      <w:r w:rsidRPr="00D812FC">
        <w:rPr>
          <w:b/>
          <w:sz w:val="24"/>
          <w:szCs w:val="24"/>
          <w:lang w:val="sr-Cyrl-RS"/>
        </w:rPr>
        <w:t>одељења</w:t>
      </w:r>
      <w:r w:rsidR="00ED4044" w:rsidRPr="00D812FC">
        <w:rPr>
          <w:b/>
          <w:sz w:val="24"/>
          <w:szCs w:val="24"/>
          <w:lang w:val="sr-Cyrl-RS"/>
        </w:rPr>
        <w:t xml:space="preserve"> III </w:t>
      </w:r>
      <w:bookmarkEnd w:id="450"/>
      <w:bookmarkEnd w:id="451"/>
      <w:bookmarkEnd w:id="452"/>
      <w:bookmarkEnd w:id="453"/>
      <w:r w:rsidRPr="00D812FC">
        <w:rPr>
          <w:b/>
          <w:sz w:val="24"/>
          <w:szCs w:val="24"/>
          <w:lang w:val="sr-Cyrl-RS"/>
        </w:rPr>
        <w:t>за</w:t>
      </w:r>
      <w:r w:rsidR="00ED4044" w:rsidRPr="00D812FC">
        <w:rPr>
          <w:b/>
          <w:sz w:val="24"/>
          <w:szCs w:val="24"/>
          <w:lang w:val="sr-Cyrl-RS"/>
        </w:rPr>
        <w:t xml:space="preserve"> </w:t>
      </w:r>
      <w:r w:rsidRPr="00D812FC">
        <w:rPr>
          <w:b/>
          <w:sz w:val="24"/>
          <w:szCs w:val="24"/>
          <w:lang w:val="sr-Cyrl-RS"/>
        </w:rPr>
        <w:t>геомеханику</w:t>
      </w:r>
      <w:bookmarkEnd w:id="468"/>
      <w:bookmarkEnd w:id="469"/>
      <w:r w:rsidRPr="00D812FC">
        <w:rPr>
          <w:b/>
          <w:sz w:val="24"/>
          <w:szCs w:val="24"/>
          <w:lang w:val="sr-Cyrl-RS"/>
        </w:rPr>
        <w:t xml:space="preserve"> </w:t>
      </w:r>
    </w:p>
    <w:p w:rsidR="00ED4044" w:rsidRPr="00D812FC" w:rsidRDefault="00ED4044" w:rsidP="00ED4044">
      <w:pPr>
        <w:jc w:val="center"/>
        <w:rPr>
          <w:rFonts w:cs="Tahoma"/>
          <w:bCs/>
          <w:lang w:val="sr-Cyrl-RS"/>
        </w:rPr>
      </w:pPr>
    </w:p>
    <w:p w:rsidR="00ED4044" w:rsidRPr="00D812FC" w:rsidRDefault="00ED4044" w:rsidP="00ED4044">
      <w:pPr>
        <w:tabs>
          <w:tab w:val="left" w:pos="1440"/>
        </w:tabs>
        <w:jc w:val="both"/>
        <w:rPr>
          <w:rFonts w:cs="Tahoma"/>
          <w:b/>
          <w:bCs/>
        </w:rPr>
      </w:pPr>
      <w:r w:rsidRPr="00D812FC">
        <w:rPr>
          <w:rFonts w:cs="Tahoma"/>
          <w:b/>
          <w:bCs/>
          <w:caps/>
        </w:rPr>
        <w:t>ПОТРЕБНА КВАЛИФИКАЦИЈА:</w:t>
      </w:r>
    </w:p>
    <w:p w:rsidR="002365C6" w:rsidRPr="00D812FC" w:rsidRDefault="002365C6" w:rsidP="002365C6">
      <w:pPr>
        <w:tabs>
          <w:tab w:val="left" w:pos="1440"/>
        </w:tabs>
        <w:jc w:val="both"/>
        <w:rPr>
          <w:bCs/>
        </w:rPr>
      </w:pPr>
      <w:r w:rsidRPr="00D812FC">
        <w:rPr>
          <w:bCs/>
          <w:lang w:val="sr-Cyrl-RS"/>
        </w:rPr>
        <w:t xml:space="preserve">ССС – </w:t>
      </w:r>
      <w:r w:rsidRPr="00D812FC">
        <w:rPr>
          <w:bCs/>
          <w:lang w:val="sr-Latn-RS"/>
        </w:rPr>
        <w:t>III/</w:t>
      </w:r>
      <w:r w:rsidRPr="00D812FC">
        <w:rPr>
          <w:bCs/>
        </w:rPr>
        <w:t>IV</w:t>
      </w:r>
    </w:p>
    <w:p w:rsidR="002365C6" w:rsidRPr="00D812FC" w:rsidRDefault="002365C6" w:rsidP="002365C6">
      <w:pPr>
        <w:tabs>
          <w:tab w:val="left" w:pos="1440"/>
        </w:tabs>
        <w:jc w:val="both"/>
        <w:rPr>
          <w:bCs/>
          <w:lang w:val="sr-Cyrl-CS"/>
        </w:rPr>
      </w:pPr>
      <w:r w:rsidRPr="00D812FC">
        <w:rPr>
          <w:bCs/>
        </w:rPr>
        <w:t xml:space="preserve"> </w:t>
      </w:r>
    </w:p>
    <w:p w:rsidR="00ED4044" w:rsidRPr="00D812FC" w:rsidRDefault="00ED4044" w:rsidP="002365C6">
      <w:pPr>
        <w:suppressAutoHyphens/>
        <w:jc w:val="both"/>
        <w:rPr>
          <w:b/>
          <w:lang w:val="sr-Cyrl-RS"/>
        </w:rPr>
      </w:pPr>
      <w:r w:rsidRPr="00D812FC">
        <w:rPr>
          <w:b/>
          <w:lang w:val="sr-Cyrl-RS"/>
        </w:rPr>
        <w:t>ПОСЕБНА ЗНАЊА, СПОСОБНОСТИ И УСЛОВИ:</w:t>
      </w:r>
    </w:p>
    <w:p w:rsidR="00ED4044" w:rsidRPr="00D812FC" w:rsidRDefault="00ED4044" w:rsidP="00D66923">
      <w:pPr>
        <w:pStyle w:val="ListParagraph"/>
        <w:numPr>
          <w:ilvl w:val="0"/>
          <w:numId w:val="135"/>
        </w:numPr>
        <w:suppressAutoHyphens/>
        <w:jc w:val="both"/>
        <w:rPr>
          <w:lang w:val="sr-Cyrl-RS"/>
        </w:rPr>
      </w:pPr>
      <w:r w:rsidRPr="00D812FC">
        <w:rPr>
          <w:lang w:val="sr-Cyrl-RS"/>
        </w:rPr>
        <w:t>рад на рачунару</w:t>
      </w:r>
    </w:p>
    <w:p w:rsidR="002365C6" w:rsidRPr="00D812FC" w:rsidRDefault="002365C6" w:rsidP="002365C6">
      <w:pPr>
        <w:pStyle w:val="ListParagraph"/>
        <w:suppressAutoHyphens/>
        <w:jc w:val="both"/>
        <w:rPr>
          <w:lang w:val="sr-Cyrl-RS"/>
        </w:rPr>
      </w:pPr>
    </w:p>
    <w:p w:rsidR="00ED4044" w:rsidRPr="00D812FC" w:rsidRDefault="00ED4044" w:rsidP="002365C6">
      <w:pPr>
        <w:suppressAutoHyphens/>
        <w:jc w:val="both"/>
        <w:rPr>
          <w:b/>
          <w:lang w:val="sr-Cyrl-RS"/>
        </w:rPr>
      </w:pPr>
      <w:r w:rsidRPr="00D812FC">
        <w:rPr>
          <w:b/>
          <w:lang w:val="sr-Cyrl-RS"/>
        </w:rPr>
        <w:t>ОСНОВНИ ЗАДАЦИ:</w:t>
      </w:r>
    </w:p>
    <w:p w:rsidR="002365C6" w:rsidRPr="00D812FC" w:rsidRDefault="002365C6" w:rsidP="002365C6">
      <w:pPr>
        <w:suppressAutoHyphens/>
        <w:jc w:val="both"/>
        <w:rPr>
          <w:lang w:val="sr-Cyrl-RS"/>
        </w:rPr>
      </w:pPr>
    </w:p>
    <w:p w:rsidR="00ED4044" w:rsidRPr="00D812FC" w:rsidRDefault="00ED4044" w:rsidP="00D66923">
      <w:pPr>
        <w:pStyle w:val="ListParagraph"/>
        <w:numPr>
          <w:ilvl w:val="0"/>
          <w:numId w:val="126"/>
        </w:numPr>
        <w:suppressAutoHyphens/>
        <w:jc w:val="both"/>
        <w:rPr>
          <w:lang w:val="sr-Cyrl-RS"/>
        </w:rPr>
      </w:pPr>
      <w:r w:rsidRPr="00D812FC">
        <w:rPr>
          <w:lang w:val="sr-Cyrl-RS"/>
        </w:rPr>
        <w:t>организује рад у лабораторији  за геомеханику,</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формира планове периодичних и дневних активности, учествује у спровођењу     контролних проба опреме за испитивање, </w:t>
      </w:r>
    </w:p>
    <w:p w:rsidR="00ED4044" w:rsidRPr="00D812FC" w:rsidRDefault="00ED4044" w:rsidP="00D66923">
      <w:pPr>
        <w:pStyle w:val="ListParagraph"/>
        <w:numPr>
          <w:ilvl w:val="0"/>
          <w:numId w:val="126"/>
        </w:numPr>
        <w:suppressAutoHyphens/>
        <w:jc w:val="both"/>
        <w:rPr>
          <w:lang w:val="sr-Cyrl-RS"/>
        </w:rPr>
      </w:pPr>
      <w:r w:rsidRPr="00D812FC">
        <w:rPr>
          <w:lang w:val="sr-Cyrl-RS"/>
        </w:rPr>
        <w:t>израђује техничке извештаје за геомеханичка испитивања за потребе техничких пријема изведених објеката,</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спроводи и одговоран је за правовремено испитивање, </w:t>
      </w:r>
    </w:p>
    <w:p w:rsidR="00ED4044" w:rsidRPr="00D812FC" w:rsidRDefault="00ED4044" w:rsidP="00D66923">
      <w:pPr>
        <w:pStyle w:val="ListParagraph"/>
        <w:numPr>
          <w:ilvl w:val="0"/>
          <w:numId w:val="126"/>
        </w:numPr>
        <w:suppressAutoHyphens/>
        <w:jc w:val="both"/>
        <w:rPr>
          <w:lang w:val="sr-Cyrl-RS"/>
        </w:rPr>
      </w:pPr>
      <w:r w:rsidRPr="00D812FC">
        <w:rPr>
          <w:lang w:val="sr-Cyrl-RS"/>
        </w:rPr>
        <w:t>овлашћен да комуницира са корисницима услуга,</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прати примењивање прописа и достигнућа из области геомеханике, </w:t>
      </w:r>
    </w:p>
    <w:p w:rsidR="00ED4044" w:rsidRPr="00D812FC" w:rsidRDefault="00ED4044" w:rsidP="00D66923">
      <w:pPr>
        <w:pStyle w:val="ListParagraph"/>
        <w:numPr>
          <w:ilvl w:val="0"/>
          <w:numId w:val="126"/>
        </w:numPr>
        <w:suppressAutoHyphens/>
        <w:jc w:val="both"/>
        <w:rPr>
          <w:lang w:val="sr-Cyrl-RS"/>
        </w:rPr>
      </w:pPr>
      <w:r w:rsidRPr="00D812FC">
        <w:rPr>
          <w:lang w:val="sr-Cyrl-RS"/>
        </w:rPr>
        <w:t>непосредан је контролор квалитета из области геомеханике на изведеним саобраћајницама,</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прикупљање потребних података и узорака са терена, класифицира их, анализира и обавља потребна мерења и испитивања,</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потребне прорачуне у обрасцима и формуларима за испитивање материјала,</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израђује геолошке профиле  терена и остале потребне дијаграме и табеле за израду елабората у чијој изради учествује,     </w:t>
      </w:r>
    </w:p>
    <w:p w:rsidR="00ED4044" w:rsidRPr="00D812FC" w:rsidRDefault="00ED4044" w:rsidP="00D66923">
      <w:pPr>
        <w:pStyle w:val="ListParagraph"/>
        <w:numPr>
          <w:ilvl w:val="0"/>
          <w:numId w:val="126"/>
        </w:numPr>
        <w:suppressAutoHyphens/>
        <w:jc w:val="both"/>
        <w:rPr>
          <w:lang w:val="sr-Cyrl-RS"/>
        </w:rPr>
      </w:pPr>
      <w:r w:rsidRPr="00D812FC">
        <w:rPr>
          <w:lang w:val="sr-Cyrl-RS"/>
        </w:rPr>
        <w:t>спроводи свакодневан надзор над целокупним радом лабораторије за геомеханику,</w:t>
      </w:r>
    </w:p>
    <w:p w:rsidR="00ED4044" w:rsidRPr="00D812FC" w:rsidRDefault="00ED4044" w:rsidP="00D66923">
      <w:pPr>
        <w:pStyle w:val="ListParagraph"/>
        <w:numPr>
          <w:ilvl w:val="0"/>
          <w:numId w:val="126"/>
        </w:numPr>
        <w:suppressAutoHyphens/>
        <w:jc w:val="both"/>
        <w:rPr>
          <w:lang w:val="sr-Cyrl-RS"/>
        </w:rPr>
      </w:pPr>
      <w:r w:rsidRPr="00D812FC">
        <w:rPr>
          <w:lang w:val="sr-Cyrl-RS"/>
        </w:rPr>
        <w:t>одговара за реализацију задатих услова радне средине,</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изради спецификација за набавку опреме за лабораторијска испитивања,</w:t>
      </w:r>
    </w:p>
    <w:p w:rsidR="00ED4044" w:rsidRPr="00D812FC" w:rsidRDefault="00ED4044" w:rsidP="00D66923">
      <w:pPr>
        <w:pStyle w:val="ListParagraph"/>
        <w:numPr>
          <w:ilvl w:val="0"/>
          <w:numId w:val="126"/>
        </w:numPr>
        <w:suppressAutoHyphens/>
        <w:jc w:val="both"/>
        <w:rPr>
          <w:lang w:val="sr-Cyrl-RS"/>
        </w:rPr>
      </w:pPr>
      <w:r w:rsidRPr="00D812FC">
        <w:rPr>
          <w:lang w:val="sr-Cyrl-RS"/>
        </w:rPr>
        <w:t>одговара за придржавање мерама  ХТЗ и ППЗ и кућног реда лабораторије,</w:t>
      </w:r>
    </w:p>
    <w:p w:rsidR="00ED4044" w:rsidRPr="00D812FC" w:rsidRDefault="00ED4044" w:rsidP="00D66923">
      <w:pPr>
        <w:pStyle w:val="ListParagraph"/>
        <w:numPr>
          <w:ilvl w:val="0"/>
          <w:numId w:val="126"/>
        </w:numPr>
        <w:suppressAutoHyphens/>
        <w:jc w:val="both"/>
        <w:rPr>
          <w:lang w:val="sr-Cyrl-RS"/>
        </w:rPr>
      </w:pPr>
      <w:r w:rsidRPr="00D812FC">
        <w:rPr>
          <w:lang w:val="sr-Cyrl-RS"/>
        </w:rPr>
        <w:t>организује пуштање у рад нове лабораторијске опреме,</w:t>
      </w:r>
    </w:p>
    <w:p w:rsidR="00ED4044" w:rsidRPr="00D812FC" w:rsidRDefault="00ED4044" w:rsidP="00D66923">
      <w:pPr>
        <w:pStyle w:val="ListParagraph"/>
        <w:numPr>
          <w:ilvl w:val="0"/>
          <w:numId w:val="126"/>
        </w:numPr>
        <w:suppressAutoHyphens/>
        <w:jc w:val="both"/>
        <w:rPr>
          <w:lang w:val="sr-Cyrl-RS"/>
        </w:rPr>
      </w:pPr>
      <w:r w:rsidRPr="00D812FC">
        <w:rPr>
          <w:lang w:val="sr-Cyrl-RS"/>
        </w:rPr>
        <w:t>организује руковање узорцима за испитивање,</w:t>
      </w:r>
    </w:p>
    <w:p w:rsidR="00ED4044" w:rsidRPr="00D812FC" w:rsidRDefault="00ED4044" w:rsidP="00D66923">
      <w:pPr>
        <w:pStyle w:val="ListParagraph"/>
        <w:numPr>
          <w:ilvl w:val="0"/>
          <w:numId w:val="126"/>
        </w:numPr>
        <w:suppressAutoHyphens/>
        <w:jc w:val="both"/>
        <w:rPr>
          <w:lang w:val="sr-Cyrl-RS"/>
        </w:rPr>
      </w:pPr>
      <w:r w:rsidRPr="00D812FC">
        <w:rPr>
          <w:lang w:val="sr-Cyrl-RS"/>
        </w:rPr>
        <w:t>прати и надзире активности у процесу узорковања и у току процеса испитивања,</w:t>
      </w:r>
    </w:p>
    <w:p w:rsidR="00ED4044" w:rsidRPr="00D812FC" w:rsidRDefault="00ED4044" w:rsidP="00D66923">
      <w:pPr>
        <w:pStyle w:val="ListParagraph"/>
        <w:numPr>
          <w:ilvl w:val="0"/>
          <w:numId w:val="126"/>
        </w:numPr>
        <w:suppressAutoHyphens/>
        <w:jc w:val="both"/>
        <w:rPr>
          <w:lang w:val="sr-Cyrl-RS"/>
        </w:rPr>
      </w:pPr>
      <w:r w:rsidRPr="00D812FC">
        <w:rPr>
          <w:lang w:val="sr-Cyrl-RS"/>
        </w:rPr>
        <w:t>извештава о резултатима испитивања и израђује извештаје о испитивању кориснику услуга,</w:t>
      </w:r>
    </w:p>
    <w:p w:rsidR="00ED4044" w:rsidRPr="00D812FC" w:rsidRDefault="00ED4044" w:rsidP="00D66923">
      <w:pPr>
        <w:pStyle w:val="ListParagraph"/>
        <w:numPr>
          <w:ilvl w:val="0"/>
          <w:numId w:val="126"/>
        </w:numPr>
        <w:suppressAutoHyphens/>
        <w:jc w:val="both"/>
        <w:rPr>
          <w:lang w:val="sr-Cyrl-RS"/>
        </w:rPr>
      </w:pPr>
      <w:r w:rsidRPr="00D812FC">
        <w:rPr>
          <w:lang w:val="sr-Cyrl-RS"/>
        </w:rPr>
        <w:t>стара се о потребној опреми и залихама референтног и потрошног материјала,</w:t>
      </w:r>
    </w:p>
    <w:p w:rsidR="00ED4044" w:rsidRPr="00D812FC" w:rsidRDefault="00ED4044" w:rsidP="00D66923">
      <w:pPr>
        <w:pStyle w:val="ListParagraph"/>
        <w:numPr>
          <w:ilvl w:val="0"/>
          <w:numId w:val="126"/>
        </w:numPr>
        <w:suppressAutoHyphens/>
        <w:jc w:val="both"/>
        <w:rPr>
          <w:lang w:val="sr-Cyrl-RS"/>
        </w:rPr>
      </w:pPr>
      <w:r w:rsidRPr="00D812FC">
        <w:rPr>
          <w:lang w:val="sr-Cyrl-RS"/>
        </w:rPr>
        <w:t>спроводи програм калибрације (еталонирања) лабораторијске опреме,</w:t>
      </w:r>
    </w:p>
    <w:p w:rsidR="00ED4044" w:rsidRPr="00D812FC" w:rsidRDefault="00ED4044" w:rsidP="00D66923">
      <w:pPr>
        <w:pStyle w:val="ListParagraph"/>
        <w:numPr>
          <w:ilvl w:val="0"/>
          <w:numId w:val="126"/>
        </w:numPr>
        <w:suppressAutoHyphens/>
        <w:jc w:val="both"/>
        <w:rPr>
          <w:lang w:val="sr-Cyrl-RS"/>
        </w:rPr>
      </w:pPr>
      <w:r w:rsidRPr="00D812FC">
        <w:rPr>
          <w:lang w:val="sr-Cyrl-RS"/>
        </w:rPr>
        <w:t>организује обуку кадрова и извршилаца за рад у одељењу,</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одговара за чување пословне тајне, </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у одсуству руководиоца службе лабораторије одговаран је за несметано обављање свих испитивања из области геомеханике, </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води рачуна о примени прописа и стандарда који се односе на заштиту животне </w:t>
      </w:r>
      <w:r w:rsidRPr="00D812FC">
        <w:rPr>
          <w:lang w:val="sr-Cyrl-RS"/>
        </w:rPr>
        <w:lastRenderedPageBreak/>
        <w:t xml:space="preserve">средине, </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безбедност и здравље на раду,</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квалитет,</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одржавању путева у зимским условима,</w:t>
      </w:r>
    </w:p>
    <w:p w:rsidR="00ED4044" w:rsidRPr="00D812FC" w:rsidRDefault="002365C6" w:rsidP="00D66923">
      <w:pPr>
        <w:pStyle w:val="ListParagraph"/>
        <w:numPr>
          <w:ilvl w:val="0"/>
          <w:numId w:val="126"/>
        </w:numPr>
        <w:suppressAutoHyphens/>
        <w:jc w:val="both"/>
        <w:rPr>
          <w:lang w:val="sr-Cyrl-RS"/>
        </w:rPr>
      </w:pPr>
      <w:r w:rsidRPr="00D812FC">
        <w:rPr>
          <w:lang w:val="sr-Cyrl-RS"/>
        </w:rPr>
        <w:t>з</w:t>
      </w:r>
      <w:r w:rsidR="00ED4044" w:rsidRPr="00D812FC">
        <w:rPr>
          <w:lang w:val="sr-Cyrl-RS"/>
        </w:rPr>
        <w:t>а свој рад одговара руководиоцу службе  лабораторије.</w:t>
      </w: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tabs>
          <w:tab w:val="left" w:pos="810"/>
        </w:tabs>
        <w:ind w:left="540"/>
        <w:rPr>
          <w:color w:val="FF0000"/>
          <w:sz w:val="20"/>
          <w:lang w:val="sr-Cyrl-CS"/>
        </w:rPr>
      </w:pPr>
    </w:p>
    <w:p w:rsidR="00ED4044" w:rsidRPr="00D812FC" w:rsidRDefault="002365C6" w:rsidP="00ED4044">
      <w:pPr>
        <w:tabs>
          <w:tab w:val="left" w:pos="810"/>
        </w:tabs>
        <w:ind w:left="540"/>
        <w:rPr>
          <w:color w:val="FF0000"/>
          <w:sz w:val="20"/>
          <w:lang w:val="sr-Cyrl-RS"/>
        </w:rPr>
      </w:pPr>
      <w:r w:rsidRPr="00D812FC">
        <w:rPr>
          <w:sz w:val="20"/>
          <w:lang w:val="sr-Cyrl-RS"/>
        </w:rPr>
        <w:t xml:space="preserve"> </w:t>
      </w:r>
    </w:p>
    <w:p w:rsidR="00ED4044" w:rsidRPr="00D812FC" w:rsidRDefault="00ED4044" w:rsidP="00D66923">
      <w:pPr>
        <w:pStyle w:val="ListParagraph"/>
        <w:widowControl/>
        <w:numPr>
          <w:ilvl w:val="0"/>
          <w:numId w:val="155"/>
        </w:numPr>
        <w:contextualSpacing w:val="0"/>
        <w:rPr>
          <w:rFonts w:cs="Tahoma"/>
          <w:b/>
          <w:bCs/>
          <w:sz w:val="20"/>
        </w:rPr>
      </w:pPr>
      <w:r w:rsidRPr="00D812FC">
        <w:rPr>
          <w:rFonts w:cs="Tahoma"/>
          <w:b/>
          <w:bCs/>
          <w:sz w:val="20"/>
        </w:rPr>
        <w:br w:type="page"/>
      </w:r>
    </w:p>
    <w:p w:rsidR="008F0AA7" w:rsidRPr="00D812FC" w:rsidRDefault="008F0AA7" w:rsidP="008F0AA7">
      <w:r w:rsidRPr="00D812FC">
        <w:lastRenderedPageBreak/>
        <w:t>ОРГАНИЗАЦИОНА ЦЕЛИНА</w:t>
      </w:r>
    </w:p>
    <w:p w:rsidR="008F0AA7" w:rsidRPr="00D812FC" w:rsidRDefault="008F0AA7" w:rsidP="008F0AA7">
      <w:r w:rsidRPr="00D812FC">
        <w:t xml:space="preserve">Сектор за техничке послове </w:t>
      </w:r>
    </w:p>
    <w:p w:rsidR="008F0AA7" w:rsidRPr="00D812FC" w:rsidRDefault="008F0AA7" w:rsidP="008F0AA7">
      <w:pPr>
        <w:rPr>
          <w:lang w:val="sr-Cyrl-RS"/>
        </w:rPr>
      </w:pPr>
      <w:r w:rsidRPr="00D812FC">
        <w:rPr>
          <w:lang w:val="sr-Cyrl-RS"/>
        </w:rPr>
        <w:t>Служба лабораторије</w:t>
      </w:r>
    </w:p>
    <w:p w:rsidR="008F0AA7" w:rsidRPr="00D812FC" w:rsidRDefault="008F0AA7" w:rsidP="008F0AA7">
      <w:pPr>
        <w:tabs>
          <w:tab w:val="left" w:pos="1418"/>
        </w:tabs>
        <w:jc w:val="both"/>
        <w:rPr>
          <w:lang w:val="sr-Cyrl-RS"/>
        </w:rPr>
      </w:pPr>
      <w:r w:rsidRPr="00D812FC">
        <w:rPr>
          <w:lang w:val="sr-Cyrl-RS"/>
        </w:rPr>
        <w:t>Одељење за геомеханику</w:t>
      </w:r>
    </w:p>
    <w:p w:rsidR="00ED4044" w:rsidRPr="00D812FC" w:rsidRDefault="008F0AA7" w:rsidP="008F0AA7">
      <w:pPr>
        <w:pStyle w:val="Heading4"/>
        <w:rPr>
          <w:b/>
          <w:sz w:val="24"/>
          <w:szCs w:val="24"/>
          <w:lang w:val="sr-Cyrl-RS"/>
        </w:rPr>
      </w:pPr>
      <w:bookmarkStart w:id="470" w:name="_Toc114221583"/>
      <w:bookmarkStart w:id="471" w:name="_Toc221105973"/>
      <w:r w:rsidRPr="00D812FC">
        <w:rPr>
          <w:b/>
          <w:sz w:val="24"/>
          <w:szCs w:val="24"/>
          <w:lang w:val="sr-Cyrl-RS"/>
        </w:rPr>
        <w:t>Референт</w:t>
      </w:r>
      <w:r w:rsidR="00ED4044" w:rsidRPr="00D812FC">
        <w:rPr>
          <w:b/>
          <w:sz w:val="24"/>
          <w:szCs w:val="24"/>
          <w:lang w:val="sr-Cyrl-RS"/>
        </w:rPr>
        <w:t xml:space="preserve"> I за геомеханику</w:t>
      </w:r>
      <w:bookmarkEnd w:id="470"/>
      <w:bookmarkEnd w:id="471"/>
      <w:r w:rsidRPr="00D812FC">
        <w:rPr>
          <w:b/>
          <w:sz w:val="24"/>
          <w:szCs w:val="24"/>
          <w:lang w:val="sr-Cyrl-RS"/>
        </w:rPr>
        <w:t xml:space="preserve"> </w:t>
      </w:r>
    </w:p>
    <w:p w:rsidR="00ED4044" w:rsidRPr="00D812FC" w:rsidRDefault="00ED4044" w:rsidP="00ED4044">
      <w:pPr>
        <w:tabs>
          <w:tab w:val="left" w:pos="1440"/>
        </w:tabs>
        <w:jc w:val="both"/>
        <w:rPr>
          <w:rFonts w:cs="Tahoma"/>
          <w:b/>
          <w:bCs/>
        </w:rPr>
      </w:pPr>
      <w:r w:rsidRPr="00D812FC">
        <w:rPr>
          <w:rFonts w:cs="Tahoma"/>
          <w:b/>
          <w:bCs/>
          <w:caps/>
        </w:rPr>
        <w:t>ПОТРЕБНА КВАЛИФИКАЦИЈА:</w:t>
      </w:r>
    </w:p>
    <w:p w:rsidR="00EB0FA9" w:rsidRPr="00D812FC" w:rsidRDefault="00EB0FA9" w:rsidP="00EB0FA9">
      <w:pPr>
        <w:tabs>
          <w:tab w:val="left" w:pos="1440"/>
        </w:tabs>
        <w:jc w:val="both"/>
        <w:rPr>
          <w:bCs/>
        </w:rPr>
      </w:pPr>
      <w:r w:rsidRPr="00D812FC">
        <w:rPr>
          <w:bCs/>
          <w:lang w:val="sr-Cyrl-RS"/>
        </w:rPr>
        <w:t xml:space="preserve">ССС – </w:t>
      </w:r>
      <w:r w:rsidRPr="00D812FC">
        <w:rPr>
          <w:bCs/>
          <w:lang w:val="sr-Latn-RS"/>
        </w:rPr>
        <w:t>III/</w:t>
      </w:r>
      <w:r w:rsidRPr="00D812FC">
        <w:rPr>
          <w:bCs/>
        </w:rPr>
        <w:t>IV</w:t>
      </w:r>
    </w:p>
    <w:p w:rsidR="00ED4044" w:rsidRPr="00D812FC" w:rsidRDefault="00ED4044" w:rsidP="00ED4044">
      <w:pPr>
        <w:tabs>
          <w:tab w:val="left" w:pos="1440"/>
        </w:tabs>
        <w:jc w:val="both"/>
        <w:rPr>
          <w:bCs/>
          <w:lang w:val="sr-Cyrl-CS"/>
        </w:rPr>
      </w:pPr>
    </w:p>
    <w:p w:rsidR="00ED4044" w:rsidRPr="00D812FC" w:rsidRDefault="00ED4044" w:rsidP="00ED4044">
      <w:pPr>
        <w:tabs>
          <w:tab w:val="left" w:pos="1440"/>
        </w:tabs>
        <w:jc w:val="both"/>
        <w:rPr>
          <w:rFonts w:cs="Tahoma"/>
          <w:b/>
          <w:bCs/>
        </w:rPr>
      </w:pPr>
    </w:p>
    <w:p w:rsidR="00ED4044" w:rsidRPr="00D812FC" w:rsidRDefault="00ED4044" w:rsidP="00ED4044">
      <w:pPr>
        <w:tabs>
          <w:tab w:val="left" w:pos="1440"/>
        </w:tabs>
        <w:jc w:val="both"/>
        <w:rPr>
          <w:rFonts w:cs="Tahoma"/>
          <w:b/>
          <w:bCs/>
        </w:rPr>
      </w:pPr>
      <w:r w:rsidRPr="00D812FC">
        <w:rPr>
          <w:rFonts w:cs="Tahoma"/>
          <w:b/>
          <w:bCs/>
          <w:caps/>
        </w:rPr>
        <w:t>ПОСЕБНА ЗНАЊА, СПОСОБНОСТИ И УСЛОВИ:</w:t>
      </w:r>
    </w:p>
    <w:p w:rsidR="00ED4044" w:rsidRPr="00D812FC" w:rsidRDefault="00ED4044" w:rsidP="00D66923">
      <w:pPr>
        <w:pStyle w:val="ListParagraph"/>
        <w:numPr>
          <w:ilvl w:val="0"/>
          <w:numId w:val="155"/>
        </w:numPr>
        <w:suppressAutoHyphens/>
        <w:jc w:val="both"/>
        <w:rPr>
          <w:lang w:val="sr-Cyrl-RS"/>
        </w:rPr>
      </w:pPr>
      <w:r w:rsidRPr="00D812FC">
        <w:rPr>
          <w:lang w:val="sr-Cyrl-RS"/>
        </w:rPr>
        <w:t>рад на рачунару</w:t>
      </w:r>
    </w:p>
    <w:p w:rsidR="00ED4044" w:rsidRPr="00D812FC" w:rsidRDefault="00ED4044" w:rsidP="00ED4044">
      <w:pPr>
        <w:pStyle w:val="ListParagraph"/>
        <w:tabs>
          <w:tab w:val="left" w:pos="1440"/>
        </w:tabs>
        <w:ind w:left="540"/>
        <w:jc w:val="both"/>
        <w:rPr>
          <w:rFonts w:eastAsia="Times New Roman"/>
          <w:bCs/>
          <w:sz w:val="20"/>
          <w:lang w:val="sr-Cyrl-CS" w:eastAsia="ar-SA"/>
        </w:rPr>
      </w:pPr>
    </w:p>
    <w:p w:rsidR="00ED4044" w:rsidRPr="00D812FC" w:rsidRDefault="00ED4044" w:rsidP="00ED4044">
      <w:pPr>
        <w:tabs>
          <w:tab w:val="left" w:pos="1440"/>
        </w:tabs>
        <w:jc w:val="both"/>
        <w:rPr>
          <w:rFonts w:cs="Tahoma"/>
          <w:b/>
          <w:bCs/>
        </w:rPr>
      </w:pPr>
    </w:p>
    <w:p w:rsidR="00ED4044" w:rsidRPr="00D812FC" w:rsidRDefault="00ED4044" w:rsidP="00ED4044">
      <w:pPr>
        <w:pStyle w:val="BodyText"/>
        <w:ind w:right="-115"/>
        <w:rPr>
          <w:rFonts w:cs="Arial"/>
          <w:b/>
          <w:bCs/>
          <w:caps/>
          <w:lang w:val="ru-RU"/>
        </w:rPr>
      </w:pPr>
      <w:r w:rsidRPr="00D812FC">
        <w:rPr>
          <w:rFonts w:cs="Arial"/>
          <w:b/>
          <w:bCs/>
          <w:caps/>
          <w:lang w:val="ru-RU"/>
        </w:rPr>
        <w:t>ОСНОВНИ ЗАДАЦИ:</w:t>
      </w:r>
    </w:p>
    <w:p w:rsidR="00ED4044" w:rsidRPr="00D812FC" w:rsidRDefault="00ED4044" w:rsidP="00D66923">
      <w:pPr>
        <w:pStyle w:val="ListParagraph"/>
        <w:numPr>
          <w:ilvl w:val="0"/>
          <w:numId w:val="126"/>
        </w:numPr>
        <w:suppressAutoHyphens/>
        <w:jc w:val="both"/>
        <w:rPr>
          <w:lang w:val="sr-Cyrl-RS"/>
        </w:rPr>
      </w:pPr>
      <w:r w:rsidRPr="00D812FC">
        <w:rPr>
          <w:lang w:val="sr-Cyrl-RS"/>
        </w:rPr>
        <w:t>налог за рад прима од руководиоца службе лабораторије и шефа одељења  за геомеханику,</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активностима извођења функционалних и контролних проба и  међупровери опреме за испитивање,</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изради техничких извештаја за  асфалтна испитивања за потребе техничких пријема изведених објеката,</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прикупљање потребних података и узорака са терена, класифицира их, анализира и обавља потребна мерења и испитивања,</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потребне прорачуне у обрасцима и формуларима за испитивање материјала,</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врши испитивања произведене и уграђене асфалтне масе, </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испитивања компонентног материјала за асфалтне мешавине,</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 примењује прописе и достигнућа из области асфалта,</w:t>
      </w:r>
    </w:p>
    <w:p w:rsidR="00ED4044" w:rsidRPr="00D812FC" w:rsidRDefault="00ED4044" w:rsidP="00D66923">
      <w:pPr>
        <w:pStyle w:val="ListParagraph"/>
        <w:numPr>
          <w:ilvl w:val="0"/>
          <w:numId w:val="126"/>
        </w:numPr>
        <w:suppressAutoHyphens/>
        <w:jc w:val="both"/>
        <w:rPr>
          <w:lang w:val="sr-Cyrl-RS"/>
        </w:rPr>
      </w:pPr>
      <w:r w:rsidRPr="00D812FC">
        <w:rPr>
          <w:lang w:val="sr-Cyrl-RS"/>
        </w:rPr>
        <w:t>одговара за реализацију задатих услова радне средине,</w:t>
      </w:r>
    </w:p>
    <w:p w:rsidR="00ED4044" w:rsidRPr="00D812FC" w:rsidRDefault="00ED4044" w:rsidP="00D66923">
      <w:pPr>
        <w:pStyle w:val="ListParagraph"/>
        <w:numPr>
          <w:ilvl w:val="0"/>
          <w:numId w:val="126"/>
        </w:numPr>
        <w:suppressAutoHyphens/>
        <w:jc w:val="both"/>
        <w:rPr>
          <w:lang w:val="sr-Cyrl-RS"/>
        </w:rPr>
      </w:pPr>
      <w:r w:rsidRPr="00D812FC">
        <w:rPr>
          <w:lang w:val="sr-Cyrl-RS"/>
        </w:rPr>
        <w:t>одговара за придржавање мерама  ХТЗ и ППЗ и кућног реда лабораторије,</w:t>
      </w:r>
    </w:p>
    <w:p w:rsidR="00ED4044" w:rsidRPr="00D812FC" w:rsidRDefault="00ED4044" w:rsidP="00D66923">
      <w:pPr>
        <w:pStyle w:val="ListParagraph"/>
        <w:numPr>
          <w:ilvl w:val="0"/>
          <w:numId w:val="126"/>
        </w:numPr>
        <w:suppressAutoHyphens/>
        <w:jc w:val="both"/>
        <w:rPr>
          <w:lang w:val="sr-Cyrl-RS"/>
        </w:rPr>
      </w:pPr>
      <w:r w:rsidRPr="00D812FC">
        <w:rPr>
          <w:lang w:val="sr-Cyrl-RS"/>
        </w:rPr>
        <w:t>извештава непосредног руководиоца о усаглашености квалитета испитаних узорака,</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мерној опреми као и о  залихама референтног и потрошног материјала(води евиденцију истих),</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програму калибрације (еталонирања) лабораторијске опреме,</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квалитет,</w:t>
      </w:r>
    </w:p>
    <w:p w:rsidR="00ED4044" w:rsidRPr="00D812FC" w:rsidRDefault="00ED4044" w:rsidP="00D66923">
      <w:pPr>
        <w:pStyle w:val="ListParagraph"/>
        <w:numPr>
          <w:ilvl w:val="0"/>
          <w:numId w:val="126"/>
        </w:numPr>
        <w:suppressAutoHyphens/>
        <w:jc w:val="both"/>
        <w:rPr>
          <w:lang w:val="sr-Cyrl-RS"/>
        </w:rPr>
      </w:pPr>
      <w:r w:rsidRPr="00D812FC">
        <w:rPr>
          <w:lang w:val="sr-Cyrl-RS"/>
        </w:rPr>
        <w:t>у одсуству шефа одељења за асфалт, обезбеђује услове за несметано обављање лабораторијских испитивања и свих осталих активности које су битне за функционисање лабораторије,</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одговара за чување пословне тајне, </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води рачуна о примени прописа и стандарда који се односе на заштиту животне средине, </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безбедност и здравље на раду,</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примени прописа и стандарда који се односе на квалитет,</w:t>
      </w:r>
    </w:p>
    <w:p w:rsidR="00ED4044" w:rsidRPr="00D812FC" w:rsidRDefault="00ED4044" w:rsidP="00D66923">
      <w:pPr>
        <w:pStyle w:val="ListParagraph"/>
        <w:numPr>
          <w:ilvl w:val="0"/>
          <w:numId w:val="126"/>
        </w:numPr>
        <w:suppressAutoHyphens/>
        <w:jc w:val="both"/>
        <w:rPr>
          <w:lang w:val="sr-Cyrl-RS"/>
        </w:rPr>
      </w:pPr>
      <w:r w:rsidRPr="00D812FC">
        <w:rPr>
          <w:lang w:val="sr-Cyrl-RS"/>
        </w:rPr>
        <w:t>учествује у одржавању путева у зимским условима,</w:t>
      </w:r>
    </w:p>
    <w:p w:rsidR="00ED4044" w:rsidRPr="00D812FC" w:rsidRDefault="008F0AA7" w:rsidP="00D66923">
      <w:pPr>
        <w:pStyle w:val="ListParagraph"/>
        <w:numPr>
          <w:ilvl w:val="0"/>
          <w:numId w:val="126"/>
        </w:numPr>
        <w:suppressAutoHyphens/>
        <w:jc w:val="both"/>
        <w:rPr>
          <w:lang w:val="sr-Cyrl-RS"/>
        </w:rPr>
      </w:pPr>
      <w:r w:rsidRPr="00D812FC">
        <w:rPr>
          <w:lang w:val="sr-Cyrl-RS"/>
        </w:rPr>
        <w:t>з</w:t>
      </w:r>
      <w:r w:rsidR="00ED4044" w:rsidRPr="00D812FC">
        <w:rPr>
          <w:lang w:val="sr-Cyrl-RS"/>
        </w:rPr>
        <w:t>а свој рад одговара руководиоцу службе  лабораторије.</w:t>
      </w: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8F0AA7">
      <w:pPr>
        <w:pStyle w:val="ListParagraph"/>
        <w:tabs>
          <w:tab w:val="left" w:pos="720"/>
          <w:tab w:val="left" w:pos="1440"/>
        </w:tabs>
        <w:suppressAutoHyphens/>
        <w:contextualSpacing w:val="0"/>
        <w:rPr>
          <w:bCs/>
          <w:lang w:val="sr-Cyrl-CS"/>
        </w:rPr>
      </w:pPr>
    </w:p>
    <w:p w:rsidR="00ED4044" w:rsidRPr="00D812FC" w:rsidRDefault="00ED4044" w:rsidP="00ED4044">
      <w:pPr>
        <w:tabs>
          <w:tab w:val="left" w:pos="720"/>
          <w:tab w:val="left" w:pos="1440"/>
        </w:tabs>
        <w:ind w:left="360"/>
        <w:rPr>
          <w:bCs/>
          <w:sz w:val="20"/>
          <w:lang w:val="sr-Cyrl-CS"/>
        </w:rPr>
      </w:pPr>
    </w:p>
    <w:p w:rsidR="00D912B1" w:rsidRPr="00D812FC" w:rsidRDefault="00D912B1" w:rsidP="00D912B1">
      <w:r w:rsidRPr="00D812FC">
        <w:lastRenderedPageBreak/>
        <w:t>ОРГАНИЗАЦИОНА ЦЕЛИНА</w:t>
      </w:r>
    </w:p>
    <w:p w:rsidR="00D912B1" w:rsidRPr="00D812FC" w:rsidRDefault="00D912B1" w:rsidP="00D912B1">
      <w:r w:rsidRPr="00D812FC">
        <w:t xml:space="preserve">Сектор за техничке послове </w:t>
      </w:r>
    </w:p>
    <w:p w:rsidR="00D912B1" w:rsidRPr="00D812FC" w:rsidRDefault="00D912B1" w:rsidP="00D912B1">
      <w:pPr>
        <w:rPr>
          <w:lang w:val="sr-Cyrl-RS"/>
        </w:rPr>
      </w:pPr>
      <w:r w:rsidRPr="00D812FC">
        <w:rPr>
          <w:lang w:val="sr-Cyrl-RS"/>
        </w:rPr>
        <w:t>Служба лабораторије</w:t>
      </w:r>
    </w:p>
    <w:p w:rsidR="00D912B1" w:rsidRPr="00D812FC" w:rsidRDefault="00D912B1" w:rsidP="00D912B1">
      <w:pPr>
        <w:tabs>
          <w:tab w:val="left" w:pos="1418"/>
        </w:tabs>
        <w:jc w:val="both"/>
        <w:rPr>
          <w:lang w:val="sr-Cyrl-RS"/>
        </w:rPr>
      </w:pPr>
      <w:r w:rsidRPr="00D812FC">
        <w:rPr>
          <w:lang w:val="sr-Cyrl-RS"/>
        </w:rPr>
        <w:t>Одељење за геомеханику</w:t>
      </w:r>
    </w:p>
    <w:p w:rsidR="00ED4044" w:rsidRPr="00D812FC" w:rsidRDefault="00ED4044" w:rsidP="00ED4044">
      <w:pPr>
        <w:jc w:val="both"/>
        <w:rPr>
          <w:rFonts w:cs="Tahoma"/>
          <w:b/>
          <w:bCs/>
        </w:rPr>
      </w:pPr>
    </w:p>
    <w:p w:rsidR="00ED4044" w:rsidRPr="00D812FC" w:rsidRDefault="00ED4044" w:rsidP="00D912B1">
      <w:pPr>
        <w:pStyle w:val="Heading4"/>
        <w:rPr>
          <w:color w:val="FF0000"/>
        </w:rPr>
      </w:pPr>
      <w:r w:rsidRPr="00D812FC">
        <w:rPr>
          <w:color w:val="FF0000"/>
          <w:lang w:val="sr-Cyrl-RS"/>
        </w:rPr>
        <w:t xml:space="preserve">                      </w:t>
      </w:r>
      <w:bookmarkStart w:id="472" w:name="_Toc114221584"/>
      <w:bookmarkStart w:id="473" w:name="_Toc221105974"/>
      <w:r w:rsidR="00D912B1" w:rsidRPr="00D812FC">
        <w:rPr>
          <w:b/>
          <w:sz w:val="24"/>
          <w:szCs w:val="24"/>
          <w:lang w:val="sr-Cyrl-RS"/>
        </w:rPr>
        <w:t>Техничар</w:t>
      </w:r>
      <w:r w:rsidRPr="00D812FC">
        <w:rPr>
          <w:b/>
          <w:sz w:val="24"/>
          <w:szCs w:val="24"/>
          <w:lang w:val="sr-Cyrl-RS"/>
        </w:rPr>
        <w:t xml:space="preserve"> </w:t>
      </w:r>
      <w:r w:rsidR="00D912B1" w:rsidRPr="00D812FC">
        <w:rPr>
          <w:b/>
          <w:sz w:val="24"/>
          <w:szCs w:val="24"/>
          <w:lang w:val="sr-Cyrl-RS"/>
        </w:rPr>
        <w:t>за</w:t>
      </w:r>
      <w:r w:rsidRPr="00D812FC">
        <w:rPr>
          <w:b/>
          <w:sz w:val="24"/>
          <w:szCs w:val="24"/>
          <w:lang w:val="sr-Cyrl-RS"/>
        </w:rPr>
        <w:t xml:space="preserve"> геомеханику</w:t>
      </w:r>
      <w:bookmarkEnd w:id="472"/>
      <w:bookmarkEnd w:id="473"/>
      <w:r w:rsidRPr="00D812FC">
        <w:rPr>
          <w:lang w:val="sr-Cyrl-RS"/>
        </w:rPr>
        <w:t xml:space="preserve"> </w:t>
      </w:r>
      <w:r w:rsidR="00D912B1" w:rsidRPr="00D812FC">
        <w:rPr>
          <w:lang w:val="sr-Cyrl-RS"/>
        </w:rPr>
        <w:t xml:space="preserve"> </w:t>
      </w:r>
    </w:p>
    <w:p w:rsidR="00ED4044" w:rsidRPr="00D812FC" w:rsidRDefault="00ED4044" w:rsidP="00ED4044">
      <w:pPr>
        <w:tabs>
          <w:tab w:val="left" w:pos="1440"/>
        </w:tabs>
        <w:jc w:val="both"/>
        <w:rPr>
          <w:rFonts w:cs="Tahoma"/>
          <w:b/>
          <w:bCs/>
          <w:caps/>
        </w:rPr>
      </w:pPr>
      <w:r w:rsidRPr="00D812FC">
        <w:rPr>
          <w:rFonts w:cs="Tahoma"/>
          <w:b/>
          <w:bCs/>
          <w:caps/>
        </w:rPr>
        <w:t>ПОТРЕБНА КВАЛИФИКАЦИЈА:</w:t>
      </w:r>
    </w:p>
    <w:p w:rsidR="00ED4044" w:rsidRPr="00D812FC" w:rsidRDefault="00ED4044" w:rsidP="00ED4044">
      <w:pPr>
        <w:tabs>
          <w:tab w:val="left" w:pos="1440"/>
        </w:tabs>
        <w:jc w:val="both"/>
        <w:rPr>
          <w:rFonts w:cs="Tahoma"/>
          <w:b/>
          <w:bCs/>
        </w:rPr>
      </w:pPr>
    </w:p>
    <w:p w:rsidR="00D912B1" w:rsidRPr="00D812FC" w:rsidRDefault="00D912B1" w:rsidP="00D912B1">
      <w:pPr>
        <w:tabs>
          <w:tab w:val="left" w:pos="1440"/>
        </w:tabs>
        <w:jc w:val="both"/>
        <w:rPr>
          <w:bCs/>
        </w:rPr>
      </w:pPr>
      <w:r w:rsidRPr="00D812FC">
        <w:rPr>
          <w:bCs/>
          <w:lang w:val="sr-Cyrl-RS"/>
        </w:rPr>
        <w:t xml:space="preserve">ССС – </w:t>
      </w:r>
      <w:r w:rsidRPr="00D812FC">
        <w:rPr>
          <w:bCs/>
          <w:lang w:val="sr-Latn-RS"/>
        </w:rPr>
        <w:t>III/</w:t>
      </w:r>
      <w:r w:rsidRPr="00D812FC">
        <w:rPr>
          <w:bCs/>
        </w:rPr>
        <w:t>IV</w:t>
      </w:r>
    </w:p>
    <w:p w:rsidR="00ED4044" w:rsidRPr="00D812FC" w:rsidRDefault="00ED4044" w:rsidP="00ED4044">
      <w:pPr>
        <w:tabs>
          <w:tab w:val="left" w:pos="1440"/>
        </w:tabs>
        <w:jc w:val="both"/>
        <w:rPr>
          <w:rFonts w:cs="Tahoma"/>
          <w:b/>
          <w:bCs/>
        </w:rPr>
      </w:pPr>
    </w:p>
    <w:p w:rsidR="00ED4044" w:rsidRPr="00D812FC" w:rsidRDefault="00ED4044" w:rsidP="00ED4044">
      <w:pPr>
        <w:tabs>
          <w:tab w:val="left" w:pos="1440"/>
        </w:tabs>
        <w:jc w:val="both"/>
        <w:rPr>
          <w:rFonts w:cs="Tahoma"/>
          <w:b/>
          <w:bCs/>
        </w:rPr>
      </w:pPr>
      <w:r w:rsidRPr="00D812FC">
        <w:rPr>
          <w:rFonts w:cs="Tahoma"/>
          <w:b/>
          <w:bCs/>
          <w:caps/>
        </w:rPr>
        <w:t>ПОСЕБНА ЗНАЊА, СПОСОБНОСТИ И УСЛОВИ:</w:t>
      </w:r>
    </w:p>
    <w:p w:rsidR="00ED4044" w:rsidRPr="00D812FC" w:rsidRDefault="00ED4044" w:rsidP="00D66923">
      <w:pPr>
        <w:pStyle w:val="ListParagraph"/>
        <w:numPr>
          <w:ilvl w:val="0"/>
          <w:numId w:val="155"/>
        </w:numPr>
        <w:suppressAutoHyphens/>
        <w:jc w:val="both"/>
        <w:rPr>
          <w:lang w:val="sr-Cyrl-RS"/>
        </w:rPr>
      </w:pPr>
      <w:r w:rsidRPr="00D812FC">
        <w:rPr>
          <w:lang w:val="sr-Cyrl-RS"/>
        </w:rPr>
        <w:t>рад на рачунару</w:t>
      </w:r>
    </w:p>
    <w:p w:rsidR="00D912B1" w:rsidRPr="00D812FC" w:rsidRDefault="00D912B1" w:rsidP="00D912B1">
      <w:pPr>
        <w:pStyle w:val="ListParagraph"/>
        <w:suppressAutoHyphens/>
        <w:jc w:val="both"/>
        <w:rPr>
          <w:lang w:val="sr-Cyrl-RS"/>
        </w:rPr>
      </w:pPr>
    </w:p>
    <w:p w:rsidR="00ED4044" w:rsidRPr="00D812FC" w:rsidRDefault="00ED4044" w:rsidP="00D912B1">
      <w:pPr>
        <w:suppressAutoHyphens/>
        <w:jc w:val="both"/>
        <w:rPr>
          <w:b/>
          <w:lang w:val="sr-Cyrl-RS"/>
        </w:rPr>
      </w:pPr>
      <w:r w:rsidRPr="00D812FC">
        <w:rPr>
          <w:b/>
          <w:lang w:val="sr-Cyrl-RS"/>
        </w:rPr>
        <w:t>ОСНОВНИ ЗАДАЦИ:</w:t>
      </w:r>
    </w:p>
    <w:p w:rsidR="00D912B1" w:rsidRPr="00D812FC" w:rsidRDefault="00D912B1" w:rsidP="00D912B1">
      <w:pPr>
        <w:suppressAutoHyphens/>
        <w:jc w:val="both"/>
        <w:rPr>
          <w:b/>
          <w:lang w:val="sr-Cyrl-RS"/>
        </w:rPr>
      </w:pPr>
    </w:p>
    <w:p w:rsidR="00ED4044" w:rsidRPr="00D812FC" w:rsidRDefault="00ED4044" w:rsidP="00D66923">
      <w:pPr>
        <w:pStyle w:val="ListParagraph"/>
        <w:numPr>
          <w:ilvl w:val="0"/>
          <w:numId w:val="126"/>
        </w:numPr>
        <w:suppressAutoHyphens/>
        <w:jc w:val="both"/>
        <w:rPr>
          <w:lang w:val="sr-Cyrl-RS"/>
        </w:rPr>
      </w:pPr>
      <w:r w:rsidRPr="00D812FC">
        <w:rPr>
          <w:lang w:val="sr-Cyrl-RS"/>
        </w:rPr>
        <w:t>налог за рад прима од руководиоца службе  лабораторије и шефа одељења за геомеханику,</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прикупљање потребних података и узорака са терена, класифицира их, анализира и обавља потребна мерења и испитивања,</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потребне прорачуне у обрасцима и формуларима за испитивање материјала,</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врши испитивања изведених слојева коловозне конструкције, </w:t>
      </w:r>
    </w:p>
    <w:p w:rsidR="00ED4044" w:rsidRPr="00D812FC" w:rsidRDefault="00ED4044" w:rsidP="00D66923">
      <w:pPr>
        <w:pStyle w:val="ListParagraph"/>
        <w:numPr>
          <w:ilvl w:val="0"/>
          <w:numId w:val="126"/>
        </w:numPr>
        <w:suppressAutoHyphens/>
        <w:jc w:val="both"/>
        <w:rPr>
          <w:lang w:val="sr-Cyrl-RS"/>
        </w:rPr>
      </w:pPr>
      <w:r w:rsidRPr="00D812FC">
        <w:rPr>
          <w:lang w:val="sr-Cyrl-RS"/>
        </w:rPr>
        <w:t>врши испитивања компонентног материјала за израду појединих слојева коловозне конструкције,</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 примењује прописе и достигнућа из области геомеханике,</w:t>
      </w:r>
    </w:p>
    <w:p w:rsidR="00ED4044" w:rsidRPr="00D812FC" w:rsidRDefault="00ED4044" w:rsidP="00D66923">
      <w:pPr>
        <w:pStyle w:val="ListParagraph"/>
        <w:numPr>
          <w:ilvl w:val="0"/>
          <w:numId w:val="126"/>
        </w:numPr>
        <w:suppressAutoHyphens/>
        <w:jc w:val="both"/>
        <w:rPr>
          <w:lang w:val="sr-Cyrl-RS"/>
        </w:rPr>
      </w:pPr>
      <w:r w:rsidRPr="00D812FC">
        <w:rPr>
          <w:lang w:val="sr-Cyrl-RS"/>
        </w:rPr>
        <w:t>придржава се мера  ХТЗ и ППЗ и кућног реда лабораторије,</w:t>
      </w:r>
    </w:p>
    <w:p w:rsidR="00ED4044" w:rsidRPr="00D812FC" w:rsidRDefault="00ED4044" w:rsidP="00D66923">
      <w:pPr>
        <w:pStyle w:val="ListParagraph"/>
        <w:numPr>
          <w:ilvl w:val="0"/>
          <w:numId w:val="126"/>
        </w:numPr>
        <w:suppressAutoHyphens/>
        <w:jc w:val="both"/>
        <w:rPr>
          <w:lang w:val="sr-Cyrl-RS"/>
        </w:rPr>
      </w:pPr>
      <w:r w:rsidRPr="00D812FC">
        <w:rPr>
          <w:lang w:val="sr-Cyrl-RS"/>
        </w:rPr>
        <w:t>извештава непосредног руководиоца о усаглашености квалитета испитаних узорака,</w:t>
      </w:r>
    </w:p>
    <w:p w:rsidR="00ED4044" w:rsidRPr="00D812FC" w:rsidRDefault="00ED4044" w:rsidP="00D66923">
      <w:pPr>
        <w:pStyle w:val="ListParagraph"/>
        <w:numPr>
          <w:ilvl w:val="0"/>
          <w:numId w:val="126"/>
        </w:numPr>
        <w:suppressAutoHyphens/>
        <w:jc w:val="both"/>
        <w:rPr>
          <w:lang w:val="sr-Cyrl-RS"/>
        </w:rPr>
      </w:pPr>
      <w:r w:rsidRPr="00D812FC">
        <w:rPr>
          <w:lang w:val="sr-Cyrl-RS"/>
        </w:rPr>
        <w:t>води рачуна  о  мерној опреми као и о  залихама референтног и потрошног материјала,</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одговара за чување пословне тајне, </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примењује прописе и стандарде који се односе на заштиту животне средине, </w:t>
      </w:r>
    </w:p>
    <w:p w:rsidR="00ED4044" w:rsidRPr="00D812FC" w:rsidRDefault="00ED4044" w:rsidP="00D66923">
      <w:pPr>
        <w:pStyle w:val="ListParagraph"/>
        <w:numPr>
          <w:ilvl w:val="0"/>
          <w:numId w:val="126"/>
        </w:numPr>
        <w:suppressAutoHyphens/>
        <w:jc w:val="both"/>
        <w:rPr>
          <w:lang w:val="sr-Cyrl-RS"/>
        </w:rPr>
      </w:pPr>
      <w:r w:rsidRPr="00D812FC">
        <w:rPr>
          <w:lang w:val="sr-Cyrl-RS"/>
        </w:rPr>
        <w:t>примењује прописе и стандарде који се односе на безбедност и здравље на раду,</w:t>
      </w:r>
    </w:p>
    <w:p w:rsidR="00ED4044" w:rsidRPr="00D812FC" w:rsidRDefault="00ED4044" w:rsidP="00D66923">
      <w:pPr>
        <w:pStyle w:val="ListParagraph"/>
        <w:numPr>
          <w:ilvl w:val="0"/>
          <w:numId w:val="126"/>
        </w:numPr>
        <w:suppressAutoHyphens/>
        <w:jc w:val="both"/>
        <w:rPr>
          <w:lang w:val="sr-Cyrl-RS"/>
        </w:rPr>
      </w:pPr>
      <w:r w:rsidRPr="00D812FC">
        <w:rPr>
          <w:lang w:val="sr-Cyrl-RS"/>
        </w:rPr>
        <w:t>примењује прописе и стандарде који се односе на квалитет,</w:t>
      </w:r>
    </w:p>
    <w:p w:rsidR="00ED4044" w:rsidRPr="00D812FC" w:rsidRDefault="00ED4044" w:rsidP="00D66923">
      <w:pPr>
        <w:pStyle w:val="ListParagraph"/>
        <w:numPr>
          <w:ilvl w:val="0"/>
          <w:numId w:val="126"/>
        </w:numPr>
        <w:suppressAutoHyphens/>
        <w:jc w:val="both"/>
        <w:rPr>
          <w:lang w:val="sr-Cyrl-RS"/>
        </w:rPr>
      </w:pPr>
      <w:r w:rsidRPr="00D812FC">
        <w:rPr>
          <w:lang w:val="sr-Cyrl-RS"/>
        </w:rPr>
        <w:t xml:space="preserve">учествује у одржавању путева у зимским условима, </w:t>
      </w:r>
    </w:p>
    <w:p w:rsidR="00ED4044" w:rsidRPr="00D812FC" w:rsidRDefault="00D912B1" w:rsidP="00D66923">
      <w:pPr>
        <w:pStyle w:val="ListParagraph"/>
        <w:numPr>
          <w:ilvl w:val="0"/>
          <w:numId w:val="126"/>
        </w:numPr>
        <w:suppressAutoHyphens/>
        <w:jc w:val="both"/>
        <w:rPr>
          <w:lang w:val="sr-Cyrl-RS"/>
        </w:rPr>
      </w:pPr>
      <w:r w:rsidRPr="00D812FC">
        <w:rPr>
          <w:lang w:val="sr-Cyrl-RS"/>
        </w:rPr>
        <w:t>з</w:t>
      </w:r>
      <w:r w:rsidR="00ED4044" w:rsidRPr="00D812FC">
        <w:rPr>
          <w:lang w:val="sr-Cyrl-RS"/>
        </w:rPr>
        <w:t>а свој рад одговара руководиоцу службе   лабораторије.</w:t>
      </w: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tabs>
          <w:tab w:val="left" w:pos="720"/>
          <w:tab w:val="left" w:pos="1440"/>
        </w:tabs>
        <w:ind w:left="540"/>
        <w:rPr>
          <w:bCs/>
          <w:sz w:val="20"/>
          <w:lang w:val="sr-Cyrl-CS"/>
        </w:rPr>
      </w:pPr>
    </w:p>
    <w:p w:rsidR="00ED4044" w:rsidRPr="00D812FC" w:rsidRDefault="00ED4044" w:rsidP="00ED4044">
      <w:pPr>
        <w:pStyle w:val="ListParagraph"/>
        <w:rPr>
          <w:lang w:val="sr-Latn-CS"/>
        </w:rPr>
      </w:pPr>
    </w:p>
    <w:p w:rsidR="00D90E42" w:rsidRPr="00D812FC" w:rsidRDefault="00D90E42" w:rsidP="00F268F5">
      <w:pPr>
        <w:keepNext/>
        <w:spacing w:before="240" w:after="240"/>
        <w:jc w:val="both"/>
        <w:outlineLvl w:val="0"/>
        <w:rPr>
          <w:b/>
          <w:sz w:val="44"/>
          <w:szCs w:val="44"/>
        </w:rPr>
      </w:pPr>
    </w:p>
    <w:p w:rsidR="00F268F5" w:rsidRPr="00D812FC" w:rsidRDefault="00F268F5" w:rsidP="00F268F5">
      <w:pPr>
        <w:keepNext/>
        <w:spacing w:before="240" w:after="240"/>
        <w:jc w:val="both"/>
        <w:outlineLvl w:val="0"/>
        <w:rPr>
          <w:b/>
          <w:sz w:val="44"/>
          <w:szCs w:val="44"/>
        </w:rPr>
      </w:pPr>
    </w:p>
    <w:p w:rsidR="00535A20" w:rsidRPr="00D812FC" w:rsidRDefault="00535A20" w:rsidP="005B225F">
      <w:pPr>
        <w:keepNext/>
        <w:spacing w:before="240" w:after="240"/>
        <w:jc w:val="center"/>
        <w:outlineLvl w:val="0"/>
        <w:rPr>
          <w:b/>
          <w:sz w:val="44"/>
          <w:szCs w:val="44"/>
        </w:rPr>
      </w:pPr>
    </w:p>
    <w:p w:rsidR="005B225F" w:rsidRPr="00D812FC" w:rsidRDefault="005B225F" w:rsidP="005B225F">
      <w:pPr>
        <w:keepNext/>
        <w:spacing w:before="240" w:after="240"/>
        <w:jc w:val="center"/>
        <w:outlineLvl w:val="0"/>
        <w:rPr>
          <w:b/>
          <w:sz w:val="44"/>
          <w:szCs w:val="44"/>
        </w:rPr>
      </w:pPr>
    </w:p>
    <w:p w:rsidR="005B225F" w:rsidRPr="00D812FC" w:rsidRDefault="005B225F" w:rsidP="005B225F">
      <w:pPr>
        <w:keepNext/>
        <w:spacing w:before="240" w:after="240"/>
        <w:jc w:val="center"/>
        <w:outlineLvl w:val="0"/>
        <w:rPr>
          <w:b/>
          <w:sz w:val="44"/>
          <w:szCs w:val="44"/>
        </w:rPr>
      </w:pPr>
    </w:p>
    <w:p w:rsidR="00535A20" w:rsidRPr="00D812FC" w:rsidRDefault="00535A20" w:rsidP="00D675B1">
      <w:pPr>
        <w:keepNext/>
        <w:numPr>
          <w:ilvl w:val="0"/>
          <w:numId w:val="55"/>
        </w:numPr>
        <w:spacing w:before="240" w:after="240"/>
        <w:jc w:val="center"/>
        <w:outlineLvl w:val="0"/>
        <w:rPr>
          <w:b/>
          <w:sz w:val="44"/>
          <w:szCs w:val="44"/>
        </w:rPr>
      </w:pPr>
    </w:p>
    <w:p w:rsidR="00535A20" w:rsidRPr="00D812FC" w:rsidRDefault="00535A20" w:rsidP="00D675B1">
      <w:pPr>
        <w:keepNext/>
        <w:numPr>
          <w:ilvl w:val="0"/>
          <w:numId w:val="55"/>
        </w:numPr>
        <w:spacing w:before="240" w:after="240"/>
        <w:jc w:val="center"/>
        <w:outlineLvl w:val="0"/>
        <w:rPr>
          <w:b/>
          <w:sz w:val="44"/>
          <w:szCs w:val="44"/>
        </w:rPr>
      </w:pPr>
    </w:p>
    <w:p w:rsidR="00535A20" w:rsidRPr="00D812FC" w:rsidRDefault="00535A20" w:rsidP="00D675B1">
      <w:pPr>
        <w:keepNext/>
        <w:numPr>
          <w:ilvl w:val="0"/>
          <w:numId w:val="55"/>
        </w:numPr>
        <w:spacing w:before="240" w:after="240"/>
        <w:jc w:val="center"/>
        <w:outlineLvl w:val="0"/>
        <w:rPr>
          <w:b/>
          <w:sz w:val="44"/>
          <w:szCs w:val="44"/>
        </w:rPr>
      </w:pPr>
    </w:p>
    <w:p w:rsidR="00B337BF" w:rsidRPr="00D812FC" w:rsidRDefault="00B337BF" w:rsidP="007538D1">
      <w:pPr>
        <w:pStyle w:val="Heading2"/>
        <w:jc w:val="center"/>
        <w:rPr>
          <w:sz w:val="40"/>
          <w:szCs w:val="40"/>
        </w:rPr>
      </w:pPr>
      <w:bookmarkStart w:id="474" w:name="_Toc114220949"/>
      <w:bookmarkStart w:id="475" w:name="_Toc221105975"/>
      <w:r w:rsidRPr="00D812FC">
        <w:rPr>
          <w:sz w:val="40"/>
          <w:szCs w:val="40"/>
        </w:rPr>
        <w:t>Сектор за системску подршку</w:t>
      </w:r>
      <w:bookmarkEnd w:id="474"/>
      <w:bookmarkEnd w:id="475"/>
    </w:p>
    <w:p w:rsidR="00B337BF" w:rsidRPr="00D812FC" w:rsidRDefault="00B337BF" w:rsidP="00B337BF">
      <w:pPr>
        <w:widowControl/>
        <w:jc w:val="center"/>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B337BF" w:rsidRPr="00D812FC" w:rsidRDefault="00B337BF">
      <w:pPr>
        <w:widowControl/>
        <w:rPr>
          <w:b/>
        </w:rPr>
      </w:pPr>
    </w:p>
    <w:p w:rsidR="00867AE0" w:rsidRPr="00D812FC" w:rsidRDefault="00867AE0">
      <w:pPr>
        <w:widowControl/>
        <w:rPr>
          <w:b/>
        </w:rPr>
      </w:pPr>
    </w:p>
    <w:p w:rsidR="00867AE0" w:rsidRPr="00D812FC" w:rsidRDefault="00867AE0">
      <w:pPr>
        <w:widowControl/>
        <w:rPr>
          <w:b/>
        </w:rPr>
      </w:pPr>
    </w:p>
    <w:p w:rsidR="00867AE0" w:rsidRPr="00D812FC" w:rsidRDefault="00867AE0">
      <w:pPr>
        <w:widowControl/>
        <w:rPr>
          <w:b/>
        </w:rPr>
      </w:pPr>
    </w:p>
    <w:p w:rsidR="00867AE0" w:rsidRPr="00D812FC" w:rsidRDefault="00867AE0">
      <w:pPr>
        <w:widowControl/>
        <w:rPr>
          <w:b/>
        </w:rPr>
      </w:pPr>
    </w:p>
    <w:p w:rsidR="00867AE0" w:rsidRPr="00D812FC" w:rsidRDefault="00867AE0">
      <w:pPr>
        <w:widowControl/>
        <w:rPr>
          <w:b/>
        </w:rPr>
      </w:pPr>
    </w:p>
    <w:p w:rsidR="00867AE0" w:rsidRPr="00D812FC" w:rsidRDefault="00867AE0">
      <w:pPr>
        <w:widowControl/>
        <w:rPr>
          <w:b/>
        </w:rPr>
      </w:pPr>
    </w:p>
    <w:p w:rsidR="00AC3E4A" w:rsidRPr="00D812FC" w:rsidRDefault="00AC3E4A">
      <w:pPr>
        <w:widowControl/>
        <w:rPr>
          <w:b/>
        </w:rPr>
      </w:pPr>
    </w:p>
    <w:p w:rsidR="00AC3E4A" w:rsidRPr="00D812FC" w:rsidRDefault="00AC3E4A">
      <w:pPr>
        <w:widowControl/>
        <w:rPr>
          <w:b/>
        </w:rPr>
      </w:pPr>
    </w:p>
    <w:p w:rsidR="00AC3E4A" w:rsidRPr="00D812FC" w:rsidRDefault="00AC3E4A">
      <w:pPr>
        <w:widowControl/>
        <w:rPr>
          <w:b/>
        </w:rPr>
      </w:pPr>
    </w:p>
    <w:p w:rsidR="00CE37BE" w:rsidRPr="00D812FC" w:rsidRDefault="00CE37BE" w:rsidP="00CE37BE">
      <w:pPr>
        <w:jc w:val="both"/>
        <w:rPr>
          <w:rFonts w:cs="Tahoma"/>
          <w:b/>
          <w:bCs/>
        </w:rPr>
      </w:pPr>
      <w:r w:rsidRPr="00D812FC">
        <w:rPr>
          <w:rFonts w:cs="Tahoma"/>
          <w:bCs/>
          <w:caps/>
        </w:rPr>
        <w:t>ОРГАНИЗАЦИОНА ЦЕЛИНА</w:t>
      </w:r>
    </w:p>
    <w:p w:rsidR="00CE37BE" w:rsidRPr="00D812FC" w:rsidRDefault="00CE37BE" w:rsidP="00CE37BE">
      <w:pPr>
        <w:jc w:val="both"/>
        <w:rPr>
          <w:bCs/>
        </w:rPr>
      </w:pPr>
      <w:r w:rsidRPr="00D812FC">
        <w:rPr>
          <w:rFonts w:cs="Tahoma"/>
        </w:rPr>
        <w:t xml:space="preserve">Сектор </w:t>
      </w:r>
      <w:r w:rsidRPr="00D812FC">
        <w:rPr>
          <w:bCs/>
        </w:rPr>
        <w:t>за системску подршку</w:t>
      </w:r>
    </w:p>
    <w:p w:rsidR="00CE37BE" w:rsidRPr="00D812FC" w:rsidRDefault="00211754" w:rsidP="00211754">
      <w:pPr>
        <w:pStyle w:val="Heading4"/>
        <w:rPr>
          <w:b/>
          <w:sz w:val="24"/>
          <w:szCs w:val="24"/>
          <w:lang w:val="sr-Cyrl-RS"/>
        </w:rPr>
      </w:pPr>
      <w:bookmarkStart w:id="476" w:name="_Toc221105976"/>
      <w:r w:rsidRPr="00D812FC">
        <w:rPr>
          <w:b/>
          <w:sz w:val="24"/>
          <w:szCs w:val="24"/>
          <w:lang w:val="sr-Cyrl-RS"/>
        </w:rPr>
        <w:t>Помоћник директора за системску подршку</w:t>
      </w:r>
      <w:bookmarkEnd w:id="476"/>
      <w:r w:rsidR="00CE37BE" w:rsidRPr="00D812FC">
        <w:rPr>
          <w:b/>
          <w:sz w:val="24"/>
          <w:szCs w:val="24"/>
          <w:lang w:val="sr-Cyrl-RS"/>
        </w:rPr>
        <w:t xml:space="preserve"> </w:t>
      </w:r>
      <w:r w:rsidRPr="00D812FC">
        <w:rPr>
          <w:b/>
          <w:sz w:val="24"/>
          <w:szCs w:val="24"/>
          <w:lang w:val="sr-Cyrl-RS"/>
        </w:rPr>
        <w:t xml:space="preserve"> </w:t>
      </w:r>
    </w:p>
    <w:p w:rsidR="00CE37BE" w:rsidRPr="00D812FC" w:rsidRDefault="00CE37BE" w:rsidP="00CE37BE">
      <w:pPr>
        <w:tabs>
          <w:tab w:val="left" w:pos="1440"/>
        </w:tabs>
        <w:jc w:val="both"/>
        <w:rPr>
          <w:b/>
          <w:bCs/>
        </w:rPr>
      </w:pPr>
      <w:r w:rsidRPr="00D812FC">
        <w:rPr>
          <w:b/>
          <w:bCs/>
          <w:caps/>
        </w:rPr>
        <w:t>ПОТРЕБНА КВАЛИФИКАЦИЈА:</w:t>
      </w:r>
    </w:p>
    <w:p w:rsidR="00CE37BE" w:rsidRPr="00D812FC" w:rsidRDefault="00CE37BE" w:rsidP="00CE37BE">
      <w:pPr>
        <w:tabs>
          <w:tab w:val="left" w:pos="1440"/>
        </w:tabs>
        <w:snapToGrid w:val="0"/>
        <w:jc w:val="both"/>
        <w:rPr>
          <w:b/>
          <w:bCs/>
          <w:lang w:val="sr-Cyrl-RS"/>
        </w:rPr>
      </w:pPr>
      <w:r w:rsidRPr="00D812FC">
        <w:rPr>
          <w:b/>
          <w:bCs/>
          <w:lang w:val="sr-Cyrl-CS"/>
        </w:rPr>
        <w:t xml:space="preserve">ВСС </w:t>
      </w:r>
      <w:r w:rsidR="00410EDD" w:rsidRPr="00D812FC">
        <w:rPr>
          <w:b/>
          <w:bCs/>
          <w:lang w:val="sr-Latn-RS"/>
        </w:rPr>
        <w:t>- VII</w:t>
      </w:r>
    </w:p>
    <w:p w:rsidR="00CE37BE" w:rsidRPr="00D812FC" w:rsidRDefault="00CE37BE" w:rsidP="00CE37BE">
      <w:pPr>
        <w:tabs>
          <w:tab w:val="left" w:pos="1440"/>
        </w:tabs>
        <w:jc w:val="both"/>
        <w:rPr>
          <w:b/>
          <w:bCs/>
        </w:rPr>
      </w:pPr>
    </w:p>
    <w:p w:rsidR="00CE37BE" w:rsidRPr="00D812FC" w:rsidRDefault="00CE37BE" w:rsidP="00CE37BE">
      <w:pPr>
        <w:tabs>
          <w:tab w:val="left" w:pos="1440"/>
        </w:tabs>
        <w:jc w:val="both"/>
        <w:rPr>
          <w:b/>
          <w:bCs/>
        </w:rPr>
      </w:pPr>
      <w:r w:rsidRPr="00D812FC">
        <w:rPr>
          <w:b/>
          <w:bCs/>
          <w:caps/>
        </w:rPr>
        <w:t>ПОСЕБНА ЗНАЊА, СПОСОБНОСТИ И УСЛОВИ:</w:t>
      </w:r>
    </w:p>
    <w:p w:rsidR="00CE37BE" w:rsidRPr="00D812FC" w:rsidRDefault="00CE37BE" w:rsidP="00D66923">
      <w:pPr>
        <w:numPr>
          <w:ilvl w:val="0"/>
          <w:numId w:val="145"/>
        </w:numPr>
        <w:tabs>
          <w:tab w:val="left" w:pos="1440"/>
        </w:tabs>
        <w:suppressAutoHyphens/>
        <w:snapToGrid w:val="0"/>
        <w:jc w:val="both"/>
        <w:rPr>
          <w:bCs/>
          <w:lang w:val="sr-Cyrl-CS"/>
        </w:rPr>
      </w:pPr>
      <w:r w:rsidRPr="00D812FC">
        <w:rPr>
          <w:bCs/>
          <w:lang w:val="sr-Cyrl-CS"/>
        </w:rPr>
        <w:t xml:space="preserve">познавање рада на рачунару </w:t>
      </w:r>
    </w:p>
    <w:p w:rsidR="00CE37BE" w:rsidRPr="00D812FC" w:rsidRDefault="00CE37BE" w:rsidP="00CE37BE">
      <w:pPr>
        <w:tabs>
          <w:tab w:val="left" w:pos="1440"/>
        </w:tabs>
        <w:jc w:val="both"/>
        <w:rPr>
          <w:b/>
          <w:bCs/>
        </w:rPr>
      </w:pPr>
    </w:p>
    <w:p w:rsidR="00CE37BE" w:rsidRPr="00D812FC" w:rsidRDefault="00CE37BE" w:rsidP="00CE37BE">
      <w:pPr>
        <w:tabs>
          <w:tab w:val="left" w:pos="1440"/>
        </w:tabs>
        <w:jc w:val="both"/>
        <w:rPr>
          <w:b/>
          <w:bCs/>
          <w:caps/>
        </w:rPr>
      </w:pPr>
      <w:r w:rsidRPr="00D812FC">
        <w:rPr>
          <w:b/>
          <w:bCs/>
          <w:caps/>
        </w:rPr>
        <w:t>ОСНОВНИ ЗАДАЦИ</w:t>
      </w:r>
    </w:p>
    <w:p w:rsidR="00CE37BE" w:rsidRPr="00D812FC" w:rsidRDefault="00CE37BE" w:rsidP="00CE37BE">
      <w:pPr>
        <w:pStyle w:val="ListParagraph"/>
        <w:tabs>
          <w:tab w:val="left" w:pos="720"/>
        </w:tabs>
        <w:ind w:left="450"/>
        <w:jc w:val="both"/>
        <w:rPr>
          <w:b/>
          <w:bCs/>
          <w:caps/>
        </w:rPr>
      </w:pPr>
    </w:p>
    <w:p w:rsidR="00CE37BE" w:rsidRPr="00D812FC" w:rsidRDefault="00CE37BE" w:rsidP="00D66923">
      <w:pPr>
        <w:numPr>
          <w:ilvl w:val="0"/>
          <w:numId w:val="147"/>
        </w:numPr>
        <w:suppressAutoHyphens/>
        <w:jc w:val="both"/>
        <w:rPr>
          <w:bCs/>
          <w:lang w:val="sr-Cyrl-CS"/>
        </w:rPr>
      </w:pPr>
      <w:r w:rsidRPr="00D812FC">
        <w:rPr>
          <w:bCs/>
          <w:lang w:val="sr-Cyrl-CS"/>
        </w:rPr>
        <w:t>руководи радом сектора</w:t>
      </w:r>
    </w:p>
    <w:p w:rsidR="00CE37BE" w:rsidRPr="00D812FC" w:rsidRDefault="00CE37BE" w:rsidP="00D66923">
      <w:pPr>
        <w:numPr>
          <w:ilvl w:val="0"/>
          <w:numId w:val="147"/>
        </w:numPr>
        <w:suppressAutoHyphens/>
        <w:jc w:val="both"/>
        <w:rPr>
          <w:bCs/>
          <w:lang w:val="sr-Cyrl-CS"/>
        </w:rPr>
      </w:pPr>
      <w:r w:rsidRPr="00D812FC">
        <w:rPr>
          <w:bCs/>
          <w:lang w:val="sr-Cyrl-CS"/>
        </w:rPr>
        <w:t>прави годишње планове рада свог сектора и извештаје о раду сектора</w:t>
      </w:r>
    </w:p>
    <w:p w:rsidR="00CE37BE" w:rsidRPr="00D812FC" w:rsidRDefault="00CE37BE" w:rsidP="00D66923">
      <w:pPr>
        <w:numPr>
          <w:ilvl w:val="0"/>
          <w:numId w:val="147"/>
        </w:numPr>
        <w:suppressAutoHyphens/>
        <w:jc w:val="both"/>
        <w:rPr>
          <w:bCs/>
          <w:lang w:val="sr-Cyrl-CS"/>
        </w:rPr>
      </w:pPr>
      <w:r w:rsidRPr="00D812FC">
        <w:rPr>
          <w:bCs/>
          <w:lang w:val="sr-Cyrl-CS"/>
        </w:rPr>
        <w:t>у оквиру годишњих планова посебно прави планове набавке потребних средстава и доставља их одељењу плана и анализе на даљу обраду</w:t>
      </w:r>
    </w:p>
    <w:p w:rsidR="00CE37BE" w:rsidRPr="00D812FC" w:rsidRDefault="00CE37BE" w:rsidP="00D66923">
      <w:pPr>
        <w:numPr>
          <w:ilvl w:val="0"/>
          <w:numId w:val="147"/>
        </w:numPr>
        <w:suppressAutoHyphens/>
        <w:jc w:val="both"/>
        <w:rPr>
          <w:bCs/>
          <w:lang w:val="sr-Cyrl-CS"/>
        </w:rPr>
      </w:pPr>
      <w:r w:rsidRPr="00D812FC">
        <w:rPr>
          <w:bCs/>
          <w:lang w:val="sr-Cyrl-CS"/>
        </w:rPr>
        <w:t>одговара за рад свог сектора и координира рад својих запослених</w:t>
      </w:r>
    </w:p>
    <w:p w:rsidR="00CE37BE" w:rsidRPr="00D812FC" w:rsidRDefault="00CE37BE" w:rsidP="00D66923">
      <w:pPr>
        <w:numPr>
          <w:ilvl w:val="0"/>
          <w:numId w:val="147"/>
        </w:numPr>
        <w:suppressAutoHyphens/>
        <w:jc w:val="both"/>
        <w:rPr>
          <w:bCs/>
          <w:lang w:val="sr-Cyrl-CS"/>
        </w:rPr>
      </w:pPr>
      <w:r w:rsidRPr="00D812FC">
        <w:rPr>
          <w:bCs/>
          <w:lang w:val="sr-Cyrl-CS"/>
        </w:rPr>
        <w:t>врши контролу рада својих запослених и испуњавање планове</w:t>
      </w:r>
    </w:p>
    <w:p w:rsidR="00CE37BE" w:rsidRPr="00D812FC" w:rsidRDefault="00CE37BE" w:rsidP="00D66923">
      <w:pPr>
        <w:numPr>
          <w:ilvl w:val="0"/>
          <w:numId w:val="147"/>
        </w:numPr>
        <w:suppressAutoHyphens/>
        <w:jc w:val="both"/>
        <w:rPr>
          <w:bCs/>
          <w:lang w:val="sr-Cyrl-CS"/>
        </w:rPr>
      </w:pPr>
      <w:r w:rsidRPr="00D812FC">
        <w:rPr>
          <w:bCs/>
          <w:lang w:val="sr-Cyrl-CS"/>
        </w:rPr>
        <w:t>прима налоге за рад од директора предузећа</w:t>
      </w:r>
    </w:p>
    <w:p w:rsidR="00CE37BE" w:rsidRPr="00D812FC" w:rsidRDefault="00CE37BE" w:rsidP="00D66923">
      <w:pPr>
        <w:numPr>
          <w:ilvl w:val="0"/>
          <w:numId w:val="147"/>
        </w:numPr>
        <w:suppressAutoHyphens/>
        <w:jc w:val="both"/>
        <w:rPr>
          <w:bCs/>
        </w:rPr>
      </w:pPr>
      <w:r w:rsidRPr="00D812FC">
        <w:rPr>
          <w:bCs/>
        </w:rPr>
        <w:t>координира рад са институцијама ван предузећа из поља безбедности саобраћаја</w:t>
      </w:r>
    </w:p>
    <w:p w:rsidR="00CE37BE" w:rsidRPr="00D812FC" w:rsidRDefault="00CE37BE" w:rsidP="00D66923">
      <w:pPr>
        <w:numPr>
          <w:ilvl w:val="0"/>
          <w:numId w:val="147"/>
        </w:numPr>
        <w:suppressAutoHyphens/>
        <w:jc w:val="both"/>
        <w:rPr>
          <w:bCs/>
        </w:rPr>
      </w:pPr>
      <w:r w:rsidRPr="00D812FC">
        <w:rPr>
          <w:lang w:val="sr-Cyrl-CS"/>
        </w:rPr>
        <w:t>координира рад са осталим секторима, службама и одељењима у предузећу</w:t>
      </w:r>
    </w:p>
    <w:p w:rsidR="00CE37BE" w:rsidRPr="00D812FC" w:rsidRDefault="00CE37BE" w:rsidP="00D66923">
      <w:pPr>
        <w:numPr>
          <w:ilvl w:val="0"/>
          <w:numId w:val="147"/>
        </w:numPr>
        <w:suppressAutoHyphens/>
        <w:jc w:val="both"/>
        <w:rPr>
          <w:bCs/>
        </w:rPr>
      </w:pPr>
      <w:r w:rsidRPr="00D812FC">
        <w:rPr>
          <w:rFonts w:cs="Tahoma"/>
        </w:rPr>
        <w:t>врши истраживање тржишта за предмете јавних набавки који се односе на рад одељења и утврђује техничке спецификације за исте</w:t>
      </w:r>
    </w:p>
    <w:p w:rsidR="00CE37BE" w:rsidRPr="00D812FC" w:rsidRDefault="00CE37BE" w:rsidP="00D66923">
      <w:pPr>
        <w:numPr>
          <w:ilvl w:val="0"/>
          <w:numId w:val="147"/>
        </w:numPr>
        <w:suppressAutoHyphens/>
        <w:jc w:val="both"/>
        <w:rPr>
          <w:bCs/>
        </w:rPr>
      </w:pPr>
      <w:r w:rsidRPr="00D812FC">
        <w:rPr>
          <w:bCs/>
        </w:rPr>
        <w:t xml:space="preserve">прати све измене прописа које су везане за безбедност саобраћаја  </w:t>
      </w:r>
    </w:p>
    <w:p w:rsidR="00CE37BE" w:rsidRPr="00D812FC" w:rsidRDefault="00CE37BE" w:rsidP="00D66923">
      <w:pPr>
        <w:numPr>
          <w:ilvl w:val="0"/>
          <w:numId w:val="147"/>
        </w:numPr>
        <w:suppressAutoHyphens/>
        <w:jc w:val="both"/>
        <w:rPr>
          <w:bCs/>
        </w:rPr>
      </w:pPr>
      <w:r w:rsidRPr="00D812FC">
        <w:rPr>
          <w:bCs/>
        </w:rPr>
        <w:t>брине се о тајности свих докумената и чува их као пословну тајну</w:t>
      </w:r>
    </w:p>
    <w:p w:rsidR="00CE37BE" w:rsidRPr="00D812FC" w:rsidRDefault="00CE37BE" w:rsidP="00D66923">
      <w:pPr>
        <w:numPr>
          <w:ilvl w:val="0"/>
          <w:numId w:val="148"/>
        </w:numPr>
        <w:tabs>
          <w:tab w:val="left" w:pos="720"/>
        </w:tabs>
        <w:suppressAutoHyphens/>
        <w:jc w:val="both"/>
        <w:rPr>
          <w:bCs/>
          <w:lang w:val="sr-Latn-CS"/>
        </w:rPr>
      </w:pPr>
      <w:r w:rsidRPr="00D812FC">
        <w:rPr>
          <w:bCs/>
          <w:lang w:val="sr-Latn-CS"/>
        </w:rPr>
        <w:t xml:space="preserve">води рачуна о примени прописа и стандарда који се односе на заштиту животне средине </w:t>
      </w:r>
    </w:p>
    <w:p w:rsidR="00CE37BE" w:rsidRPr="00D812FC" w:rsidRDefault="00CE37BE" w:rsidP="00D66923">
      <w:pPr>
        <w:numPr>
          <w:ilvl w:val="0"/>
          <w:numId w:val="148"/>
        </w:numPr>
        <w:tabs>
          <w:tab w:val="left" w:pos="720"/>
        </w:tabs>
        <w:suppressAutoHyphens/>
        <w:jc w:val="both"/>
        <w:rPr>
          <w:bCs/>
          <w:lang w:val="sr-Latn-CS"/>
        </w:rPr>
      </w:pPr>
      <w:r w:rsidRPr="00D812FC">
        <w:rPr>
          <w:bCs/>
          <w:lang w:val="sr-Latn-CS"/>
        </w:rPr>
        <w:t>води рачуна о примени прописа и стандарда који се односе на безбедност и здравље на раду</w:t>
      </w:r>
      <w:r w:rsidRPr="00D812FC">
        <w:rPr>
          <w:bCs/>
          <w:lang w:val="sr-Cyrl-RS"/>
        </w:rPr>
        <w:t xml:space="preserve"> и пред законом одговара за примену прописа</w:t>
      </w:r>
    </w:p>
    <w:p w:rsidR="00CE37BE" w:rsidRPr="00D812FC" w:rsidRDefault="00CE37BE" w:rsidP="00D66923">
      <w:pPr>
        <w:numPr>
          <w:ilvl w:val="0"/>
          <w:numId w:val="148"/>
        </w:numPr>
        <w:tabs>
          <w:tab w:val="left" w:pos="720"/>
        </w:tabs>
        <w:suppressAutoHyphens/>
        <w:jc w:val="both"/>
        <w:rPr>
          <w:lang w:val="sr-Latn-CS"/>
        </w:rPr>
      </w:pPr>
      <w:r w:rsidRPr="00D812FC">
        <w:rPr>
          <w:lang w:val="sr-Latn-CS"/>
        </w:rPr>
        <w:t>води рачуна о примени прописа и стандарда који се односе на квалитет</w:t>
      </w:r>
    </w:p>
    <w:p w:rsidR="00CE37BE" w:rsidRPr="00D812FC" w:rsidRDefault="00CE37BE" w:rsidP="00D66923">
      <w:pPr>
        <w:numPr>
          <w:ilvl w:val="0"/>
          <w:numId w:val="149"/>
        </w:numPr>
        <w:tabs>
          <w:tab w:val="left" w:pos="720"/>
        </w:tabs>
        <w:suppressAutoHyphens/>
        <w:snapToGrid w:val="0"/>
        <w:jc w:val="both"/>
        <w:rPr>
          <w:rFonts w:eastAsia="Times New Roman"/>
          <w:lang w:val="sr-Cyrl-CS" w:eastAsia="ar-SA"/>
        </w:rPr>
      </w:pPr>
      <w:r w:rsidRPr="00D812FC">
        <w:rPr>
          <w:rFonts w:eastAsia="Times New Roman"/>
          <w:bCs/>
          <w:lang w:eastAsia="ar-SA"/>
        </w:rPr>
        <w:t>з</w:t>
      </w:r>
      <w:r w:rsidRPr="00D812FC">
        <w:rPr>
          <w:rFonts w:eastAsia="Times New Roman"/>
          <w:bCs/>
          <w:lang w:val="sr-Latn-CS" w:eastAsia="ar-SA"/>
        </w:rPr>
        <w:t xml:space="preserve">а свој рад је непосредно одговоран </w:t>
      </w:r>
      <w:r w:rsidR="005E0B15" w:rsidRPr="00D812FC">
        <w:rPr>
          <w:rFonts w:eastAsia="Times New Roman"/>
          <w:bCs/>
          <w:lang w:val="sr-Cyrl-RS" w:eastAsia="ar-SA"/>
        </w:rPr>
        <w:t>директору предузећа</w:t>
      </w:r>
      <w:r w:rsidRPr="00D812FC">
        <w:rPr>
          <w:rFonts w:eastAsia="Times New Roman"/>
          <w:bCs/>
          <w:lang w:eastAsia="ar-SA"/>
        </w:rPr>
        <w:t xml:space="preserve"> </w:t>
      </w:r>
    </w:p>
    <w:p w:rsidR="00CE37BE" w:rsidRPr="00D812FC" w:rsidRDefault="00CE37BE" w:rsidP="00D66923">
      <w:pPr>
        <w:numPr>
          <w:ilvl w:val="0"/>
          <w:numId w:val="149"/>
        </w:numPr>
        <w:suppressAutoHyphens/>
        <w:jc w:val="both"/>
        <w:rPr>
          <w:rFonts w:eastAsia="Times New Roman"/>
          <w:bCs/>
          <w:lang w:val="sr-Latn-CS"/>
        </w:rPr>
      </w:pPr>
      <w:r w:rsidRPr="00D812FC">
        <w:rPr>
          <w:bCs/>
          <w:lang w:val="sr-Cyrl-RS"/>
        </w:rPr>
        <w:t>учествује у одржавању путева у зимским условима</w:t>
      </w:r>
    </w:p>
    <w:p w:rsidR="00AC3E4A" w:rsidRPr="00D812FC" w:rsidRDefault="00AC3E4A">
      <w:pPr>
        <w:widowControl/>
        <w:rPr>
          <w:b/>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CE37BE" w:rsidRPr="00D812FC" w:rsidRDefault="00CE37BE" w:rsidP="00D94777">
      <w:pPr>
        <w:pStyle w:val="BodyText"/>
        <w:spacing w:after="0"/>
        <w:ind w:right="-115"/>
        <w:jc w:val="both"/>
        <w:rPr>
          <w:rFonts w:cs="Tahoma"/>
          <w:bCs/>
          <w:caps/>
        </w:rPr>
      </w:pPr>
    </w:p>
    <w:p w:rsidR="00F9725E" w:rsidRPr="00D812FC" w:rsidRDefault="00F9725E" w:rsidP="00F9725E">
      <w:pPr>
        <w:jc w:val="both"/>
        <w:rPr>
          <w:rFonts w:cs="Tahoma"/>
          <w:b/>
          <w:bCs/>
        </w:rPr>
      </w:pPr>
      <w:r w:rsidRPr="00D812FC">
        <w:rPr>
          <w:rFonts w:cs="Tahoma"/>
          <w:bCs/>
          <w:caps/>
        </w:rPr>
        <w:lastRenderedPageBreak/>
        <w:t>ОРГАНИЗАЦИОНА ЦЕЛИНА</w:t>
      </w:r>
    </w:p>
    <w:p w:rsidR="00F9725E" w:rsidRPr="00D812FC" w:rsidRDefault="00F9725E" w:rsidP="00F9725E">
      <w:pPr>
        <w:jc w:val="both"/>
        <w:rPr>
          <w:bCs/>
        </w:rPr>
      </w:pPr>
      <w:r w:rsidRPr="00D812FC">
        <w:rPr>
          <w:rFonts w:cs="Tahoma"/>
        </w:rPr>
        <w:t xml:space="preserve">Сектор </w:t>
      </w:r>
      <w:r w:rsidRPr="00D812FC">
        <w:rPr>
          <w:bCs/>
        </w:rPr>
        <w:t>за системску подршку</w:t>
      </w:r>
    </w:p>
    <w:p w:rsidR="00F9725E" w:rsidRPr="00D812FC" w:rsidRDefault="00F9725E" w:rsidP="00BB03E9">
      <w:pPr>
        <w:pStyle w:val="Heading3"/>
        <w:spacing w:before="0"/>
        <w:rPr>
          <w:rFonts w:cs="Tahoma"/>
          <w:b w:val="0"/>
          <w:sz w:val="24"/>
          <w:szCs w:val="24"/>
        </w:rPr>
      </w:pPr>
      <w:bookmarkStart w:id="477" w:name="_Toc221105977"/>
      <w:r w:rsidRPr="00D812FC">
        <w:rPr>
          <w:rFonts w:cs="Tahoma"/>
          <w:b w:val="0"/>
          <w:sz w:val="24"/>
          <w:szCs w:val="24"/>
        </w:rPr>
        <w:t>Служба безбедности</w:t>
      </w:r>
      <w:bookmarkEnd w:id="477"/>
    </w:p>
    <w:p w:rsidR="00F9725E" w:rsidRPr="00D812FC" w:rsidRDefault="00BB03E9" w:rsidP="00BB03E9">
      <w:pPr>
        <w:pStyle w:val="Heading4"/>
        <w:rPr>
          <w:b/>
          <w:sz w:val="24"/>
          <w:szCs w:val="24"/>
          <w:lang w:val="sr-Cyrl-RS"/>
        </w:rPr>
      </w:pPr>
      <w:bookmarkStart w:id="478" w:name="_Toc221105978"/>
      <w:r w:rsidRPr="00D812FC">
        <w:rPr>
          <w:b/>
          <w:sz w:val="24"/>
          <w:szCs w:val="24"/>
          <w:lang w:val="sr-Cyrl-RS"/>
        </w:rPr>
        <w:t>Руководилац</w:t>
      </w:r>
      <w:r w:rsidR="00F9725E" w:rsidRPr="00D812FC">
        <w:rPr>
          <w:b/>
          <w:sz w:val="24"/>
          <w:szCs w:val="24"/>
          <w:lang w:val="sr-Cyrl-RS"/>
        </w:rPr>
        <w:t xml:space="preserve"> </w:t>
      </w:r>
      <w:r w:rsidRPr="00D812FC">
        <w:rPr>
          <w:b/>
          <w:sz w:val="24"/>
          <w:szCs w:val="24"/>
          <w:lang w:val="sr-Cyrl-RS"/>
        </w:rPr>
        <w:t>службе</w:t>
      </w:r>
      <w:r w:rsidR="00F9725E" w:rsidRPr="00D812FC">
        <w:rPr>
          <w:b/>
          <w:sz w:val="24"/>
          <w:szCs w:val="24"/>
          <w:lang w:val="sr-Cyrl-RS"/>
        </w:rPr>
        <w:t xml:space="preserve">  </w:t>
      </w:r>
      <w:r w:rsidRPr="00D812FC">
        <w:rPr>
          <w:b/>
          <w:sz w:val="24"/>
          <w:szCs w:val="24"/>
          <w:lang w:val="sr-Cyrl-RS"/>
        </w:rPr>
        <w:t>безбедности</w:t>
      </w:r>
      <w:bookmarkEnd w:id="478"/>
      <w:r w:rsidR="00F9725E" w:rsidRPr="00D812FC">
        <w:rPr>
          <w:b/>
          <w:sz w:val="24"/>
          <w:szCs w:val="24"/>
          <w:lang w:val="sr-Cyrl-RS"/>
        </w:rPr>
        <w:t xml:space="preserve"> </w:t>
      </w:r>
    </w:p>
    <w:p w:rsidR="00F9725E" w:rsidRPr="00D812FC" w:rsidRDefault="00F9725E" w:rsidP="00F9725E">
      <w:pPr>
        <w:tabs>
          <w:tab w:val="left" w:pos="1440"/>
        </w:tabs>
        <w:jc w:val="both"/>
        <w:rPr>
          <w:b/>
          <w:bCs/>
        </w:rPr>
      </w:pPr>
      <w:r w:rsidRPr="00D812FC">
        <w:rPr>
          <w:b/>
          <w:bCs/>
          <w:caps/>
        </w:rPr>
        <w:t>ПОТРЕБНА КВАЛИФИКАЦИЈА:</w:t>
      </w:r>
    </w:p>
    <w:p w:rsidR="00F9725E" w:rsidRPr="00D812FC" w:rsidRDefault="00F9725E" w:rsidP="00F9725E">
      <w:pPr>
        <w:tabs>
          <w:tab w:val="left" w:pos="1440"/>
        </w:tabs>
        <w:snapToGrid w:val="0"/>
        <w:jc w:val="both"/>
        <w:rPr>
          <w:b/>
          <w:bCs/>
          <w:lang w:val="sr-Latn-RS"/>
        </w:rPr>
      </w:pPr>
      <w:r w:rsidRPr="00D812FC">
        <w:rPr>
          <w:b/>
          <w:bCs/>
          <w:lang w:val="sr-Cyrl-CS"/>
        </w:rPr>
        <w:t>ВСС</w:t>
      </w:r>
      <w:r w:rsidR="00924131" w:rsidRPr="00D812FC">
        <w:rPr>
          <w:b/>
          <w:bCs/>
          <w:lang w:val="sr-Cyrl-CS"/>
        </w:rPr>
        <w:t xml:space="preserve"> - </w:t>
      </w:r>
      <w:r w:rsidR="00924131" w:rsidRPr="00D812FC">
        <w:rPr>
          <w:b/>
          <w:bCs/>
          <w:lang w:val="sr-Latn-RS"/>
        </w:rPr>
        <w:t>VII</w:t>
      </w:r>
      <w:r w:rsidRPr="00D812FC">
        <w:rPr>
          <w:b/>
          <w:bCs/>
          <w:lang w:val="sr-Cyrl-CS"/>
        </w:rPr>
        <w:t xml:space="preserve"> </w:t>
      </w:r>
    </w:p>
    <w:p w:rsidR="00F9725E" w:rsidRPr="00D812FC" w:rsidRDefault="00F9725E" w:rsidP="00F9725E">
      <w:pPr>
        <w:tabs>
          <w:tab w:val="left" w:pos="1440"/>
        </w:tabs>
        <w:jc w:val="both"/>
        <w:rPr>
          <w:b/>
          <w:bCs/>
        </w:rPr>
      </w:pPr>
    </w:p>
    <w:p w:rsidR="00F9725E" w:rsidRPr="00D812FC" w:rsidRDefault="00F9725E" w:rsidP="00F9725E">
      <w:pPr>
        <w:tabs>
          <w:tab w:val="left" w:pos="1440"/>
        </w:tabs>
        <w:jc w:val="both"/>
        <w:rPr>
          <w:b/>
          <w:bCs/>
        </w:rPr>
      </w:pPr>
      <w:r w:rsidRPr="00D812FC">
        <w:rPr>
          <w:b/>
          <w:bCs/>
          <w:caps/>
        </w:rPr>
        <w:t>ПОСЕБНА ЗНАЊА, СПОСОБНОСТИ И УСЛОВИ:</w:t>
      </w:r>
    </w:p>
    <w:p w:rsidR="00F9725E" w:rsidRPr="00D812FC" w:rsidRDefault="00F9725E" w:rsidP="00D66923">
      <w:pPr>
        <w:numPr>
          <w:ilvl w:val="0"/>
          <w:numId w:val="145"/>
        </w:numPr>
        <w:tabs>
          <w:tab w:val="left" w:pos="1440"/>
        </w:tabs>
        <w:suppressAutoHyphens/>
        <w:snapToGrid w:val="0"/>
        <w:jc w:val="both"/>
        <w:rPr>
          <w:bCs/>
          <w:lang w:val="sr-Cyrl-CS"/>
        </w:rPr>
      </w:pPr>
      <w:r w:rsidRPr="00D812FC">
        <w:rPr>
          <w:bCs/>
          <w:lang w:val="sr-Cyrl-CS"/>
        </w:rPr>
        <w:t xml:space="preserve">познавање рада на рачунару </w:t>
      </w:r>
    </w:p>
    <w:p w:rsidR="00F9725E" w:rsidRPr="00D812FC" w:rsidRDefault="00F9725E" w:rsidP="00F9725E">
      <w:pPr>
        <w:tabs>
          <w:tab w:val="left" w:pos="1440"/>
        </w:tabs>
        <w:jc w:val="both"/>
        <w:rPr>
          <w:b/>
          <w:bCs/>
        </w:rPr>
      </w:pPr>
    </w:p>
    <w:p w:rsidR="00F9725E" w:rsidRPr="00D812FC" w:rsidRDefault="00F9725E" w:rsidP="00F9725E">
      <w:pPr>
        <w:tabs>
          <w:tab w:val="left" w:pos="1440"/>
        </w:tabs>
        <w:jc w:val="both"/>
        <w:rPr>
          <w:b/>
          <w:bCs/>
          <w:caps/>
        </w:rPr>
      </w:pPr>
      <w:r w:rsidRPr="00D812FC">
        <w:rPr>
          <w:b/>
          <w:bCs/>
          <w:caps/>
        </w:rPr>
        <w:t>ОСНОВНИ ЗАДАЦИ:</w:t>
      </w:r>
    </w:p>
    <w:p w:rsidR="00F9725E" w:rsidRPr="00D812FC" w:rsidRDefault="00F9725E" w:rsidP="00D66923">
      <w:pPr>
        <w:numPr>
          <w:ilvl w:val="0"/>
          <w:numId w:val="150"/>
        </w:numPr>
        <w:suppressAutoHyphens/>
        <w:jc w:val="both"/>
        <w:rPr>
          <w:bCs/>
          <w:lang w:val="sr-Cyrl-CS"/>
        </w:rPr>
      </w:pPr>
      <w:r w:rsidRPr="00D812FC">
        <w:rPr>
          <w:bCs/>
          <w:lang w:val="sr-Cyrl-CS"/>
        </w:rPr>
        <w:t>прави годишње планове рада своје службе и извештаје о раду службе</w:t>
      </w:r>
    </w:p>
    <w:p w:rsidR="00F9725E" w:rsidRPr="00D812FC" w:rsidRDefault="00F9725E" w:rsidP="00D66923">
      <w:pPr>
        <w:numPr>
          <w:ilvl w:val="0"/>
          <w:numId w:val="150"/>
        </w:numPr>
        <w:suppressAutoHyphens/>
        <w:jc w:val="both"/>
        <w:rPr>
          <w:bCs/>
          <w:lang w:val="sr-Cyrl-CS"/>
        </w:rPr>
      </w:pPr>
      <w:r w:rsidRPr="00D812FC">
        <w:rPr>
          <w:bCs/>
          <w:lang w:val="sr-Cyrl-CS"/>
        </w:rPr>
        <w:t>у оквиру годишњих планова посебно прави планове набавке потребних средстава и доставља их одељењу плана и анализе на даљу обраду</w:t>
      </w:r>
    </w:p>
    <w:p w:rsidR="00F9725E" w:rsidRPr="00D812FC" w:rsidRDefault="00F9725E" w:rsidP="00D66923">
      <w:pPr>
        <w:numPr>
          <w:ilvl w:val="0"/>
          <w:numId w:val="150"/>
        </w:numPr>
        <w:suppressAutoHyphens/>
        <w:jc w:val="both"/>
        <w:rPr>
          <w:bCs/>
          <w:lang w:val="sr-Cyrl-CS"/>
        </w:rPr>
      </w:pPr>
      <w:r w:rsidRPr="00D812FC">
        <w:rPr>
          <w:bCs/>
          <w:lang w:val="sr-Cyrl-CS"/>
        </w:rPr>
        <w:t>одговара за рад своје службе и координира рад својих запослених</w:t>
      </w:r>
    </w:p>
    <w:p w:rsidR="00F9725E" w:rsidRPr="00D812FC" w:rsidRDefault="00F9725E" w:rsidP="00D66923">
      <w:pPr>
        <w:numPr>
          <w:ilvl w:val="0"/>
          <w:numId w:val="150"/>
        </w:numPr>
        <w:suppressAutoHyphens/>
        <w:jc w:val="both"/>
        <w:rPr>
          <w:bCs/>
          <w:lang w:val="sr-Cyrl-CS"/>
        </w:rPr>
      </w:pPr>
      <w:r w:rsidRPr="00D812FC">
        <w:rPr>
          <w:bCs/>
          <w:lang w:val="sr-Cyrl-CS"/>
        </w:rPr>
        <w:t>врши контролу рада својих запослених и испуњавање планове</w:t>
      </w:r>
    </w:p>
    <w:p w:rsidR="00F9725E" w:rsidRPr="00D812FC" w:rsidRDefault="00F9725E" w:rsidP="00D66923">
      <w:pPr>
        <w:numPr>
          <w:ilvl w:val="0"/>
          <w:numId w:val="150"/>
        </w:numPr>
        <w:suppressAutoHyphens/>
        <w:jc w:val="both"/>
        <w:rPr>
          <w:bCs/>
          <w:lang w:val="sr-Cyrl-CS"/>
        </w:rPr>
      </w:pPr>
      <w:r w:rsidRPr="00D812FC">
        <w:rPr>
          <w:bCs/>
          <w:lang w:val="sr-Cyrl-CS"/>
        </w:rPr>
        <w:t>прима налоге за рад од помоћника директора сектора и њему надређених</w:t>
      </w:r>
    </w:p>
    <w:p w:rsidR="00F9725E" w:rsidRPr="00D812FC" w:rsidRDefault="00F9725E" w:rsidP="00D66923">
      <w:pPr>
        <w:numPr>
          <w:ilvl w:val="0"/>
          <w:numId w:val="150"/>
        </w:numPr>
        <w:suppressAutoHyphens/>
        <w:jc w:val="both"/>
        <w:rPr>
          <w:bCs/>
        </w:rPr>
      </w:pPr>
      <w:r w:rsidRPr="00D812FC">
        <w:rPr>
          <w:bCs/>
        </w:rPr>
        <w:t xml:space="preserve">координира рад са шефовима </w:t>
      </w:r>
      <w:r w:rsidRPr="00D812FC">
        <w:rPr>
          <w:bCs/>
          <w:lang w:val="sr-Cyrl-CS"/>
        </w:rPr>
        <w:t>одељења</w:t>
      </w:r>
      <w:r w:rsidRPr="00D812FC">
        <w:rPr>
          <w:bCs/>
        </w:rPr>
        <w:t xml:space="preserve"> во</w:t>
      </w:r>
      <w:r w:rsidRPr="00D812FC">
        <w:rPr>
          <w:bCs/>
          <w:lang w:val="sr-Cyrl-CS"/>
        </w:rPr>
        <w:t>з</w:t>
      </w:r>
      <w:r w:rsidRPr="00D812FC">
        <w:rPr>
          <w:bCs/>
        </w:rPr>
        <w:t xml:space="preserve">ног и машинског парка </w:t>
      </w:r>
    </w:p>
    <w:p w:rsidR="00F9725E" w:rsidRPr="00D812FC" w:rsidRDefault="00F9725E" w:rsidP="00D66923">
      <w:pPr>
        <w:numPr>
          <w:ilvl w:val="0"/>
          <w:numId w:val="150"/>
        </w:numPr>
        <w:suppressAutoHyphens/>
        <w:jc w:val="both"/>
        <w:rPr>
          <w:bCs/>
        </w:rPr>
      </w:pPr>
      <w:r w:rsidRPr="00D812FC">
        <w:rPr>
          <w:bCs/>
        </w:rPr>
        <w:t>координира рад са шефом</w:t>
      </w:r>
      <w:r w:rsidRPr="00D812FC">
        <w:rPr>
          <w:bCs/>
          <w:lang w:val="sr-Cyrl-CS"/>
        </w:rPr>
        <w:t xml:space="preserve"> одељења </w:t>
      </w:r>
      <w:r w:rsidRPr="00D812FC">
        <w:rPr>
          <w:bCs/>
          <w:lang w:val="en-GB"/>
        </w:rPr>
        <w:t>I</w:t>
      </w:r>
      <w:r w:rsidRPr="00D812FC">
        <w:rPr>
          <w:bCs/>
        </w:rPr>
        <w:t xml:space="preserve"> радионице и </w:t>
      </w:r>
      <w:r w:rsidRPr="00D812FC">
        <w:rPr>
          <w:bCs/>
          <w:lang w:val="sr-Cyrl-RS"/>
        </w:rPr>
        <w:t xml:space="preserve">шефом одељења </w:t>
      </w:r>
      <w:r w:rsidRPr="00D812FC">
        <w:rPr>
          <w:bCs/>
        </w:rPr>
        <w:t>II</w:t>
      </w:r>
      <w:r w:rsidRPr="00D812FC">
        <w:rPr>
          <w:bCs/>
          <w:lang w:val="sr-Cyrl-RS"/>
        </w:rPr>
        <w:t xml:space="preserve"> </w:t>
      </w:r>
      <w:r w:rsidRPr="00D812FC">
        <w:rPr>
          <w:bCs/>
        </w:rPr>
        <w:t xml:space="preserve"> </w:t>
      </w:r>
      <w:r w:rsidRPr="00D812FC">
        <w:rPr>
          <w:bCs/>
          <w:lang w:val="sr-Cyrl-RS"/>
        </w:rPr>
        <w:t xml:space="preserve">уградње </w:t>
      </w:r>
      <w:r w:rsidRPr="00D812FC">
        <w:rPr>
          <w:bCs/>
        </w:rPr>
        <w:t xml:space="preserve">асфалтне </w:t>
      </w:r>
      <w:r w:rsidRPr="00D812FC">
        <w:rPr>
          <w:bCs/>
          <w:lang w:val="sr-Cyrl-RS"/>
        </w:rPr>
        <w:t xml:space="preserve">масе  </w:t>
      </w:r>
    </w:p>
    <w:p w:rsidR="00F9725E" w:rsidRPr="00D812FC" w:rsidRDefault="00F9725E" w:rsidP="00D66923">
      <w:pPr>
        <w:numPr>
          <w:ilvl w:val="0"/>
          <w:numId w:val="150"/>
        </w:numPr>
        <w:suppressAutoHyphens/>
        <w:jc w:val="both"/>
        <w:rPr>
          <w:bCs/>
        </w:rPr>
      </w:pPr>
      <w:r w:rsidRPr="00D812FC">
        <w:rPr>
          <w:lang w:val="sr-Cyrl-CS"/>
        </w:rPr>
        <w:t>координира рад са осталим службама и одељењима у предузећу</w:t>
      </w:r>
    </w:p>
    <w:p w:rsidR="00F9725E" w:rsidRPr="00D812FC" w:rsidRDefault="00F9725E" w:rsidP="00D66923">
      <w:pPr>
        <w:numPr>
          <w:ilvl w:val="0"/>
          <w:numId w:val="150"/>
        </w:numPr>
        <w:suppressAutoHyphens/>
        <w:jc w:val="both"/>
        <w:rPr>
          <w:bCs/>
        </w:rPr>
      </w:pPr>
      <w:r w:rsidRPr="00D812FC">
        <w:rPr>
          <w:rFonts w:cs="Tahoma"/>
        </w:rPr>
        <w:t>врши истраживање тржишта за предмете јавних набавки који се односе на рад одељења и утврђује техничке спецификације за исте</w:t>
      </w:r>
    </w:p>
    <w:p w:rsidR="00F9725E" w:rsidRPr="00D812FC" w:rsidRDefault="00F9725E" w:rsidP="00D66923">
      <w:pPr>
        <w:numPr>
          <w:ilvl w:val="0"/>
          <w:numId w:val="150"/>
        </w:numPr>
        <w:suppressAutoHyphens/>
        <w:jc w:val="both"/>
        <w:rPr>
          <w:bCs/>
        </w:rPr>
      </w:pPr>
      <w:r w:rsidRPr="00D812FC">
        <w:rPr>
          <w:bCs/>
        </w:rPr>
        <w:t xml:space="preserve">прати све измене прописа које су везане за безбедност саобраћаја  </w:t>
      </w:r>
    </w:p>
    <w:p w:rsidR="00F9725E" w:rsidRPr="00D812FC" w:rsidRDefault="00F9725E" w:rsidP="00D66923">
      <w:pPr>
        <w:numPr>
          <w:ilvl w:val="0"/>
          <w:numId w:val="150"/>
        </w:numPr>
        <w:suppressAutoHyphens/>
        <w:jc w:val="both"/>
        <w:rPr>
          <w:bCs/>
        </w:rPr>
      </w:pPr>
      <w:r w:rsidRPr="00D812FC">
        <w:rPr>
          <w:bCs/>
        </w:rPr>
        <w:t>брине се о тајности свих докумената и чува их као пословну тајну</w:t>
      </w:r>
    </w:p>
    <w:p w:rsidR="00F9725E" w:rsidRPr="00D812FC" w:rsidRDefault="00F9725E" w:rsidP="00D66923">
      <w:pPr>
        <w:numPr>
          <w:ilvl w:val="0"/>
          <w:numId w:val="150"/>
        </w:numPr>
        <w:tabs>
          <w:tab w:val="left" w:pos="720"/>
        </w:tabs>
        <w:suppressAutoHyphens/>
        <w:jc w:val="both"/>
        <w:rPr>
          <w:bCs/>
          <w:lang w:val="sr-Latn-CS"/>
        </w:rPr>
      </w:pPr>
      <w:r w:rsidRPr="00D812FC">
        <w:rPr>
          <w:bCs/>
          <w:lang w:val="sr-Latn-CS"/>
        </w:rPr>
        <w:t xml:space="preserve">води рачуна о примени прописа и стандарда који се односе на заштиту животне средине </w:t>
      </w:r>
    </w:p>
    <w:p w:rsidR="00F9725E" w:rsidRPr="00D812FC" w:rsidRDefault="00F9725E" w:rsidP="00D66923">
      <w:pPr>
        <w:numPr>
          <w:ilvl w:val="0"/>
          <w:numId w:val="150"/>
        </w:numPr>
        <w:tabs>
          <w:tab w:val="left" w:pos="720"/>
        </w:tabs>
        <w:suppressAutoHyphens/>
        <w:jc w:val="both"/>
        <w:rPr>
          <w:bCs/>
          <w:lang w:val="sr-Latn-CS"/>
        </w:rPr>
      </w:pPr>
      <w:r w:rsidRPr="00D812FC">
        <w:rPr>
          <w:bCs/>
          <w:lang w:val="sr-Latn-CS"/>
        </w:rPr>
        <w:t>води рачуна о примени прописа и стандарда који се односе на безбедност и здравље на раду</w:t>
      </w:r>
      <w:r w:rsidRPr="00D812FC">
        <w:rPr>
          <w:bCs/>
          <w:lang w:val="sr-Cyrl-RS"/>
        </w:rPr>
        <w:t xml:space="preserve"> и пред законом одговара за примену прописа</w:t>
      </w:r>
    </w:p>
    <w:p w:rsidR="00F9725E" w:rsidRPr="00D812FC" w:rsidRDefault="00F9725E" w:rsidP="00D66923">
      <w:pPr>
        <w:numPr>
          <w:ilvl w:val="0"/>
          <w:numId w:val="150"/>
        </w:numPr>
        <w:tabs>
          <w:tab w:val="left" w:pos="720"/>
        </w:tabs>
        <w:suppressAutoHyphens/>
        <w:jc w:val="both"/>
        <w:rPr>
          <w:lang w:val="sr-Latn-CS"/>
        </w:rPr>
      </w:pPr>
      <w:r w:rsidRPr="00D812FC">
        <w:rPr>
          <w:lang w:val="sr-Latn-CS"/>
        </w:rPr>
        <w:t>води рачуна о примени прописа и стандарда који се односе на квалитет</w:t>
      </w:r>
    </w:p>
    <w:p w:rsidR="00F9725E" w:rsidRPr="00D812FC" w:rsidRDefault="00F9725E" w:rsidP="00D66923">
      <w:pPr>
        <w:numPr>
          <w:ilvl w:val="0"/>
          <w:numId w:val="150"/>
        </w:numPr>
        <w:tabs>
          <w:tab w:val="left" w:pos="720"/>
        </w:tabs>
        <w:suppressAutoHyphens/>
        <w:snapToGrid w:val="0"/>
        <w:jc w:val="both"/>
        <w:rPr>
          <w:rFonts w:eastAsia="Times New Roman"/>
          <w:lang w:val="sr-Cyrl-CS" w:eastAsia="ar-SA"/>
        </w:rPr>
      </w:pPr>
      <w:r w:rsidRPr="00D812FC">
        <w:rPr>
          <w:rFonts w:eastAsia="Times New Roman"/>
          <w:bCs/>
          <w:lang w:eastAsia="ar-SA"/>
        </w:rPr>
        <w:t>з</w:t>
      </w:r>
      <w:r w:rsidRPr="00D812FC">
        <w:rPr>
          <w:rFonts w:eastAsia="Times New Roman"/>
          <w:bCs/>
          <w:lang w:val="sr-Latn-CS" w:eastAsia="ar-SA"/>
        </w:rPr>
        <w:t xml:space="preserve">а свој рад је непосредно одговоран </w:t>
      </w:r>
      <w:r w:rsidRPr="00D812FC">
        <w:rPr>
          <w:rFonts w:eastAsia="Times New Roman"/>
          <w:bCs/>
          <w:lang w:eastAsia="ar-SA"/>
        </w:rPr>
        <w:t xml:space="preserve">руководиоцу службе </w:t>
      </w:r>
    </w:p>
    <w:p w:rsidR="00F9725E" w:rsidRPr="00D812FC" w:rsidRDefault="00F9725E" w:rsidP="00D66923">
      <w:pPr>
        <w:pStyle w:val="BodyText"/>
        <w:numPr>
          <w:ilvl w:val="0"/>
          <w:numId w:val="150"/>
        </w:numPr>
        <w:spacing w:after="0"/>
        <w:ind w:right="-115"/>
        <w:jc w:val="both"/>
        <w:rPr>
          <w:rFonts w:cs="Tahoma"/>
          <w:bCs/>
          <w:caps/>
        </w:rPr>
      </w:pPr>
      <w:r w:rsidRPr="00D812FC">
        <w:rPr>
          <w:rFonts w:cs="Arial"/>
          <w:bCs/>
          <w:lang w:val="sr-Cyrl-RS"/>
        </w:rPr>
        <w:t>учествује у одржавању путева у зимским условима</w:t>
      </w: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F9725E" w:rsidRPr="00D812FC" w:rsidRDefault="00F9725E" w:rsidP="00D94777">
      <w:pPr>
        <w:pStyle w:val="BodyText"/>
        <w:spacing w:after="0"/>
        <w:ind w:right="-115"/>
        <w:jc w:val="both"/>
        <w:rPr>
          <w:rFonts w:cs="Tahoma"/>
          <w:bCs/>
          <w:caps/>
        </w:rPr>
      </w:pPr>
    </w:p>
    <w:p w:rsidR="00D94777" w:rsidRPr="00D812FC" w:rsidRDefault="00D94777" w:rsidP="00D94777">
      <w:pPr>
        <w:pStyle w:val="BodyText"/>
        <w:spacing w:after="0"/>
        <w:ind w:right="-115"/>
        <w:jc w:val="both"/>
        <w:rPr>
          <w:rFonts w:cs="Arial"/>
          <w:bCs/>
          <w:szCs w:val="24"/>
          <w:lang w:val="ru-RU"/>
        </w:rPr>
      </w:pPr>
      <w:r w:rsidRPr="00D812FC">
        <w:rPr>
          <w:rFonts w:cs="Tahoma"/>
          <w:bCs/>
          <w:caps/>
        </w:rPr>
        <w:lastRenderedPageBreak/>
        <w:t>ОРГАНИЗАЦИОНА ЦЕЛИНА</w:t>
      </w:r>
    </w:p>
    <w:p w:rsidR="00D94777" w:rsidRPr="00D812FC" w:rsidRDefault="00D94777" w:rsidP="00D94777">
      <w:pPr>
        <w:tabs>
          <w:tab w:val="left" w:pos="1440"/>
        </w:tabs>
        <w:jc w:val="both"/>
        <w:rPr>
          <w:bCs/>
        </w:rPr>
      </w:pPr>
      <w:r w:rsidRPr="00D812FC">
        <w:rPr>
          <w:bCs/>
        </w:rPr>
        <w:t>Сектор за системску подршку</w:t>
      </w:r>
    </w:p>
    <w:p w:rsidR="00123662" w:rsidRPr="00D812FC" w:rsidRDefault="00123662" w:rsidP="00123662">
      <w:pPr>
        <w:jc w:val="both"/>
        <w:rPr>
          <w:bCs/>
          <w:lang w:val="sr-Cyrl-RS"/>
        </w:rPr>
      </w:pPr>
      <w:r w:rsidRPr="00D812FC">
        <w:rPr>
          <w:bCs/>
          <w:lang w:val="sr-Cyrl-RS"/>
        </w:rPr>
        <w:t>Служба безбедности</w:t>
      </w:r>
    </w:p>
    <w:p w:rsidR="00D94777" w:rsidRPr="00D812FC" w:rsidRDefault="00D94777" w:rsidP="00BB03E9">
      <w:pPr>
        <w:pStyle w:val="Heading3"/>
        <w:spacing w:before="0"/>
        <w:rPr>
          <w:b w:val="0"/>
          <w:bCs/>
          <w:sz w:val="24"/>
          <w:szCs w:val="24"/>
        </w:rPr>
      </w:pPr>
      <w:bookmarkStart w:id="479" w:name="_Toc455432260"/>
      <w:bookmarkStart w:id="480" w:name="_Toc114220950"/>
      <w:bookmarkStart w:id="481" w:name="_Toc114221585"/>
      <w:bookmarkStart w:id="482" w:name="_Toc221105979"/>
      <w:r w:rsidRPr="00D812FC">
        <w:rPr>
          <w:b w:val="0"/>
          <w:bCs/>
          <w:sz w:val="24"/>
          <w:szCs w:val="24"/>
        </w:rPr>
        <w:t>Одељење безбедности и заштите на раду</w:t>
      </w:r>
      <w:bookmarkEnd w:id="479"/>
      <w:bookmarkEnd w:id="480"/>
      <w:bookmarkEnd w:id="481"/>
      <w:bookmarkEnd w:id="482"/>
    </w:p>
    <w:p w:rsidR="00D94777" w:rsidRPr="00D812FC" w:rsidRDefault="00D94777" w:rsidP="00D94777">
      <w:pPr>
        <w:tabs>
          <w:tab w:val="left" w:pos="1440"/>
        </w:tabs>
        <w:jc w:val="both"/>
        <w:rPr>
          <w:bCs/>
          <w:lang w:val="sr-Cyrl-RS"/>
        </w:rPr>
      </w:pPr>
    </w:p>
    <w:p w:rsidR="00D94777" w:rsidRPr="00D812FC" w:rsidRDefault="00D94777" w:rsidP="00D94777">
      <w:pPr>
        <w:pStyle w:val="Heading4"/>
        <w:rPr>
          <w:b/>
          <w:sz w:val="24"/>
          <w:szCs w:val="24"/>
          <w:lang w:val="sr-Cyrl-RS"/>
        </w:rPr>
      </w:pPr>
      <w:bookmarkStart w:id="483" w:name="_Toc282597099"/>
      <w:bookmarkStart w:id="484" w:name="_Toc431289571"/>
      <w:bookmarkStart w:id="485" w:name="_Toc431493042"/>
      <w:bookmarkStart w:id="486" w:name="_Toc455432261"/>
      <w:bookmarkStart w:id="487" w:name="_Toc114221586"/>
      <w:bookmarkStart w:id="488" w:name="_Toc221105980"/>
      <w:r w:rsidRPr="00D812FC">
        <w:rPr>
          <w:b/>
          <w:sz w:val="24"/>
          <w:szCs w:val="24"/>
          <w:lang w:val="sr-Cyrl-RS"/>
        </w:rPr>
        <w:t>Шеф одељења I безбедности и заштите</w:t>
      </w:r>
      <w:bookmarkEnd w:id="483"/>
      <w:bookmarkEnd w:id="484"/>
      <w:bookmarkEnd w:id="485"/>
      <w:r w:rsidRPr="00D812FC">
        <w:rPr>
          <w:b/>
          <w:sz w:val="24"/>
          <w:szCs w:val="24"/>
          <w:lang w:val="sr-Cyrl-RS"/>
        </w:rPr>
        <w:t xml:space="preserve"> на раду</w:t>
      </w:r>
      <w:bookmarkEnd w:id="486"/>
      <w:bookmarkEnd w:id="487"/>
      <w:bookmarkEnd w:id="488"/>
    </w:p>
    <w:p w:rsidR="00D94777" w:rsidRPr="00D812FC" w:rsidRDefault="00D94777" w:rsidP="00D94777">
      <w:pPr>
        <w:tabs>
          <w:tab w:val="left" w:pos="1440"/>
        </w:tabs>
        <w:rPr>
          <w:b/>
          <w:bCs/>
        </w:rPr>
      </w:pPr>
      <w:r w:rsidRPr="00D812FC">
        <w:rPr>
          <w:b/>
          <w:bCs/>
          <w:caps/>
        </w:rPr>
        <w:t>ПОТРЕБНА КВАЛИФИКАЦИЈА:</w:t>
      </w:r>
    </w:p>
    <w:p w:rsidR="00D94777" w:rsidRPr="00D812FC" w:rsidRDefault="006C3DCA" w:rsidP="00D94777">
      <w:pPr>
        <w:tabs>
          <w:tab w:val="left" w:pos="1440"/>
        </w:tabs>
        <w:snapToGrid w:val="0"/>
        <w:rPr>
          <w:bCs/>
          <w:lang w:val="sr-Cyrl-CS"/>
        </w:rPr>
      </w:pPr>
      <w:r w:rsidRPr="00D812FC">
        <w:rPr>
          <w:bCs/>
          <w:lang w:val="ru-RU"/>
        </w:rPr>
        <w:t>ВСС -</w:t>
      </w:r>
      <w:r w:rsidR="00D94777" w:rsidRPr="00D812FC">
        <w:rPr>
          <w:bCs/>
          <w:lang w:val="ru-RU"/>
        </w:rPr>
        <w:t xml:space="preserve"> </w:t>
      </w:r>
      <w:r w:rsidRPr="00D812FC">
        <w:rPr>
          <w:bCs/>
          <w:lang w:val="sr-Cyrl-CS"/>
        </w:rPr>
        <w:t>VII</w:t>
      </w:r>
    </w:p>
    <w:p w:rsidR="00D94777" w:rsidRPr="00D812FC" w:rsidRDefault="00D94777" w:rsidP="00D94777">
      <w:pPr>
        <w:tabs>
          <w:tab w:val="left" w:pos="1440"/>
        </w:tabs>
        <w:snapToGrid w:val="0"/>
        <w:rPr>
          <w:b/>
          <w:bCs/>
          <w:lang w:val="sr-Cyrl-CS"/>
        </w:rPr>
      </w:pPr>
    </w:p>
    <w:p w:rsidR="00D94777" w:rsidRPr="00D812FC" w:rsidRDefault="00D94777" w:rsidP="00D94777">
      <w:pPr>
        <w:tabs>
          <w:tab w:val="left" w:pos="1440"/>
        </w:tabs>
        <w:rPr>
          <w:b/>
          <w:bCs/>
        </w:rPr>
      </w:pPr>
      <w:r w:rsidRPr="00D812FC">
        <w:rPr>
          <w:b/>
          <w:bCs/>
          <w:caps/>
        </w:rPr>
        <w:t>ПОСЕБНА ЗНАЊА, СПОСОБНОСТИ И УСЛОВИ:</w:t>
      </w:r>
    </w:p>
    <w:p w:rsidR="00D94777" w:rsidRPr="00D812FC" w:rsidRDefault="00D94777" w:rsidP="00D66923">
      <w:pPr>
        <w:pStyle w:val="ListParagraph"/>
        <w:numPr>
          <w:ilvl w:val="0"/>
          <w:numId w:val="122"/>
        </w:numPr>
        <w:tabs>
          <w:tab w:val="left" w:pos="360"/>
          <w:tab w:val="left" w:pos="1440"/>
        </w:tabs>
        <w:suppressAutoHyphens/>
        <w:snapToGrid w:val="0"/>
        <w:contextualSpacing w:val="0"/>
        <w:rPr>
          <w:sz w:val="20"/>
        </w:rPr>
      </w:pPr>
      <w:r w:rsidRPr="00D812FC">
        <w:rPr>
          <w:sz w:val="20"/>
          <w:lang w:val="sr-Cyrl-CS"/>
        </w:rPr>
        <w:t>положен стручни испит из области заштите од пожара</w:t>
      </w:r>
    </w:p>
    <w:p w:rsidR="00D94777" w:rsidRPr="00D812FC" w:rsidRDefault="00D94777" w:rsidP="00D66923">
      <w:pPr>
        <w:pStyle w:val="ListParagraph"/>
        <w:numPr>
          <w:ilvl w:val="0"/>
          <w:numId w:val="122"/>
        </w:numPr>
        <w:tabs>
          <w:tab w:val="left" w:pos="360"/>
          <w:tab w:val="left" w:pos="1440"/>
        </w:tabs>
        <w:suppressAutoHyphens/>
        <w:snapToGrid w:val="0"/>
        <w:contextualSpacing w:val="0"/>
        <w:rPr>
          <w:sz w:val="20"/>
        </w:rPr>
      </w:pPr>
      <w:r w:rsidRPr="00D812FC">
        <w:rPr>
          <w:sz w:val="20"/>
          <w:lang w:val="sr-Cyrl-CS"/>
        </w:rPr>
        <w:t>познавање рада на рачунару</w:t>
      </w:r>
    </w:p>
    <w:p w:rsidR="00D94777" w:rsidRPr="00D812FC" w:rsidRDefault="00D94777" w:rsidP="00D66923">
      <w:pPr>
        <w:pStyle w:val="ListParagraph"/>
        <w:numPr>
          <w:ilvl w:val="0"/>
          <w:numId w:val="122"/>
        </w:numPr>
        <w:tabs>
          <w:tab w:val="left" w:pos="360"/>
          <w:tab w:val="left" w:pos="1440"/>
        </w:tabs>
        <w:suppressAutoHyphens/>
        <w:snapToGrid w:val="0"/>
        <w:contextualSpacing w:val="0"/>
        <w:rPr>
          <w:sz w:val="20"/>
        </w:rPr>
      </w:pPr>
      <w:r w:rsidRPr="00D812FC">
        <w:rPr>
          <w:sz w:val="20"/>
          <w:lang w:val="sr-Cyrl-CS"/>
        </w:rPr>
        <w:t>поседовање возачке дозволе Б категорије</w:t>
      </w:r>
    </w:p>
    <w:p w:rsidR="00D94777" w:rsidRPr="00D812FC" w:rsidRDefault="00D94777" w:rsidP="00D94777">
      <w:pPr>
        <w:tabs>
          <w:tab w:val="left" w:pos="1440"/>
        </w:tabs>
        <w:rPr>
          <w:b/>
          <w:bCs/>
          <w:sz w:val="20"/>
        </w:rPr>
      </w:pPr>
    </w:p>
    <w:p w:rsidR="00D94777" w:rsidRPr="00D812FC" w:rsidRDefault="00D94777" w:rsidP="00D94777">
      <w:pPr>
        <w:tabs>
          <w:tab w:val="left" w:pos="1440"/>
        </w:tabs>
        <w:rPr>
          <w:b/>
          <w:bCs/>
          <w:caps/>
        </w:rPr>
      </w:pPr>
      <w:r w:rsidRPr="00D812FC">
        <w:rPr>
          <w:b/>
          <w:bCs/>
          <w:caps/>
        </w:rPr>
        <w:t>ОСНОВНИ ЗАДАЦИ:</w:t>
      </w:r>
    </w:p>
    <w:p w:rsidR="00D94777" w:rsidRPr="00D812FC" w:rsidRDefault="00D94777" w:rsidP="00D94777">
      <w:pPr>
        <w:tabs>
          <w:tab w:val="left" w:pos="1440"/>
        </w:tabs>
        <w:rPr>
          <w:b/>
          <w:bCs/>
          <w:sz w:val="20"/>
        </w:rPr>
      </w:pP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прима наређења од директора предузећа и помоћника директора за системску подршку, и њима подноси извештај о свом раду,</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оргaнизoвaњe и кooрдинирaњe рада одељења,</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предлагање плaнa рaдa у пoглeду oбaвљaњa пoслoвa одељења,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предлагање мера безбедности имовине, запослених и података предузећа,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val="sr-Cyrl-RS" w:eastAsia="ar-SA"/>
        </w:rPr>
        <w:t>врши израду главног пројекта, планова и процене степена опасности и ризика из области стандарда законских прописа заштите од пожара</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учествује у изрaди нaцрта oпштих aкaтa прeдузeћa, </w:t>
      </w:r>
      <w:r w:rsidRPr="00D812FC">
        <w:rPr>
          <w:rFonts w:eastAsia="Times New Roman"/>
          <w:sz w:val="18"/>
          <w:szCs w:val="18"/>
          <w:lang w:val="sr-Cyrl-RS" w:eastAsia="ar-SA"/>
        </w:rPr>
        <w:t>елабората и процену ризика</w:t>
      </w:r>
      <w:r w:rsidRPr="00D812FC">
        <w:rPr>
          <w:rFonts w:eastAsia="Times New Roman"/>
          <w:sz w:val="18"/>
          <w:szCs w:val="18"/>
          <w:lang w:eastAsia="ar-SA"/>
        </w:rPr>
        <w:t xml:space="preserve"> из </w:t>
      </w:r>
      <w:r w:rsidRPr="00D812FC">
        <w:rPr>
          <w:rFonts w:eastAsia="Times New Roman"/>
          <w:sz w:val="18"/>
          <w:szCs w:val="18"/>
          <w:lang w:val="sr-Cyrl-RS" w:eastAsia="ar-SA"/>
        </w:rPr>
        <w:t>области безбедности и здравља на раду</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учествује у изради аката за послове јавне набавке опреме и средстава за потребе рада одељења,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организује припрeму потребне опреме, и обезбеђује неопходне предуслове за њен рад, употребу и чување,</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координира рад са осталим организационим јединицама предузећа, као и са надлежним органима и институцијама,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прaти зaкoнскe прoписe из области свог рада и обезбеђује њихову примену у предузећу,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прати развој и техничко-технолошка достигнућа из домена рада одељења, те предлаже њихову примену,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организује чување свих врста података из домена рада одељења а у складу са Законом и интерним актима,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врши истраживање тржишта за предмете јавних набавки који се односе на рад одељења и утврђује техничке спецификације за исте</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дaвaњe упутстaвa и инструкциje руководиоцима служби зa oбрaду слoжeних и спoрних прeдмeтa,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пoднoшeњe пoслoвних и других извeштaja одељења,</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oдгoвoрaн je зa зaкoнитoст рaдa одељења и за стање безбедности и здравља на раду, обезбеђења имовине и противпожарне заштите,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координира рад са осталим службама и одељењима у предузећу</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подноси пријаве директору предузећа, те иницира покретање поступка за утврђивање одговорности лица за повреде радне обавезе и радне дисциплине, из домена рада одељења,</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члaн прojeктнoг тимa зa систeм упрaвљaњa квaлитe</w:t>
      </w:r>
      <w:r w:rsidR="00242C25" w:rsidRPr="00D812FC">
        <w:rPr>
          <w:rFonts w:eastAsia="Times New Roman"/>
          <w:sz w:val="18"/>
          <w:szCs w:val="18"/>
          <w:lang w:eastAsia="ar-SA"/>
        </w:rPr>
        <w:t>тoм прeмa стaндaрду ISO 9001:2015</w:t>
      </w:r>
      <w:r w:rsidRPr="00D812FC">
        <w:rPr>
          <w:rFonts w:eastAsia="Times New Roman"/>
          <w:sz w:val="18"/>
          <w:szCs w:val="18"/>
          <w:lang w:eastAsia="ar-SA"/>
        </w:rPr>
        <w:t>, систем управљања заштитом животне среди</w:t>
      </w:r>
      <w:r w:rsidR="00242C25" w:rsidRPr="00D812FC">
        <w:rPr>
          <w:rFonts w:eastAsia="Times New Roman"/>
          <w:sz w:val="18"/>
          <w:szCs w:val="18"/>
          <w:lang w:eastAsia="ar-SA"/>
        </w:rPr>
        <w:t>не према стандарду ISO 14001:201</w:t>
      </w:r>
      <w:r w:rsidRPr="00D812FC">
        <w:rPr>
          <w:rFonts w:eastAsia="Times New Roman"/>
          <w:sz w:val="18"/>
          <w:szCs w:val="18"/>
          <w:lang w:eastAsia="ar-SA"/>
        </w:rPr>
        <w:t>5, систем управљања заштитом здравља и бе</w:t>
      </w:r>
      <w:r w:rsidR="00242C25" w:rsidRPr="00D812FC">
        <w:rPr>
          <w:rFonts w:eastAsia="Times New Roman"/>
          <w:sz w:val="18"/>
          <w:szCs w:val="18"/>
          <w:lang w:eastAsia="ar-SA"/>
        </w:rPr>
        <w:t>збедношћу на раду према ISO 45001:201</w:t>
      </w:r>
      <w:r w:rsidRPr="00D812FC">
        <w:rPr>
          <w:rFonts w:eastAsia="Times New Roman"/>
          <w:sz w:val="18"/>
          <w:szCs w:val="18"/>
          <w:lang w:eastAsia="ar-SA"/>
        </w:rPr>
        <w:t xml:space="preserve">8 </w:t>
      </w:r>
      <w:r w:rsidR="00E02EB7" w:rsidRPr="00D812FC">
        <w:rPr>
          <w:rFonts w:eastAsia="Times New Roman"/>
          <w:sz w:val="18"/>
          <w:szCs w:val="18"/>
          <w:lang w:eastAsia="ar-SA"/>
        </w:rPr>
        <w:t xml:space="preserve">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брине се о тајности свих докумената и чува их као пословну тајну</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води рачуна о примени прописа и стандарда који се односе на заштиту животне средине,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води рачуна о примени прописа и стандарда који се односе на безбедност и здравље на раду,</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води рачуна о примени прописа и стандарда који се односе на квалитет,</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вoди рaчунa o примeни прoписa и стaндaрдa кojи сe oднoсe нa заштиту од пожара,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вoди рaчунa o примeни прoписa и стaндaрдa кojи сe oднoсe нa безбедност имовине предузећа,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обавља и послове лица задуженог за послове безбедности и здравља на раду, са свим овлашћењима и одговорностима, утврђених Законом о безбедности и здрављу на раду,  </w:t>
      </w:r>
    </w:p>
    <w:p w:rsidR="00D94777" w:rsidRPr="00D812FC" w:rsidRDefault="00D94777"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нeпoсрeднo oдгoвaрa зa свoj рaд  </w:t>
      </w:r>
      <w:r w:rsidRPr="00D812FC">
        <w:rPr>
          <w:rFonts w:eastAsia="Times New Roman"/>
          <w:sz w:val="18"/>
          <w:szCs w:val="18"/>
          <w:lang w:val="sr-Cyrl-RS" w:eastAsia="ar-SA"/>
        </w:rPr>
        <w:t xml:space="preserve">помоћнику </w:t>
      </w:r>
      <w:r w:rsidRPr="00D812FC">
        <w:rPr>
          <w:rFonts w:eastAsia="Times New Roman"/>
          <w:sz w:val="18"/>
          <w:szCs w:val="18"/>
          <w:lang w:eastAsia="ar-SA"/>
        </w:rPr>
        <w:t>директор</w:t>
      </w:r>
      <w:r w:rsidRPr="00D812FC">
        <w:rPr>
          <w:rFonts w:eastAsia="Times New Roman"/>
          <w:sz w:val="18"/>
          <w:szCs w:val="18"/>
          <w:lang w:val="sr-Cyrl-RS" w:eastAsia="ar-SA"/>
        </w:rPr>
        <w:t>а</w:t>
      </w:r>
    </w:p>
    <w:p w:rsidR="00CF00E1" w:rsidRPr="00D812FC" w:rsidRDefault="00D94777" w:rsidP="00D94777">
      <w:pPr>
        <w:widowControl/>
        <w:rPr>
          <w:rFonts w:eastAsia="Times New Roman"/>
          <w:sz w:val="20"/>
          <w:lang w:eastAsia="ar-SA"/>
        </w:rPr>
      </w:pPr>
      <w:r w:rsidRPr="00D812FC">
        <w:rPr>
          <w:rFonts w:eastAsia="Times New Roman"/>
          <w:sz w:val="20"/>
          <w:lang w:eastAsia="ar-SA"/>
        </w:rPr>
        <w:br w:type="page"/>
      </w:r>
    </w:p>
    <w:p w:rsidR="00CF00E1" w:rsidRPr="00D812FC" w:rsidRDefault="00CF00E1" w:rsidP="00CF00E1">
      <w:pPr>
        <w:pStyle w:val="BodyText"/>
        <w:spacing w:after="0"/>
        <w:ind w:right="-115"/>
        <w:jc w:val="both"/>
        <w:rPr>
          <w:rFonts w:cs="Arial"/>
          <w:bCs/>
          <w:szCs w:val="24"/>
          <w:lang w:val="ru-RU"/>
        </w:rPr>
      </w:pPr>
      <w:r w:rsidRPr="00D812FC">
        <w:rPr>
          <w:rFonts w:cs="Tahoma"/>
          <w:bCs/>
          <w:caps/>
        </w:rPr>
        <w:lastRenderedPageBreak/>
        <w:t>ОРГАНИЗАЦИОНА ЦЕЛИНА</w:t>
      </w:r>
    </w:p>
    <w:p w:rsidR="00CF00E1" w:rsidRPr="00D812FC" w:rsidRDefault="00CF00E1" w:rsidP="00CF00E1">
      <w:pPr>
        <w:tabs>
          <w:tab w:val="left" w:pos="1440"/>
        </w:tabs>
        <w:jc w:val="both"/>
        <w:rPr>
          <w:bCs/>
        </w:rPr>
      </w:pPr>
      <w:r w:rsidRPr="00D812FC">
        <w:rPr>
          <w:bCs/>
        </w:rPr>
        <w:t>Сектор за системску подршку</w:t>
      </w:r>
    </w:p>
    <w:p w:rsidR="00123662" w:rsidRPr="00D812FC" w:rsidRDefault="00123662" w:rsidP="00123662">
      <w:pPr>
        <w:jc w:val="both"/>
        <w:rPr>
          <w:bCs/>
          <w:lang w:val="sr-Cyrl-RS"/>
        </w:rPr>
      </w:pPr>
      <w:r w:rsidRPr="00D812FC">
        <w:rPr>
          <w:bCs/>
          <w:lang w:val="sr-Cyrl-RS"/>
        </w:rPr>
        <w:t>Служба безбедности</w:t>
      </w:r>
    </w:p>
    <w:p w:rsidR="00CF00E1" w:rsidRPr="00D812FC" w:rsidRDefault="00CF00E1" w:rsidP="00BB03E9">
      <w:bookmarkStart w:id="489" w:name="_Toc114220951"/>
      <w:bookmarkStart w:id="490" w:name="_Toc114221587"/>
      <w:r w:rsidRPr="00D812FC">
        <w:rPr>
          <w:lang w:val="sr-Cyrl-CS"/>
        </w:rPr>
        <w:t xml:space="preserve">Одељење </w:t>
      </w:r>
      <w:r w:rsidRPr="00D812FC">
        <w:t>безбедности и заштите на раду</w:t>
      </w:r>
      <w:bookmarkEnd w:id="489"/>
      <w:bookmarkEnd w:id="490"/>
    </w:p>
    <w:p w:rsidR="00CF00E1" w:rsidRPr="00D812FC" w:rsidRDefault="00CF00E1" w:rsidP="00CF00E1">
      <w:pPr>
        <w:tabs>
          <w:tab w:val="left" w:pos="1440"/>
        </w:tabs>
        <w:jc w:val="both"/>
        <w:rPr>
          <w:bCs/>
          <w:lang w:val="sr-Cyrl-RS"/>
        </w:rPr>
      </w:pPr>
    </w:p>
    <w:p w:rsidR="00CF00E1" w:rsidRPr="00D812FC" w:rsidRDefault="00CF00E1" w:rsidP="00CF00E1">
      <w:pPr>
        <w:pStyle w:val="Heading4"/>
        <w:rPr>
          <w:b/>
          <w:sz w:val="24"/>
          <w:szCs w:val="24"/>
          <w:lang w:val="sr-Cyrl-RS"/>
        </w:rPr>
      </w:pPr>
      <w:bookmarkStart w:id="491" w:name="_Toc114221588"/>
      <w:bookmarkStart w:id="492" w:name="_Toc221105981"/>
      <w:r w:rsidRPr="00D812FC">
        <w:rPr>
          <w:b/>
          <w:sz w:val="24"/>
          <w:szCs w:val="24"/>
          <w:lang w:val="sr-Cyrl-RS"/>
        </w:rPr>
        <w:t>Шеф одељења II безбедности и заштите на раду</w:t>
      </w:r>
      <w:bookmarkEnd w:id="491"/>
      <w:bookmarkEnd w:id="492"/>
    </w:p>
    <w:p w:rsidR="00CF00E1" w:rsidRPr="00D812FC" w:rsidRDefault="00CF00E1" w:rsidP="00CF00E1">
      <w:pPr>
        <w:tabs>
          <w:tab w:val="left" w:pos="1440"/>
        </w:tabs>
        <w:rPr>
          <w:b/>
          <w:bCs/>
        </w:rPr>
      </w:pPr>
      <w:r w:rsidRPr="00D812FC">
        <w:rPr>
          <w:b/>
          <w:bCs/>
          <w:caps/>
        </w:rPr>
        <w:t>ПОТРЕБНА КВАЛИФИКАЦИЈА:</w:t>
      </w:r>
    </w:p>
    <w:p w:rsidR="00CF00E1" w:rsidRPr="00D812FC" w:rsidRDefault="00CF00E1" w:rsidP="00CF00E1">
      <w:pPr>
        <w:tabs>
          <w:tab w:val="left" w:pos="1440"/>
        </w:tabs>
        <w:snapToGrid w:val="0"/>
        <w:rPr>
          <w:bCs/>
          <w:lang w:val="sr-Latn-RS"/>
        </w:rPr>
      </w:pPr>
      <w:r w:rsidRPr="00D812FC">
        <w:rPr>
          <w:bCs/>
          <w:lang w:val="ru-RU"/>
        </w:rPr>
        <w:t>ВШС</w:t>
      </w:r>
      <w:r w:rsidR="00DC37A2" w:rsidRPr="00D812FC">
        <w:rPr>
          <w:bCs/>
          <w:lang w:val="sr-Latn-RS"/>
        </w:rPr>
        <w:t xml:space="preserve"> - VI</w:t>
      </w:r>
    </w:p>
    <w:p w:rsidR="00CF00E1" w:rsidRPr="00D812FC" w:rsidRDefault="00CF00E1" w:rsidP="00CF00E1">
      <w:pPr>
        <w:tabs>
          <w:tab w:val="left" w:pos="1440"/>
        </w:tabs>
        <w:snapToGrid w:val="0"/>
        <w:rPr>
          <w:b/>
          <w:bCs/>
          <w:lang w:val="sr-Cyrl-CS"/>
        </w:rPr>
      </w:pPr>
    </w:p>
    <w:p w:rsidR="00CF00E1" w:rsidRPr="00D812FC" w:rsidRDefault="00CF00E1" w:rsidP="00CF00E1">
      <w:pPr>
        <w:tabs>
          <w:tab w:val="left" w:pos="1440"/>
        </w:tabs>
        <w:rPr>
          <w:b/>
          <w:bCs/>
        </w:rPr>
      </w:pPr>
      <w:r w:rsidRPr="00D812FC">
        <w:rPr>
          <w:b/>
          <w:bCs/>
          <w:caps/>
        </w:rPr>
        <w:t>ПОСЕБНА ЗНАЊА, СПОСОБНОСТИ И УСЛОВИ:</w:t>
      </w:r>
    </w:p>
    <w:p w:rsidR="00CF00E1" w:rsidRPr="00D812FC" w:rsidRDefault="00CF00E1" w:rsidP="00D66923">
      <w:pPr>
        <w:pStyle w:val="ListParagraph"/>
        <w:numPr>
          <w:ilvl w:val="0"/>
          <w:numId w:val="122"/>
        </w:numPr>
        <w:tabs>
          <w:tab w:val="left" w:pos="360"/>
          <w:tab w:val="left" w:pos="1440"/>
        </w:tabs>
        <w:suppressAutoHyphens/>
        <w:snapToGrid w:val="0"/>
        <w:contextualSpacing w:val="0"/>
        <w:rPr>
          <w:sz w:val="20"/>
        </w:rPr>
      </w:pPr>
      <w:r w:rsidRPr="00D812FC">
        <w:rPr>
          <w:sz w:val="20"/>
          <w:lang w:val="sr-Cyrl-CS"/>
        </w:rPr>
        <w:t>положен стручни испит из области заштите од пожара</w:t>
      </w:r>
    </w:p>
    <w:p w:rsidR="00CF00E1" w:rsidRPr="00D812FC" w:rsidRDefault="00CF00E1" w:rsidP="00D66923">
      <w:pPr>
        <w:pStyle w:val="ListParagraph"/>
        <w:numPr>
          <w:ilvl w:val="0"/>
          <w:numId w:val="122"/>
        </w:numPr>
        <w:tabs>
          <w:tab w:val="left" w:pos="360"/>
          <w:tab w:val="left" w:pos="1440"/>
        </w:tabs>
        <w:suppressAutoHyphens/>
        <w:snapToGrid w:val="0"/>
        <w:contextualSpacing w:val="0"/>
        <w:rPr>
          <w:sz w:val="20"/>
        </w:rPr>
      </w:pPr>
      <w:r w:rsidRPr="00D812FC">
        <w:rPr>
          <w:sz w:val="20"/>
          <w:lang w:val="sr-Cyrl-CS"/>
        </w:rPr>
        <w:t>познавање рада на рачунару</w:t>
      </w:r>
    </w:p>
    <w:p w:rsidR="00CF00E1" w:rsidRPr="00D812FC" w:rsidRDefault="00CF00E1" w:rsidP="00D66923">
      <w:pPr>
        <w:pStyle w:val="ListParagraph"/>
        <w:numPr>
          <w:ilvl w:val="0"/>
          <w:numId w:val="122"/>
        </w:numPr>
        <w:tabs>
          <w:tab w:val="left" w:pos="360"/>
          <w:tab w:val="left" w:pos="1440"/>
        </w:tabs>
        <w:suppressAutoHyphens/>
        <w:snapToGrid w:val="0"/>
        <w:contextualSpacing w:val="0"/>
        <w:rPr>
          <w:sz w:val="20"/>
        </w:rPr>
      </w:pPr>
      <w:r w:rsidRPr="00D812FC">
        <w:rPr>
          <w:sz w:val="20"/>
          <w:lang w:val="sr-Cyrl-CS"/>
        </w:rPr>
        <w:t>поседовање возачке дозволе Б категорије</w:t>
      </w:r>
    </w:p>
    <w:p w:rsidR="00CF00E1" w:rsidRPr="00D812FC" w:rsidRDefault="00CF00E1" w:rsidP="00CF00E1">
      <w:pPr>
        <w:tabs>
          <w:tab w:val="left" w:pos="1440"/>
        </w:tabs>
        <w:rPr>
          <w:b/>
          <w:bCs/>
          <w:sz w:val="20"/>
        </w:rPr>
      </w:pPr>
    </w:p>
    <w:p w:rsidR="00CF00E1" w:rsidRPr="00D812FC" w:rsidRDefault="00CF00E1" w:rsidP="00CF00E1">
      <w:pPr>
        <w:tabs>
          <w:tab w:val="left" w:pos="1440"/>
        </w:tabs>
        <w:rPr>
          <w:b/>
          <w:bCs/>
          <w:caps/>
        </w:rPr>
      </w:pPr>
      <w:r w:rsidRPr="00D812FC">
        <w:rPr>
          <w:b/>
          <w:bCs/>
          <w:caps/>
        </w:rPr>
        <w:t>ОСНОВНИ ЗАДАЦИ:</w:t>
      </w:r>
    </w:p>
    <w:p w:rsidR="00CF00E1" w:rsidRPr="00D812FC" w:rsidRDefault="00CF00E1" w:rsidP="00CF00E1">
      <w:pPr>
        <w:tabs>
          <w:tab w:val="left" w:pos="1440"/>
        </w:tabs>
        <w:rPr>
          <w:b/>
          <w:bCs/>
          <w:sz w:val="20"/>
        </w:rPr>
      </w:pP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прима наређења од директора предузећа и помоћника директора за системску подршку, и њима подноси извештај о свом раду,</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оргaнизoвaњe и кooрдинирaњe рада одељења,</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предлагање плaнa рaдa у пoглeду oбaвљaњa пoслoвa одељења,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предлагање мера безбедности имовине, запослених и података предузећа,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val="sr-Cyrl-RS" w:eastAsia="ar-SA"/>
        </w:rPr>
        <w:t>врши израду главног пројекта, планова и процене степена опасности и ризика из области стандарда законских прописа заштите од пожара</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учествује у изрaди нaцрта oпштих aкaтa прeдузeћa, </w:t>
      </w:r>
      <w:r w:rsidRPr="00D812FC">
        <w:rPr>
          <w:rFonts w:eastAsia="Times New Roman"/>
          <w:sz w:val="18"/>
          <w:szCs w:val="18"/>
          <w:lang w:val="sr-Cyrl-RS" w:eastAsia="ar-SA"/>
        </w:rPr>
        <w:t>елабората и процену ризика</w:t>
      </w:r>
      <w:r w:rsidRPr="00D812FC">
        <w:rPr>
          <w:rFonts w:eastAsia="Times New Roman"/>
          <w:sz w:val="18"/>
          <w:szCs w:val="18"/>
          <w:lang w:eastAsia="ar-SA"/>
        </w:rPr>
        <w:t xml:space="preserve"> из </w:t>
      </w:r>
      <w:r w:rsidRPr="00D812FC">
        <w:rPr>
          <w:rFonts w:eastAsia="Times New Roman"/>
          <w:sz w:val="18"/>
          <w:szCs w:val="18"/>
          <w:lang w:val="sr-Cyrl-RS" w:eastAsia="ar-SA"/>
        </w:rPr>
        <w:t>области безбедности и здравља на раду</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организује припрeму потребне опреме, и обезбеђује неопходне предуслове за њен рад, употребу и чување,</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координира рад са осталим организационим јединицама предузећа, као и са надлежним органима и институцијама,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прaти зaкoнскe прoписe из области свог рада и обезбеђује њихову примену у предузећу,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прати развој и техничко-технолошка достигнућа из домена рада одељења, те предлаже њихову примену,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организује чување свих врста података из домена рада одељења а у складу са Законом и интерним актима,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дaвaњe упутстaвa и инструкциje руководиоцима служби зa oбрaду слoжeних и спoрних прeдмeтa,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пoднoшeњe пoслoвних и других извeштaja одељења,</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oдгoвoрaн je зa зaкoнитoст рaдa одељења и за стање безбедности и здравља на раду, обезбеђења имовине и противпожарне заштите,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координира рад са осталим службама и одељењима у предузећу</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члaн прojeктнoг тимa зa систeм упрaвљaњa квaлитeтoм прeмa стaндaрду ISO 9001:20</w:t>
      </w:r>
      <w:r w:rsidR="00242C25" w:rsidRPr="00D812FC">
        <w:rPr>
          <w:rFonts w:eastAsia="Times New Roman"/>
          <w:sz w:val="18"/>
          <w:szCs w:val="18"/>
          <w:lang w:eastAsia="ar-SA"/>
        </w:rPr>
        <w:t>15</w:t>
      </w:r>
      <w:r w:rsidRPr="00D812FC">
        <w:rPr>
          <w:rFonts w:eastAsia="Times New Roman"/>
          <w:sz w:val="18"/>
          <w:szCs w:val="18"/>
          <w:lang w:eastAsia="ar-SA"/>
        </w:rPr>
        <w:t>, систем управљања заштитом животне среди</w:t>
      </w:r>
      <w:r w:rsidR="00242C25" w:rsidRPr="00D812FC">
        <w:rPr>
          <w:rFonts w:eastAsia="Times New Roman"/>
          <w:sz w:val="18"/>
          <w:szCs w:val="18"/>
          <w:lang w:eastAsia="ar-SA"/>
        </w:rPr>
        <w:t>не према стандарду ISO 14001:201</w:t>
      </w:r>
      <w:r w:rsidRPr="00D812FC">
        <w:rPr>
          <w:rFonts w:eastAsia="Times New Roman"/>
          <w:sz w:val="18"/>
          <w:szCs w:val="18"/>
          <w:lang w:eastAsia="ar-SA"/>
        </w:rPr>
        <w:t xml:space="preserve">5, систем управљања заштитом здравља и безбедношћу на раду према </w:t>
      </w:r>
      <w:r w:rsidR="00242C25" w:rsidRPr="00D812FC">
        <w:rPr>
          <w:rFonts w:eastAsia="Times New Roman"/>
          <w:sz w:val="18"/>
          <w:szCs w:val="18"/>
          <w:lang w:eastAsia="ar-SA"/>
        </w:rPr>
        <w:t>ISO 45001:2018</w:t>
      </w:r>
      <w:r w:rsidRPr="00D812FC">
        <w:rPr>
          <w:rFonts w:eastAsia="Times New Roman"/>
          <w:sz w:val="18"/>
          <w:szCs w:val="18"/>
          <w:lang w:eastAsia="ar-SA"/>
        </w:rPr>
        <w:t xml:space="preserve"> </w:t>
      </w:r>
      <w:r w:rsidR="00E02EB7" w:rsidRPr="00D812FC">
        <w:rPr>
          <w:rFonts w:eastAsia="Times New Roman"/>
          <w:sz w:val="18"/>
          <w:szCs w:val="18"/>
          <w:lang w:eastAsia="ar-SA"/>
        </w:rPr>
        <w:t xml:space="preserve">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брине се о тајности свих докумената и чува их као пословну тајну</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води рачуна о примени прописа и стандарда који се односе на заштиту животне средине,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води рачуна о примени прописа и стандарда који се односе на безбедност и здравље на раду,</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води рачуна о примени прописа и стандарда који се односе на квалитет,</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вoди рaчунa o примeни прoписa и стaндaрдa кojи сe oднoсe нa заштиту од пожара,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вoди рaчунa o примeни прoписa и стaндaрдa кojи сe oднoсe нa безбедност имовине предузећа,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обавља и послове лица задуженог за послове безбедности и здравља на раду, са свим овлашћењима и одговорностима, утврђених Законом о безбедности и здрављу на раду,  </w:t>
      </w:r>
    </w:p>
    <w:p w:rsidR="00CF00E1" w:rsidRPr="00D812FC" w:rsidRDefault="00CF00E1" w:rsidP="00D66923">
      <w:pPr>
        <w:numPr>
          <w:ilvl w:val="0"/>
          <w:numId w:val="114"/>
        </w:numPr>
        <w:tabs>
          <w:tab w:val="left" w:pos="720"/>
        </w:tabs>
        <w:suppressAutoHyphens/>
        <w:snapToGrid w:val="0"/>
        <w:jc w:val="both"/>
        <w:rPr>
          <w:rFonts w:eastAsia="Times New Roman"/>
          <w:sz w:val="18"/>
          <w:szCs w:val="18"/>
          <w:lang w:eastAsia="ar-SA"/>
        </w:rPr>
      </w:pPr>
      <w:r w:rsidRPr="00D812FC">
        <w:rPr>
          <w:rFonts w:eastAsia="Times New Roman"/>
          <w:sz w:val="18"/>
          <w:szCs w:val="18"/>
          <w:lang w:eastAsia="ar-SA"/>
        </w:rPr>
        <w:t xml:space="preserve">нeпoсрeднo oдгoвaрa зa свoj рaд  </w:t>
      </w:r>
      <w:r w:rsidRPr="00D812FC">
        <w:rPr>
          <w:rFonts w:eastAsia="Times New Roman"/>
          <w:sz w:val="18"/>
          <w:szCs w:val="18"/>
          <w:lang w:val="sr-Cyrl-RS" w:eastAsia="ar-SA"/>
        </w:rPr>
        <w:t xml:space="preserve">помоћнику </w:t>
      </w:r>
      <w:r w:rsidRPr="00D812FC">
        <w:rPr>
          <w:rFonts w:eastAsia="Times New Roman"/>
          <w:sz w:val="18"/>
          <w:szCs w:val="18"/>
          <w:lang w:eastAsia="ar-SA"/>
        </w:rPr>
        <w:t>директор</w:t>
      </w:r>
      <w:r w:rsidRPr="00D812FC">
        <w:rPr>
          <w:rFonts w:eastAsia="Times New Roman"/>
          <w:sz w:val="18"/>
          <w:szCs w:val="18"/>
          <w:lang w:val="sr-Cyrl-RS" w:eastAsia="ar-SA"/>
        </w:rPr>
        <w:t>а</w:t>
      </w:r>
    </w:p>
    <w:p w:rsidR="00CF00E1" w:rsidRPr="00D812FC" w:rsidRDefault="00CF00E1" w:rsidP="00D94777">
      <w:pPr>
        <w:widowControl/>
        <w:rPr>
          <w:rFonts w:eastAsia="Times New Roman"/>
          <w:sz w:val="20"/>
          <w:lang w:eastAsia="ar-SA"/>
        </w:rPr>
      </w:pPr>
    </w:p>
    <w:p w:rsidR="00CF00E1" w:rsidRPr="00D812FC" w:rsidRDefault="00CF00E1" w:rsidP="00D94777">
      <w:pPr>
        <w:widowControl/>
        <w:rPr>
          <w:rFonts w:eastAsia="Times New Roman"/>
          <w:sz w:val="20"/>
          <w:lang w:eastAsia="ar-SA"/>
        </w:rPr>
      </w:pPr>
    </w:p>
    <w:p w:rsidR="00CF00E1" w:rsidRPr="00D812FC" w:rsidRDefault="00CF00E1" w:rsidP="00D94777">
      <w:pPr>
        <w:widowControl/>
        <w:rPr>
          <w:rFonts w:eastAsia="Times New Roman"/>
          <w:sz w:val="20"/>
          <w:lang w:eastAsia="ar-SA"/>
        </w:rPr>
      </w:pPr>
    </w:p>
    <w:p w:rsidR="00CF00E1" w:rsidRPr="00D812FC" w:rsidRDefault="00CF00E1" w:rsidP="00D94777">
      <w:pPr>
        <w:widowControl/>
        <w:rPr>
          <w:rFonts w:eastAsia="Times New Roman"/>
          <w:sz w:val="20"/>
          <w:lang w:eastAsia="ar-SA"/>
        </w:rPr>
      </w:pPr>
    </w:p>
    <w:p w:rsidR="00CF00E1" w:rsidRPr="00D812FC" w:rsidRDefault="00CF00E1" w:rsidP="00D94777">
      <w:pPr>
        <w:widowControl/>
        <w:rPr>
          <w:rFonts w:eastAsia="Times New Roman"/>
          <w:sz w:val="20"/>
          <w:lang w:eastAsia="ar-SA"/>
        </w:rPr>
      </w:pPr>
    </w:p>
    <w:p w:rsidR="00CF00E1" w:rsidRPr="00D812FC" w:rsidRDefault="00CF00E1" w:rsidP="00D94777">
      <w:pPr>
        <w:widowControl/>
        <w:rPr>
          <w:rFonts w:eastAsia="Times New Roman"/>
          <w:sz w:val="20"/>
          <w:lang w:eastAsia="ar-SA"/>
        </w:rPr>
      </w:pPr>
    </w:p>
    <w:p w:rsidR="00CF00E1" w:rsidRPr="00D812FC" w:rsidRDefault="00CF00E1" w:rsidP="00D94777">
      <w:pPr>
        <w:widowControl/>
        <w:rPr>
          <w:rFonts w:eastAsia="Times New Roman"/>
          <w:sz w:val="20"/>
          <w:lang w:eastAsia="ar-SA"/>
        </w:rPr>
      </w:pPr>
    </w:p>
    <w:p w:rsidR="00CF00E1" w:rsidRPr="00D812FC" w:rsidRDefault="00CF00E1" w:rsidP="00D94777">
      <w:pPr>
        <w:widowControl/>
        <w:rPr>
          <w:rFonts w:eastAsia="Times New Roman"/>
          <w:sz w:val="20"/>
          <w:lang w:eastAsia="ar-SA"/>
        </w:rPr>
      </w:pPr>
    </w:p>
    <w:p w:rsidR="00CF00E1" w:rsidRPr="00D812FC" w:rsidRDefault="00CF00E1" w:rsidP="009F026B">
      <w:pPr>
        <w:pStyle w:val="Heading4"/>
        <w:rPr>
          <w:rFonts w:eastAsia="Times New Roman"/>
          <w:sz w:val="20"/>
          <w:lang w:eastAsia="ar-SA"/>
        </w:rPr>
      </w:pPr>
    </w:p>
    <w:p w:rsidR="009F026B" w:rsidRPr="00D812FC" w:rsidRDefault="009F026B" w:rsidP="009F026B">
      <w:pPr>
        <w:rPr>
          <w:lang w:eastAsia="ar-SA"/>
        </w:rPr>
      </w:pPr>
    </w:p>
    <w:p w:rsidR="00D94777" w:rsidRPr="00D812FC" w:rsidRDefault="00D94777" w:rsidP="00D94777">
      <w:pPr>
        <w:widowControl/>
        <w:rPr>
          <w:rFonts w:eastAsia="Times New Roman"/>
          <w:sz w:val="20"/>
          <w:lang w:eastAsia="ar-SA"/>
        </w:rPr>
      </w:pPr>
      <w:r w:rsidRPr="00D812FC">
        <w:rPr>
          <w:caps/>
        </w:rPr>
        <w:t>ОРГАНИЗАЦИОНА ЦЕЛИНА</w:t>
      </w:r>
    </w:p>
    <w:p w:rsidR="00D94777" w:rsidRPr="00D812FC" w:rsidRDefault="00D94777" w:rsidP="00D94777">
      <w:pPr>
        <w:rPr>
          <w:bCs/>
        </w:rPr>
      </w:pPr>
      <w:r w:rsidRPr="00D812FC">
        <w:rPr>
          <w:bCs/>
        </w:rPr>
        <w:t>Сектор за системску подршку</w:t>
      </w:r>
    </w:p>
    <w:p w:rsidR="00BA363B" w:rsidRPr="00D812FC" w:rsidRDefault="00BA363B" w:rsidP="00BA363B">
      <w:pPr>
        <w:jc w:val="both"/>
        <w:rPr>
          <w:bCs/>
          <w:lang w:val="sr-Cyrl-RS"/>
        </w:rPr>
      </w:pPr>
      <w:r w:rsidRPr="00D812FC">
        <w:rPr>
          <w:bCs/>
          <w:lang w:val="sr-Cyrl-RS"/>
        </w:rPr>
        <w:t>Служба безбедности</w:t>
      </w:r>
    </w:p>
    <w:p w:rsidR="00D94777" w:rsidRPr="00D812FC" w:rsidRDefault="00D94777" w:rsidP="00D94777">
      <w:r w:rsidRPr="00D812FC">
        <w:rPr>
          <w:lang w:val="sr-Cyrl-CS"/>
        </w:rPr>
        <w:t xml:space="preserve">Одељење </w:t>
      </w:r>
      <w:r w:rsidRPr="00D812FC">
        <w:rPr>
          <w:bCs/>
        </w:rPr>
        <w:t>безбедности и заштите на раду</w:t>
      </w:r>
    </w:p>
    <w:p w:rsidR="00D94777" w:rsidRPr="00D812FC" w:rsidRDefault="00D94777" w:rsidP="00D94777">
      <w:pPr>
        <w:tabs>
          <w:tab w:val="left" w:pos="1440"/>
        </w:tabs>
      </w:pPr>
    </w:p>
    <w:p w:rsidR="00D94777" w:rsidRPr="00D812FC" w:rsidRDefault="00D94777" w:rsidP="00D94777">
      <w:pPr>
        <w:pStyle w:val="Heading4"/>
        <w:rPr>
          <w:b/>
          <w:sz w:val="24"/>
          <w:szCs w:val="24"/>
          <w:lang w:val="sr-Cyrl-RS"/>
        </w:rPr>
      </w:pPr>
      <w:bookmarkStart w:id="493" w:name="_Toc431289572"/>
      <w:bookmarkStart w:id="494" w:name="_Toc431493043"/>
      <w:bookmarkStart w:id="495" w:name="_Toc282597100"/>
      <w:bookmarkStart w:id="496" w:name="_Toc455432262"/>
      <w:bookmarkStart w:id="497" w:name="_Toc114221589"/>
      <w:bookmarkStart w:id="498" w:name="_Toc221105982"/>
      <w:r w:rsidRPr="00D812FC">
        <w:rPr>
          <w:b/>
          <w:sz w:val="24"/>
          <w:szCs w:val="24"/>
          <w:lang w:val="sr-Cyrl-RS"/>
        </w:rPr>
        <w:t>Стручни сарадник II за заштиту од пожара и обезбеђење</w:t>
      </w:r>
      <w:bookmarkEnd w:id="493"/>
      <w:bookmarkEnd w:id="494"/>
      <w:bookmarkEnd w:id="495"/>
      <w:bookmarkEnd w:id="496"/>
      <w:bookmarkEnd w:id="497"/>
      <w:bookmarkEnd w:id="498"/>
    </w:p>
    <w:p w:rsidR="00D94777" w:rsidRPr="00D812FC" w:rsidRDefault="00D94777" w:rsidP="00D94777">
      <w:pPr>
        <w:tabs>
          <w:tab w:val="left" w:pos="1440"/>
        </w:tabs>
        <w:rPr>
          <w:sz w:val="20"/>
          <w:lang w:val="sr-Cyrl-CS"/>
        </w:rPr>
      </w:pPr>
      <w:r w:rsidRPr="00D812FC">
        <w:rPr>
          <w:b/>
          <w:caps/>
        </w:rPr>
        <w:t>ПОТРЕБНА КВАЛИФИКАЦИЈА:</w:t>
      </w:r>
    </w:p>
    <w:p w:rsidR="00D94777" w:rsidRPr="00D812FC" w:rsidRDefault="003F5745" w:rsidP="00D94777">
      <w:pPr>
        <w:tabs>
          <w:tab w:val="left" w:pos="1440"/>
        </w:tabs>
        <w:rPr>
          <w:lang w:val="sr-Latn-RS"/>
        </w:rPr>
      </w:pPr>
      <w:r w:rsidRPr="00D812FC">
        <w:rPr>
          <w:lang w:val="sr-Cyrl-RS"/>
        </w:rPr>
        <w:t>ВШС</w:t>
      </w:r>
      <w:r w:rsidR="00243571" w:rsidRPr="00D812FC">
        <w:rPr>
          <w:lang w:val="sr-Latn-RS"/>
        </w:rPr>
        <w:t xml:space="preserve"> - VI</w:t>
      </w:r>
    </w:p>
    <w:p w:rsidR="00D94777" w:rsidRPr="00D812FC" w:rsidRDefault="00D94777" w:rsidP="00D94777">
      <w:pPr>
        <w:tabs>
          <w:tab w:val="left" w:pos="1440"/>
        </w:tabs>
        <w:rPr>
          <w:b/>
          <w:lang w:val="sr-Cyrl-CS"/>
        </w:rPr>
      </w:pPr>
    </w:p>
    <w:p w:rsidR="00D94777" w:rsidRPr="00D812FC" w:rsidRDefault="00D94777" w:rsidP="00D94777">
      <w:pPr>
        <w:tabs>
          <w:tab w:val="left" w:pos="1440"/>
        </w:tabs>
        <w:rPr>
          <w:b/>
        </w:rPr>
      </w:pPr>
      <w:r w:rsidRPr="00D812FC">
        <w:rPr>
          <w:b/>
          <w:caps/>
        </w:rPr>
        <w:t>ПОСЕБНА ЗНАЊА, СПОСОБНОСТИ И УСЛОВИ:</w:t>
      </w:r>
    </w:p>
    <w:p w:rsidR="00D94777" w:rsidRPr="00D812FC" w:rsidRDefault="00D94777" w:rsidP="00D66923">
      <w:pPr>
        <w:pStyle w:val="ListParagraph"/>
        <w:numPr>
          <w:ilvl w:val="0"/>
          <w:numId w:val="120"/>
        </w:numPr>
        <w:tabs>
          <w:tab w:val="left" w:pos="720"/>
          <w:tab w:val="left" w:pos="1440"/>
        </w:tabs>
        <w:suppressAutoHyphens/>
        <w:contextualSpacing w:val="0"/>
        <w:rPr>
          <w:spacing w:val="1"/>
          <w:sz w:val="20"/>
          <w:lang w:val="sr-Cyrl-CS"/>
        </w:rPr>
      </w:pPr>
      <w:r w:rsidRPr="00D812FC">
        <w:rPr>
          <w:spacing w:val="1"/>
          <w:sz w:val="20"/>
          <w:lang w:val="sr-Cyrl-CS"/>
        </w:rPr>
        <w:t>рад на рачунару</w:t>
      </w:r>
    </w:p>
    <w:p w:rsidR="00D94777" w:rsidRPr="00D812FC" w:rsidRDefault="00D94777" w:rsidP="00D94777">
      <w:pPr>
        <w:tabs>
          <w:tab w:val="left" w:pos="1440"/>
        </w:tabs>
        <w:rPr>
          <w:b/>
          <w:sz w:val="20"/>
          <w:lang w:val="sr-Cyrl-CS"/>
        </w:rPr>
      </w:pPr>
    </w:p>
    <w:p w:rsidR="00D94777" w:rsidRPr="00D812FC" w:rsidRDefault="00D94777" w:rsidP="00D94777">
      <w:pPr>
        <w:tabs>
          <w:tab w:val="left" w:pos="1440"/>
        </w:tabs>
        <w:rPr>
          <w:b/>
          <w:sz w:val="20"/>
        </w:rPr>
      </w:pPr>
      <w:r w:rsidRPr="00D812FC">
        <w:rPr>
          <w:b/>
          <w:caps/>
        </w:rPr>
        <w:t>ОСНОВНИ ЗАДАЦИ:</w:t>
      </w:r>
    </w:p>
    <w:p w:rsidR="00D94777" w:rsidRPr="00D812FC" w:rsidRDefault="00D94777" w:rsidP="00D94777">
      <w:pPr>
        <w:tabs>
          <w:tab w:val="left" w:pos="1440"/>
        </w:tabs>
        <w:rPr>
          <w:b/>
          <w:sz w:val="20"/>
        </w:rPr>
      </w:pP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прима наређења од шефа одељења (и њему надређених) и њему подноси извештај о свом раду.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организује  примену прописа о заштити од пожара и обезбеђења у складу са прописаним мерама.</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прати законске прописе и на бази истих предлаже доношење општих аката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организује и предлаже контролу исправности опреме, средстава за гашење пожара и обезбеђења и томе води евиденцију.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val="sr-Cyrl-RS" w:eastAsia="ar-SA"/>
        </w:rPr>
        <w:t>учествује у изради</w:t>
      </w:r>
      <w:r w:rsidRPr="00D812FC">
        <w:rPr>
          <w:rFonts w:eastAsia="Times New Roman"/>
          <w:sz w:val="20"/>
          <w:lang w:eastAsia="ar-SA"/>
        </w:rPr>
        <w:t xml:space="preserve"> план</w:t>
      </w:r>
      <w:r w:rsidRPr="00D812FC">
        <w:rPr>
          <w:rFonts w:eastAsia="Times New Roman"/>
          <w:sz w:val="20"/>
          <w:lang w:val="sr-Cyrl-RS" w:eastAsia="ar-SA"/>
        </w:rPr>
        <w:t>а</w:t>
      </w:r>
      <w:r w:rsidRPr="00D812FC">
        <w:rPr>
          <w:rFonts w:eastAsia="Times New Roman"/>
          <w:sz w:val="20"/>
          <w:lang w:eastAsia="ar-SA"/>
        </w:rPr>
        <w:t xml:space="preserve"> предузећа </w:t>
      </w:r>
      <w:r w:rsidRPr="00D812FC">
        <w:rPr>
          <w:rFonts w:eastAsia="Times New Roman"/>
          <w:sz w:val="20"/>
          <w:lang w:val="sr-Cyrl-RS" w:eastAsia="ar-SA"/>
        </w:rPr>
        <w:t>заштите</w:t>
      </w:r>
      <w:r w:rsidRPr="00D812FC">
        <w:rPr>
          <w:rFonts w:eastAsia="Times New Roman"/>
          <w:sz w:val="20"/>
          <w:lang w:eastAsia="ar-SA"/>
        </w:rPr>
        <w:t xml:space="preserve"> од пожара и обезбеђења,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организује обуку и по потреби сам обучава запослене из области заштите од пожара и обезбеђења и о томе води евиденцију.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врши проверу знања запослених из области заштите од пожара и о томе води евиденцију.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по налогу шефа одељења израђује предлог  годишњг и средњорочног  плана  заште од пожара и обезбеђења,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предлаже набавку средстава неопходних за заштиту од пожара и обезбеђења, а у складу са  годишњим и средњорочним плановима,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b/>
          <w:color w:val="FF0000"/>
          <w:sz w:val="20"/>
          <w:lang w:val="sr-Cyrl-RS" w:eastAsia="ar-SA"/>
        </w:rPr>
        <w:t xml:space="preserve">                                                                                                                                                                                                                                                                                                                                                                                                                                                                                                                                                                                                                                                                                                                                                                                                                                                                                                                                                                                                                                                                                                                                                                                                                                                                                                                                                                                                                                                                                                                                                                                                                                                                                                                                                                                                                                                                                                                                                                                                                                                                                                                                                                                                                                                                                                                                                                                                                                                                                                                                                                                                                                                                                                                                                                                                                                                                                                                                                                                                                                                                                                                                                                                                                                                                                                                                                                                                                                                                                                                                                                                                                                                                                                                                                                                                                                                                                                                                                                                                                                                                                                                                                                                                                                                                                                                                                                                                                                                                                                                                                                                                                                                                                                                                                                                                                                                                                                                                                                                                                                                                                                                                                                                                                                                                                                                                                                                                                                                                                                                                                                                                                                                                                                                                                                                                                                                                                                                                                                                                                                                                                                                                                                                                                                                                                                                                                                                                                                                                                                                                                                                                                                                                                                                                                                                                                                                                                                                                                                                                                                                                                                                                                                                                                                                                                                  </w:t>
      </w:r>
      <w:r w:rsidRPr="00D812FC">
        <w:rPr>
          <w:rFonts w:eastAsia="Times New Roman"/>
          <w:sz w:val="20"/>
          <w:lang w:eastAsia="ar-SA"/>
        </w:rPr>
        <w:t xml:space="preserve">учествује у контролише исправност машина, средстава за рад и опреме, у домену свог рада, као и  употребу средстава заштите од пожара, њихов квалитет и предузима активности за отклањање недостатака.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сарађује са институцијама које се баве Пословима из домена његовог рада.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иницира покретање поступка за утврђивање одговорности лица за повреде радне обавезе и радне дисциплине, из домена свог рада,</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брине се о тајности свих докумената и чува их као пословну тајну</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води рачуна о примени прописа и стандарда који се односе на заштиту животне средине,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води рачуна о примени прописа и стандарда који се односе на безбедност и здравље на раду,</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води рачуна о примени прописа и стандарда који се односе на квалитет,</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по потреби врши послове лица задуженог за</w:t>
      </w:r>
      <w:r w:rsidRPr="00D812FC">
        <w:rPr>
          <w:rFonts w:eastAsia="Times New Roman"/>
          <w:sz w:val="20"/>
          <w:lang w:val="sr-Cyrl-RS" w:eastAsia="ar-SA"/>
        </w:rPr>
        <w:t xml:space="preserve"> </w:t>
      </w:r>
      <w:r w:rsidRPr="00D812FC">
        <w:rPr>
          <w:rFonts w:eastAsia="Times New Roman"/>
          <w:sz w:val="20"/>
          <w:lang w:eastAsia="ar-SA"/>
        </w:rPr>
        <w:t xml:space="preserve">безбедност и здравље на раду </w:t>
      </w:r>
    </w:p>
    <w:p w:rsidR="00D94777" w:rsidRPr="00D812FC" w:rsidRDefault="00D94777" w:rsidP="00D66923">
      <w:pPr>
        <w:numPr>
          <w:ilvl w:val="0"/>
          <w:numId w:val="114"/>
        </w:numPr>
        <w:tabs>
          <w:tab w:val="left" w:pos="720"/>
        </w:tabs>
        <w:suppressAutoHyphens/>
        <w:snapToGrid w:val="0"/>
        <w:jc w:val="both"/>
        <w:rPr>
          <w:rFonts w:eastAsia="Times New Roman"/>
          <w:sz w:val="20"/>
          <w:lang w:eastAsia="ar-SA"/>
        </w:rPr>
      </w:pPr>
      <w:r w:rsidRPr="00D812FC">
        <w:rPr>
          <w:rFonts w:eastAsia="Times New Roman"/>
          <w:sz w:val="20"/>
          <w:lang w:eastAsia="ar-SA"/>
        </w:rPr>
        <w:t xml:space="preserve">непосредно је одговоран шефу одељења за послове из домена свог рада </w:t>
      </w:r>
    </w:p>
    <w:p w:rsidR="00D94777" w:rsidRPr="00D812FC" w:rsidRDefault="00B337BF" w:rsidP="00D94777">
      <w:pPr>
        <w:widowControl/>
        <w:rPr>
          <w:b/>
        </w:rPr>
      </w:pPr>
      <w:r w:rsidRPr="00D812FC">
        <w:rPr>
          <w:sz w:val="18"/>
          <w:szCs w:val="18"/>
        </w:rPr>
        <w:t xml:space="preserve"> </w:t>
      </w:r>
      <w:r w:rsidR="00D94777" w:rsidRPr="00D812FC">
        <w:rPr>
          <w:b/>
        </w:rPr>
        <w:br w:type="page"/>
      </w:r>
    </w:p>
    <w:p w:rsidR="00D94777" w:rsidRPr="00D812FC" w:rsidRDefault="00D94777" w:rsidP="00D66923">
      <w:pPr>
        <w:pStyle w:val="ListParagraph"/>
        <w:numPr>
          <w:ilvl w:val="0"/>
          <w:numId w:val="113"/>
        </w:numPr>
        <w:suppressAutoHyphens/>
        <w:contextualSpacing w:val="0"/>
        <w:rPr>
          <w:b/>
        </w:rPr>
      </w:pPr>
      <w:r w:rsidRPr="00D812FC">
        <w:rPr>
          <w:caps/>
        </w:rPr>
        <w:lastRenderedPageBreak/>
        <w:t>ОРГАНИЗАЦИОНА ЦЕЛИНА</w:t>
      </w:r>
    </w:p>
    <w:p w:rsidR="00D94777" w:rsidRPr="00D812FC" w:rsidRDefault="00D94777" w:rsidP="00D66923">
      <w:pPr>
        <w:pStyle w:val="ListParagraph"/>
        <w:numPr>
          <w:ilvl w:val="0"/>
          <w:numId w:val="113"/>
        </w:numPr>
        <w:suppressAutoHyphens/>
        <w:contextualSpacing w:val="0"/>
        <w:rPr>
          <w:b/>
        </w:rPr>
      </w:pPr>
      <w:r w:rsidRPr="00D812FC">
        <w:rPr>
          <w:bCs/>
        </w:rPr>
        <w:t>Сектор за системску подршку</w:t>
      </w:r>
    </w:p>
    <w:p w:rsidR="000F55B9" w:rsidRPr="00D812FC" w:rsidRDefault="000F55B9" w:rsidP="00D66923">
      <w:pPr>
        <w:pStyle w:val="ListParagraph"/>
        <w:numPr>
          <w:ilvl w:val="0"/>
          <w:numId w:val="113"/>
        </w:numPr>
        <w:jc w:val="both"/>
        <w:rPr>
          <w:bCs/>
          <w:lang w:val="sr-Cyrl-RS"/>
        </w:rPr>
      </w:pPr>
      <w:r w:rsidRPr="00D812FC">
        <w:rPr>
          <w:bCs/>
          <w:lang w:val="sr-Cyrl-RS"/>
        </w:rPr>
        <w:t>Служба безбедности</w:t>
      </w:r>
    </w:p>
    <w:p w:rsidR="00D94777" w:rsidRPr="00D812FC" w:rsidRDefault="00D94777" w:rsidP="00D66923">
      <w:pPr>
        <w:pStyle w:val="ListParagraph"/>
        <w:numPr>
          <w:ilvl w:val="0"/>
          <w:numId w:val="113"/>
        </w:numPr>
        <w:suppressAutoHyphens/>
        <w:contextualSpacing w:val="0"/>
      </w:pPr>
      <w:r w:rsidRPr="00D812FC">
        <w:rPr>
          <w:lang w:val="sr-Cyrl-CS"/>
        </w:rPr>
        <w:t xml:space="preserve">Одељење </w:t>
      </w:r>
      <w:r w:rsidRPr="00D812FC">
        <w:rPr>
          <w:bCs/>
        </w:rPr>
        <w:t>безбедности и заштите на раду</w:t>
      </w:r>
    </w:p>
    <w:p w:rsidR="00D94777" w:rsidRPr="00D812FC" w:rsidRDefault="00D94777" w:rsidP="00D66923">
      <w:pPr>
        <w:numPr>
          <w:ilvl w:val="0"/>
          <w:numId w:val="113"/>
        </w:numPr>
        <w:tabs>
          <w:tab w:val="left" w:pos="0"/>
        </w:tabs>
        <w:suppressAutoHyphens/>
        <w:jc w:val="both"/>
        <w:rPr>
          <w:rFonts w:cs="Tahoma"/>
          <w:b/>
          <w:bCs/>
          <w:sz w:val="22"/>
          <w:szCs w:val="22"/>
        </w:rPr>
      </w:pPr>
    </w:p>
    <w:p w:rsidR="00D94777" w:rsidRPr="00D812FC" w:rsidRDefault="00D94777" w:rsidP="00D94777">
      <w:pPr>
        <w:pStyle w:val="Heading4"/>
        <w:rPr>
          <w:b/>
          <w:sz w:val="24"/>
          <w:szCs w:val="24"/>
          <w:lang w:val="sr-Cyrl-RS"/>
        </w:rPr>
      </w:pPr>
      <w:bookmarkStart w:id="499" w:name="_Toc431289573"/>
      <w:bookmarkStart w:id="500" w:name="_Toc431493044"/>
      <w:bookmarkStart w:id="501" w:name="_Toc455432263"/>
      <w:bookmarkStart w:id="502" w:name="_Toc114221590"/>
      <w:bookmarkStart w:id="503" w:name="_Toc221105983"/>
      <w:r w:rsidRPr="00D812FC">
        <w:rPr>
          <w:b/>
          <w:sz w:val="24"/>
          <w:szCs w:val="24"/>
          <w:lang w:val="sr-Cyrl-RS"/>
        </w:rPr>
        <w:t>Стручни сарадник I за заштиту животне средине</w:t>
      </w:r>
      <w:bookmarkEnd w:id="499"/>
      <w:bookmarkEnd w:id="500"/>
      <w:bookmarkEnd w:id="501"/>
      <w:bookmarkEnd w:id="502"/>
      <w:bookmarkEnd w:id="503"/>
    </w:p>
    <w:p w:rsidR="00D94777" w:rsidRPr="00D812FC" w:rsidRDefault="00D94777" w:rsidP="00D94777">
      <w:pPr>
        <w:pStyle w:val="BodyText"/>
        <w:spacing w:after="0"/>
        <w:rPr>
          <w:rFonts w:cs="Arial"/>
          <w:b/>
          <w:sz w:val="22"/>
          <w:szCs w:val="22"/>
          <w:lang w:val="sr-Latn-CS"/>
        </w:rPr>
      </w:pPr>
      <w:r w:rsidRPr="00D812FC">
        <w:rPr>
          <w:rFonts w:cs="Arial"/>
          <w:b/>
          <w:caps/>
          <w:szCs w:val="22"/>
          <w:lang w:val="sr-Latn-CS"/>
        </w:rPr>
        <w:t>ПОТРЕБНА КВАЛИФИКАЦИЈА:</w:t>
      </w:r>
    </w:p>
    <w:p w:rsidR="00D94777" w:rsidRPr="00D812FC" w:rsidRDefault="00D94777" w:rsidP="00D94777">
      <w:pPr>
        <w:pStyle w:val="BodyText"/>
        <w:spacing w:after="0"/>
        <w:rPr>
          <w:rFonts w:cs="Arial"/>
          <w:sz w:val="22"/>
          <w:szCs w:val="22"/>
          <w:lang w:val="sr-Cyrl-CS"/>
        </w:rPr>
      </w:pPr>
      <w:r w:rsidRPr="00D812FC">
        <w:rPr>
          <w:rFonts w:cs="Arial"/>
          <w:sz w:val="22"/>
          <w:szCs w:val="22"/>
          <w:lang w:val="sr-Latn-CS"/>
        </w:rPr>
        <w:t>ВСС</w:t>
      </w:r>
      <w:r w:rsidR="00651713" w:rsidRPr="00D812FC">
        <w:rPr>
          <w:rFonts w:cs="Arial"/>
          <w:sz w:val="22"/>
          <w:szCs w:val="22"/>
        </w:rPr>
        <w:t xml:space="preserve"> -</w:t>
      </w:r>
      <w:r w:rsidRPr="00D812FC">
        <w:rPr>
          <w:rFonts w:cs="Arial"/>
          <w:sz w:val="22"/>
          <w:szCs w:val="22"/>
        </w:rPr>
        <w:t xml:space="preserve"> </w:t>
      </w:r>
      <w:r w:rsidR="00651713" w:rsidRPr="00D812FC">
        <w:rPr>
          <w:rFonts w:cs="Arial"/>
          <w:sz w:val="22"/>
          <w:szCs w:val="22"/>
          <w:lang w:val="sr-Latn-CS"/>
        </w:rPr>
        <w:t>VII</w:t>
      </w:r>
    </w:p>
    <w:p w:rsidR="00D94777" w:rsidRPr="00D812FC" w:rsidRDefault="00D94777" w:rsidP="00D94777">
      <w:pPr>
        <w:pStyle w:val="BodyText"/>
        <w:spacing w:after="0"/>
        <w:rPr>
          <w:rFonts w:cs="Arial"/>
          <w:b/>
          <w:sz w:val="22"/>
          <w:szCs w:val="22"/>
          <w:lang w:val="sr-Latn-CS"/>
        </w:rPr>
      </w:pPr>
    </w:p>
    <w:p w:rsidR="00D94777" w:rsidRPr="00D812FC" w:rsidRDefault="00D94777" w:rsidP="00D94777">
      <w:pPr>
        <w:pStyle w:val="BodyText"/>
        <w:spacing w:after="0"/>
        <w:rPr>
          <w:rFonts w:cs="Arial"/>
          <w:b/>
          <w:sz w:val="22"/>
          <w:szCs w:val="22"/>
          <w:lang w:val="sr-Latn-CS"/>
        </w:rPr>
      </w:pPr>
      <w:r w:rsidRPr="00D812FC">
        <w:rPr>
          <w:rFonts w:cs="Arial"/>
          <w:b/>
          <w:caps/>
          <w:szCs w:val="22"/>
          <w:lang w:val="sr-Latn-CS"/>
        </w:rPr>
        <w:t>ПОСЕБНА ЗНАЊА, СПОСОБНОСТИ И УСЛОВИ:</w:t>
      </w:r>
    </w:p>
    <w:p w:rsidR="00D94777" w:rsidRPr="00D812FC" w:rsidRDefault="00D94777" w:rsidP="00D66923">
      <w:pPr>
        <w:pStyle w:val="BodyText"/>
        <w:numPr>
          <w:ilvl w:val="0"/>
          <w:numId w:val="121"/>
        </w:numPr>
        <w:spacing w:after="0"/>
        <w:rPr>
          <w:rFonts w:cs="Arial"/>
          <w:sz w:val="20"/>
          <w:lang w:val="sr-Latn-CS"/>
        </w:rPr>
      </w:pPr>
      <w:r w:rsidRPr="00D812FC">
        <w:rPr>
          <w:rFonts w:cs="Arial"/>
          <w:sz w:val="20"/>
          <w:lang w:val="sr-Latn-CS"/>
        </w:rPr>
        <w:t>рад на рачунару</w:t>
      </w:r>
    </w:p>
    <w:p w:rsidR="00525968" w:rsidRPr="00D812FC" w:rsidRDefault="00525968" w:rsidP="00525968">
      <w:pPr>
        <w:pStyle w:val="BodyText"/>
        <w:spacing w:after="0"/>
        <w:ind w:left="720"/>
        <w:rPr>
          <w:rFonts w:cs="Arial"/>
          <w:sz w:val="20"/>
          <w:lang w:val="sr-Latn-CS"/>
        </w:rPr>
      </w:pPr>
    </w:p>
    <w:p w:rsidR="00D94777" w:rsidRPr="00D812FC" w:rsidRDefault="00D94777" w:rsidP="00D94777">
      <w:pPr>
        <w:pStyle w:val="BodyText"/>
        <w:spacing w:after="0"/>
        <w:rPr>
          <w:rFonts w:cs="Arial"/>
          <w:sz w:val="20"/>
        </w:rPr>
      </w:pPr>
    </w:p>
    <w:p w:rsidR="00D94777" w:rsidRPr="00D812FC" w:rsidRDefault="00D94777" w:rsidP="00D94777">
      <w:pPr>
        <w:pStyle w:val="BodyText"/>
        <w:spacing w:after="0"/>
        <w:rPr>
          <w:rFonts w:cs="Arial"/>
          <w:b/>
          <w:sz w:val="20"/>
        </w:rPr>
      </w:pPr>
      <w:r w:rsidRPr="00D812FC">
        <w:rPr>
          <w:rFonts w:cs="Arial"/>
          <w:b/>
          <w:caps/>
          <w:lang w:val="sr-Latn-CS"/>
        </w:rPr>
        <w:t>ОСНОВНИ ЗАДАЦИ:</w:t>
      </w:r>
    </w:p>
    <w:p w:rsidR="00D94777" w:rsidRPr="00D812FC" w:rsidRDefault="00D94777" w:rsidP="00D94777">
      <w:pPr>
        <w:pStyle w:val="BodyText"/>
        <w:spacing w:after="0"/>
        <w:rPr>
          <w:rFonts w:cs="Arial"/>
          <w:b/>
          <w:sz w:val="22"/>
          <w:szCs w:val="22"/>
        </w:rPr>
      </w:pPr>
    </w:p>
    <w:p w:rsidR="00D94777" w:rsidRPr="00D812FC" w:rsidRDefault="00D94777" w:rsidP="00D66923">
      <w:pPr>
        <w:pStyle w:val="BodyText"/>
        <w:numPr>
          <w:ilvl w:val="0"/>
          <w:numId w:val="119"/>
        </w:numPr>
        <w:spacing w:after="0"/>
        <w:rPr>
          <w:rFonts w:cs="Arial"/>
          <w:sz w:val="20"/>
        </w:rPr>
      </w:pPr>
      <w:r w:rsidRPr="00D812FC">
        <w:rPr>
          <w:rFonts w:cs="Arial"/>
          <w:sz w:val="20"/>
        </w:rPr>
        <w:t>п</w:t>
      </w:r>
      <w:r w:rsidRPr="00D812FC">
        <w:rPr>
          <w:rFonts w:cs="Arial"/>
          <w:sz w:val="20"/>
          <w:lang w:val="sr-Latn-CS"/>
        </w:rPr>
        <w:t xml:space="preserve">рима наређења од шефа одељења </w:t>
      </w:r>
      <w:r w:rsidRPr="00D812FC">
        <w:rPr>
          <w:rFonts w:cs="Arial"/>
          <w:sz w:val="20"/>
        </w:rPr>
        <w:t>(</w:t>
      </w:r>
      <w:r w:rsidRPr="00D812FC">
        <w:rPr>
          <w:rFonts w:cs="Tahoma"/>
          <w:bCs/>
          <w:sz w:val="20"/>
        </w:rPr>
        <w:t>и њему надређених)</w:t>
      </w:r>
      <w:r w:rsidRPr="00D812FC">
        <w:rPr>
          <w:rFonts w:cs="Arial"/>
          <w:sz w:val="20"/>
          <w:lang w:val="sr-Latn-CS"/>
        </w:rPr>
        <w:t xml:space="preserve"> и њему подноси извештај о свом раду</w:t>
      </w:r>
    </w:p>
    <w:p w:rsidR="00D94777" w:rsidRPr="00D812FC" w:rsidRDefault="00D94777" w:rsidP="00D66923">
      <w:pPr>
        <w:pStyle w:val="BodyText"/>
        <w:numPr>
          <w:ilvl w:val="0"/>
          <w:numId w:val="119"/>
        </w:numPr>
        <w:spacing w:after="0"/>
        <w:jc w:val="both"/>
        <w:rPr>
          <w:rFonts w:cs="Arial"/>
          <w:sz w:val="20"/>
          <w:lang w:val="sr-Cyrl-CS"/>
        </w:rPr>
      </w:pPr>
      <w:r w:rsidRPr="00D812FC">
        <w:rPr>
          <w:rFonts w:cs="Arial"/>
          <w:sz w:val="20"/>
        </w:rPr>
        <w:t>а</w:t>
      </w:r>
      <w:r w:rsidRPr="00D812FC">
        <w:rPr>
          <w:rFonts w:cs="Arial"/>
          <w:sz w:val="20"/>
          <w:lang w:val="sr-Latn-CS"/>
        </w:rPr>
        <w:t>нализира</w:t>
      </w:r>
      <w:r w:rsidRPr="00D812FC">
        <w:rPr>
          <w:rFonts w:cs="Arial"/>
          <w:sz w:val="20"/>
          <w:lang w:val="sr-Cyrl-CS"/>
        </w:rPr>
        <w:t xml:space="preserve"> , прати и минимализује негативне утицаје који настају активностима предузећа на    </w:t>
      </w:r>
    </w:p>
    <w:p w:rsidR="00D94777" w:rsidRPr="00D812FC" w:rsidRDefault="00D94777" w:rsidP="00D66923">
      <w:pPr>
        <w:pStyle w:val="BodyText"/>
        <w:numPr>
          <w:ilvl w:val="0"/>
          <w:numId w:val="119"/>
        </w:numPr>
        <w:spacing w:after="0"/>
        <w:jc w:val="both"/>
        <w:rPr>
          <w:rFonts w:cs="Arial"/>
          <w:sz w:val="20"/>
          <w:lang w:val="sr-Latn-CS"/>
        </w:rPr>
      </w:pPr>
      <w:r w:rsidRPr="00D812FC">
        <w:rPr>
          <w:rFonts w:cs="Arial"/>
          <w:sz w:val="20"/>
          <w:lang w:val="sr-Cyrl-CS"/>
        </w:rPr>
        <w:t>животну средину</w:t>
      </w:r>
    </w:p>
    <w:p w:rsidR="00D94777" w:rsidRPr="00D812FC" w:rsidRDefault="00D94777" w:rsidP="00D66923">
      <w:pPr>
        <w:pStyle w:val="BodyText"/>
        <w:numPr>
          <w:ilvl w:val="0"/>
          <w:numId w:val="119"/>
        </w:numPr>
        <w:spacing w:after="0"/>
        <w:jc w:val="both"/>
        <w:rPr>
          <w:rFonts w:cs="Arial"/>
          <w:sz w:val="20"/>
          <w:lang w:val="sr-Cyrl-CS"/>
        </w:rPr>
      </w:pPr>
      <w:r w:rsidRPr="00D812FC">
        <w:rPr>
          <w:rFonts w:cs="Arial"/>
          <w:sz w:val="20"/>
          <w:lang w:val="sr-Cyrl-CS"/>
        </w:rPr>
        <w:t>управља отпадом у складу са  законом о управљању отпадом</w:t>
      </w:r>
      <w:r w:rsidRPr="00D812FC">
        <w:rPr>
          <w:rFonts w:cs="Arial"/>
          <w:sz w:val="20"/>
          <w:lang w:val="sr-Latn-CS"/>
        </w:rPr>
        <w:t xml:space="preserve">, </w:t>
      </w:r>
      <w:r w:rsidRPr="00D812FC">
        <w:rPr>
          <w:rFonts w:cs="Arial"/>
          <w:sz w:val="20"/>
          <w:lang w:val="sr-Cyrl-CS"/>
        </w:rPr>
        <w:t xml:space="preserve">(прави планове, сарађује са        </w:t>
      </w:r>
    </w:p>
    <w:p w:rsidR="00D94777" w:rsidRPr="00D812FC" w:rsidRDefault="00D94777" w:rsidP="00D66923">
      <w:pPr>
        <w:pStyle w:val="BodyText"/>
        <w:numPr>
          <w:ilvl w:val="0"/>
          <w:numId w:val="119"/>
        </w:numPr>
        <w:spacing w:after="0"/>
        <w:jc w:val="both"/>
        <w:rPr>
          <w:rFonts w:cs="Arial"/>
          <w:sz w:val="20"/>
          <w:lang w:val="sr-Cyrl-CS"/>
        </w:rPr>
      </w:pPr>
      <w:r w:rsidRPr="00D812FC">
        <w:rPr>
          <w:rFonts w:cs="Arial"/>
          <w:sz w:val="20"/>
          <w:lang w:val="sr-Cyrl-CS"/>
        </w:rPr>
        <w:t xml:space="preserve">сакупљачима, транспортерима и прерађивачима отпада, прати обавезну документацију везану </w:t>
      </w:r>
    </w:p>
    <w:p w:rsidR="00D94777" w:rsidRPr="00D812FC" w:rsidRDefault="00D94777" w:rsidP="00D66923">
      <w:pPr>
        <w:pStyle w:val="BodyText"/>
        <w:numPr>
          <w:ilvl w:val="0"/>
          <w:numId w:val="119"/>
        </w:numPr>
        <w:spacing w:after="0"/>
        <w:jc w:val="both"/>
        <w:rPr>
          <w:rFonts w:cs="Arial"/>
          <w:sz w:val="20"/>
          <w:lang w:val="sr-Cyrl-CS"/>
        </w:rPr>
      </w:pPr>
      <w:r w:rsidRPr="00D812FC">
        <w:rPr>
          <w:rFonts w:cs="Arial"/>
          <w:sz w:val="20"/>
          <w:lang w:val="sr-Cyrl-CS"/>
        </w:rPr>
        <w:t xml:space="preserve">за отпада) </w:t>
      </w:r>
    </w:p>
    <w:p w:rsidR="00D94777" w:rsidRPr="00D812FC" w:rsidRDefault="00D94777" w:rsidP="00D66923">
      <w:pPr>
        <w:pStyle w:val="BodyText"/>
        <w:widowControl/>
        <w:numPr>
          <w:ilvl w:val="0"/>
          <w:numId w:val="119"/>
        </w:numPr>
        <w:spacing w:after="0"/>
        <w:jc w:val="both"/>
        <w:rPr>
          <w:rFonts w:cs="Arial"/>
          <w:sz w:val="20"/>
          <w:lang w:val="sr-Cyrl-CS"/>
        </w:rPr>
      </w:pPr>
      <w:r w:rsidRPr="00D812FC">
        <w:rPr>
          <w:rFonts w:cs="Arial"/>
          <w:sz w:val="20"/>
          <w:lang w:val="sr-Cyrl-CS"/>
        </w:rPr>
        <w:t>сарађује са агенцијом за заштиту животне средине, покрајинским секретаријатом за заштиту животне средине, градском управом за заштиту животне средине</w:t>
      </w:r>
    </w:p>
    <w:p w:rsidR="00D94777" w:rsidRPr="00D812FC" w:rsidRDefault="00D94777" w:rsidP="00D66923">
      <w:pPr>
        <w:pStyle w:val="BodyText"/>
        <w:numPr>
          <w:ilvl w:val="0"/>
          <w:numId w:val="119"/>
        </w:numPr>
        <w:spacing w:after="0"/>
        <w:rPr>
          <w:rFonts w:cs="Arial"/>
          <w:sz w:val="20"/>
        </w:rPr>
      </w:pPr>
      <w:r w:rsidRPr="00D812FC">
        <w:rPr>
          <w:rFonts w:cs="Arial"/>
          <w:sz w:val="20"/>
          <w:lang w:val="sr-Cyrl-CS"/>
        </w:rPr>
        <w:t>прати и имплементира законску  регулативу  из области заштите животне средине</w:t>
      </w:r>
    </w:p>
    <w:p w:rsidR="00D94777" w:rsidRPr="00D812FC" w:rsidRDefault="00D94777" w:rsidP="00D66923">
      <w:pPr>
        <w:pStyle w:val="BodyText"/>
        <w:numPr>
          <w:ilvl w:val="0"/>
          <w:numId w:val="119"/>
        </w:numPr>
        <w:spacing w:after="0"/>
        <w:rPr>
          <w:rFonts w:cs="Arial"/>
          <w:sz w:val="20"/>
          <w:lang w:val="sr-Cyrl-CS"/>
        </w:rPr>
      </w:pPr>
      <w:r w:rsidRPr="00D812FC">
        <w:rPr>
          <w:rFonts w:cs="Arial"/>
          <w:sz w:val="20"/>
          <w:lang w:val="sr-Cyrl-CS"/>
        </w:rPr>
        <w:t>едукује и обучава запослене у домену заштите животне средине</w:t>
      </w:r>
    </w:p>
    <w:p w:rsidR="00D94777" w:rsidRPr="00D812FC" w:rsidRDefault="00D94777" w:rsidP="00D66923">
      <w:pPr>
        <w:pStyle w:val="BodyText"/>
        <w:numPr>
          <w:ilvl w:val="0"/>
          <w:numId w:val="119"/>
        </w:numPr>
        <w:spacing w:after="0"/>
        <w:rPr>
          <w:rFonts w:cs="Arial"/>
          <w:sz w:val="20"/>
          <w:lang w:val="sr-Cyrl-CS"/>
        </w:rPr>
      </w:pPr>
      <w:r w:rsidRPr="00D812FC">
        <w:rPr>
          <w:rFonts w:cs="Arial"/>
          <w:bCs/>
          <w:sz w:val="20"/>
          <w:szCs w:val="24"/>
        </w:rPr>
        <w:t>брине се о тајности свих докумената и чува их као пословну тајну</w:t>
      </w:r>
    </w:p>
    <w:p w:rsidR="00D94777" w:rsidRPr="00D812FC" w:rsidRDefault="00D94777" w:rsidP="00D66923">
      <w:pPr>
        <w:pStyle w:val="BodyText"/>
        <w:numPr>
          <w:ilvl w:val="0"/>
          <w:numId w:val="119"/>
        </w:numPr>
        <w:spacing w:after="0"/>
        <w:rPr>
          <w:rFonts w:cs="Arial"/>
          <w:sz w:val="20"/>
        </w:rPr>
      </w:pPr>
      <w:r w:rsidRPr="00D812FC">
        <w:rPr>
          <w:rFonts w:cs="Arial"/>
          <w:sz w:val="20"/>
          <w:lang w:val="sr-Cyrl-CS"/>
        </w:rPr>
        <w:t>в</w:t>
      </w:r>
      <w:r w:rsidRPr="00D812FC">
        <w:rPr>
          <w:rFonts w:cs="Arial"/>
          <w:sz w:val="20"/>
          <w:lang w:val="sr-Latn-CS"/>
        </w:rPr>
        <w:t>оди рачуна о примени прописа и стандарда који се односе на заштиту животне средине</w:t>
      </w:r>
    </w:p>
    <w:p w:rsidR="00D94777" w:rsidRPr="00D812FC" w:rsidRDefault="00D94777" w:rsidP="00D66923">
      <w:pPr>
        <w:pStyle w:val="BodyText"/>
        <w:numPr>
          <w:ilvl w:val="0"/>
          <w:numId w:val="119"/>
        </w:numPr>
        <w:spacing w:after="0"/>
        <w:rPr>
          <w:rFonts w:cs="Arial"/>
          <w:sz w:val="20"/>
        </w:rPr>
      </w:pPr>
      <w:r w:rsidRPr="00D812FC">
        <w:rPr>
          <w:rFonts w:cs="Arial"/>
          <w:sz w:val="20"/>
          <w:lang w:val="sr-Cyrl-CS"/>
        </w:rPr>
        <w:t>в</w:t>
      </w:r>
      <w:r w:rsidRPr="00D812FC">
        <w:rPr>
          <w:rFonts w:cs="Arial"/>
          <w:sz w:val="20"/>
          <w:lang w:val="sr-Latn-CS"/>
        </w:rPr>
        <w:t>оди рачуна о примени прописа и стандарда који се односе на безбедност и здравље на раду</w:t>
      </w:r>
    </w:p>
    <w:p w:rsidR="00D94777" w:rsidRPr="00D812FC" w:rsidRDefault="00D94777" w:rsidP="00D66923">
      <w:pPr>
        <w:pStyle w:val="BodyText"/>
        <w:numPr>
          <w:ilvl w:val="0"/>
          <w:numId w:val="119"/>
        </w:numPr>
        <w:spacing w:after="0"/>
        <w:rPr>
          <w:rFonts w:cs="Arial"/>
          <w:sz w:val="20"/>
        </w:rPr>
      </w:pPr>
      <w:r w:rsidRPr="00D812FC">
        <w:rPr>
          <w:rFonts w:cs="Arial"/>
          <w:sz w:val="20"/>
          <w:lang w:val="sr-Cyrl-CS"/>
        </w:rPr>
        <w:t>в</w:t>
      </w:r>
      <w:r w:rsidRPr="00D812FC">
        <w:rPr>
          <w:rFonts w:cs="Arial"/>
          <w:sz w:val="20"/>
          <w:lang w:val="sr-Latn-CS"/>
        </w:rPr>
        <w:t>оди рачуна о примени прописа и стандарда који се односе на квалитет</w:t>
      </w:r>
    </w:p>
    <w:p w:rsidR="00D94777" w:rsidRPr="00D812FC" w:rsidRDefault="00D94777" w:rsidP="00D66923">
      <w:pPr>
        <w:pStyle w:val="BodyText"/>
        <w:numPr>
          <w:ilvl w:val="0"/>
          <w:numId w:val="119"/>
        </w:numPr>
        <w:spacing w:after="0"/>
        <w:rPr>
          <w:rFonts w:cs="Arial"/>
          <w:sz w:val="20"/>
        </w:rPr>
      </w:pPr>
      <w:r w:rsidRPr="00D812FC">
        <w:rPr>
          <w:rFonts w:cs="Arial"/>
          <w:sz w:val="20"/>
        </w:rPr>
        <w:t>з</w:t>
      </w:r>
      <w:r w:rsidRPr="00D812FC">
        <w:rPr>
          <w:rFonts w:cs="Arial"/>
          <w:sz w:val="20"/>
          <w:lang w:val="sr-Latn-CS"/>
        </w:rPr>
        <w:t>а свој рад непосредно је одговоран шефу одељењ</w:t>
      </w:r>
      <w:r w:rsidRPr="00D812FC">
        <w:rPr>
          <w:rFonts w:cs="Arial"/>
          <w:sz w:val="20"/>
        </w:rPr>
        <w:t>а</w:t>
      </w:r>
    </w:p>
    <w:p w:rsidR="00D94777" w:rsidRPr="00D812FC" w:rsidRDefault="00D94777" w:rsidP="00D94777">
      <w:pPr>
        <w:rPr>
          <w:bCs/>
          <w:spacing w:val="1"/>
          <w:sz w:val="20"/>
          <w:lang w:val="sr-Latn-CS"/>
        </w:rPr>
      </w:pPr>
      <w:r w:rsidRPr="00D812FC">
        <w:rPr>
          <w:rFonts w:cs="Tahoma"/>
        </w:rPr>
        <w:br w:type="page"/>
      </w:r>
    </w:p>
    <w:p w:rsidR="00B6041A" w:rsidRPr="00D812FC" w:rsidRDefault="00B6041A" w:rsidP="00B6041A">
      <w:pPr>
        <w:pStyle w:val="ListParagraph"/>
        <w:numPr>
          <w:ilvl w:val="0"/>
          <w:numId w:val="113"/>
        </w:numPr>
        <w:suppressAutoHyphens/>
        <w:contextualSpacing w:val="0"/>
        <w:rPr>
          <w:b/>
        </w:rPr>
      </w:pPr>
      <w:r w:rsidRPr="00D812FC">
        <w:rPr>
          <w:caps/>
        </w:rPr>
        <w:lastRenderedPageBreak/>
        <w:t>ОРГАНИЗАЦИОНА ЦЕЛИНА</w:t>
      </w:r>
    </w:p>
    <w:p w:rsidR="00B6041A" w:rsidRPr="00D812FC" w:rsidRDefault="00B6041A" w:rsidP="00B6041A">
      <w:pPr>
        <w:pStyle w:val="ListParagraph"/>
        <w:numPr>
          <w:ilvl w:val="0"/>
          <w:numId w:val="113"/>
        </w:numPr>
        <w:suppressAutoHyphens/>
        <w:contextualSpacing w:val="0"/>
        <w:rPr>
          <w:b/>
        </w:rPr>
      </w:pPr>
      <w:r w:rsidRPr="00D812FC">
        <w:rPr>
          <w:bCs/>
        </w:rPr>
        <w:t>Сектор за системску подршку</w:t>
      </w:r>
    </w:p>
    <w:p w:rsidR="00B6041A" w:rsidRPr="00D812FC" w:rsidRDefault="00B6041A" w:rsidP="00B6041A">
      <w:pPr>
        <w:pStyle w:val="ListParagraph"/>
        <w:numPr>
          <w:ilvl w:val="0"/>
          <w:numId w:val="113"/>
        </w:numPr>
        <w:jc w:val="both"/>
        <w:rPr>
          <w:bCs/>
          <w:lang w:val="sr-Cyrl-RS"/>
        </w:rPr>
      </w:pPr>
      <w:r w:rsidRPr="00D812FC">
        <w:rPr>
          <w:bCs/>
          <w:lang w:val="sr-Cyrl-RS"/>
        </w:rPr>
        <w:t>Служба безбедности</w:t>
      </w:r>
    </w:p>
    <w:p w:rsidR="00B6041A" w:rsidRPr="00D812FC" w:rsidRDefault="00B6041A" w:rsidP="00B6041A">
      <w:pPr>
        <w:pStyle w:val="ListParagraph"/>
        <w:numPr>
          <w:ilvl w:val="0"/>
          <w:numId w:val="113"/>
        </w:numPr>
        <w:suppressAutoHyphens/>
        <w:contextualSpacing w:val="0"/>
      </w:pPr>
      <w:r w:rsidRPr="00D812FC">
        <w:rPr>
          <w:lang w:val="sr-Cyrl-CS"/>
        </w:rPr>
        <w:t xml:space="preserve">Одељење </w:t>
      </w:r>
      <w:r w:rsidRPr="00D812FC">
        <w:rPr>
          <w:bCs/>
        </w:rPr>
        <w:t>безбедности и заштите на раду</w:t>
      </w:r>
    </w:p>
    <w:p w:rsidR="00D14DAF" w:rsidRPr="00D812FC" w:rsidRDefault="00D14DAF" w:rsidP="009840CA">
      <w:pPr>
        <w:widowControl/>
        <w:rPr>
          <w:caps/>
        </w:rPr>
      </w:pPr>
    </w:p>
    <w:p w:rsidR="00B6041A" w:rsidRPr="00D812FC" w:rsidRDefault="00B6041A" w:rsidP="00D14DAF">
      <w:pPr>
        <w:keepNext/>
        <w:widowControl/>
        <w:spacing w:before="360" w:after="240"/>
        <w:jc w:val="center"/>
        <w:rPr>
          <w:rFonts w:eastAsia="Calibri"/>
          <w:b/>
          <w:bCs/>
          <w:smallCaps/>
          <w:lang w:val="sr-Cyrl-RS"/>
        </w:rPr>
      </w:pPr>
    </w:p>
    <w:p w:rsidR="00D14DAF" w:rsidRPr="00D812FC" w:rsidRDefault="00D14DAF" w:rsidP="00B6041A">
      <w:pPr>
        <w:pStyle w:val="Heading4"/>
        <w:rPr>
          <w:b/>
          <w:sz w:val="24"/>
          <w:szCs w:val="24"/>
          <w:lang w:val="sr-Cyrl-RS"/>
        </w:rPr>
      </w:pPr>
      <w:bookmarkStart w:id="504" w:name="_Toc221105984"/>
      <w:r w:rsidRPr="00D812FC">
        <w:rPr>
          <w:b/>
          <w:sz w:val="24"/>
          <w:szCs w:val="24"/>
          <w:lang w:val="sr-Cyrl-RS"/>
        </w:rPr>
        <w:t>Т</w:t>
      </w:r>
      <w:r w:rsidR="00B6041A" w:rsidRPr="00D812FC">
        <w:rPr>
          <w:b/>
          <w:sz w:val="24"/>
          <w:szCs w:val="24"/>
          <w:lang w:val="sr-Cyrl-RS"/>
        </w:rPr>
        <w:t>ехничар за</w:t>
      </w:r>
      <w:r w:rsidRPr="00D812FC">
        <w:rPr>
          <w:b/>
          <w:sz w:val="24"/>
          <w:szCs w:val="24"/>
          <w:lang w:val="sr-Cyrl-RS"/>
        </w:rPr>
        <w:t xml:space="preserve"> </w:t>
      </w:r>
      <w:r w:rsidR="00B6041A" w:rsidRPr="00D812FC">
        <w:rPr>
          <w:b/>
          <w:sz w:val="24"/>
          <w:szCs w:val="24"/>
          <w:lang w:val="sr-Cyrl-RS"/>
        </w:rPr>
        <w:t>безбедност и</w:t>
      </w:r>
      <w:r w:rsidRPr="00D812FC">
        <w:rPr>
          <w:b/>
          <w:sz w:val="24"/>
          <w:szCs w:val="24"/>
          <w:lang w:val="sr-Cyrl-RS"/>
        </w:rPr>
        <w:t xml:space="preserve"> </w:t>
      </w:r>
      <w:r w:rsidR="00B6041A" w:rsidRPr="00D812FC">
        <w:rPr>
          <w:b/>
          <w:sz w:val="24"/>
          <w:szCs w:val="24"/>
          <w:lang w:val="sr-Cyrl-RS"/>
        </w:rPr>
        <w:t>заштиту</w:t>
      </w:r>
      <w:r w:rsidRPr="00D812FC">
        <w:rPr>
          <w:b/>
          <w:sz w:val="24"/>
          <w:szCs w:val="24"/>
          <w:lang w:val="sr-Cyrl-RS"/>
        </w:rPr>
        <w:t xml:space="preserve"> </w:t>
      </w:r>
      <w:r w:rsidR="00B6041A" w:rsidRPr="00D812FC">
        <w:rPr>
          <w:b/>
          <w:sz w:val="24"/>
          <w:szCs w:val="24"/>
          <w:lang w:val="sr-Cyrl-RS"/>
        </w:rPr>
        <w:t>на</w:t>
      </w:r>
      <w:r w:rsidRPr="00D812FC">
        <w:rPr>
          <w:b/>
          <w:sz w:val="24"/>
          <w:szCs w:val="24"/>
          <w:lang w:val="sr-Cyrl-RS"/>
        </w:rPr>
        <w:t xml:space="preserve"> </w:t>
      </w:r>
      <w:r w:rsidR="00B6041A" w:rsidRPr="00D812FC">
        <w:rPr>
          <w:b/>
          <w:sz w:val="24"/>
          <w:szCs w:val="24"/>
          <w:lang w:val="sr-Cyrl-RS"/>
        </w:rPr>
        <w:t>раду</w:t>
      </w:r>
      <w:bookmarkEnd w:id="504"/>
    </w:p>
    <w:p w:rsidR="00D14DAF" w:rsidRPr="00D812FC" w:rsidRDefault="00D14DAF" w:rsidP="00D14DAF">
      <w:pPr>
        <w:widowControl/>
        <w:rPr>
          <w:rFonts w:eastAsia="Calibri"/>
          <w:b/>
          <w:bCs/>
        </w:rPr>
      </w:pPr>
      <w:r w:rsidRPr="00D812FC">
        <w:rPr>
          <w:rFonts w:eastAsia="Calibri"/>
          <w:b/>
          <w:bCs/>
          <w:caps/>
        </w:rPr>
        <w:t>ПОТРЕБНА КВАЛИФИКАЦИЈА:</w:t>
      </w:r>
    </w:p>
    <w:p w:rsidR="00D14DAF" w:rsidRPr="00D812FC" w:rsidRDefault="00D14DAF" w:rsidP="00D14DAF">
      <w:pPr>
        <w:widowControl/>
        <w:rPr>
          <w:rFonts w:eastAsia="Calibri"/>
          <w:lang w:val="sr-Latn-RS"/>
        </w:rPr>
      </w:pPr>
      <w:r w:rsidRPr="00D812FC">
        <w:rPr>
          <w:rFonts w:eastAsia="Calibri"/>
          <w:lang w:val="sr-Cyrl-CS"/>
        </w:rPr>
        <w:t xml:space="preserve">ССС </w:t>
      </w:r>
      <w:r w:rsidRPr="00D812FC">
        <w:rPr>
          <w:rFonts w:eastAsia="Calibri"/>
          <w:lang w:val="sr-Latn-RS"/>
        </w:rPr>
        <w:t>– III/IV</w:t>
      </w:r>
    </w:p>
    <w:p w:rsidR="00D14DAF" w:rsidRPr="00D812FC" w:rsidRDefault="00D14DAF" w:rsidP="00D14DAF">
      <w:pPr>
        <w:widowControl/>
        <w:rPr>
          <w:rFonts w:eastAsia="Calibri"/>
          <w:b/>
          <w:bCs/>
          <w:lang w:val="sr-Latn-RS"/>
        </w:rPr>
      </w:pPr>
    </w:p>
    <w:p w:rsidR="00D14DAF" w:rsidRPr="00D812FC" w:rsidRDefault="00D14DAF" w:rsidP="00D14DAF">
      <w:pPr>
        <w:widowControl/>
        <w:rPr>
          <w:rFonts w:eastAsia="Calibri"/>
          <w:b/>
          <w:bCs/>
        </w:rPr>
      </w:pPr>
      <w:r w:rsidRPr="00D812FC">
        <w:rPr>
          <w:rFonts w:eastAsia="Calibri"/>
          <w:b/>
          <w:bCs/>
          <w:caps/>
        </w:rPr>
        <w:t>ПОСЕБНА ЗНАЊА, СПОСОБНОСТИ И УСЛОВИ:</w:t>
      </w:r>
    </w:p>
    <w:p w:rsidR="00D14DAF" w:rsidRPr="00D812FC" w:rsidRDefault="00D14DAF" w:rsidP="00D14DAF">
      <w:pPr>
        <w:widowControl/>
        <w:numPr>
          <w:ilvl w:val="0"/>
          <w:numId w:val="124"/>
        </w:numPr>
        <w:contextualSpacing/>
        <w:rPr>
          <w:rFonts w:eastAsia="Calibri"/>
          <w:sz w:val="20"/>
          <w:szCs w:val="20"/>
          <w:lang w:val="ru-RU"/>
        </w:rPr>
      </w:pPr>
      <w:r w:rsidRPr="00D812FC">
        <w:rPr>
          <w:rFonts w:eastAsia="Calibri"/>
          <w:sz w:val="20"/>
          <w:szCs w:val="20"/>
          <w:lang w:val="ru-RU"/>
        </w:rPr>
        <w:t>рад на рачунару</w:t>
      </w:r>
    </w:p>
    <w:p w:rsidR="00D14DAF" w:rsidRPr="00D812FC" w:rsidRDefault="00D14DAF" w:rsidP="00D14DAF">
      <w:pPr>
        <w:widowControl/>
        <w:rPr>
          <w:rFonts w:eastAsia="Calibri"/>
          <w:sz w:val="20"/>
          <w:szCs w:val="20"/>
          <w:lang w:val="sr-Cyrl-CS"/>
        </w:rPr>
      </w:pPr>
    </w:p>
    <w:p w:rsidR="00D14DAF" w:rsidRPr="00D812FC" w:rsidRDefault="00D14DAF" w:rsidP="00D14DAF">
      <w:pPr>
        <w:widowControl/>
        <w:rPr>
          <w:rFonts w:eastAsia="Calibri"/>
          <w:b/>
          <w:bCs/>
          <w:sz w:val="20"/>
          <w:szCs w:val="20"/>
        </w:rPr>
      </w:pPr>
      <w:r w:rsidRPr="00D812FC">
        <w:rPr>
          <w:rFonts w:eastAsia="Calibri"/>
          <w:b/>
          <w:bCs/>
          <w:caps/>
        </w:rPr>
        <w:t>ОСНОВНИ ЗАДАЦИ:</w:t>
      </w:r>
    </w:p>
    <w:p w:rsidR="00D14DAF" w:rsidRPr="00D812FC" w:rsidRDefault="00D14DAF" w:rsidP="00D14DAF">
      <w:pPr>
        <w:widowControl/>
        <w:rPr>
          <w:rFonts w:eastAsia="Calibri"/>
          <w:sz w:val="20"/>
          <w:szCs w:val="20"/>
        </w:rPr>
      </w:pPr>
    </w:p>
    <w:p w:rsidR="00D14DAF" w:rsidRPr="00D812FC" w:rsidRDefault="00D14DAF" w:rsidP="00D14DAF">
      <w:pPr>
        <w:widowControl/>
        <w:numPr>
          <w:ilvl w:val="0"/>
          <w:numId w:val="115"/>
        </w:numPr>
        <w:jc w:val="both"/>
        <w:rPr>
          <w:rFonts w:eastAsia="Times New Roman"/>
          <w:spacing w:val="1"/>
          <w:sz w:val="20"/>
          <w:szCs w:val="20"/>
          <w:lang w:val="sr-Cyrl-CS"/>
        </w:rPr>
      </w:pPr>
      <w:r w:rsidRPr="00D812FC">
        <w:rPr>
          <w:rFonts w:eastAsia="Times New Roman"/>
          <w:spacing w:val="1"/>
          <w:sz w:val="20"/>
          <w:szCs w:val="20"/>
          <w:lang w:val="ru-RU"/>
        </w:rPr>
        <w:t>прима наре</w:t>
      </w:r>
      <w:r w:rsidRPr="00D812FC">
        <w:rPr>
          <w:rFonts w:eastAsia="Times New Roman"/>
          <w:spacing w:val="1"/>
          <w:sz w:val="20"/>
          <w:szCs w:val="20"/>
          <w:lang w:val="sr-Cyrl-CS"/>
        </w:rPr>
        <w:t>ђ</w:t>
      </w:r>
      <w:r w:rsidRPr="00D812FC">
        <w:rPr>
          <w:rFonts w:eastAsia="Times New Roman"/>
          <w:spacing w:val="1"/>
          <w:sz w:val="20"/>
          <w:szCs w:val="20"/>
          <w:lang w:val="ru-RU"/>
        </w:rPr>
        <w:t>ења од шефа одељења(</w:t>
      </w:r>
      <w:r w:rsidRPr="00D812FC">
        <w:rPr>
          <w:rFonts w:eastAsia="Times New Roman"/>
          <w:sz w:val="20"/>
          <w:szCs w:val="20"/>
          <w:lang w:val="sr-Cyrl-CS"/>
        </w:rPr>
        <w:t xml:space="preserve">и њему надређених) </w:t>
      </w:r>
      <w:r w:rsidRPr="00D812FC">
        <w:rPr>
          <w:rFonts w:eastAsia="Times New Roman"/>
          <w:spacing w:val="1"/>
          <w:sz w:val="20"/>
          <w:szCs w:val="20"/>
          <w:lang w:val="ru-RU"/>
        </w:rPr>
        <w:t>и њему подноси изве</w:t>
      </w:r>
      <w:r w:rsidRPr="00D812FC">
        <w:rPr>
          <w:rFonts w:eastAsia="Times New Roman"/>
          <w:spacing w:val="1"/>
          <w:sz w:val="20"/>
          <w:szCs w:val="20"/>
          <w:lang w:val="sr-Cyrl-CS"/>
        </w:rPr>
        <w:t>ш</w:t>
      </w:r>
      <w:r w:rsidRPr="00D812FC">
        <w:rPr>
          <w:rFonts w:eastAsia="Times New Roman"/>
          <w:spacing w:val="1"/>
          <w:sz w:val="20"/>
          <w:szCs w:val="20"/>
          <w:lang w:val="ru-RU"/>
        </w:rPr>
        <w:t>тај о свом раду</w:t>
      </w:r>
    </w:p>
    <w:p w:rsidR="00D14DAF" w:rsidRPr="00D812FC" w:rsidRDefault="00D14DAF" w:rsidP="00D14DAF">
      <w:pPr>
        <w:widowControl/>
        <w:numPr>
          <w:ilvl w:val="0"/>
          <w:numId w:val="110"/>
        </w:numPr>
        <w:jc w:val="both"/>
        <w:rPr>
          <w:rFonts w:eastAsia="Times New Roman"/>
          <w:spacing w:val="1"/>
          <w:sz w:val="20"/>
          <w:szCs w:val="20"/>
          <w:lang w:val="ru-RU"/>
        </w:rPr>
      </w:pPr>
      <w:r w:rsidRPr="00D812FC">
        <w:rPr>
          <w:rFonts w:eastAsia="Times New Roman"/>
          <w:spacing w:val="1"/>
          <w:sz w:val="20"/>
          <w:szCs w:val="20"/>
          <w:lang w:val="ru-RU"/>
        </w:rPr>
        <w:t>врши административно-техничке послове по налогу шефа одељења</w:t>
      </w:r>
    </w:p>
    <w:p w:rsidR="00D14DAF" w:rsidRPr="00D812FC" w:rsidRDefault="00D14DAF" w:rsidP="00D14DAF">
      <w:pPr>
        <w:widowControl/>
        <w:numPr>
          <w:ilvl w:val="0"/>
          <w:numId w:val="110"/>
        </w:numPr>
        <w:jc w:val="both"/>
        <w:rPr>
          <w:rFonts w:eastAsia="Times New Roman"/>
          <w:spacing w:val="1"/>
          <w:sz w:val="20"/>
          <w:szCs w:val="20"/>
          <w:lang w:val="ru-RU"/>
        </w:rPr>
      </w:pPr>
      <w:r w:rsidRPr="00D812FC">
        <w:rPr>
          <w:rFonts w:eastAsia="Times New Roman"/>
          <w:spacing w:val="1"/>
          <w:sz w:val="20"/>
          <w:szCs w:val="20"/>
          <w:lang w:val="ru-RU"/>
        </w:rPr>
        <w:t>врши пријем и отпремање поште</w:t>
      </w:r>
    </w:p>
    <w:p w:rsidR="00D14DAF" w:rsidRPr="00D812FC" w:rsidRDefault="00D14DAF" w:rsidP="00D14DAF">
      <w:pPr>
        <w:widowControl/>
        <w:numPr>
          <w:ilvl w:val="0"/>
          <w:numId w:val="110"/>
        </w:numPr>
        <w:jc w:val="both"/>
        <w:rPr>
          <w:rFonts w:eastAsia="Times New Roman"/>
          <w:spacing w:val="1"/>
          <w:sz w:val="20"/>
          <w:szCs w:val="20"/>
          <w:lang w:val="ru-RU"/>
        </w:rPr>
      </w:pPr>
      <w:r w:rsidRPr="00D812FC">
        <w:rPr>
          <w:rFonts w:eastAsia="Times New Roman"/>
          <w:spacing w:val="1"/>
          <w:sz w:val="20"/>
          <w:szCs w:val="20"/>
          <w:lang w:val="ru-RU"/>
        </w:rPr>
        <w:t>архивира предмете у складу са деловодником</w:t>
      </w:r>
    </w:p>
    <w:p w:rsidR="00D14DAF" w:rsidRPr="00D812FC" w:rsidRDefault="00D14DAF" w:rsidP="00D14DAF">
      <w:pPr>
        <w:widowControl/>
        <w:numPr>
          <w:ilvl w:val="0"/>
          <w:numId w:val="110"/>
        </w:numPr>
        <w:spacing w:line="276" w:lineRule="auto"/>
        <w:jc w:val="both"/>
        <w:rPr>
          <w:rFonts w:eastAsia="Calibri"/>
          <w:sz w:val="20"/>
          <w:szCs w:val="20"/>
          <w:lang w:val="sr-Cyrl-RS"/>
        </w:rPr>
      </w:pPr>
      <w:r w:rsidRPr="00D812FC">
        <w:rPr>
          <w:rFonts w:eastAsia="Calibri"/>
          <w:sz w:val="20"/>
          <w:szCs w:val="20"/>
          <w:lang w:val="sr-Cyrl-RS"/>
        </w:rPr>
        <w:t>води евиденције у области безбедности и здравља на раду код послодавца,</w:t>
      </w:r>
    </w:p>
    <w:p w:rsidR="00D14DAF" w:rsidRPr="00D812FC" w:rsidRDefault="00D14DAF" w:rsidP="00D14DAF">
      <w:pPr>
        <w:widowControl/>
        <w:numPr>
          <w:ilvl w:val="0"/>
          <w:numId w:val="110"/>
        </w:numPr>
        <w:spacing w:line="276" w:lineRule="auto"/>
        <w:jc w:val="both"/>
        <w:rPr>
          <w:rFonts w:eastAsia="Calibri"/>
          <w:sz w:val="20"/>
          <w:szCs w:val="20"/>
          <w:lang w:val="sr-Cyrl-RS"/>
        </w:rPr>
      </w:pPr>
      <w:r w:rsidRPr="00D812FC">
        <w:rPr>
          <w:rFonts w:eastAsia="Calibri"/>
          <w:sz w:val="20"/>
          <w:szCs w:val="20"/>
          <w:lang w:val="sr-Cyrl-RS"/>
        </w:rPr>
        <w:t xml:space="preserve">организује превентивне, претходне и периодичне лекарске прегледе и врши надзор над распоређивањем запослених у складу са њиховим радним способностима и здравственим стањем и води евиденцију о томе,  </w:t>
      </w:r>
    </w:p>
    <w:p w:rsidR="00D14DAF" w:rsidRPr="00D812FC" w:rsidRDefault="00D14DAF" w:rsidP="00D14DAF">
      <w:pPr>
        <w:widowControl/>
        <w:numPr>
          <w:ilvl w:val="0"/>
          <w:numId w:val="110"/>
        </w:numPr>
        <w:jc w:val="both"/>
        <w:rPr>
          <w:rFonts w:eastAsia="Times New Roman"/>
          <w:spacing w:val="1"/>
          <w:sz w:val="20"/>
          <w:szCs w:val="20"/>
          <w:lang w:val="ru-RU"/>
        </w:rPr>
      </w:pPr>
      <w:r w:rsidRPr="00D812FC">
        <w:rPr>
          <w:rFonts w:eastAsia="Calibri"/>
          <w:sz w:val="20"/>
          <w:szCs w:val="20"/>
          <w:lang w:val="sr-Cyrl-RS"/>
        </w:rPr>
        <w:t>у случају повреде на раду, саставља повредну листу и учествује у увиђају и реконструкцији догађаја, на основу чега саставља записник</w:t>
      </w:r>
    </w:p>
    <w:p w:rsidR="00D14DAF" w:rsidRPr="00D812FC" w:rsidRDefault="00D14DAF" w:rsidP="00D14DAF">
      <w:pPr>
        <w:widowControl/>
        <w:numPr>
          <w:ilvl w:val="0"/>
          <w:numId w:val="110"/>
        </w:numPr>
        <w:jc w:val="both"/>
        <w:rPr>
          <w:rFonts w:eastAsia="Times New Roman"/>
          <w:spacing w:val="1"/>
          <w:sz w:val="20"/>
          <w:szCs w:val="20"/>
          <w:lang w:val="ru-RU"/>
        </w:rPr>
      </w:pPr>
      <w:r w:rsidRPr="00D812FC">
        <w:rPr>
          <w:rFonts w:eastAsia="Times New Roman"/>
          <w:spacing w:val="1"/>
          <w:sz w:val="20"/>
          <w:szCs w:val="20"/>
          <w:lang w:val="ru-RU"/>
        </w:rPr>
        <w:t>чува пословну тајну и води рачуна о тајности документације и њеном правилном одлагању</w:t>
      </w:r>
    </w:p>
    <w:p w:rsidR="00D14DAF" w:rsidRPr="00D812FC" w:rsidRDefault="00D14DAF" w:rsidP="00D14DAF">
      <w:pPr>
        <w:widowControl/>
        <w:numPr>
          <w:ilvl w:val="0"/>
          <w:numId w:val="110"/>
        </w:numPr>
        <w:jc w:val="both"/>
        <w:rPr>
          <w:rFonts w:eastAsia="Times New Roman"/>
          <w:spacing w:val="1"/>
          <w:sz w:val="20"/>
          <w:szCs w:val="20"/>
          <w:lang w:val="ru-RU"/>
        </w:rPr>
      </w:pPr>
      <w:r w:rsidRPr="00D812FC">
        <w:rPr>
          <w:rFonts w:eastAsia="Times New Roman"/>
          <w:sz w:val="20"/>
          <w:szCs w:val="20"/>
        </w:rPr>
        <w:t>брине се о тајности свих докумената и чува их као пословну тајну</w:t>
      </w:r>
    </w:p>
    <w:p w:rsidR="00D14DAF" w:rsidRPr="00D812FC" w:rsidRDefault="00D14DAF" w:rsidP="00D14DAF">
      <w:pPr>
        <w:widowControl/>
        <w:numPr>
          <w:ilvl w:val="0"/>
          <w:numId w:val="110"/>
        </w:numPr>
        <w:jc w:val="both"/>
        <w:rPr>
          <w:rFonts w:eastAsia="Times New Roman"/>
          <w:sz w:val="20"/>
          <w:szCs w:val="20"/>
          <w:lang w:val="sr-Latn-RS"/>
        </w:rPr>
      </w:pPr>
      <w:r w:rsidRPr="00D812FC">
        <w:rPr>
          <w:rFonts w:eastAsia="Times New Roman"/>
          <w:sz w:val="20"/>
          <w:szCs w:val="20"/>
          <w:lang w:val="sr-Latn-RS"/>
        </w:rPr>
        <w:t xml:space="preserve">води рачуна о примени прописа и стандарда који се односе на заштиту животне средине, </w:t>
      </w:r>
    </w:p>
    <w:p w:rsidR="00D14DAF" w:rsidRPr="00D812FC" w:rsidRDefault="00D14DAF" w:rsidP="00D14DAF">
      <w:pPr>
        <w:widowControl/>
        <w:numPr>
          <w:ilvl w:val="0"/>
          <w:numId w:val="110"/>
        </w:numPr>
        <w:jc w:val="both"/>
        <w:rPr>
          <w:rFonts w:eastAsia="Times New Roman"/>
          <w:sz w:val="20"/>
          <w:szCs w:val="20"/>
          <w:lang w:val="sr-Latn-RS"/>
        </w:rPr>
      </w:pPr>
      <w:r w:rsidRPr="00D812FC">
        <w:rPr>
          <w:rFonts w:eastAsia="Times New Roman"/>
          <w:sz w:val="20"/>
          <w:szCs w:val="20"/>
          <w:lang w:val="sr-Latn-RS"/>
        </w:rPr>
        <w:t>води рачуна о примени прописа и стандарда који се односе на безбедност и здравље на раду,</w:t>
      </w:r>
    </w:p>
    <w:p w:rsidR="00D14DAF" w:rsidRPr="00D812FC" w:rsidRDefault="00D14DAF" w:rsidP="00D14DAF">
      <w:pPr>
        <w:widowControl/>
        <w:numPr>
          <w:ilvl w:val="0"/>
          <w:numId w:val="110"/>
        </w:numPr>
        <w:jc w:val="both"/>
        <w:rPr>
          <w:rFonts w:eastAsia="Times New Roman"/>
          <w:spacing w:val="1"/>
          <w:sz w:val="20"/>
          <w:szCs w:val="20"/>
          <w:lang w:val="sr-Latn-RS"/>
        </w:rPr>
      </w:pPr>
      <w:r w:rsidRPr="00D812FC">
        <w:rPr>
          <w:rFonts w:eastAsia="Times New Roman"/>
          <w:spacing w:val="1"/>
          <w:sz w:val="20"/>
          <w:szCs w:val="20"/>
          <w:lang w:val="sr-Latn-RS"/>
        </w:rPr>
        <w:t>води рачуна о примени прописа и стандарда који се односе на квалитет,</w:t>
      </w:r>
    </w:p>
    <w:p w:rsidR="00D14DAF" w:rsidRPr="00D812FC" w:rsidRDefault="00D14DAF" w:rsidP="00D14DAF">
      <w:pPr>
        <w:widowControl/>
        <w:numPr>
          <w:ilvl w:val="0"/>
          <w:numId w:val="110"/>
        </w:numPr>
        <w:jc w:val="both"/>
        <w:rPr>
          <w:rFonts w:eastAsia="Times New Roman"/>
          <w:spacing w:val="1"/>
          <w:sz w:val="20"/>
          <w:szCs w:val="20"/>
          <w:lang w:val="sr-Cyrl-CS"/>
        </w:rPr>
      </w:pPr>
      <w:r w:rsidRPr="00D812FC">
        <w:rPr>
          <w:rFonts w:eastAsia="Times New Roman"/>
          <w:spacing w:val="1"/>
          <w:sz w:val="20"/>
          <w:szCs w:val="20"/>
          <w:lang w:val="ru-RU"/>
        </w:rPr>
        <w:t xml:space="preserve">обавља и друге послове по налогу </w:t>
      </w:r>
      <w:r w:rsidRPr="00D812FC">
        <w:rPr>
          <w:rFonts w:eastAsia="Times New Roman"/>
          <w:spacing w:val="1"/>
          <w:sz w:val="20"/>
          <w:szCs w:val="20"/>
          <w:lang w:val="sr-Cyrl-CS"/>
        </w:rPr>
        <w:t>шефа одељења</w:t>
      </w: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14DAF" w:rsidRPr="00D812FC" w:rsidRDefault="00D14DAF" w:rsidP="009840CA">
      <w:pPr>
        <w:widowControl/>
        <w:rPr>
          <w:caps/>
        </w:rPr>
      </w:pPr>
    </w:p>
    <w:p w:rsidR="00D94777" w:rsidRPr="00D812FC" w:rsidRDefault="00D94777" w:rsidP="009840CA">
      <w:pPr>
        <w:widowControl/>
        <w:rPr>
          <w:b/>
        </w:rPr>
      </w:pPr>
      <w:r w:rsidRPr="00D812FC">
        <w:rPr>
          <w:caps/>
        </w:rPr>
        <w:lastRenderedPageBreak/>
        <w:t>ОРГАНИЗАЦИОНА ЦЕЛИНА</w:t>
      </w:r>
    </w:p>
    <w:p w:rsidR="00D94777" w:rsidRPr="00D812FC" w:rsidRDefault="00D94777" w:rsidP="00D94777">
      <w:pPr>
        <w:rPr>
          <w:bCs/>
        </w:rPr>
      </w:pPr>
      <w:r w:rsidRPr="00D812FC">
        <w:rPr>
          <w:bCs/>
        </w:rPr>
        <w:t>Сектор за системску подршку</w:t>
      </w:r>
    </w:p>
    <w:p w:rsidR="00C4347C" w:rsidRPr="00D812FC" w:rsidRDefault="00C4347C" w:rsidP="00C4347C">
      <w:pPr>
        <w:jc w:val="both"/>
        <w:rPr>
          <w:bCs/>
          <w:lang w:val="sr-Cyrl-RS"/>
        </w:rPr>
      </w:pPr>
      <w:r w:rsidRPr="00D812FC">
        <w:rPr>
          <w:bCs/>
          <w:lang w:val="sr-Cyrl-RS"/>
        </w:rPr>
        <w:t>Служба безбедности</w:t>
      </w:r>
    </w:p>
    <w:p w:rsidR="00D94777" w:rsidRPr="00D812FC" w:rsidRDefault="00D94777" w:rsidP="00D94777">
      <w:r w:rsidRPr="00D812FC">
        <w:rPr>
          <w:lang w:val="sr-Cyrl-CS"/>
        </w:rPr>
        <w:t xml:space="preserve">Одељење </w:t>
      </w:r>
      <w:r w:rsidRPr="00D812FC">
        <w:rPr>
          <w:bCs/>
        </w:rPr>
        <w:t>безбедности и заштите на раду</w:t>
      </w:r>
    </w:p>
    <w:p w:rsidR="00D94777" w:rsidRPr="00D812FC" w:rsidRDefault="00D94777" w:rsidP="00D94777"/>
    <w:p w:rsidR="00D94777" w:rsidRPr="00D812FC" w:rsidRDefault="00D94777" w:rsidP="00D94777">
      <w:pPr>
        <w:rPr>
          <w:lang w:val="sr-Cyrl-CS"/>
        </w:rPr>
      </w:pPr>
    </w:p>
    <w:p w:rsidR="00D94777" w:rsidRPr="00D812FC" w:rsidRDefault="00D94777" w:rsidP="00D94777">
      <w:pPr>
        <w:pStyle w:val="Heading4"/>
        <w:rPr>
          <w:b/>
          <w:sz w:val="24"/>
          <w:szCs w:val="24"/>
          <w:lang w:val="sr-Cyrl-RS"/>
        </w:rPr>
      </w:pPr>
      <w:bookmarkStart w:id="505" w:name="_Toc282597107"/>
      <w:bookmarkStart w:id="506" w:name="_Toc431289575"/>
      <w:bookmarkStart w:id="507" w:name="_Toc431493046"/>
      <w:bookmarkStart w:id="508" w:name="_Toc455432265"/>
      <w:bookmarkStart w:id="509" w:name="_Toc114221591"/>
      <w:bookmarkStart w:id="510" w:name="_Toc221105985"/>
      <w:r w:rsidRPr="00D812FC">
        <w:rPr>
          <w:b/>
          <w:sz w:val="24"/>
          <w:szCs w:val="24"/>
          <w:lang w:val="sr-Cyrl-RS"/>
        </w:rPr>
        <w:t>Референт II административни радник</w:t>
      </w:r>
      <w:bookmarkEnd w:id="505"/>
      <w:bookmarkEnd w:id="506"/>
      <w:bookmarkEnd w:id="507"/>
      <w:bookmarkEnd w:id="508"/>
      <w:bookmarkEnd w:id="509"/>
      <w:r w:rsidR="00D65905" w:rsidRPr="00D812FC">
        <w:rPr>
          <w:b/>
          <w:sz w:val="24"/>
          <w:szCs w:val="24"/>
          <w:lang w:val="sr-Cyrl-RS"/>
        </w:rPr>
        <w:t xml:space="preserve"> (безбедност и заштита)</w:t>
      </w:r>
      <w:bookmarkEnd w:id="510"/>
    </w:p>
    <w:p w:rsidR="00D94777" w:rsidRPr="00D812FC" w:rsidRDefault="00D94777" w:rsidP="00D94777">
      <w:pPr>
        <w:tabs>
          <w:tab w:val="left" w:pos="1440"/>
        </w:tabs>
        <w:rPr>
          <w:b/>
        </w:rPr>
      </w:pPr>
      <w:r w:rsidRPr="00D812FC">
        <w:rPr>
          <w:b/>
          <w:caps/>
        </w:rPr>
        <w:t>ПОТРЕБНА КВАЛИФИКАЦИЈА:</w:t>
      </w:r>
    </w:p>
    <w:p w:rsidR="00D94777" w:rsidRPr="00D812FC" w:rsidRDefault="00D94777" w:rsidP="00D94777">
      <w:pPr>
        <w:tabs>
          <w:tab w:val="left" w:pos="1440"/>
        </w:tabs>
        <w:rPr>
          <w:lang w:val="sr-Latn-RS"/>
        </w:rPr>
      </w:pPr>
      <w:r w:rsidRPr="00D812FC">
        <w:rPr>
          <w:lang w:val="sr-Cyrl-CS"/>
        </w:rPr>
        <w:t>ССС</w:t>
      </w:r>
      <w:r w:rsidRPr="00D812FC">
        <w:rPr>
          <w:lang w:val="ru-RU"/>
        </w:rPr>
        <w:t xml:space="preserve"> </w:t>
      </w:r>
      <w:r w:rsidR="001546AA" w:rsidRPr="00D812FC">
        <w:rPr>
          <w:lang w:val="sr-Latn-RS"/>
        </w:rPr>
        <w:t>– III/IV</w:t>
      </w:r>
    </w:p>
    <w:p w:rsidR="00F32F76" w:rsidRPr="00D812FC" w:rsidRDefault="00F32F76" w:rsidP="00D94777">
      <w:pPr>
        <w:tabs>
          <w:tab w:val="left" w:pos="1440"/>
        </w:tabs>
        <w:rPr>
          <w:b/>
          <w:lang w:val="sr-Latn-RS"/>
        </w:rPr>
      </w:pPr>
    </w:p>
    <w:p w:rsidR="00D94777" w:rsidRPr="00D812FC" w:rsidRDefault="00D94777" w:rsidP="00D94777">
      <w:pPr>
        <w:tabs>
          <w:tab w:val="left" w:pos="1440"/>
        </w:tabs>
        <w:rPr>
          <w:b/>
        </w:rPr>
      </w:pPr>
      <w:r w:rsidRPr="00D812FC">
        <w:rPr>
          <w:b/>
          <w:caps/>
        </w:rPr>
        <w:t>ПОСЕБНА ЗНАЊА, СПОСОБНОСТИ И УСЛОВИ:</w:t>
      </w:r>
    </w:p>
    <w:p w:rsidR="00D94777" w:rsidRPr="00D812FC" w:rsidRDefault="00D94777" w:rsidP="00D66923">
      <w:pPr>
        <w:pStyle w:val="ListParagraph"/>
        <w:numPr>
          <w:ilvl w:val="0"/>
          <w:numId w:val="124"/>
        </w:numPr>
        <w:tabs>
          <w:tab w:val="left" w:pos="1440"/>
        </w:tabs>
        <w:suppressAutoHyphens/>
        <w:contextualSpacing w:val="0"/>
        <w:rPr>
          <w:sz w:val="20"/>
          <w:lang w:val="ru-RU"/>
        </w:rPr>
      </w:pPr>
      <w:r w:rsidRPr="00D812FC">
        <w:rPr>
          <w:sz w:val="20"/>
          <w:lang w:val="ru-RU"/>
        </w:rPr>
        <w:t>рад на рачунару</w:t>
      </w:r>
    </w:p>
    <w:p w:rsidR="00D94777" w:rsidRPr="00D812FC" w:rsidRDefault="00D94777" w:rsidP="00D94777">
      <w:pPr>
        <w:tabs>
          <w:tab w:val="left" w:pos="720"/>
          <w:tab w:val="left" w:pos="1440"/>
        </w:tabs>
        <w:rPr>
          <w:sz w:val="20"/>
          <w:lang w:val="sr-Cyrl-CS"/>
        </w:rPr>
      </w:pPr>
    </w:p>
    <w:p w:rsidR="00D94777" w:rsidRPr="00D812FC" w:rsidRDefault="00D94777" w:rsidP="00D94777">
      <w:pPr>
        <w:tabs>
          <w:tab w:val="left" w:pos="1440"/>
        </w:tabs>
        <w:rPr>
          <w:b/>
          <w:sz w:val="20"/>
        </w:rPr>
      </w:pPr>
      <w:r w:rsidRPr="00D812FC">
        <w:rPr>
          <w:b/>
          <w:caps/>
        </w:rPr>
        <w:t>ОСНОВНИ ЗАДАЦИ:</w:t>
      </w:r>
    </w:p>
    <w:p w:rsidR="00D94777" w:rsidRPr="00D812FC" w:rsidRDefault="00D94777" w:rsidP="00D94777">
      <w:pPr>
        <w:tabs>
          <w:tab w:val="left" w:pos="360"/>
          <w:tab w:val="left" w:pos="1440"/>
        </w:tabs>
        <w:rPr>
          <w:sz w:val="20"/>
        </w:rPr>
      </w:pPr>
    </w:p>
    <w:p w:rsidR="00D94777" w:rsidRPr="00D812FC" w:rsidRDefault="00D94777" w:rsidP="00D66923">
      <w:pPr>
        <w:numPr>
          <w:ilvl w:val="0"/>
          <w:numId w:val="115"/>
        </w:numPr>
        <w:tabs>
          <w:tab w:val="left" w:pos="720"/>
          <w:tab w:val="left" w:pos="1440"/>
        </w:tabs>
        <w:suppressAutoHyphens/>
        <w:jc w:val="both"/>
        <w:rPr>
          <w:spacing w:val="1"/>
          <w:sz w:val="20"/>
          <w:lang w:val="sr-Cyrl-CS"/>
        </w:rPr>
      </w:pPr>
      <w:r w:rsidRPr="00D812FC">
        <w:rPr>
          <w:spacing w:val="1"/>
          <w:sz w:val="20"/>
          <w:lang w:val="ru-RU"/>
        </w:rPr>
        <w:t>прима наре</w:t>
      </w:r>
      <w:r w:rsidRPr="00D812FC">
        <w:rPr>
          <w:spacing w:val="1"/>
          <w:sz w:val="20"/>
          <w:lang w:val="sr-Cyrl-CS"/>
        </w:rPr>
        <w:t>ђ</w:t>
      </w:r>
      <w:r w:rsidRPr="00D812FC">
        <w:rPr>
          <w:spacing w:val="1"/>
          <w:sz w:val="20"/>
          <w:lang w:val="ru-RU"/>
        </w:rPr>
        <w:t>ења од шефа одељења(</w:t>
      </w:r>
      <w:r w:rsidRPr="00D812FC">
        <w:rPr>
          <w:sz w:val="20"/>
          <w:lang w:val="sr-Cyrl-CS"/>
        </w:rPr>
        <w:t xml:space="preserve">и њему надређених) </w:t>
      </w:r>
      <w:r w:rsidRPr="00D812FC">
        <w:rPr>
          <w:spacing w:val="1"/>
          <w:sz w:val="20"/>
          <w:lang w:val="ru-RU"/>
        </w:rPr>
        <w:t>и њему подноси изве</w:t>
      </w:r>
      <w:r w:rsidRPr="00D812FC">
        <w:rPr>
          <w:spacing w:val="1"/>
          <w:sz w:val="20"/>
          <w:lang w:val="sr-Cyrl-CS"/>
        </w:rPr>
        <w:t>ш</w:t>
      </w:r>
      <w:r w:rsidRPr="00D812FC">
        <w:rPr>
          <w:spacing w:val="1"/>
          <w:sz w:val="20"/>
          <w:lang w:val="ru-RU"/>
        </w:rPr>
        <w:t>тај о свом раду</w:t>
      </w:r>
    </w:p>
    <w:p w:rsidR="00D94777" w:rsidRPr="00D812FC" w:rsidRDefault="00D94777" w:rsidP="00D66923">
      <w:pPr>
        <w:numPr>
          <w:ilvl w:val="0"/>
          <w:numId w:val="110"/>
        </w:numPr>
        <w:tabs>
          <w:tab w:val="left" w:pos="720"/>
          <w:tab w:val="left" w:pos="1440"/>
        </w:tabs>
        <w:suppressAutoHyphens/>
        <w:jc w:val="both"/>
        <w:rPr>
          <w:spacing w:val="1"/>
          <w:sz w:val="20"/>
          <w:lang w:val="ru-RU"/>
        </w:rPr>
      </w:pPr>
      <w:r w:rsidRPr="00D812FC">
        <w:rPr>
          <w:spacing w:val="1"/>
          <w:sz w:val="20"/>
          <w:lang w:val="ru-RU"/>
        </w:rPr>
        <w:t>врши административно-техничке послове по налогу шефа одељења</w:t>
      </w:r>
    </w:p>
    <w:p w:rsidR="00D94777" w:rsidRPr="00D812FC" w:rsidRDefault="00D94777" w:rsidP="00D66923">
      <w:pPr>
        <w:numPr>
          <w:ilvl w:val="0"/>
          <w:numId w:val="110"/>
        </w:numPr>
        <w:tabs>
          <w:tab w:val="left" w:pos="720"/>
          <w:tab w:val="left" w:pos="1440"/>
        </w:tabs>
        <w:suppressAutoHyphens/>
        <w:jc w:val="both"/>
        <w:rPr>
          <w:spacing w:val="1"/>
          <w:sz w:val="20"/>
          <w:lang w:val="ru-RU"/>
        </w:rPr>
      </w:pPr>
      <w:r w:rsidRPr="00D812FC">
        <w:rPr>
          <w:spacing w:val="1"/>
          <w:sz w:val="20"/>
          <w:lang w:val="ru-RU"/>
        </w:rPr>
        <w:t>врши пријем и отпремање поште</w:t>
      </w:r>
    </w:p>
    <w:p w:rsidR="00D94777" w:rsidRPr="00D812FC" w:rsidRDefault="00D94777" w:rsidP="00D66923">
      <w:pPr>
        <w:numPr>
          <w:ilvl w:val="0"/>
          <w:numId w:val="110"/>
        </w:numPr>
        <w:tabs>
          <w:tab w:val="left" w:pos="720"/>
          <w:tab w:val="left" w:pos="1440"/>
        </w:tabs>
        <w:suppressAutoHyphens/>
        <w:jc w:val="both"/>
        <w:rPr>
          <w:spacing w:val="1"/>
          <w:sz w:val="20"/>
          <w:lang w:val="ru-RU"/>
        </w:rPr>
      </w:pPr>
      <w:r w:rsidRPr="00D812FC">
        <w:rPr>
          <w:spacing w:val="1"/>
          <w:sz w:val="20"/>
          <w:lang w:val="ru-RU"/>
        </w:rPr>
        <w:t>архивира предмете у складу са деловодником</w:t>
      </w:r>
    </w:p>
    <w:p w:rsidR="00D94777" w:rsidRPr="00D812FC" w:rsidRDefault="00D94777" w:rsidP="00D66923">
      <w:pPr>
        <w:numPr>
          <w:ilvl w:val="0"/>
          <w:numId w:val="110"/>
        </w:numPr>
        <w:tabs>
          <w:tab w:val="left" w:pos="720"/>
          <w:tab w:val="left" w:pos="1440"/>
        </w:tabs>
        <w:suppressAutoHyphens/>
        <w:jc w:val="both"/>
        <w:rPr>
          <w:spacing w:val="1"/>
          <w:sz w:val="20"/>
          <w:lang w:val="ru-RU"/>
        </w:rPr>
      </w:pPr>
      <w:r w:rsidRPr="00D812FC">
        <w:rPr>
          <w:spacing w:val="1"/>
          <w:sz w:val="20"/>
          <w:lang w:val="ru-RU"/>
        </w:rPr>
        <w:t>чува пословну тајну и води рачуна о тајности документације и њеном правилном одлагању</w:t>
      </w:r>
    </w:p>
    <w:p w:rsidR="00D94777" w:rsidRPr="00D812FC" w:rsidRDefault="00D94777" w:rsidP="00D66923">
      <w:pPr>
        <w:numPr>
          <w:ilvl w:val="0"/>
          <w:numId w:val="110"/>
        </w:numPr>
        <w:tabs>
          <w:tab w:val="left" w:pos="720"/>
          <w:tab w:val="left" w:pos="1440"/>
        </w:tabs>
        <w:suppressAutoHyphens/>
        <w:jc w:val="both"/>
        <w:rPr>
          <w:spacing w:val="1"/>
          <w:sz w:val="20"/>
          <w:lang w:val="ru-RU"/>
        </w:rPr>
      </w:pPr>
      <w:r w:rsidRPr="00D812FC">
        <w:rPr>
          <w:bCs/>
          <w:sz w:val="20"/>
        </w:rPr>
        <w:t>брине се о тајности свих докумената и чува их као пословну тајну</w:t>
      </w:r>
    </w:p>
    <w:p w:rsidR="00D94777" w:rsidRPr="00D812FC" w:rsidRDefault="00D94777" w:rsidP="00D66923">
      <w:pPr>
        <w:numPr>
          <w:ilvl w:val="0"/>
          <w:numId w:val="110"/>
        </w:numPr>
        <w:tabs>
          <w:tab w:val="left" w:pos="720"/>
        </w:tabs>
        <w:suppressAutoHyphens/>
        <w:jc w:val="both"/>
        <w:rPr>
          <w:bCs/>
          <w:sz w:val="20"/>
          <w:lang w:val="sr-Latn-CS"/>
        </w:rPr>
      </w:pPr>
      <w:r w:rsidRPr="00D812FC">
        <w:rPr>
          <w:bCs/>
          <w:sz w:val="20"/>
          <w:lang w:val="sr-Latn-CS"/>
        </w:rPr>
        <w:t xml:space="preserve">води рачуна о примени прописа и стандарда који се односе на заштиту животне средине, </w:t>
      </w:r>
    </w:p>
    <w:p w:rsidR="00D94777" w:rsidRPr="00D812FC" w:rsidRDefault="00D94777" w:rsidP="00D66923">
      <w:pPr>
        <w:numPr>
          <w:ilvl w:val="0"/>
          <w:numId w:val="110"/>
        </w:numPr>
        <w:tabs>
          <w:tab w:val="left" w:pos="720"/>
        </w:tabs>
        <w:suppressAutoHyphens/>
        <w:jc w:val="both"/>
        <w:rPr>
          <w:bCs/>
          <w:sz w:val="20"/>
          <w:lang w:val="sr-Latn-CS"/>
        </w:rPr>
      </w:pPr>
      <w:r w:rsidRPr="00D812FC">
        <w:rPr>
          <w:bCs/>
          <w:sz w:val="20"/>
          <w:lang w:val="sr-Latn-CS"/>
        </w:rPr>
        <w:t>води рачуна о примени прописа и стандарда који се односе на безбедност и здравље на раду,</w:t>
      </w:r>
    </w:p>
    <w:p w:rsidR="00D94777" w:rsidRPr="00D812FC" w:rsidRDefault="00D94777" w:rsidP="00D66923">
      <w:pPr>
        <w:numPr>
          <w:ilvl w:val="0"/>
          <w:numId w:val="110"/>
        </w:numPr>
        <w:tabs>
          <w:tab w:val="left" w:pos="720"/>
        </w:tabs>
        <w:suppressAutoHyphens/>
        <w:jc w:val="both"/>
        <w:rPr>
          <w:bCs/>
          <w:spacing w:val="1"/>
          <w:sz w:val="20"/>
          <w:lang w:val="sr-Latn-CS"/>
        </w:rPr>
      </w:pPr>
      <w:r w:rsidRPr="00D812FC">
        <w:rPr>
          <w:bCs/>
          <w:spacing w:val="1"/>
          <w:sz w:val="20"/>
          <w:lang w:val="sr-Latn-CS"/>
        </w:rPr>
        <w:t>води рачуна о примени прописа и стандарда који се односе на квалитет,</w:t>
      </w:r>
    </w:p>
    <w:p w:rsidR="00D94777" w:rsidRPr="00D812FC" w:rsidRDefault="00D94777" w:rsidP="00D66923">
      <w:pPr>
        <w:numPr>
          <w:ilvl w:val="0"/>
          <w:numId w:val="110"/>
        </w:numPr>
        <w:tabs>
          <w:tab w:val="left" w:pos="720"/>
          <w:tab w:val="left" w:pos="1440"/>
        </w:tabs>
        <w:suppressAutoHyphens/>
        <w:jc w:val="both"/>
        <w:rPr>
          <w:spacing w:val="1"/>
          <w:sz w:val="20"/>
          <w:lang w:val="sr-Cyrl-CS"/>
        </w:rPr>
      </w:pPr>
      <w:r w:rsidRPr="00D812FC">
        <w:rPr>
          <w:spacing w:val="1"/>
          <w:sz w:val="20"/>
          <w:lang w:val="ru-RU"/>
        </w:rPr>
        <w:t xml:space="preserve">обавља и друге послове по налогу </w:t>
      </w:r>
      <w:r w:rsidRPr="00D812FC">
        <w:rPr>
          <w:spacing w:val="1"/>
          <w:sz w:val="20"/>
          <w:lang w:val="sr-Cyrl-CS"/>
        </w:rPr>
        <w:t>шефа одељења</w:t>
      </w:r>
    </w:p>
    <w:p w:rsidR="00D94777" w:rsidRPr="00D812FC" w:rsidRDefault="00D94777" w:rsidP="00D94777">
      <w:pPr>
        <w:widowControl/>
        <w:rPr>
          <w:b/>
        </w:rPr>
      </w:pPr>
      <w:r w:rsidRPr="00D812FC">
        <w:rPr>
          <w:b/>
        </w:rPr>
        <w:br w:type="page"/>
      </w:r>
    </w:p>
    <w:p w:rsidR="00D94777" w:rsidRPr="00D812FC" w:rsidRDefault="00D94777" w:rsidP="00D94777">
      <w:pPr>
        <w:rPr>
          <w:b/>
        </w:rPr>
      </w:pPr>
      <w:r w:rsidRPr="00D812FC">
        <w:rPr>
          <w:caps/>
        </w:rPr>
        <w:lastRenderedPageBreak/>
        <w:t>ОРГАНИЗАЦИОНА ЦЕЛИНА</w:t>
      </w:r>
    </w:p>
    <w:p w:rsidR="00D94777" w:rsidRPr="00D812FC" w:rsidRDefault="00D94777" w:rsidP="00D94777">
      <w:pPr>
        <w:rPr>
          <w:bCs/>
        </w:rPr>
      </w:pPr>
      <w:r w:rsidRPr="00D812FC">
        <w:rPr>
          <w:bCs/>
        </w:rPr>
        <w:t>Сектор за системску подршку</w:t>
      </w:r>
    </w:p>
    <w:p w:rsidR="006C77C3" w:rsidRPr="00D812FC" w:rsidRDefault="006C77C3" w:rsidP="006C77C3">
      <w:pPr>
        <w:jc w:val="both"/>
        <w:rPr>
          <w:bCs/>
          <w:lang w:val="sr-Cyrl-RS"/>
        </w:rPr>
      </w:pPr>
      <w:r w:rsidRPr="00D812FC">
        <w:rPr>
          <w:bCs/>
          <w:lang w:val="sr-Cyrl-RS"/>
        </w:rPr>
        <w:t>Служба безбедности</w:t>
      </w:r>
    </w:p>
    <w:p w:rsidR="00D94777" w:rsidRPr="00D812FC" w:rsidRDefault="00D94777" w:rsidP="00D94777">
      <w:r w:rsidRPr="00D812FC">
        <w:rPr>
          <w:lang w:val="sr-Cyrl-CS"/>
        </w:rPr>
        <w:t xml:space="preserve">Одељење </w:t>
      </w:r>
      <w:r w:rsidRPr="00D812FC">
        <w:rPr>
          <w:bCs/>
        </w:rPr>
        <w:t>безбедности и заштите на раду</w:t>
      </w:r>
    </w:p>
    <w:p w:rsidR="00D94777" w:rsidRPr="00D812FC" w:rsidRDefault="00D94777" w:rsidP="00D94777">
      <w:pPr>
        <w:tabs>
          <w:tab w:val="left" w:pos="1440"/>
        </w:tabs>
        <w:rPr>
          <w:bCs/>
          <w:lang w:val="sr-Cyrl-CS"/>
        </w:rPr>
      </w:pPr>
    </w:p>
    <w:p w:rsidR="00D94777" w:rsidRPr="00D812FC" w:rsidRDefault="00D94777" w:rsidP="00D94777">
      <w:pPr>
        <w:pStyle w:val="Heading4"/>
        <w:rPr>
          <w:b/>
          <w:sz w:val="24"/>
          <w:szCs w:val="24"/>
          <w:lang w:val="sr-Cyrl-RS"/>
        </w:rPr>
      </w:pPr>
      <w:bookmarkStart w:id="511" w:name="_Toc431289576"/>
      <w:bookmarkStart w:id="512" w:name="_Toc431493047"/>
      <w:bookmarkStart w:id="513" w:name="_Toc455432266"/>
      <w:bookmarkStart w:id="514" w:name="_Toc114221592"/>
      <w:bookmarkStart w:id="515" w:name="_Toc221105986"/>
      <w:r w:rsidRPr="00D812FC">
        <w:rPr>
          <w:b/>
          <w:sz w:val="24"/>
          <w:szCs w:val="24"/>
          <w:lang w:val="sr-Cyrl-RS"/>
        </w:rPr>
        <w:t xml:space="preserve">Радник на </w:t>
      </w:r>
      <w:r w:rsidR="009840CA" w:rsidRPr="00D812FC">
        <w:rPr>
          <w:b/>
          <w:sz w:val="24"/>
          <w:szCs w:val="24"/>
          <w:lang w:val="sr-Cyrl-RS"/>
        </w:rPr>
        <w:t>п</w:t>
      </w:r>
      <w:r w:rsidRPr="00D812FC">
        <w:rPr>
          <w:b/>
          <w:sz w:val="24"/>
          <w:szCs w:val="24"/>
          <w:lang w:val="sr-Cyrl-RS"/>
        </w:rPr>
        <w:t>ословима сталног дежурства заштите од пожара</w:t>
      </w:r>
      <w:bookmarkEnd w:id="511"/>
      <w:bookmarkEnd w:id="512"/>
      <w:bookmarkEnd w:id="513"/>
      <w:bookmarkEnd w:id="514"/>
      <w:bookmarkEnd w:id="515"/>
    </w:p>
    <w:p w:rsidR="00D94777" w:rsidRPr="00D812FC" w:rsidRDefault="00D94777" w:rsidP="00D94777">
      <w:pPr>
        <w:tabs>
          <w:tab w:val="left" w:pos="1440"/>
        </w:tabs>
        <w:rPr>
          <w:b/>
        </w:rPr>
      </w:pPr>
      <w:r w:rsidRPr="00D812FC">
        <w:rPr>
          <w:b/>
          <w:caps/>
        </w:rPr>
        <w:t>ПОТРЕБНА КВАЛИФИКАЦИЈА:</w:t>
      </w:r>
    </w:p>
    <w:p w:rsidR="00D94777" w:rsidRPr="00D812FC" w:rsidRDefault="00D94777" w:rsidP="00D94777">
      <w:pPr>
        <w:tabs>
          <w:tab w:val="left" w:pos="1440"/>
        </w:tabs>
        <w:rPr>
          <w:lang w:val="sr-Latn-RS"/>
        </w:rPr>
      </w:pPr>
      <w:r w:rsidRPr="00D812FC">
        <w:rPr>
          <w:lang w:val="sr-Cyrl-CS"/>
        </w:rPr>
        <w:t xml:space="preserve">ССС </w:t>
      </w:r>
      <w:r w:rsidR="00D82EE0" w:rsidRPr="00D812FC">
        <w:rPr>
          <w:lang w:val="sr-Latn-RS"/>
        </w:rPr>
        <w:t>– III/IV</w:t>
      </w:r>
    </w:p>
    <w:p w:rsidR="00D94777" w:rsidRPr="00D812FC" w:rsidRDefault="00D94777" w:rsidP="00D94777">
      <w:pPr>
        <w:tabs>
          <w:tab w:val="left" w:pos="1440"/>
        </w:tabs>
        <w:rPr>
          <w:b/>
        </w:rPr>
      </w:pPr>
    </w:p>
    <w:p w:rsidR="00D94777" w:rsidRPr="00D812FC" w:rsidRDefault="00D94777" w:rsidP="00D94777">
      <w:pPr>
        <w:tabs>
          <w:tab w:val="left" w:pos="1440"/>
        </w:tabs>
        <w:rPr>
          <w:b/>
        </w:rPr>
      </w:pPr>
      <w:r w:rsidRPr="00D812FC">
        <w:rPr>
          <w:b/>
          <w:caps/>
        </w:rPr>
        <w:t>ПОСЕБНА ЗНАЊА, СПОСОБНОСТИ И УСЛОВИ:</w:t>
      </w:r>
    </w:p>
    <w:p w:rsidR="00D94777" w:rsidRPr="00D812FC" w:rsidRDefault="00D94777" w:rsidP="00D66923">
      <w:pPr>
        <w:pStyle w:val="ListParagraph"/>
        <w:numPr>
          <w:ilvl w:val="0"/>
          <w:numId w:val="124"/>
        </w:numPr>
        <w:tabs>
          <w:tab w:val="left" w:pos="1440"/>
        </w:tabs>
        <w:suppressAutoHyphens/>
        <w:contextualSpacing w:val="0"/>
        <w:rPr>
          <w:sz w:val="20"/>
          <w:lang w:val="sr-Cyrl-CS"/>
        </w:rPr>
      </w:pPr>
      <w:r w:rsidRPr="00D812FC">
        <w:rPr>
          <w:sz w:val="20"/>
          <w:lang w:val="sr-Cyrl-CS"/>
        </w:rPr>
        <w:t xml:space="preserve">здравствена способност за рад </w:t>
      </w:r>
    </w:p>
    <w:p w:rsidR="00D94777" w:rsidRPr="00D812FC" w:rsidRDefault="00D94777" w:rsidP="00D66923">
      <w:pPr>
        <w:pStyle w:val="ListParagraph"/>
        <w:numPr>
          <w:ilvl w:val="0"/>
          <w:numId w:val="124"/>
        </w:numPr>
        <w:tabs>
          <w:tab w:val="left" w:pos="1440"/>
        </w:tabs>
        <w:suppressAutoHyphens/>
        <w:contextualSpacing w:val="0"/>
        <w:rPr>
          <w:sz w:val="20"/>
          <w:lang w:val="sr-Cyrl-CS"/>
        </w:rPr>
      </w:pPr>
      <w:r w:rsidRPr="00D812FC">
        <w:rPr>
          <w:sz w:val="20"/>
          <w:lang w:val="sr-Cyrl-CS"/>
        </w:rPr>
        <w:t>положен стручни испит заштите од пожара</w:t>
      </w:r>
    </w:p>
    <w:p w:rsidR="00D94777" w:rsidRPr="00D812FC" w:rsidRDefault="00D94777" w:rsidP="00D94777">
      <w:pPr>
        <w:tabs>
          <w:tab w:val="left" w:pos="1440"/>
        </w:tabs>
        <w:ind w:left="709"/>
        <w:rPr>
          <w:sz w:val="20"/>
          <w:lang w:val="sr-Cyrl-CS"/>
        </w:rPr>
      </w:pPr>
    </w:p>
    <w:p w:rsidR="00D94777" w:rsidRPr="00D812FC" w:rsidRDefault="00D94777" w:rsidP="00D94777">
      <w:pPr>
        <w:tabs>
          <w:tab w:val="left" w:pos="1440"/>
        </w:tabs>
        <w:ind w:left="709"/>
        <w:rPr>
          <w:sz w:val="20"/>
          <w:lang w:val="sr-Cyrl-CS"/>
        </w:rPr>
      </w:pPr>
    </w:p>
    <w:p w:rsidR="00D94777" w:rsidRPr="00D812FC" w:rsidRDefault="00D94777" w:rsidP="00D94777">
      <w:pPr>
        <w:tabs>
          <w:tab w:val="left" w:pos="1440"/>
        </w:tabs>
        <w:rPr>
          <w:b/>
          <w:sz w:val="20"/>
        </w:rPr>
      </w:pPr>
      <w:r w:rsidRPr="00D812FC">
        <w:rPr>
          <w:b/>
          <w:caps/>
        </w:rPr>
        <w:t>ОСНОВНИ ЗАДАЦИ:</w:t>
      </w:r>
    </w:p>
    <w:p w:rsidR="00D94777" w:rsidRPr="00D812FC" w:rsidRDefault="00D94777" w:rsidP="00D94777">
      <w:pPr>
        <w:tabs>
          <w:tab w:val="left" w:pos="1440"/>
        </w:tabs>
        <w:rPr>
          <w:b/>
          <w:sz w:val="20"/>
        </w:rPr>
      </w:pP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 xml:space="preserve">прима наређења од сарадника за </w:t>
      </w:r>
      <w:r w:rsidR="00362E83" w:rsidRPr="00D812FC">
        <w:rPr>
          <w:spacing w:val="1"/>
          <w:sz w:val="20"/>
          <w:lang w:val="sr-Cyrl-RS"/>
        </w:rPr>
        <w:t>заштиту од пожара и обезбеђење</w:t>
      </w:r>
      <w:r w:rsidRPr="00D812FC">
        <w:rPr>
          <w:spacing w:val="1"/>
          <w:sz w:val="20"/>
          <w:lang w:val="sr-Cyrl-RS"/>
        </w:rPr>
        <w:t xml:space="preserve"> </w:t>
      </w:r>
      <w:r w:rsidRPr="00D812FC">
        <w:rPr>
          <w:spacing w:val="1"/>
          <w:sz w:val="20"/>
          <w:lang w:val="ru-RU"/>
        </w:rPr>
        <w:t>и њему надређених и њима подноси извештај о свом раду,</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sr-Cyrl-RS"/>
        </w:rPr>
        <w:t>организује и унапређује заштиту од пожара у ком циљу спроводи обуку, проверу знања свих запослених на сталном дежрству заштите од пожара у радном амбијенту</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 xml:space="preserve">врши обилазак круга предузећа, закључавање улазних капија и врата, преглед радних просторија, </w:t>
      </w:r>
    </w:p>
    <w:p w:rsidR="00D94777" w:rsidRPr="00D812FC" w:rsidRDefault="00D94777" w:rsidP="00D66923">
      <w:pPr>
        <w:numPr>
          <w:ilvl w:val="0"/>
          <w:numId w:val="115"/>
        </w:numPr>
        <w:tabs>
          <w:tab w:val="left" w:pos="1440"/>
        </w:tabs>
        <w:suppressAutoHyphens/>
        <w:jc w:val="both"/>
        <w:rPr>
          <w:color w:val="FF0000"/>
          <w:spacing w:val="1"/>
          <w:sz w:val="20"/>
          <w:u w:val="single"/>
          <w:lang w:val="ru-RU"/>
        </w:rPr>
      </w:pPr>
      <w:r w:rsidRPr="00D812FC">
        <w:rPr>
          <w:spacing w:val="1"/>
          <w:sz w:val="20"/>
          <w:lang w:val="ru-RU"/>
        </w:rPr>
        <w:t>врши послове заштите од пожара, послове дежурства и непосредног гашења пожара у складу са Планом заштите од пожара</w:t>
      </w:r>
      <w:r w:rsidRPr="00D812FC">
        <w:rPr>
          <w:spacing w:val="1"/>
          <w:sz w:val="20"/>
          <w:lang w:val="sr-Latn-RS"/>
        </w:rPr>
        <w:t xml:space="preserve"> </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проверава да ли се неко лице задржало у кругу предузећа након завршетка радног времена и то евидентира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врши надзор над извођачима радова и подизвођачима који се налазе на извођењу радова у кругу предузећа и упознаје их са обавезом придржавања одредби Закона о заштити од пожара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врши надзор и контролу да су на свим местима одређеним за постављање упутстава, знакова упозорења и забране уредно постављена и да су у функцији</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прати законску регулативу која се односи на област заштите од пожара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евидентира улазак и излазак моторних возила предузећа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rPr>
        <w:t xml:space="preserve">врши послове чувања у складу са Планом обезбеђења </w:t>
      </w:r>
      <w:r w:rsidRPr="00D812FC">
        <w:rPr>
          <w:spacing w:val="1"/>
          <w:sz w:val="20"/>
          <w:lang w:val="ru-RU"/>
        </w:rPr>
        <w:t>ЈКП</w:t>
      </w:r>
      <w:r w:rsidRPr="00D812FC">
        <w:rPr>
          <w:spacing w:val="1"/>
          <w:sz w:val="20"/>
        </w:rPr>
        <w:t xml:space="preserve"> “</w:t>
      </w:r>
      <w:r w:rsidRPr="00D812FC">
        <w:rPr>
          <w:spacing w:val="1"/>
          <w:sz w:val="20"/>
          <w:lang w:val="ru-RU"/>
        </w:rPr>
        <w:t>Пут</w:t>
      </w:r>
      <w:r w:rsidRPr="00D812FC">
        <w:rPr>
          <w:spacing w:val="1"/>
          <w:sz w:val="20"/>
        </w:rPr>
        <w:t>“</w:t>
      </w:r>
      <w:r w:rsidRPr="00D812FC">
        <w:rPr>
          <w:spacing w:val="1"/>
          <w:sz w:val="20"/>
          <w:lang w:val="ru-RU"/>
        </w:rPr>
        <w:t xml:space="preserve"> Нови Сад</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проверава да ли су машине, уређаји и грејна тела искључени са ел. мреже, да ли су противпожарни апарати на свом месту, да ли су возила и машине правилно паркирани и обезбеђени и евидентира уколико има пропуста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проверава исправност расвете у кругу предузећа и благовремено их по предвиђеном програму укључује и искључује</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евидентира возила предузећа која су остала изван круга после завршетка радног времена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евидентира улазак и излазак запослених у круг предузећа по завршетку радног времена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надзире и спречава паркирање возила испред капије предузећа и на противпожарним путевима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прати рад уређаја за видео надзор</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врши контролу путних налога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легитимише лица приликом уласка и изласка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по потреби обавља послове чувара и на градиштима предузећа</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брине се о тајности свих докумената и чува их као пословну тајну</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води рачуна о примени прописа и стандарда који се односе на заштиту животне средине</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води рачуна о примени прописа и стандарда који се односе на безбедност и здравље на раду</w:t>
      </w:r>
    </w:p>
    <w:p w:rsidR="00D94777" w:rsidRPr="00D812FC" w:rsidRDefault="00D94777" w:rsidP="00D66923">
      <w:pPr>
        <w:numPr>
          <w:ilvl w:val="0"/>
          <w:numId w:val="115"/>
        </w:numPr>
        <w:tabs>
          <w:tab w:val="left" w:pos="720"/>
          <w:tab w:val="left" w:pos="1440"/>
        </w:tabs>
        <w:suppressAutoHyphens/>
        <w:jc w:val="both"/>
        <w:rPr>
          <w:spacing w:val="1"/>
          <w:sz w:val="20"/>
          <w:lang w:val="ru-RU"/>
        </w:rPr>
      </w:pPr>
      <w:r w:rsidRPr="00D812FC">
        <w:rPr>
          <w:spacing w:val="1"/>
          <w:sz w:val="20"/>
          <w:lang w:val="ru-RU"/>
        </w:rPr>
        <w:t>води рачуна о примени прописа и стандарда који се односе на квалитет,</w:t>
      </w:r>
    </w:p>
    <w:p w:rsidR="00D94777" w:rsidRPr="00D812FC" w:rsidRDefault="00D94777" w:rsidP="00D94777">
      <w:pPr>
        <w:widowControl/>
        <w:rPr>
          <w:b/>
        </w:rPr>
      </w:pPr>
      <w:r w:rsidRPr="00D812FC">
        <w:rPr>
          <w:b/>
        </w:rPr>
        <w:br w:type="page"/>
      </w:r>
    </w:p>
    <w:p w:rsidR="002C2453" w:rsidRPr="00D812FC" w:rsidRDefault="002C2453" w:rsidP="002C2453">
      <w:pPr>
        <w:rPr>
          <w:b/>
        </w:rPr>
      </w:pPr>
      <w:r w:rsidRPr="00D812FC">
        <w:rPr>
          <w:caps/>
        </w:rPr>
        <w:lastRenderedPageBreak/>
        <w:t>ОРГАНИЗАЦИОНА ЦЕЛИНА</w:t>
      </w:r>
    </w:p>
    <w:p w:rsidR="002C2453" w:rsidRPr="00D812FC" w:rsidRDefault="002C2453" w:rsidP="002C2453">
      <w:pPr>
        <w:rPr>
          <w:bCs/>
        </w:rPr>
      </w:pPr>
      <w:r w:rsidRPr="00D812FC">
        <w:rPr>
          <w:bCs/>
        </w:rPr>
        <w:t>Сектор за системску подршку</w:t>
      </w:r>
    </w:p>
    <w:p w:rsidR="002C2453" w:rsidRPr="00D812FC" w:rsidRDefault="002C2453" w:rsidP="002C2453">
      <w:pPr>
        <w:rPr>
          <w:bCs/>
        </w:rPr>
      </w:pPr>
      <w:r w:rsidRPr="00D812FC">
        <w:rPr>
          <w:bCs/>
        </w:rPr>
        <w:t>Служба безбедности</w:t>
      </w:r>
    </w:p>
    <w:p w:rsidR="002C2453" w:rsidRPr="00D812FC" w:rsidRDefault="002C2453" w:rsidP="002C2453">
      <w:pPr>
        <w:rPr>
          <w:bCs/>
        </w:rPr>
      </w:pPr>
      <w:r w:rsidRPr="00D812FC">
        <w:rPr>
          <w:bCs/>
        </w:rPr>
        <w:t>Одељење безбедности и заштите на раду</w:t>
      </w:r>
    </w:p>
    <w:p w:rsidR="002C2453" w:rsidRPr="00D812FC" w:rsidRDefault="002C2453" w:rsidP="002C2453">
      <w:pPr>
        <w:rPr>
          <w:b/>
          <w:bCs/>
        </w:rPr>
      </w:pPr>
    </w:p>
    <w:p w:rsidR="002C2453" w:rsidRPr="00D812FC" w:rsidRDefault="002C2453" w:rsidP="002C2453">
      <w:pPr>
        <w:pStyle w:val="Heading4"/>
        <w:rPr>
          <w:b/>
          <w:sz w:val="24"/>
          <w:szCs w:val="24"/>
          <w:lang w:val="sr-Cyrl-RS"/>
        </w:rPr>
      </w:pPr>
      <w:bookmarkStart w:id="516" w:name="_Toc221105987"/>
      <w:r w:rsidRPr="00D812FC">
        <w:rPr>
          <w:b/>
          <w:sz w:val="24"/>
          <w:szCs w:val="24"/>
          <w:lang w:val="sr-Cyrl-RS"/>
        </w:rPr>
        <w:t>Портир</w:t>
      </w:r>
      <w:bookmarkEnd w:id="516"/>
    </w:p>
    <w:p w:rsidR="002C2453" w:rsidRPr="00D812FC" w:rsidRDefault="002C2453" w:rsidP="002C2453">
      <w:pPr>
        <w:rPr>
          <w:b/>
          <w:bCs/>
        </w:rPr>
      </w:pPr>
    </w:p>
    <w:p w:rsidR="002C2453" w:rsidRPr="00D812FC" w:rsidRDefault="002C2453" w:rsidP="002C2453">
      <w:pPr>
        <w:rPr>
          <w:b/>
          <w:bCs/>
        </w:rPr>
      </w:pPr>
    </w:p>
    <w:p w:rsidR="002C2453" w:rsidRPr="00D812FC" w:rsidRDefault="002C2453" w:rsidP="002C2453">
      <w:pPr>
        <w:rPr>
          <w:b/>
          <w:bCs/>
          <w:lang w:val="sr-Cyrl-RS"/>
        </w:rPr>
      </w:pPr>
      <w:r w:rsidRPr="00D812FC">
        <w:rPr>
          <w:b/>
          <w:bCs/>
        </w:rPr>
        <w:t>ПОТРЕБНА КВАЛИФИКАЦИЈА</w:t>
      </w:r>
      <w:r w:rsidRPr="00D812FC">
        <w:rPr>
          <w:b/>
          <w:bCs/>
          <w:lang w:val="sr-Cyrl-RS"/>
        </w:rPr>
        <w:t>:</w:t>
      </w:r>
    </w:p>
    <w:p w:rsidR="002C2453" w:rsidRPr="00D812FC" w:rsidRDefault="002C2453" w:rsidP="002C2453">
      <w:pPr>
        <w:rPr>
          <w:lang w:val="sr-Cyrl-CS"/>
        </w:rPr>
      </w:pPr>
      <w:r w:rsidRPr="00D812FC">
        <w:rPr>
          <w:lang w:val="sr-Cyrl-CS"/>
        </w:rPr>
        <w:t xml:space="preserve">  </w:t>
      </w:r>
      <w:r w:rsidRPr="00D812FC">
        <w:rPr>
          <w:lang w:val="sr-Latn-RS"/>
        </w:rPr>
        <w:t>I</w:t>
      </w:r>
      <w:r w:rsidRPr="00D812FC">
        <w:rPr>
          <w:lang w:val="sr-Cyrl-CS"/>
        </w:rPr>
        <w:t xml:space="preserve"> ниво квалификације</w:t>
      </w:r>
    </w:p>
    <w:p w:rsidR="002C2453" w:rsidRPr="00D812FC" w:rsidRDefault="002C2453" w:rsidP="002C2453">
      <w:pPr>
        <w:rPr>
          <w:b/>
          <w:bCs/>
          <w:lang w:val="sr-Cyrl-RS"/>
        </w:rPr>
      </w:pPr>
    </w:p>
    <w:p w:rsidR="002C2453" w:rsidRPr="00D812FC" w:rsidRDefault="002C2453" w:rsidP="002C2453">
      <w:r w:rsidRPr="00D812FC">
        <w:rPr>
          <w:b/>
          <w:bCs/>
          <w:lang w:val="sr-Latn-RS"/>
        </w:rPr>
        <w:t> </w:t>
      </w:r>
      <w:r w:rsidRPr="00D812FC">
        <w:rPr>
          <w:b/>
          <w:bCs/>
          <w:lang w:val="sr-Cyrl-RS"/>
        </w:rPr>
        <w:t xml:space="preserve"> </w:t>
      </w:r>
      <w:r w:rsidRPr="00D812FC">
        <w:rPr>
          <w:b/>
          <w:bCs/>
          <w:sz w:val="20"/>
          <w:szCs w:val="20"/>
        </w:rPr>
        <w:t>ОСНОВНИ ЗАДАЦИ</w:t>
      </w:r>
    </w:p>
    <w:p w:rsidR="002C2453" w:rsidRPr="00D812FC" w:rsidRDefault="002C2453" w:rsidP="002C2453">
      <w:r w:rsidRPr="00D812FC">
        <w:rPr>
          <w:sz w:val="20"/>
          <w:szCs w:val="20"/>
        </w:rPr>
        <w:t> </w:t>
      </w:r>
    </w:p>
    <w:p w:rsidR="002C2453" w:rsidRPr="00D812FC" w:rsidRDefault="002C2453" w:rsidP="002C2453">
      <w:pPr>
        <w:widowControl/>
        <w:numPr>
          <w:ilvl w:val="0"/>
          <w:numId w:val="170"/>
        </w:numPr>
        <w:jc w:val="both"/>
        <w:rPr>
          <w:rFonts w:eastAsia="Times New Roman"/>
        </w:rPr>
      </w:pPr>
      <w:r w:rsidRPr="00D812FC">
        <w:rPr>
          <w:rFonts w:eastAsia="Times New Roman"/>
          <w:spacing w:val="1"/>
          <w:sz w:val="20"/>
          <w:szCs w:val="20"/>
          <w:lang w:val="ru-RU"/>
        </w:rPr>
        <w:t>прима наре</w:t>
      </w:r>
      <w:r w:rsidRPr="00D812FC">
        <w:rPr>
          <w:rFonts w:eastAsia="Times New Roman"/>
          <w:spacing w:val="1"/>
          <w:sz w:val="20"/>
          <w:szCs w:val="20"/>
          <w:lang w:val="sr-Cyrl-CS"/>
        </w:rPr>
        <w:t>ђ</w:t>
      </w:r>
      <w:r w:rsidRPr="00D812FC">
        <w:rPr>
          <w:rFonts w:eastAsia="Times New Roman"/>
          <w:spacing w:val="1"/>
          <w:sz w:val="20"/>
          <w:szCs w:val="20"/>
          <w:lang w:val="ru-RU"/>
        </w:rPr>
        <w:t>е</w:t>
      </w:r>
      <w:r w:rsidRPr="00D812FC">
        <w:rPr>
          <w:rFonts w:eastAsia="Times New Roman"/>
          <w:spacing w:val="1"/>
          <w:sz w:val="20"/>
          <w:szCs w:val="20"/>
        </w:rPr>
        <w:t>њ</w:t>
      </w:r>
      <w:r w:rsidRPr="00D812FC">
        <w:rPr>
          <w:rFonts w:eastAsia="Times New Roman"/>
          <w:spacing w:val="1"/>
          <w:sz w:val="20"/>
          <w:szCs w:val="20"/>
          <w:lang w:val="ru-RU"/>
        </w:rPr>
        <w:t xml:space="preserve">а од Шефа одељења и </w:t>
      </w:r>
      <w:r w:rsidRPr="00D812FC">
        <w:rPr>
          <w:rFonts w:eastAsia="Times New Roman"/>
          <w:spacing w:val="1"/>
          <w:sz w:val="20"/>
          <w:szCs w:val="20"/>
        </w:rPr>
        <w:t>њ</w:t>
      </w:r>
      <w:r w:rsidRPr="00D812FC">
        <w:rPr>
          <w:rFonts w:eastAsia="Times New Roman"/>
          <w:spacing w:val="1"/>
          <w:sz w:val="20"/>
          <w:szCs w:val="20"/>
          <w:lang w:val="ru-RU"/>
        </w:rPr>
        <w:t>ему надређених и њима подноси изве</w:t>
      </w:r>
      <w:r w:rsidRPr="00D812FC">
        <w:rPr>
          <w:rFonts w:eastAsia="Times New Roman"/>
          <w:spacing w:val="1"/>
          <w:sz w:val="20"/>
          <w:szCs w:val="20"/>
          <w:lang w:val="sr-Cyrl-CS"/>
        </w:rPr>
        <w:t>ш</w:t>
      </w:r>
      <w:r w:rsidRPr="00D812FC">
        <w:rPr>
          <w:rFonts w:eastAsia="Times New Roman"/>
          <w:spacing w:val="1"/>
          <w:sz w:val="20"/>
          <w:szCs w:val="20"/>
          <w:lang w:val="ru-RU"/>
        </w:rPr>
        <w:t>тај о свом раду</w:t>
      </w:r>
    </w:p>
    <w:p w:rsidR="002C2453" w:rsidRPr="00D812FC" w:rsidRDefault="002C2453" w:rsidP="002C2453">
      <w:pPr>
        <w:widowControl/>
        <w:numPr>
          <w:ilvl w:val="0"/>
          <w:numId w:val="170"/>
        </w:numPr>
        <w:jc w:val="both"/>
        <w:rPr>
          <w:rFonts w:eastAsia="Times New Roman"/>
          <w:color w:val="000000"/>
        </w:rPr>
      </w:pPr>
      <w:r w:rsidRPr="00D812FC">
        <w:rPr>
          <w:rFonts w:eastAsia="Times New Roman"/>
          <w:color w:val="000000"/>
          <w:spacing w:val="1"/>
          <w:sz w:val="20"/>
          <w:szCs w:val="20"/>
          <w:lang w:val="ru-RU"/>
        </w:rPr>
        <w:t>вр</w:t>
      </w:r>
      <w:r w:rsidRPr="00D812FC">
        <w:rPr>
          <w:rFonts w:eastAsia="Times New Roman"/>
          <w:color w:val="000000"/>
          <w:spacing w:val="1"/>
          <w:sz w:val="20"/>
          <w:szCs w:val="20"/>
          <w:lang w:val="sr-Cyrl-CS"/>
        </w:rPr>
        <w:t>ш</w:t>
      </w:r>
      <w:r w:rsidRPr="00D812FC">
        <w:rPr>
          <w:rFonts w:eastAsia="Times New Roman"/>
          <w:color w:val="000000"/>
          <w:spacing w:val="1"/>
          <w:sz w:val="20"/>
          <w:szCs w:val="20"/>
          <w:lang w:val="ru-RU"/>
        </w:rPr>
        <w:t>и обилазак круга предузе</w:t>
      </w:r>
      <w:r w:rsidRPr="00D812FC">
        <w:rPr>
          <w:rFonts w:eastAsia="Times New Roman"/>
          <w:color w:val="000000"/>
          <w:spacing w:val="1"/>
          <w:sz w:val="20"/>
          <w:szCs w:val="20"/>
          <w:lang w:val="sr-Cyrl-CS"/>
        </w:rPr>
        <w:t>ћ</w:t>
      </w:r>
      <w:r w:rsidRPr="00D812FC">
        <w:rPr>
          <w:rFonts w:eastAsia="Times New Roman"/>
          <w:color w:val="000000"/>
          <w:spacing w:val="1"/>
          <w:sz w:val="20"/>
          <w:szCs w:val="20"/>
          <w:lang w:val="ru-RU"/>
        </w:rPr>
        <w:t>а</w:t>
      </w:r>
      <w:r w:rsidRPr="00D812FC">
        <w:rPr>
          <w:rFonts w:eastAsia="Times New Roman"/>
          <w:color w:val="000000"/>
          <w:spacing w:val="1"/>
          <w:sz w:val="20"/>
          <w:szCs w:val="20"/>
          <w:lang w:val="sr-Cyrl-CS"/>
        </w:rPr>
        <w:t xml:space="preserve">, </w:t>
      </w:r>
      <w:r w:rsidRPr="00D812FC">
        <w:rPr>
          <w:rFonts w:eastAsia="Times New Roman"/>
          <w:color w:val="000000"/>
          <w:spacing w:val="1"/>
          <w:sz w:val="20"/>
          <w:szCs w:val="20"/>
          <w:lang w:val="ru-RU"/>
        </w:rPr>
        <w:t>зак</w:t>
      </w:r>
      <w:r w:rsidRPr="00D812FC">
        <w:rPr>
          <w:rFonts w:eastAsia="Times New Roman"/>
          <w:color w:val="000000"/>
          <w:spacing w:val="1"/>
          <w:sz w:val="20"/>
          <w:szCs w:val="20"/>
        </w:rPr>
        <w:t>љ</w:t>
      </w:r>
      <w:r w:rsidRPr="00D812FC">
        <w:rPr>
          <w:rFonts w:eastAsia="Times New Roman"/>
          <w:color w:val="000000"/>
          <w:spacing w:val="1"/>
          <w:sz w:val="20"/>
          <w:szCs w:val="20"/>
          <w:lang w:val="ru-RU"/>
        </w:rPr>
        <w:t>у</w:t>
      </w:r>
      <w:r w:rsidRPr="00D812FC">
        <w:rPr>
          <w:rFonts w:eastAsia="Times New Roman"/>
          <w:color w:val="000000"/>
          <w:spacing w:val="1"/>
          <w:sz w:val="20"/>
          <w:szCs w:val="20"/>
          <w:lang w:val="sr-Cyrl-CS"/>
        </w:rPr>
        <w:t>ч</w:t>
      </w:r>
      <w:r w:rsidRPr="00D812FC">
        <w:rPr>
          <w:rFonts w:eastAsia="Times New Roman"/>
          <w:color w:val="000000"/>
          <w:spacing w:val="1"/>
          <w:sz w:val="20"/>
          <w:szCs w:val="20"/>
          <w:lang w:val="ru-RU"/>
        </w:rPr>
        <w:t>ав</w:t>
      </w:r>
      <w:r w:rsidRPr="00D812FC">
        <w:rPr>
          <w:rFonts w:eastAsia="Times New Roman"/>
          <w:color w:val="000000"/>
          <w:spacing w:val="1"/>
          <w:sz w:val="20"/>
          <w:szCs w:val="20"/>
        </w:rPr>
        <w:t xml:space="preserve">a </w:t>
      </w:r>
      <w:r w:rsidRPr="00D812FC">
        <w:rPr>
          <w:rFonts w:eastAsia="Times New Roman"/>
          <w:color w:val="000000"/>
          <w:spacing w:val="1"/>
          <w:sz w:val="20"/>
          <w:szCs w:val="20"/>
          <w:lang w:val="ru-RU"/>
        </w:rPr>
        <w:t>улазне капије и врата</w:t>
      </w:r>
      <w:r w:rsidRPr="00D812FC">
        <w:rPr>
          <w:rFonts w:eastAsia="Times New Roman"/>
          <w:color w:val="000000"/>
          <w:spacing w:val="1"/>
          <w:sz w:val="20"/>
          <w:szCs w:val="20"/>
          <w:lang w:val="sr-Cyrl-CS"/>
        </w:rPr>
        <w:t xml:space="preserve">, врши </w:t>
      </w:r>
      <w:r w:rsidRPr="00D812FC">
        <w:rPr>
          <w:rFonts w:eastAsia="Times New Roman"/>
          <w:color w:val="000000"/>
          <w:spacing w:val="1"/>
          <w:sz w:val="20"/>
          <w:szCs w:val="20"/>
          <w:lang w:val="ru-RU"/>
        </w:rPr>
        <w:t>преглед радних просторија</w:t>
      </w:r>
    </w:p>
    <w:p w:rsidR="002C2453" w:rsidRPr="00D812FC" w:rsidRDefault="002C2453" w:rsidP="002C2453">
      <w:pPr>
        <w:widowControl/>
        <w:numPr>
          <w:ilvl w:val="0"/>
          <w:numId w:val="170"/>
        </w:numPr>
        <w:jc w:val="both"/>
        <w:rPr>
          <w:rFonts w:eastAsia="Times New Roman"/>
          <w:color w:val="000000"/>
        </w:rPr>
      </w:pPr>
      <w:r w:rsidRPr="00D812FC">
        <w:rPr>
          <w:rFonts w:eastAsia="Times New Roman"/>
          <w:color w:val="000000"/>
          <w:spacing w:val="1"/>
          <w:sz w:val="20"/>
          <w:szCs w:val="20"/>
          <w:lang w:val="ru-RU"/>
        </w:rPr>
        <w:t>проверава да ли се неко лице задр</w:t>
      </w:r>
      <w:r w:rsidRPr="00D812FC">
        <w:rPr>
          <w:rFonts w:eastAsia="Times New Roman"/>
          <w:color w:val="000000"/>
          <w:spacing w:val="1"/>
          <w:sz w:val="20"/>
          <w:szCs w:val="20"/>
          <w:lang w:val="sr-Cyrl-CS"/>
        </w:rPr>
        <w:t>ж</w:t>
      </w:r>
      <w:r w:rsidRPr="00D812FC">
        <w:rPr>
          <w:rFonts w:eastAsia="Times New Roman"/>
          <w:color w:val="000000"/>
          <w:spacing w:val="1"/>
          <w:sz w:val="20"/>
          <w:szCs w:val="20"/>
          <w:lang w:val="ru-RU"/>
        </w:rPr>
        <w:t>ало у кругу предузе</w:t>
      </w:r>
      <w:r w:rsidRPr="00D812FC">
        <w:rPr>
          <w:rFonts w:eastAsia="Times New Roman"/>
          <w:color w:val="000000"/>
          <w:spacing w:val="1"/>
          <w:sz w:val="20"/>
          <w:szCs w:val="20"/>
          <w:lang w:val="sr-Cyrl-CS"/>
        </w:rPr>
        <w:t>ћ</w:t>
      </w:r>
      <w:r w:rsidRPr="00D812FC">
        <w:rPr>
          <w:rFonts w:eastAsia="Times New Roman"/>
          <w:color w:val="000000"/>
          <w:spacing w:val="1"/>
          <w:sz w:val="20"/>
          <w:szCs w:val="20"/>
          <w:lang w:val="ru-RU"/>
        </w:rPr>
        <w:t>а након завр</w:t>
      </w:r>
      <w:r w:rsidRPr="00D812FC">
        <w:rPr>
          <w:rFonts w:eastAsia="Times New Roman"/>
          <w:color w:val="000000"/>
          <w:spacing w:val="1"/>
          <w:sz w:val="20"/>
          <w:szCs w:val="20"/>
          <w:lang w:val="sr-Cyrl-CS"/>
        </w:rPr>
        <w:t>ш</w:t>
      </w:r>
      <w:r w:rsidRPr="00D812FC">
        <w:rPr>
          <w:rFonts w:eastAsia="Times New Roman"/>
          <w:color w:val="000000"/>
          <w:spacing w:val="1"/>
          <w:sz w:val="20"/>
          <w:szCs w:val="20"/>
          <w:lang w:val="ru-RU"/>
        </w:rPr>
        <w:t>етка радног времена и</w:t>
      </w:r>
      <w:r w:rsidRPr="00D812FC">
        <w:rPr>
          <w:rFonts w:eastAsia="Times New Roman"/>
          <w:color w:val="000000"/>
          <w:spacing w:val="1"/>
          <w:sz w:val="20"/>
          <w:szCs w:val="20"/>
          <w:lang w:val="sr-Cyrl-CS"/>
        </w:rPr>
        <w:t xml:space="preserve"> т</w:t>
      </w:r>
      <w:r w:rsidRPr="00D812FC">
        <w:rPr>
          <w:rFonts w:eastAsia="Times New Roman"/>
          <w:color w:val="000000"/>
          <w:spacing w:val="1"/>
          <w:sz w:val="20"/>
          <w:szCs w:val="20"/>
          <w:lang w:val="ru-RU"/>
        </w:rPr>
        <w:t>о евидентира</w:t>
      </w:r>
    </w:p>
    <w:p w:rsidR="002C2453" w:rsidRPr="00D812FC" w:rsidRDefault="002C2453" w:rsidP="002C2453">
      <w:pPr>
        <w:widowControl/>
        <w:numPr>
          <w:ilvl w:val="0"/>
          <w:numId w:val="170"/>
        </w:numPr>
        <w:jc w:val="both"/>
        <w:rPr>
          <w:rFonts w:eastAsia="Times New Roman"/>
          <w:color w:val="000000"/>
        </w:rPr>
      </w:pPr>
      <w:r w:rsidRPr="00D812FC">
        <w:rPr>
          <w:rFonts w:eastAsia="Times New Roman"/>
          <w:color w:val="000000"/>
          <w:spacing w:val="1"/>
          <w:sz w:val="20"/>
          <w:szCs w:val="20"/>
          <w:lang w:val="ru-RU"/>
        </w:rPr>
        <w:t>легитимише лица приликом уласка и изласка</w:t>
      </w:r>
    </w:p>
    <w:p w:rsidR="002C2453" w:rsidRPr="00D812FC" w:rsidRDefault="002C2453" w:rsidP="002C2453">
      <w:pPr>
        <w:widowControl/>
        <w:numPr>
          <w:ilvl w:val="0"/>
          <w:numId w:val="170"/>
        </w:numPr>
        <w:jc w:val="both"/>
        <w:rPr>
          <w:rFonts w:eastAsia="Times New Roman"/>
          <w:color w:val="000000"/>
        </w:rPr>
      </w:pPr>
      <w:r w:rsidRPr="00D812FC">
        <w:rPr>
          <w:rFonts w:eastAsia="Times New Roman"/>
          <w:color w:val="000000"/>
          <w:spacing w:val="1"/>
          <w:sz w:val="20"/>
          <w:szCs w:val="20"/>
          <w:lang w:val="sr-Cyrl-CS"/>
        </w:rPr>
        <w:t xml:space="preserve">по потреби обавља послове </w:t>
      </w:r>
      <w:r w:rsidRPr="00D812FC">
        <w:rPr>
          <w:rFonts w:eastAsia="Times New Roman"/>
          <w:color w:val="000000"/>
          <w:spacing w:val="1"/>
          <w:sz w:val="20"/>
          <w:szCs w:val="20"/>
        </w:rPr>
        <w:t>портира</w:t>
      </w:r>
      <w:r w:rsidRPr="00D812FC">
        <w:rPr>
          <w:rFonts w:eastAsia="Times New Roman"/>
          <w:color w:val="000000"/>
          <w:spacing w:val="1"/>
          <w:sz w:val="20"/>
          <w:szCs w:val="20"/>
          <w:lang w:val="sr-Cyrl-CS"/>
        </w:rPr>
        <w:t xml:space="preserve"> на градиштима предузећа</w:t>
      </w:r>
    </w:p>
    <w:p w:rsidR="002C2453" w:rsidRPr="00D812FC" w:rsidRDefault="002C2453" w:rsidP="002C2453">
      <w:pPr>
        <w:widowControl/>
        <w:numPr>
          <w:ilvl w:val="0"/>
          <w:numId w:val="170"/>
        </w:numPr>
        <w:jc w:val="both"/>
        <w:rPr>
          <w:rFonts w:eastAsia="Times New Roman"/>
          <w:color w:val="000000"/>
        </w:rPr>
      </w:pPr>
      <w:r w:rsidRPr="00D812FC">
        <w:rPr>
          <w:rFonts w:eastAsia="Times New Roman"/>
          <w:color w:val="000000"/>
          <w:spacing w:val="1"/>
          <w:sz w:val="20"/>
          <w:szCs w:val="20"/>
        </w:rPr>
        <w:t>по потреби врши одваге теретних возила на асфалтној бази</w:t>
      </w:r>
    </w:p>
    <w:p w:rsidR="002C2453" w:rsidRPr="00D812FC" w:rsidRDefault="002C2453" w:rsidP="002C2453">
      <w:pPr>
        <w:widowControl/>
        <w:numPr>
          <w:ilvl w:val="0"/>
          <w:numId w:val="171"/>
        </w:numPr>
        <w:jc w:val="both"/>
        <w:rPr>
          <w:rFonts w:eastAsia="Times New Roman"/>
        </w:rPr>
      </w:pPr>
      <w:r w:rsidRPr="00D812FC">
        <w:rPr>
          <w:rFonts w:eastAsia="Times New Roman"/>
          <w:spacing w:val="1"/>
          <w:sz w:val="20"/>
          <w:szCs w:val="20"/>
          <w:lang w:val="ru-RU"/>
        </w:rPr>
        <w:t>контролише улаз и излаз свих лица, возила и машина на капији предузећа и о томе води  евиденцију</w:t>
      </w:r>
    </w:p>
    <w:p w:rsidR="002C2453" w:rsidRPr="00D812FC" w:rsidRDefault="002C2453" w:rsidP="002C2453">
      <w:pPr>
        <w:widowControl/>
        <w:numPr>
          <w:ilvl w:val="0"/>
          <w:numId w:val="171"/>
        </w:numPr>
        <w:jc w:val="both"/>
        <w:rPr>
          <w:rFonts w:eastAsia="Times New Roman"/>
        </w:rPr>
      </w:pPr>
      <w:r w:rsidRPr="00D812FC">
        <w:rPr>
          <w:rFonts w:eastAsia="Times New Roman"/>
          <w:spacing w:val="1"/>
          <w:sz w:val="20"/>
          <w:szCs w:val="20"/>
          <w:lang w:val="ru-RU"/>
        </w:rPr>
        <w:t>прима тел. позиве и обавештава лица на која се позиви односе</w:t>
      </w:r>
    </w:p>
    <w:p w:rsidR="002C2453" w:rsidRPr="00D812FC" w:rsidRDefault="002C2453" w:rsidP="002C2453">
      <w:pPr>
        <w:widowControl/>
        <w:numPr>
          <w:ilvl w:val="0"/>
          <w:numId w:val="171"/>
        </w:numPr>
        <w:jc w:val="both"/>
        <w:rPr>
          <w:rFonts w:eastAsia="Times New Roman"/>
        </w:rPr>
      </w:pPr>
      <w:r w:rsidRPr="00D812FC">
        <w:rPr>
          <w:rFonts w:eastAsia="Times New Roman"/>
          <w:spacing w:val="1"/>
          <w:sz w:val="20"/>
          <w:szCs w:val="20"/>
          <w:lang w:val="ru-RU"/>
        </w:rPr>
        <w:t>упућује и по потреби прати сва лица која нису запослена у предузећу до траженог одредишта</w:t>
      </w:r>
    </w:p>
    <w:p w:rsidR="002C2453" w:rsidRPr="00D812FC" w:rsidRDefault="002C2453" w:rsidP="002C2453">
      <w:pPr>
        <w:widowControl/>
        <w:numPr>
          <w:ilvl w:val="0"/>
          <w:numId w:val="171"/>
        </w:numPr>
        <w:jc w:val="both"/>
        <w:rPr>
          <w:rFonts w:eastAsia="Times New Roman"/>
        </w:rPr>
      </w:pPr>
      <w:r w:rsidRPr="00D812FC">
        <w:rPr>
          <w:rFonts w:eastAsia="Times New Roman"/>
          <w:spacing w:val="1"/>
          <w:sz w:val="20"/>
          <w:szCs w:val="20"/>
          <w:lang w:val="ru-RU"/>
        </w:rPr>
        <w:t>надзире и спречава паркира</w:t>
      </w:r>
      <w:r w:rsidRPr="00D812FC">
        <w:rPr>
          <w:rFonts w:eastAsia="Times New Roman"/>
          <w:spacing w:val="1"/>
          <w:sz w:val="20"/>
          <w:szCs w:val="20"/>
          <w:lang w:val="sr-Cyrl-CS"/>
        </w:rPr>
        <w:t>њ</w:t>
      </w:r>
      <w:r w:rsidRPr="00D812FC">
        <w:rPr>
          <w:rFonts w:eastAsia="Times New Roman"/>
          <w:spacing w:val="1"/>
          <w:sz w:val="20"/>
          <w:szCs w:val="20"/>
          <w:lang w:val="ru-RU"/>
        </w:rPr>
        <w:t>е возила испред капије предузећа</w:t>
      </w:r>
    </w:p>
    <w:p w:rsidR="002C2453" w:rsidRPr="00D812FC" w:rsidRDefault="002C2453" w:rsidP="002C2453">
      <w:pPr>
        <w:widowControl/>
        <w:numPr>
          <w:ilvl w:val="0"/>
          <w:numId w:val="171"/>
        </w:numPr>
        <w:jc w:val="both"/>
        <w:rPr>
          <w:rFonts w:eastAsia="Times New Roman"/>
        </w:rPr>
      </w:pPr>
      <w:r w:rsidRPr="00D812FC">
        <w:rPr>
          <w:rFonts w:eastAsia="Times New Roman"/>
          <w:spacing w:val="1"/>
          <w:sz w:val="20"/>
          <w:szCs w:val="20"/>
          <w:lang w:val="ru-RU"/>
        </w:rPr>
        <w:t>онемогућује лица незапослена у предузећу да без потребе улазе у круг</w:t>
      </w:r>
    </w:p>
    <w:p w:rsidR="002C2453" w:rsidRPr="00D812FC" w:rsidRDefault="002C2453" w:rsidP="002C2453">
      <w:pPr>
        <w:widowControl/>
        <w:numPr>
          <w:ilvl w:val="0"/>
          <w:numId w:val="171"/>
        </w:numPr>
        <w:jc w:val="both"/>
        <w:rPr>
          <w:rFonts w:eastAsia="Times New Roman"/>
        </w:rPr>
      </w:pPr>
      <w:r w:rsidRPr="00D812FC">
        <w:rPr>
          <w:rFonts w:eastAsia="Times New Roman"/>
          <w:spacing w:val="1"/>
          <w:sz w:val="20"/>
          <w:szCs w:val="20"/>
          <w:lang w:val="ru-RU"/>
        </w:rPr>
        <w:t>прати рад уређаја за видео надзор</w:t>
      </w:r>
    </w:p>
    <w:p w:rsidR="002C2453" w:rsidRPr="00D812FC" w:rsidRDefault="002C2453" w:rsidP="002C2453">
      <w:pPr>
        <w:widowControl/>
        <w:numPr>
          <w:ilvl w:val="0"/>
          <w:numId w:val="171"/>
        </w:numPr>
        <w:jc w:val="both"/>
        <w:rPr>
          <w:rFonts w:eastAsia="Times New Roman"/>
        </w:rPr>
      </w:pPr>
      <w:r w:rsidRPr="00D812FC">
        <w:rPr>
          <w:rFonts w:eastAsia="Times New Roman"/>
          <w:spacing w:val="1"/>
          <w:sz w:val="20"/>
          <w:szCs w:val="20"/>
          <w:lang w:val="ru-RU"/>
        </w:rPr>
        <w:t>спречава одвоже</w:t>
      </w:r>
      <w:r w:rsidRPr="00D812FC">
        <w:rPr>
          <w:rFonts w:eastAsia="Times New Roman"/>
          <w:spacing w:val="1"/>
          <w:sz w:val="20"/>
          <w:szCs w:val="20"/>
          <w:lang w:val="sr-Cyrl-CS"/>
        </w:rPr>
        <w:t>њ</w:t>
      </w:r>
      <w:r w:rsidRPr="00D812FC">
        <w:rPr>
          <w:rFonts w:eastAsia="Times New Roman"/>
          <w:spacing w:val="1"/>
          <w:sz w:val="20"/>
          <w:szCs w:val="20"/>
          <w:lang w:val="ru-RU"/>
        </w:rPr>
        <w:t>е и изноше</w:t>
      </w:r>
      <w:r w:rsidRPr="00D812FC">
        <w:rPr>
          <w:rFonts w:eastAsia="Times New Roman"/>
          <w:spacing w:val="1"/>
          <w:sz w:val="20"/>
          <w:szCs w:val="20"/>
          <w:lang w:val="sr-Cyrl-CS"/>
        </w:rPr>
        <w:t>њ</w:t>
      </w:r>
      <w:r w:rsidRPr="00D812FC">
        <w:rPr>
          <w:rFonts w:eastAsia="Times New Roman"/>
          <w:spacing w:val="1"/>
          <w:sz w:val="20"/>
          <w:szCs w:val="20"/>
          <w:lang w:val="ru-RU"/>
        </w:rPr>
        <w:t>е средстава и опреме предузећа без одобре</w:t>
      </w:r>
      <w:r w:rsidRPr="00D812FC">
        <w:rPr>
          <w:rFonts w:eastAsia="Times New Roman"/>
          <w:spacing w:val="1"/>
          <w:sz w:val="20"/>
          <w:szCs w:val="20"/>
          <w:lang w:val="sr-Cyrl-CS"/>
        </w:rPr>
        <w:t>њ</w:t>
      </w:r>
      <w:r w:rsidRPr="00D812FC">
        <w:rPr>
          <w:rFonts w:eastAsia="Times New Roman"/>
          <w:spacing w:val="1"/>
          <w:sz w:val="20"/>
          <w:szCs w:val="20"/>
          <w:lang w:val="ru-RU"/>
        </w:rPr>
        <w:t>а и адекватне документације</w:t>
      </w:r>
    </w:p>
    <w:p w:rsidR="002C2453" w:rsidRPr="00D812FC" w:rsidRDefault="002C2453" w:rsidP="002C2453">
      <w:pPr>
        <w:widowControl/>
        <w:numPr>
          <w:ilvl w:val="0"/>
          <w:numId w:val="171"/>
        </w:numPr>
        <w:jc w:val="both"/>
        <w:rPr>
          <w:rFonts w:eastAsia="Times New Roman"/>
        </w:rPr>
      </w:pPr>
      <w:r w:rsidRPr="00D812FC">
        <w:rPr>
          <w:rFonts w:eastAsia="Times New Roman"/>
          <w:sz w:val="20"/>
          <w:szCs w:val="20"/>
        </w:rPr>
        <w:t>брине се о тајности свих докумената и чува их као пословну тајну</w:t>
      </w:r>
    </w:p>
    <w:p w:rsidR="002C2453" w:rsidRPr="00D812FC" w:rsidRDefault="002C2453" w:rsidP="002C2453">
      <w:pPr>
        <w:widowControl/>
        <w:numPr>
          <w:ilvl w:val="0"/>
          <w:numId w:val="171"/>
        </w:numPr>
        <w:jc w:val="both"/>
        <w:rPr>
          <w:rFonts w:eastAsia="Times New Roman"/>
        </w:rPr>
      </w:pPr>
      <w:r w:rsidRPr="00D812FC">
        <w:rPr>
          <w:rFonts w:eastAsia="Times New Roman"/>
          <w:sz w:val="20"/>
          <w:szCs w:val="20"/>
          <w:lang w:val="sr-Latn-RS"/>
        </w:rPr>
        <w:t>води рачуна о примени прописа и стандарда који се односе на заштиту животне средине</w:t>
      </w:r>
    </w:p>
    <w:p w:rsidR="002C2453" w:rsidRPr="00D812FC" w:rsidRDefault="002C2453" w:rsidP="002C2453">
      <w:pPr>
        <w:widowControl/>
        <w:numPr>
          <w:ilvl w:val="0"/>
          <w:numId w:val="171"/>
        </w:numPr>
        <w:jc w:val="both"/>
        <w:rPr>
          <w:rFonts w:eastAsia="Times New Roman"/>
        </w:rPr>
      </w:pPr>
      <w:r w:rsidRPr="00D812FC">
        <w:rPr>
          <w:rFonts w:eastAsia="Times New Roman"/>
          <w:sz w:val="20"/>
          <w:szCs w:val="20"/>
          <w:lang w:val="sr-Latn-RS"/>
        </w:rPr>
        <w:t>води рачуна о примени прописа и стандарда који се односе на безбедност и здравље на раду</w:t>
      </w:r>
    </w:p>
    <w:p w:rsidR="002C2453" w:rsidRPr="00D812FC" w:rsidRDefault="002C2453" w:rsidP="002C2453">
      <w:pPr>
        <w:widowControl/>
        <w:numPr>
          <w:ilvl w:val="0"/>
          <w:numId w:val="171"/>
        </w:numPr>
        <w:jc w:val="both"/>
        <w:rPr>
          <w:rFonts w:eastAsia="Times New Roman"/>
        </w:rPr>
      </w:pPr>
      <w:r w:rsidRPr="00D812FC">
        <w:rPr>
          <w:rFonts w:eastAsia="Times New Roman"/>
          <w:sz w:val="20"/>
          <w:szCs w:val="20"/>
          <w:lang w:val="sr-Latn-RS"/>
        </w:rPr>
        <w:t>води рачуна о примени прописа и стандарда који се односе на квалитет</w:t>
      </w:r>
    </w:p>
    <w:p w:rsidR="002C2453" w:rsidRPr="00D812FC" w:rsidRDefault="002C2453" w:rsidP="002C2453">
      <w:pPr>
        <w:widowControl/>
        <w:numPr>
          <w:ilvl w:val="0"/>
          <w:numId w:val="171"/>
        </w:numPr>
        <w:jc w:val="both"/>
        <w:rPr>
          <w:rFonts w:eastAsia="Times New Roman"/>
        </w:rPr>
      </w:pPr>
      <w:r w:rsidRPr="00D812FC">
        <w:rPr>
          <w:rFonts w:eastAsia="Times New Roman"/>
          <w:sz w:val="20"/>
          <w:szCs w:val="20"/>
          <w:lang w:val="sr-Latn-RS"/>
        </w:rPr>
        <w:t>води рачуна о примени прописа и стандарда који се односе</w:t>
      </w:r>
      <w:r w:rsidRPr="00D812FC">
        <w:rPr>
          <w:rFonts w:eastAsia="Times New Roman"/>
          <w:sz w:val="20"/>
          <w:szCs w:val="20"/>
          <w:lang w:val="sr-Cyrl-RS"/>
        </w:rPr>
        <w:t xml:space="preserve"> на заштиту од пожара</w:t>
      </w:r>
    </w:p>
    <w:p w:rsidR="002C2453" w:rsidRPr="00D812FC" w:rsidRDefault="002C2453" w:rsidP="002C2453">
      <w:pPr>
        <w:widowControl/>
        <w:numPr>
          <w:ilvl w:val="0"/>
          <w:numId w:val="171"/>
        </w:numPr>
        <w:jc w:val="both"/>
        <w:rPr>
          <w:rFonts w:eastAsia="Times New Roman"/>
        </w:rPr>
      </w:pPr>
      <w:r w:rsidRPr="00D812FC">
        <w:rPr>
          <w:rFonts w:eastAsia="Times New Roman"/>
          <w:sz w:val="20"/>
          <w:szCs w:val="20"/>
          <w:lang w:val="en-GB"/>
        </w:rPr>
        <w:t>oбавља и друге послове по налогу непосредних руководилаца</w:t>
      </w: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2C2453" w:rsidRPr="00D812FC" w:rsidRDefault="002C2453" w:rsidP="00D94777">
      <w:pPr>
        <w:rPr>
          <w:caps/>
        </w:rPr>
      </w:pPr>
    </w:p>
    <w:p w:rsidR="00D94777" w:rsidRPr="00D812FC" w:rsidRDefault="00D94777" w:rsidP="00D94777">
      <w:pPr>
        <w:rPr>
          <w:b/>
        </w:rPr>
      </w:pPr>
      <w:r w:rsidRPr="00D812FC">
        <w:rPr>
          <w:caps/>
        </w:rPr>
        <w:lastRenderedPageBreak/>
        <w:t>ОРГАНИЗАЦИОНА ЦЕЛИНА</w:t>
      </w:r>
    </w:p>
    <w:p w:rsidR="00D94777" w:rsidRPr="00D812FC" w:rsidRDefault="00D94777" w:rsidP="00D94777">
      <w:pPr>
        <w:rPr>
          <w:bCs/>
        </w:rPr>
      </w:pPr>
      <w:r w:rsidRPr="00D812FC">
        <w:rPr>
          <w:bCs/>
        </w:rPr>
        <w:t>Сектор за системску подршку</w:t>
      </w:r>
    </w:p>
    <w:p w:rsidR="006C77C3" w:rsidRPr="00D812FC" w:rsidRDefault="006C77C3" w:rsidP="006C77C3">
      <w:pPr>
        <w:jc w:val="both"/>
        <w:rPr>
          <w:bCs/>
          <w:lang w:val="sr-Cyrl-RS"/>
        </w:rPr>
      </w:pPr>
      <w:r w:rsidRPr="00D812FC">
        <w:rPr>
          <w:bCs/>
          <w:lang w:val="sr-Cyrl-RS"/>
        </w:rPr>
        <w:t>Служба безбедности</w:t>
      </w:r>
    </w:p>
    <w:p w:rsidR="00D94777" w:rsidRPr="00D812FC" w:rsidRDefault="00D94777" w:rsidP="00D94777">
      <w:r w:rsidRPr="00D812FC">
        <w:rPr>
          <w:lang w:val="sr-Cyrl-CS"/>
        </w:rPr>
        <w:t xml:space="preserve">Одељење </w:t>
      </w:r>
      <w:r w:rsidRPr="00D812FC">
        <w:rPr>
          <w:bCs/>
        </w:rPr>
        <w:t>безбедности и заштите на раду</w:t>
      </w:r>
    </w:p>
    <w:p w:rsidR="00D94777" w:rsidRPr="00D812FC" w:rsidRDefault="00D94777" w:rsidP="00D94777">
      <w:pPr>
        <w:tabs>
          <w:tab w:val="left" w:pos="1440"/>
        </w:tabs>
        <w:rPr>
          <w:bCs/>
          <w:lang w:val="sr-Cyrl-CS"/>
        </w:rPr>
      </w:pPr>
    </w:p>
    <w:p w:rsidR="00D94777" w:rsidRPr="00D812FC" w:rsidRDefault="00D94777" w:rsidP="00D94777">
      <w:pPr>
        <w:pStyle w:val="Heading4"/>
        <w:rPr>
          <w:b/>
          <w:sz w:val="24"/>
          <w:szCs w:val="24"/>
          <w:lang w:val="sr-Cyrl-RS"/>
        </w:rPr>
      </w:pPr>
      <w:bookmarkStart w:id="517" w:name="_Toc282597103"/>
      <w:bookmarkStart w:id="518" w:name="_Toc431289577"/>
      <w:bookmarkStart w:id="519" w:name="_Toc431493048"/>
      <w:bookmarkStart w:id="520" w:name="_Toc455432267"/>
      <w:bookmarkStart w:id="521" w:name="_Toc114221593"/>
      <w:bookmarkStart w:id="522" w:name="_Toc221105988"/>
      <w:r w:rsidRPr="00D812FC">
        <w:rPr>
          <w:b/>
          <w:sz w:val="24"/>
          <w:szCs w:val="24"/>
          <w:lang w:val="sr-Cyrl-RS"/>
        </w:rPr>
        <w:t>Спремачица</w:t>
      </w:r>
      <w:bookmarkEnd w:id="517"/>
      <w:bookmarkEnd w:id="518"/>
      <w:bookmarkEnd w:id="519"/>
      <w:bookmarkEnd w:id="520"/>
      <w:bookmarkEnd w:id="521"/>
      <w:bookmarkEnd w:id="522"/>
    </w:p>
    <w:p w:rsidR="00D94777" w:rsidRPr="00D812FC" w:rsidRDefault="00D94777" w:rsidP="00D94777">
      <w:pPr>
        <w:tabs>
          <w:tab w:val="left" w:pos="1440"/>
        </w:tabs>
        <w:rPr>
          <w:b/>
        </w:rPr>
      </w:pPr>
      <w:r w:rsidRPr="00D812FC">
        <w:rPr>
          <w:b/>
          <w:caps/>
        </w:rPr>
        <w:t>ПОТРЕБНА КВАЛИФИКАЦИЈА:</w:t>
      </w:r>
    </w:p>
    <w:p w:rsidR="00D94777" w:rsidRPr="00D812FC" w:rsidRDefault="000D1519" w:rsidP="00D94777">
      <w:pPr>
        <w:tabs>
          <w:tab w:val="left" w:pos="1440"/>
        </w:tabs>
        <w:rPr>
          <w:lang w:val="sr-Cyrl-RS"/>
        </w:rPr>
      </w:pPr>
      <w:r w:rsidRPr="00D812FC">
        <w:rPr>
          <w:bCs/>
          <w:lang w:val="sr-Latn-CS"/>
        </w:rPr>
        <w:t xml:space="preserve">I </w:t>
      </w:r>
      <w:r w:rsidRPr="00D812FC">
        <w:rPr>
          <w:bCs/>
          <w:lang w:val="sr-Cyrl-RS"/>
        </w:rPr>
        <w:t>ниво квалификације</w:t>
      </w:r>
    </w:p>
    <w:p w:rsidR="00D94777" w:rsidRPr="00D812FC" w:rsidRDefault="00D94777" w:rsidP="00D94777">
      <w:pPr>
        <w:tabs>
          <w:tab w:val="left" w:pos="1440"/>
        </w:tabs>
        <w:rPr>
          <w:b/>
        </w:rPr>
      </w:pPr>
    </w:p>
    <w:p w:rsidR="00D94777" w:rsidRPr="00D812FC" w:rsidRDefault="00D94777" w:rsidP="00D94777">
      <w:pPr>
        <w:tabs>
          <w:tab w:val="left" w:pos="1440"/>
        </w:tabs>
        <w:rPr>
          <w:b/>
        </w:rPr>
      </w:pPr>
      <w:r w:rsidRPr="00D812FC">
        <w:rPr>
          <w:b/>
          <w:caps/>
        </w:rPr>
        <w:t>ПОСЕБНА ЗНАЊА, СПОСОБНОСТИ И УСЛОВИ:</w:t>
      </w:r>
    </w:p>
    <w:p w:rsidR="00D94777" w:rsidRPr="00D812FC" w:rsidRDefault="00D94777" w:rsidP="00D94777">
      <w:pPr>
        <w:tabs>
          <w:tab w:val="left" w:pos="1440"/>
        </w:tabs>
        <w:rPr>
          <w:b/>
          <w:sz w:val="20"/>
        </w:rPr>
      </w:pPr>
    </w:p>
    <w:p w:rsidR="00D94777" w:rsidRPr="00D812FC" w:rsidRDefault="00D94777" w:rsidP="00D94777">
      <w:pPr>
        <w:tabs>
          <w:tab w:val="left" w:pos="1440"/>
        </w:tabs>
        <w:rPr>
          <w:b/>
          <w:sz w:val="20"/>
        </w:rPr>
      </w:pPr>
      <w:r w:rsidRPr="00D812FC">
        <w:rPr>
          <w:b/>
          <w:caps/>
        </w:rPr>
        <w:t>ОСНОВНИ ЗАДАЦИ:</w:t>
      </w:r>
    </w:p>
    <w:p w:rsidR="00D94777" w:rsidRPr="00D812FC" w:rsidRDefault="00D94777" w:rsidP="00D94777">
      <w:pPr>
        <w:tabs>
          <w:tab w:val="left" w:pos="1440"/>
        </w:tabs>
        <w:rPr>
          <w:b/>
          <w:sz w:val="20"/>
        </w:rPr>
      </w:pPr>
    </w:p>
    <w:p w:rsidR="00AD4B6C" w:rsidRPr="00D812FC" w:rsidRDefault="00AD4B6C" w:rsidP="00AD4B6C">
      <w:pPr>
        <w:numPr>
          <w:ilvl w:val="0"/>
          <w:numId w:val="174"/>
        </w:numPr>
        <w:tabs>
          <w:tab w:val="left" w:pos="720"/>
        </w:tabs>
        <w:jc w:val="both"/>
        <w:rPr>
          <w:spacing w:val="1"/>
          <w:sz w:val="20"/>
          <w:lang w:val="sr-Cyrl-CS"/>
        </w:rPr>
      </w:pPr>
      <w:r w:rsidRPr="00D812FC">
        <w:rPr>
          <w:spacing w:val="1"/>
          <w:sz w:val="20"/>
          <w:lang w:val="ru-RU"/>
        </w:rPr>
        <w:t>прима наре</w:t>
      </w:r>
      <w:r w:rsidRPr="00D812FC">
        <w:rPr>
          <w:spacing w:val="1"/>
          <w:sz w:val="20"/>
          <w:lang w:val="sr-Cyrl-CS"/>
        </w:rPr>
        <w:t>ђ</w:t>
      </w:r>
      <w:r w:rsidRPr="00D812FC">
        <w:rPr>
          <w:spacing w:val="1"/>
          <w:sz w:val="20"/>
          <w:lang w:val="ru-RU"/>
        </w:rPr>
        <w:t>е</w:t>
      </w:r>
      <w:r w:rsidRPr="00D812FC">
        <w:rPr>
          <w:spacing w:val="1"/>
          <w:sz w:val="20"/>
          <w:lang w:val="sr-Cyrl-CS"/>
        </w:rPr>
        <w:t>њ</w:t>
      </w:r>
      <w:r w:rsidRPr="00D812FC">
        <w:rPr>
          <w:spacing w:val="1"/>
          <w:sz w:val="20"/>
          <w:lang w:val="ru-RU"/>
        </w:rPr>
        <w:t>а од</w:t>
      </w:r>
      <w:r w:rsidRPr="00D812FC">
        <w:rPr>
          <w:spacing w:val="1"/>
          <w:sz w:val="20"/>
          <w:lang w:val="sr-Cyrl-CS"/>
        </w:rPr>
        <w:t xml:space="preserve"> ш</w:t>
      </w:r>
      <w:r w:rsidRPr="00D812FC">
        <w:rPr>
          <w:spacing w:val="1"/>
          <w:sz w:val="20"/>
          <w:lang w:val="ru-RU"/>
        </w:rPr>
        <w:t>ефа оде</w:t>
      </w:r>
      <w:r w:rsidRPr="00D812FC">
        <w:rPr>
          <w:spacing w:val="1"/>
          <w:sz w:val="20"/>
          <w:lang w:val="sr-Cyrl-CS"/>
        </w:rPr>
        <w:t>љ</w:t>
      </w:r>
      <w:r w:rsidRPr="00D812FC">
        <w:rPr>
          <w:spacing w:val="1"/>
          <w:sz w:val="20"/>
          <w:lang w:val="ru-RU"/>
        </w:rPr>
        <w:t>е</w:t>
      </w:r>
      <w:r w:rsidRPr="00D812FC">
        <w:rPr>
          <w:spacing w:val="1"/>
          <w:sz w:val="20"/>
          <w:lang w:val="sr-Cyrl-CS"/>
        </w:rPr>
        <w:t>њ</w:t>
      </w:r>
      <w:r w:rsidRPr="00D812FC">
        <w:rPr>
          <w:spacing w:val="1"/>
          <w:sz w:val="20"/>
          <w:lang w:val="ru-RU"/>
        </w:rPr>
        <w:t>а (</w:t>
      </w:r>
      <w:r w:rsidRPr="00D812FC">
        <w:rPr>
          <w:spacing w:val="1"/>
          <w:sz w:val="20"/>
          <w:lang w:val="sr-Cyrl-CS"/>
        </w:rPr>
        <w:t xml:space="preserve">и њему надређених) </w:t>
      </w:r>
      <w:r w:rsidRPr="00D812FC">
        <w:rPr>
          <w:spacing w:val="1"/>
          <w:sz w:val="20"/>
          <w:lang w:val="ru-RU"/>
        </w:rPr>
        <w:t>и</w:t>
      </w:r>
      <w:r w:rsidRPr="00D812FC">
        <w:rPr>
          <w:spacing w:val="1"/>
          <w:sz w:val="20"/>
          <w:lang w:val="sr-Cyrl-CS"/>
        </w:rPr>
        <w:t xml:space="preserve"> њ</w:t>
      </w:r>
      <w:r w:rsidRPr="00D812FC">
        <w:rPr>
          <w:spacing w:val="1"/>
          <w:sz w:val="20"/>
          <w:lang w:val="ru-RU"/>
        </w:rPr>
        <w:t>ему подноси изве</w:t>
      </w:r>
      <w:r w:rsidRPr="00D812FC">
        <w:rPr>
          <w:spacing w:val="1"/>
          <w:sz w:val="20"/>
          <w:lang w:val="sr-Cyrl-CS"/>
        </w:rPr>
        <w:t>ш</w:t>
      </w:r>
      <w:r w:rsidRPr="00D812FC">
        <w:rPr>
          <w:spacing w:val="1"/>
          <w:sz w:val="20"/>
          <w:lang w:val="ru-RU"/>
        </w:rPr>
        <w:t>тај о свом раду</w:t>
      </w:r>
    </w:p>
    <w:p w:rsidR="00AD4B6C" w:rsidRPr="00D812FC" w:rsidRDefault="00AD4B6C" w:rsidP="00AD4B6C">
      <w:pPr>
        <w:numPr>
          <w:ilvl w:val="0"/>
          <w:numId w:val="175"/>
        </w:numPr>
        <w:tabs>
          <w:tab w:val="left" w:pos="720"/>
        </w:tabs>
        <w:jc w:val="both"/>
        <w:rPr>
          <w:spacing w:val="1"/>
          <w:sz w:val="20"/>
          <w:lang w:val="ru-RU"/>
        </w:rPr>
      </w:pPr>
      <w:r w:rsidRPr="00D812FC">
        <w:rPr>
          <w:spacing w:val="1"/>
          <w:sz w:val="20"/>
          <w:lang w:val="ru-RU"/>
        </w:rPr>
        <w:t>свакодневно чисти канцеларије, купатила, тоалете, ходнике, степеништа и друге радне просторе по потреби</w:t>
      </w:r>
    </w:p>
    <w:p w:rsidR="00AD4B6C" w:rsidRPr="00D812FC" w:rsidRDefault="00AD4B6C" w:rsidP="00AD4B6C">
      <w:pPr>
        <w:numPr>
          <w:ilvl w:val="0"/>
          <w:numId w:val="175"/>
        </w:numPr>
        <w:tabs>
          <w:tab w:val="left" w:pos="720"/>
        </w:tabs>
        <w:jc w:val="both"/>
        <w:rPr>
          <w:spacing w:val="1"/>
          <w:sz w:val="20"/>
          <w:lang w:val="ru-RU"/>
        </w:rPr>
      </w:pPr>
      <w:r w:rsidRPr="00D812FC">
        <w:rPr>
          <w:spacing w:val="1"/>
          <w:sz w:val="20"/>
          <w:lang w:val="ru-RU"/>
        </w:rPr>
        <w:t>сакупља отпад и одлаже га на одређена места</w:t>
      </w:r>
    </w:p>
    <w:p w:rsidR="00AD4B6C" w:rsidRPr="00D812FC" w:rsidRDefault="00AD4B6C" w:rsidP="00AD4B6C">
      <w:pPr>
        <w:numPr>
          <w:ilvl w:val="0"/>
          <w:numId w:val="175"/>
        </w:numPr>
        <w:tabs>
          <w:tab w:val="left" w:pos="720"/>
        </w:tabs>
        <w:jc w:val="both"/>
        <w:rPr>
          <w:spacing w:val="1"/>
          <w:sz w:val="20"/>
          <w:lang w:val="ru-RU"/>
        </w:rPr>
      </w:pPr>
      <w:r w:rsidRPr="00D812FC">
        <w:rPr>
          <w:spacing w:val="1"/>
          <w:sz w:val="20"/>
          <w:lang w:val="ru-RU"/>
        </w:rPr>
        <w:t>пере зидове, прозоре и врата једном месечно</w:t>
      </w:r>
    </w:p>
    <w:p w:rsidR="00AD4B6C" w:rsidRPr="00D812FC" w:rsidRDefault="00AD4B6C" w:rsidP="00AD4B6C">
      <w:pPr>
        <w:numPr>
          <w:ilvl w:val="0"/>
          <w:numId w:val="174"/>
        </w:numPr>
        <w:jc w:val="both"/>
        <w:rPr>
          <w:spacing w:val="1"/>
          <w:sz w:val="20"/>
        </w:rPr>
      </w:pPr>
      <w:r w:rsidRPr="00D812FC">
        <w:rPr>
          <w:spacing w:val="1"/>
          <w:sz w:val="20"/>
          <w:lang w:val="ru-RU"/>
        </w:rPr>
        <w:t>пере завесе по потреби</w:t>
      </w:r>
    </w:p>
    <w:p w:rsidR="00AD4B6C" w:rsidRPr="00D812FC" w:rsidRDefault="00AD4B6C" w:rsidP="00AD4B6C">
      <w:pPr>
        <w:numPr>
          <w:ilvl w:val="0"/>
          <w:numId w:val="174"/>
        </w:numPr>
        <w:jc w:val="both"/>
        <w:rPr>
          <w:spacing w:val="1"/>
          <w:sz w:val="20"/>
        </w:rPr>
      </w:pPr>
      <w:r w:rsidRPr="00D812FC">
        <w:rPr>
          <w:spacing w:val="1"/>
          <w:sz w:val="20"/>
          <w:lang w:val="sr-Cyrl-RS"/>
        </w:rPr>
        <w:t xml:space="preserve"> п</w:t>
      </w:r>
      <w:r w:rsidRPr="00D812FC">
        <w:rPr>
          <w:spacing w:val="1"/>
          <w:sz w:val="20"/>
        </w:rPr>
        <w:t>рипрема топле и хладне напитке за странке и запослене,</w:t>
      </w:r>
    </w:p>
    <w:p w:rsidR="00AD4B6C" w:rsidRPr="00D812FC" w:rsidRDefault="00AD4B6C" w:rsidP="00AD4B6C">
      <w:pPr>
        <w:numPr>
          <w:ilvl w:val="0"/>
          <w:numId w:val="175"/>
        </w:numPr>
        <w:tabs>
          <w:tab w:val="left" w:pos="720"/>
        </w:tabs>
        <w:jc w:val="both"/>
        <w:rPr>
          <w:spacing w:val="1"/>
          <w:sz w:val="20"/>
          <w:lang w:val="ru-RU"/>
        </w:rPr>
      </w:pPr>
      <w:r w:rsidRPr="00D812FC">
        <w:rPr>
          <w:spacing w:val="1"/>
          <w:sz w:val="20"/>
          <w:lang w:val="sr-Cyrl-RS"/>
        </w:rPr>
        <w:t>о</w:t>
      </w:r>
      <w:r w:rsidRPr="00D812FC">
        <w:rPr>
          <w:spacing w:val="1"/>
          <w:sz w:val="20"/>
        </w:rPr>
        <w:t>бавља послове набавке и припремања топлих и хладних напитака за запослене и њихове пословне странке</w:t>
      </w:r>
    </w:p>
    <w:p w:rsidR="00AD4B6C" w:rsidRPr="00D812FC" w:rsidRDefault="00AD4B6C" w:rsidP="00AD4B6C">
      <w:pPr>
        <w:numPr>
          <w:ilvl w:val="0"/>
          <w:numId w:val="174"/>
        </w:numPr>
        <w:jc w:val="both"/>
        <w:rPr>
          <w:spacing w:val="1"/>
          <w:sz w:val="20"/>
        </w:rPr>
      </w:pPr>
      <w:r w:rsidRPr="00D812FC">
        <w:rPr>
          <w:spacing w:val="1"/>
          <w:sz w:val="20"/>
        </w:rPr>
        <w:t xml:space="preserve">обавља и друге послове по налогу надређених </w:t>
      </w:r>
    </w:p>
    <w:p w:rsidR="00AD4B6C" w:rsidRPr="00D812FC" w:rsidRDefault="00AD4B6C" w:rsidP="00AD4B6C">
      <w:pPr>
        <w:numPr>
          <w:ilvl w:val="0"/>
          <w:numId w:val="174"/>
        </w:numPr>
        <w:jc w:val="both"/>
        <w:rPr>
          <w:spacing w:val="1"/>
          <w:sz w:val="20"/>
        </w:rPr>
      </w:pPr>
      <w:r w:rsidRPr="00D812FC">
        <w:rPr>
          <w:spacing w:val="1"/>
          <w:sz w:val="20"/>
        </w:rPr>
        <w:t>у задуженом објекту по позиву кува и разноси кафу и безалкохолне напитке,</w:t>
      </w:r>
    </w:p>
    <w:p w:rsidR="00AD4B6C" w:rsidRPr="00D812FC" w:rsidRDefault="00AD4B6C" w:rsidP="00AD4B6C">
      <w:pPr>
        <w:numPr>
          <w:ilvl w:val="0"/>
          <w:numId w:val="174"/>
        </w:numPr>
        <w:jc w:val="both"/>
        <w:rPr>
          <w:spacing w:val="1"/>
          <w:sz w:val="20"/>
        </w:rPr>
      </w:pPr>
      <w:r w:rsidRPr="00D812FC">
        <w:rPr>
          <w:spacing w:val="1"/>
          <w:sz w:val="20"/>
        </w:rPr>
        <w:t>одржава хигијену кухињског простора, посуђа и другог инвентара,</w:t>
      </w:r>
    </w:p>
    <w:p w:rsidR="00AD4B6C" w:rsidRPr="00D812FC" w:rsidRDefault="00AD4B6C" w:rsidP="00AD4B6C">
      <w:pPr>
        <w:numPr>
          <w:ilvl w:val="0"/>
          <w:numId w:val="174"/>
        </w:numPr>
        <w:jc w:val="both"/>
        <w:rPr>
          <w:spacing w:val="1"/>
          <w:sz w:val="20"/>
        </w:rPr>
      </w:pPr>
      <w:r w:rsidRPr="00D812FC">
        <w:rPr>
          <w:spacing w:val="1"/>
          <w:sz w:val="20"/>
        </w:rPr>
        <w:t xml:space="preserve">стара се о правилној употреби и чувању опреме (усисивача, шпорета, </w:t>
      </w:r>
    </w:p>
    <w:p w:rsidR="00AD4B6C" w:rsidRPr="00D812FC" w:rsidRDefault="00E373B2" w:rsidP="00AD4B6C">
      <w:pPr>
        <w:jc w:val="both"/>
        <w:rPr>
          <w:spacing w:val="1"/>
          <w:sz w:val="20"/>
        </w:rPr>
      </w:pPr>
      <w:r w:rsidRPr="00D812FC">
        <w:rPr>
          <w:spacing w:val="1"/>
          <w:sz w:val="20"/>
        </w:rPr>
        <w:t xml:space="preserve">             </w:t>
      </w:r>
      <w:r w:rsidR="00AD4B6C" w:rsidRPr="00D812FC">
        <w:rPr>
          <w:spacing w:val="1"/>
          <w:sz w:val="20"/>
        </w:rPr>
        <w:t>фрижидера и др.) и по уоченом квару или неисправности одмах пријављује</w:t>
      </w:r>
      <w:r w:rsidR="00AD4B6C" w:rsidRPr="00D812FC">
        <w:rPr>
          <w:spacing w:val="1"/>
          <w:sz w:val="20"/>
          <w:lang w:val="sr-Cyrl-RS"/>
        </w:rPr>
        <w:t xml:space="preserve">, </w:t>
      </w:r>
    </w:p>
    <w:p w:rsidR="00AD4B6C" w:rsidRPr="00D812FC" w:rsidRDefault="00AD4B6C" w:rsidP="00AD4B6C">
      <w:pPr>
        <w:numPr>
          <w:ilvl w:val="0"/>
          <w:numId w:val="175"/>
        </w:numPr>
        <w:tabs>
          <w:tab w:val="left" w:pos="720"/>
        </w:tabs>
        <w:jc w:val="both"/>
        <w:rPr>
          <w:spacing w:val="1"/>
          <w:sz w:val="20"/>
          <w:lang w:val="ru-RU"/>
        </w:rPr>
      </w:pPr>
      <w:r w:rsidRPr="00D812FC">
        <w:rPr>
          <w:spacing w:val="1"/>
          <w:sz w:val="20"/>
          <w:lang w:val="ru-RU"/>
        </w:rPr>
        <w:t xml:space="preserve">закључава канцеларије после рада и предаје кључеве чувару,  </w:t>
      </w:r>
    </w:p>
    <w:p w:rsidR="00AD4B6C" w:rsidRPr="00D812FC" w:rsidRDefault="00AD4B6C" w:rsidP="00AD4B6C">
      <w:pPr>
        <w:numPr>
          <w:ilvl w:val="0"/>
          <w:numId w:val="175"/>
        </w:numPr>
        <w:tabs>
          <w:tab w:val="left" w:pos="720"/>
        </w:tabs>
        <w:jc w:val="both"/>
        <w:rPr>
          <w:spacing w:val="1"/>
          <w:sz w:val="20"/>
          <w:lang w:val="ru-RU"/>
        </w:rPr>
      </w:pPr>
      <w:r w:rsidRPr="00D812FC">
        <w:rPr>
          <w:bCs/>
          <w:spacing w:val="1"/>
          <w:sz w:val="20"/>
        </w:rPr>
        <w:t>брине се о тајности свих докумената и чува их као пословну тајну</w:t>
      </w:r>
      <w:r w:rsidRPr="00D812FC">
        <w:rPr>
          <w:bCs/>
          <w:spacing w:val="1"/>
          <w:sz w:val="20"/>
          <w:lang w:val="sr-Cyrl-RS"/>
        </w:rPr>
        <w:t>,</w:t>
      </w:r>
    </w:p>
    <w:p w:rsidR="00AD4B6C" w:rsidRPr="00D812FC" w:rsidRDefault="00AD4B6C" w:rsidP="00AD4B6C">
      <w:pPr>
        <w:numPr>
          <w:ilvl w:val="0"/>
          <w:numId w:val="175"/>
        </w:numPr>
        <w:tabs>
          <w:tab w:val="left" w:pos="720"/>
        </w:tabs>
        <w:jc w:val="both"/>
        <w:rPr>
          <w:bCs/>
          <w:spacing w:val="1"/>
          <w:sz w:val="20"/>
          <w:lang w:val="sr-Latn-CS"/>
        </w:rPr>
      </w:pPr>
      <w:r w:rsidRPr="00D812FC">
        <w:rPr>
          <w:bCs/>
          <w:spacing w:val="1"/>
          <w:sz w:val="20"/>
          <w:lang w:val="sr-Latn-CS"/>
        </w:rPr>
        <w:t xml:space="preserve">води рачуна о примени прописа и стандарда који се односе на заштиту животне средине, </w:t>
      </w:r>
    </w:p>
    <w:p w:rsidR="00AD4B6C" w:rsidRPr="00D812FC" w:rsidRDefault="00AD4B6C" w:rsidP="00AD4B6C">
      <w:pPr>
        <w:numPr>
          <w:ilvl w:val="0"/>
          <w:numId w:val="175"/>
        </w:numPr>
        <w:tabs>
          <w:tab w:val="left" w:pos="720"/>
        </w:tabs>
        <w:jc w:val="both"/>
        <w:rPr>
          <w:bCs/>
          <w:spacing w:val="1"/>
          <w:sz w:val="20"/>
          <w:lang w:val="sr-Latn-CS"/>
        </w:rPr>
      </w:pPr>
      <w:r w:rsidRPr="00D812FC">
        <w:rPr>
          <w:bCs/>
          <w:spacing w:val="1"/>
          <w:sz w:val="20"/>
          <w:lang w:val="sr-Latn-CS"/>
        </w:rPr>
        <w:t>води рачуна о примени прописа и стандарда који се односе на безбедност и здравље на раду и</w:t>
      </w:r>
    </w:p>
    <w:p w:rsidR="00AD4B6C" w:rsidRPr="00D812FC" w:rsidRDefault="00AD4B6C" w:rsidP="00AD4B6C">
      <w:pPr>
        <w:numPr>
          <w:ilvl w:val="0"/>
          <w:numId w:val="175"/>
        </w:numPr>
        <w:tabs>
          <w:tab w:val="left" w:pos="720"/>
        </w:tabs>
        <w:jc w:val="both"/>
        <w:rPr>
          <w:bCs/>
          <w:spacing w:val="1"/>
          <w:sz w:val="20"/>
          <w:lang w:val="sr-Latn-CS"/>
        </w:rPr>
      </w:pPr>
      <w:r w:rsidRPr="00D812FC">
        <w:rPr>
          <w:bCs/>
          <w:spacing w:val="1"/>
          <w:sz w:val="20"/>
          <w:lang w:val="sr-Latn-CS"/>
        </w:rPr>
        <w:t>води рачуна о примени прописа и стандарда који се односе на квалитет.</w:t>
      </w:r>
    </w:p>
    <w:p w:rsidR="00D94777" w:rsidRPr="00D812FC" w:rsidRDefault="00D94777" w:rsidP="00D94777">
      <w:pPr>
        <w:jc w:val="both"/>
        <w:rPr>
          <w:rFonts w:cs="Tahoma"/>
          <w:b/>
          <w:bCs/>
        </w:rPr>
      </w:pPr>
      <w:r w:rsidRPr="00D812FC">
        <w:rPr>
          <w:b/>
        </w:rPr>
        <w:br w:type="page"/>
      </w:r>
      <w:r w:rsidRPr="00D812FC">
        <w:rPr>
          <w:rFonts w:cs="Tahoma"/>
          <w:bCs/>
          <w:caps/>
        </w:rPr>
        <w:lastRenderedPageBreak/>
        <w:t>ОРГАНИЗАЦИОНА ЦЕЛИНА</w:t>
      </w:r>
    </w:p>
    <w:p w:rsidR="00D94777" w:rsidRPr="00D812FC" w:rsidRDefault="00D94777" w:rsidP="00D94777">
      <w:pPr>
        <w:rPr>
          <w:bCs/>
        </w:rPr>
      </w:pPr>
      <w:r w:rsidRPr="00D812FC">
        <w:rPr>
          <w:bCs/>
        </w:rPr>
        <w:t>Сектор за системску подршку</w:t>
      </w:r>
    </w:p>
    <w:p w:rsidR="00F21B38" w:rsidRPr="00D812FC" w:rsidRDefault="00F21B38" w:rsidP="00F21B38">
      <w:pPr>
        <w:jc w:val="both"/>
        <w:rPr>
          <w:bCs/>
          <w:lang w:val="sr-Cyrl-RS"/>
        </w:rPr>
      </w:pPr>
      <w:r w:rsidRPr="00D812FC">
        <w:rPr>
          <w:bCs/>
          <w:lang w:val="sr-Cyrl-RS"/>
        </w:rPr>
        <w:t>Служба безбедности</w:t>
      </w:r>
    </w:p>
    <w:p w:rsidR="00D94777" w:rsidRPr="00D812FC" w:rsidRDefault="00D94777" w:rsidP="00D94777">
      <w:r w:rsidRPr="00D812FC">
        <w:rPr>
          <w:lang w:val="sr-Cyrl-CS"/>
        </w:rPr>
        <w:t xml:space="preserve">Одељење </w:t>
      </w:r>
      <w:r w:rsidRPr="00D812FC">
        <w:rPr>
          <w:bCs/>
        </w:rPr>
        <w:t>безбедности и заштите на раду</w:t>
      </w:r>
    </w:p>
    <w:p w:rsidR="00D94777" w:rsidRPr="00D812FC" w:rsidRDefault="00D94777" w:rsidP="00D94777">
      <w:pPr>
        <w:jc w:val="both"/>
        <w:rPr>
          <w:sz w:val="20"/>
        </w:rPr>
      </w:pPr>
    </w:p>
    <w:p w:rsidR="00D94777" w:rsidRPr="00D812FC" w:rsidRDefault="00D36A89" w:rsidP="009F026B">
      <w:pPr>
        <w:pStyle w:val="Heading4"/>
        <w:rPr>
          <w:b/>
          <w:sz w:val="24"/>
          <w:szCs w:val="24"/>
          <w:lang w:val="sr-Cyrl-RS"/>
        </w:rPr>
      </w:pPr>
      <w:bookmarkStart w:id="523" w:name="_Toc455432268"/>
      <w:bookmarkStart w:id="524" w:name="_Toc114221594"/>
      <w:bookmarkStart w:id="525" w:name="_Toc221105989"/>
      <w:r w:rsidRPr="00D812FC">
        <w:rPr>
          <w:b/>
          <w:sz w:val="24"/>
          <w:szCs w:val="24"/>
          <w:lang w:val="sr-Cyrl-RS"/>
        </w:rPr>
        <w:t>Радник помоћник</w:t>
      </w:r>
      <w:r w:rsidR="00D94777" w:rsidRPr="00D812FC">
        <w:rPr>
          <w:b/>
          <w:sz w:val="24"/>
          <w:szCs w:val="24"/>
          <w:lang w:val="sr-Cyrl-RS"/>
        </w:rPr>
        <w:t xml:space="preserve"> – чистач круга и градилишта</w:t>
      </w:r>
      <w:bookmarkEnd w:id="523"/>
      <w:bookmarkEnd w:id="524"/>
      <w:bookmarkEnd w:id="525"/>
    </w:p>
    <w:p w:rsidR="00D94777" w:rsidRPr="00D812FC" w:rsidRDefault="00D94777" w:rsidP="00D94777">
      <w:pPr>
        <w:tabs>
          <w:tab w:val="left" w:pos="1440"/>
        </w:tabs>
        <w:jc w:val="both"/>
        <w:rPr>
          <w:b/>
          <w:bCs/>
        </w:rPr>
      </w:pPr>
      <w:r w:rsidRPr="00D812FC">
        <w:rPr>
          <w:b/>
          <w:bCs/>
          <w:caps/>
        </w:rPr>
        <w:t>ПОТРЕБНА КВАЛИФИКАЦИЈА:</w:t>
      </w:r>
    </w:p>
    <w:p w:rsidR="005C7C14" w:rsidRPr="00D812FC" w:rsidRDefault="005C7C14" w:rsidP="005C7C14">
      <w:pPr>
        <w:tabs>
          <w:tab w:val="left" w:pos="1440"/>
        </w:tabs>
        <w:rPr>
          <w:lang w:val="sr-Cyrl-RS"/>
        </w:rPr>
      </w:pPr>
      <w:r w:rsidRPr="00D812FC">
        <w:rPr>
          <w:bCs/>
          <w:lang w:val="sr-Latn-CS"/>
        </w:rPr>
        <w:t xml:space="preserve">I </w:t>
      </w:r>
      <w:r w:rsidRPr="00D812FC">
        <w:rPr>
          <w:bCs/>
          <w:lang w:val="sr-Cyrl-RS"/>
        </w:rPr>
        <w:t>ниво квалификације</w:t>
      </w:r>
    </w:p>
    <w:p w:rsidR="00D94777" w:rsidRPr="00D812FC" w:rsidRDefault="00D94777" w:rsidP="00D94777">
      <w:pPr>
        <w:tabs>
          <w:tab w:val="left" w:pos="1440"/>
        </w:tabs>
        <w:jc w:val="both"/>
        <w:rPr>
          <w:b/>
          <w:bCs/>
        </w:rPr>
      </w:pPr>
    </w:p>
    <w:p w:rsidR="00D94777" w:rsidRPr="00D812FC" w:rsidRDefault="00D94777" w:rsidP="00D94777">
      <w:pPr>
        <w:tabs>
          <w:tab w:val="left" w:pos="1440"/>
        </w:tabs>
        <w:jc w:val="both"/>
        <w:rPr>
          <w:b/>
          <w:bCs/>
        </w:rPr>
      </w:pPr>
      <w:r w:rsidRPr="00D812FC">
        <w:rPr>
          <w:b/>
          <w:bCs/>
          <w:caps/>
        </w:rPr>
        <w:t>ПОСЕБНА ЗНАЊА, СПОСОБНОСТИ И УСЛОВИ:</w:t>
      </w:r>
    </w:p>
    <w:p w:rsidR="00D94777" w:rsidRPr="00D812FC" w:rsidRDefault="00D94777" w:rsidP="00D94777">
      <w:pPr>
        <w:tabs>
          <w:tab w:val="left" w:pos="1440"/>
        </w:tabs>
        <w:snapToGrid w:val="0"/>
        <w:jc w:val="both"/>
        <w:rPr>
          <w:b/>
          <w:bCs/>
          <w:sz w:val="20"/>
          <w:lang w:val="sr-Latn-CS"/>
        </w:rPr>
      </w:pPr>
    </w:p>
    <w:p w:rsidR="00D94777" w:rsidRPr="00D812FC" w:rsidRDefault="00D94777" w:rsidP="00D94777">
      <w:pPr>
        <w:tabs>
          <w:tab w:val="left" w:pos="1440"/>
        </w:tabs>
        <w:jc w:val="both"/>
        <w:rPr>
          <w:b/>
          <w:bCs/>
          <w:sz w:val="20"/>
        </w:rPr>
      </w:pPr>
      <w:r w:rsidRPr="00D812FC">
        <w:rPr>
          <w:b/>
          <w:bCs/>
          <w:caps/>
        </w:rPr>
        <w:t>ОСНОВНИ ЗАДАЦИ:</w:t>
      </w:r>
    </w:p>
    <w:p w:rsidR="00D94777" w:rsidRPr="00D812FC" w:rsidRDefault="00D94777" w:rsidP="00D94777">
      <w:pPr>
        <w:jc w:val="both"/>
        <w:rPr>
          <w:rFonts w:cs="Tahoma"/>
          <w:b/>
          <w:bCs/>
        </w:rPr>
      </w:pPr>
    </w:p>
    <w:p w:rsidR="00D94777" w:rsidRPr="00D812FC" w:rsidRDefault="00D94777" w:rsidP="00D66923">
      <w:pPr>
        <w:numPr>
          <w:ilvl w:val="0"/>
          <w:numId w:val="112"/>
        </w:numPr>
        <w:tabs>
          <w:tab w:val="left" w:pos="720"/>
        </w:tabs>
        <w:suppressAutoHyphens/>
        <w:jc w:val="both"/>
        <w:rPr>
          <w:sz w:val="20"/>
          <w:lang w:val="sr-Latn-CS"/>
        </w:rPr>
      </w:pPr>
      <w:r w:rsidRPr="00D812FC">
        <w:rPr>
          <w:sz w:val="20"/>
        </w:rPr>
        <w:t>п</w:t>
      </w:r>
      <w:r w:rsidRPr="00D812FC">
        <w:rPr>
          <w:sz w:val="20"/>
          <w:lang w:val="sr-Latn-CS"/>
        </w:rPr>
        <w:t xml:space="preserve">римa нaлoгe oд </w:t>
      </w:r>
      <w:r w:rsidRPr="00D812FC">
        <w:rPr>
          <w:noProof/>
          <w:sz w:val="20"/>
          <w:lang w:val="sr-Cyrl-RS"/>
        </w:rPr>
        <w:t>ш</w:t>
      </w:r>
      <w:r w:rsidRPr="00D812FC">
        <w:rPr>
          <w:noProof/>
          <w:sz w:val="20"/>
        </w:rPr>
        <w:t xml:space="preserve">ефа одељења </w:t>
      </w:r>
      <w:r w:rsidRPr="00D812FC">
        <w:rPr>
          <w:sz w:val="20"/>
          <w:lang w:val="sr-Latn-CS"/>
        </w:rPr>
        <w:t xml:space="preserve">и </w:t>
      </w:r>
      <w:r w:rsidRPr="00D812FC">
        <w:rPr>
          <w:sz w:val="20"/>
          <w:lang w:val="sr-Cyrl-CS"/>
        </w:rPr>
        <w:t>њему надређених</w:t>
      </w:r>
    </w:p>
    <w:p w:rsidR="00D94777" w:rsidRPr="00D812FC" w:rsidRDefault="00D94777" w:rsidP="00D66923">
      <w:pPr>
        <w:pStyle w:val="ListParagraph"/>
        <w:numPr>
          <w:ilvl w:val="0"/>
          <w:numId w:val="112"/>
        </w:numPr>
        <w:tabs>
          <w:tab w:val="left" w:pos="1440"/>
        </w:tabs>
        <w:suppressAutoHyphens/>
        <w:contextualSpacing w:val="0"/>
        <w:jc w:val="both"/>
        <w:rPr>
          <w:bCs/>
          <w:sz w:val="20"/>
        </w:rPr>
      </w:pPr>
      <w:r w:rsidRPr="00D812FC">
        <w:rPr>
          <w:sz w:val="20"/>
        </w:rPr>
        <w:t xml:space="preserve">ради све помоћне послове из области одржавања грађевинских објеката, одржавање чистоће и уређење круга предузећ и градилишта; </w:t>
      </w:r>
    </w:p>
    <w:p w:rsidR="00D94777" w:rsidRPr="00D812FC" w:rsidRDefault="00D94777" w:rsidP="00D66923">
      <w:pPr>
        <w:pStyle w:val="ListParagraph"/>
        <w:numPr>
          <w:ilvl w:val="0"/>
          <w:numId w:val="112"/>
        </w:numPr>
        <w:tabs>
          <w:tab w:val="left" w:pos="1440"/>
        </w:tabs>
        <w:suppressAutoHyphens/>
        <w:contextualSpacing w:val="0"/>
        <w:jc w:val="both"/>
        <w:rPr>
          <w:bCs/>
          <w:sz w:val="20"/>
        </w:rPr>
      </w:pPr>
      <w:r w:rsidRPr="00D812FC">
        <w:rPr>
          <w:sz w:val="20"/>
        </w:rPr>
        <w:t xml:space="preserve">врши чишћење решетки, утовара и истовара смећа и муља; </w:t>
      </w:r>
    </w:p>
    <w:p w:rsidR="00D94777" w:rsidRPr="00D812FC" w:rsidRDefault="00D94777" w:rsidP="00D66923">
      <w:pPr>
        <w:pStyle w:val="ListParagraph"/>
        <w:numPr>
          <w:ilvl w:val="0"/>
          <w:numId w:val="112"/>
        </w:numPr>
        <w:tabs>
          <w:tab w:val="left" w:pos="1440"/>
        </w:tabs>
        <w:suppressAutoHyphens/>
        <w:contextualSpacing w:val="0"/>
        <w:jc w:val="both"/>
        <w:rPr>
          <w:bCs/>
          <w:sz w:val="20"/>
        </w:rPr>
      </w:pPr>
      <w:r w:rsidRPr="00D812FC">
        <w:rPr>
          <w:sz w:val="20"/>
        </w:rPr>
        <w:t xml:space="preserve">врши испомоћ при поправци опреме; </w:t>
      </w:r>
    </w:p>
    <w:p w:rsidR="00D94777" w:rsidRPr="00D812FC" w:rsidRDefault="00D94777" w:rsidP="00D66923">
      <w:pPr>
        <w:pStyle w:val="ListParagraph"/>
        <w:numPr>
          <w:ilvl w:val="0"/>
          <w:numId w:val="112"/>
        </w:numPr>
        <w:tabs>
          <w:tab w:val="left" w:pos="1440"/>
        </w:tabs>
        <w:suppressAutoHyphens/>
        <w:contextualSpacing w:val="0"/>
        <w:jc w:val="both"/>
        <w:rPr>
          <w:bCs/>
          <w:sz w:val="20"/>
        </w:rPr>
      </w:pPr>
      <w:r w:rsidRPr="00D812FC">
        <w:rPr>
          <w:sz w:val="20"/>
        </w:rPr>
        <w:t>врши све остале помоћне физичке послове по плану и ванплански по налогу надређеног;</w:t>
      </w:r>
    </w:p>
    <w:p w:rsidR="00D94777" w:rsidRPr="00D812FC" w:rsidRDefault="00D94777" w:rsidP="00D66923">
      <w:pPr>
        <w:pStyle w:val="ListParagraph"/>
        <w:numPr>
          <w:ilvl w:val="0"/>
          <w:numId w:val="112"/>
        </w:numPr>
        <w:tabs>
          <w:tab w:val="left" w:pos="1440"/>
        </w:tabs>
        <w:suppressAutoHyphens/>
        <w:contextualSpacing w:val="0"/>
        <w:jc w:val="both"/>
        <w:rPr>
          <w:bCs/>
          <w:sz w:val="20"/>
        </w:rPr>
      </w:pPr>
      <w:r w:rsidRPr="00D812FC">
        <w:rPr>
          <w:bCs/>
          <w:sz w:val="20"/>
        </w:rPr>
        <w:t>обавља послове утовара и истовара: алата, опреме, материјала и резервних делова, средстава и опреме за колективну заштиту на раду, саобраћајне</w:t>
      </w:r>
    </w:p>
    <w:p w:rsidR="00D94777" w:rsidRPr="00D812FC" w:rsidRDefault="00D94777" w:rsidP="00D66923">
      <w:pPr>
        <w:pStyle w:val="ListParagraph"/>
        <w:numPr>
          <w:ilvl w:val="0"/>
          <w:numId w:val="112"/>
        </w:numPr>
        <w:tabs>
          <w:tab w:val="left" w:pos="1440"/>
        </w:tabs>
        <w:suppressAutoHyphens/>
        <w:contextualSpacing w:val="0"/>
        <w:jc w:val="both"/>
        <w:rPr>
          <w:bCs/>
          <w:sz w:val="20"/>
        </w:rPr>
      </w:pPr>
      <w:r w:rsidRPr="00D812FC">
        <w:rPr>
          <w:bCs/>
          <w:sz w:val="20"/>
        </w:rPr>
        <w:t>по налогу руководиоца обавља друге физичке послове.</w:t>
      </w:r>
    </w:p>
    <w:p w:rsidR="00D94777" w:rsidRPr="00D812FC" w:rsidRDefault="00D94777" w:rsidP="00D66923">
      <w:pPr>
        <w:numPr>
          <w:ilvl w:val="0"/>
          <w:numId w:val="112"/>
        </w:numPr>
        <w:tabs>
          <w:tab w:val="left" w:pos="720"/>
        </w:tabs>
        <w:suppressAutoHyphens/>
        <w:jc w:val="both"/>
        <w:rPr>
          <w:sz w:val="20"/>
          <w:lang w:val="sr-Latn-CS"/>
        </w:rPr>
      </w:pPr>
      <w:r w:rsidRPr="00D812FC">
        <w:rPr>
          <w:sz w:val="20"/>
        </w:rPr>
        <w:t>у</w:t>
      </w:r>
      <w:r w:rsidRPr="00D812FC">
        <w:rPr>
          <w:sz w:val="20"/>
          <w:lang w:val="sr-Latn-CS"/>
        </w:rPr>
        <w:t xml:space="preserve">чeствуje у рaду </w:t>
      </w:r>
      <w:r w:rsidRPr="00D812FC">
        <w:rPr>
          <w:sz w:val="20"/>
        </w:rPr>
        <w:t>зимске службе (пратилац, припрема соли),</w:t>
      </w:r>
    </w:p>
    <w:p w:rsidR="00D94777" w:rsidRPr="00D812FC" w:rsidRDefault="00D94777" w:rsidP="00D66923">
      <w:pPr>
        <w:numPr>
          <w:ilvl w:val="0"/>
          <w:numId w:val="117"/>
        </w:numPr>
        <w:tabs>
          <w:tab w:val="left" w:pos="720"/>
        </w:tabs>
        <w:suppressAutoHyphens/>
        <w:jc w:val="both"/>
        <w:rPr>
          <w:sz w:val="20"/>
          <w:lang w:val="sr-Latn-CS"/>
        </w:rPr>
      </w:pPr>
      <w:r w:rsidRPr="00D812FC">
        <w:rPr>
          <w:sz w:val="20"/>
        </w:rPr>
        <w:t>о</w:t>
      </w:r>
      <w:r w:rsidRPr="00D812FC">
        <w:rPr>
          <w:sz w:val="20"/>
          <w:lang w:val="sr-Latn-CS"/>
        </w:rPr>
        <w:t>дгoвoрaн je зa квaлитeт и квaнтитeт извeдeних рaдoвa</w:t>
      </w:r>
      <w:r w:rsidRPr="00D812FC">
        <w:rPr>
          <w:sz w:val="20"/>
        </w:rPr>
        <w:t>,</w:t>
      </w:r>
    </w:p>
    <w:p w:rsidR="00D94777" w:rsidRPr="00D812FC" w:rsidRDefault="00D94777" w:rsidP="00D66923">
      <w:pPr>
        <w:numPr>
          <w:ilvl w:val="0"/>
          <w:numId w:val="117"/>
        </w:numPr>
        <w:tabs>
          <w:tab w:val="left" w:pos="720"/>
        </w:tabs>
        <w:suppressAutoHyphens/>
        <w:jc w:val="both"/>
        <w:rPr>
          <w:sz w:val="20"/>
          <w:lang w:val="sr-Latn-CS"/>
        </w:rPr>
      </w:pPr>
      <w:r w:rsidRPr="00D812FC">
        <w:rPr>
          <w:sz w:val="20"/>
        </w:rPr>
        <w:t>ч</w:t>
      </w:r>
      <w:r w:rsidRPr="00D812FC">
        <w:rPr>
          <w:sz w:val="20"/>
          <w:lang w:val="sr-Latn-CS"/>
        </w:rPr>
        <w:t>увa пoвeрeнa срeдствa зa рaд и зa њих личнo oдгoвaрa</w:t>
      </w:r>
      <w:r w:rsidRPr="00D812FC">
        <w:rPr>
          <w:sz w:val="20"/>
        </w:rPr>
        <w:t>,</w:t>
      </w:r>
    </w:p>
    <w:p w:rsidR="00D94777" w:rsidRPr="00D812FC" w:rsidRDefault="00D94777" w:rsidP="00D66923">
      <w:pPr>
        <w:numPr>
          <w:ilvl w:val="0"/>
          <w:numId w:val="117"/>
        </w:numPr>
        <w:suppressAutoHyphens/>
        <w:jc w:val="both"/>
        <w:rPr>
          <w:sz w:val="20"/>
          <w:lang w:val="sr-Cyrl-CS"/>
        </w:rPr>
      </w:pPr>
      <w:r w:rsidRPr="00D812FC">
        <w:rPr>
          <w:sz w:val="20"/>
        </w:rPr>
        <w:t>брине се о тајности свих докумената и чува их као пословну тајну</w:t>
      </w:r>
    </w:p>
    <w:p w:rsidR="00D94777" w:rsidRPr="00D812FC" w:rsidRDefault="00D94777" w:rsidP="00D66923">
      <w:pPr>
        <w:numPr>
          <w:ilvl w:val="0"/>
          <w:numId w:val="117"/>
        </w:numPr>
        <w:tabs>
          <w:tab w:val="left" w:pos="720"/>
        </w:tabs>
        <w:suppressAutoHyphens/>
        <w:jc w:val="both"/>
        <w:rPr>
          <w:sz w:val="20"/>
          <w:lang w:val="sr-Latn-CS"/>
        </w:rPr>
      </w:pPr>
      <w:r w:rsidRPr="00D812FC">
        <w:rPr>
          <w:sz w:val="20"/>
        </w:rPr>
        <w:t>в</w:t>
      </w:r>
      <w:r w:rsidRPr="00D812FC">
        <w:rPr>
          <w:sz w:val="20"/>
          <w:lang w:val="sr-Latn-CS"/>
        </w:rPr>
        <w:t>oди рaчунa o примeни прoписa и стaндaрдa кojи сe oднoсe нa зaштиту живoтнe срeдинe</w:t>
      </w:r>
      <w:r w:rsidRPr="00D812FC">
        <w:rPr>
          <w:sz w:val="20"/>
        </w:rPr>
        <w:t>,</w:t>
      </w:r>
    </w:p>
    <w:p w:rsidR="00D94777" w:rsidRPr="00D812FC" w:rsidRDefault="00D94777" w:rsidP="00D66923">
      <w:pPr>
        <w:numPr>
          <w:ilvl w:val="0"/>
          <w:numId w:val="117"/>
        </w:numPr>
        <w:tabs>
          <w:tab w:val="left" w:pos="720"/>
        </w:tabs>
        <w:suppressAutoHyphens/>
        <w:jc w:val="both"/>
        <w:rPr>
          <w:sz w:val="20"/>
          <w:lang w:val="sr-Latn-CS"/>
        </w:rPr>
      </w:pPr>
      <w:r w:rsidRPr="00D812FC">
        <w:rPr>
          <w:sz w:val="20"/>
        </w:rPr>
        <w:t>в</w:t>
      </w:r>
      <w:r w:rsidRPr="00D812FC">
        <w:rPr>
          <w:sz w:val="20"/>
          <w:lang w:val="sr-Latn-CS"/>
        </w:rPr>
        <w:t>oди рaчунa o примeни прoписa и стaндaрдa кojи сe oднoсe нa бeзбeднoст и здрaвљe нa рaду</w:t>
      </w:r>
      <w:r w:rsidRPr="00D812FC">
        <w:rPr>
          <w:sz w:val="20"/>
        </w:rPr>
        <w:t>,</w:t>
      </w:r>
    </w:p>
    <w:p w:rsidR="00D94777" w:rsidRPr="00D812FC" w:rsidRDefault="00D94777" w:rsidP="00D66923">
      <w:pPr>
        <w:numPr>
          <w:ilvl w:val="0"/>
          <w:numId w:val="118"/>
        </w:numPr>
        <w:tabs>
          <w:tab w:val="left" w:pos="720"/>
        </w:tabs>
        <w:suppressAutoHyphens/>
        <w:jc w:val="both"/>
        <w:rPr>
          <w:sz w:val="20"/>
          <w:lang w:val="sr-Latn-CS"/>
        </w:rPr>
      </w:pPr>
      <w:r w:rsidRPr="00D812FC">
        <w:rPr>
          <w:sz w:val="20"/>
        </w:rPr>
        <w:t>в</w:t>
      </w:r>
      <w:r w:rsidRPr="00D812FC">
        <w:rPr>
          <w:sz w:val="20"/>
          <w:lang w:val="sr-Latn-CS"/>
        </w:rPr>
        <w:t>оди рачуна о примени прописа и стандарда који се односе на квалитет</w:t>
      </w:r>
      <w:r w:rsidRPr="00D812FC">
        <w:rPr>
          <w:sz w:val="20"/>
        </w:rPr>
        <w:t>,</w:t>
      </w:r>
    </w:p>
    <w:p w:rsidR="00D94777" w:rsidRPr="00D812FC" w:rsidRDefault="00D94777" w:rsidP="00D66923">
      <w:pPr>
        <w:numPr>
          <w:ilvl w:val="0"/>
          <w:numId w:val="118"/>
        </w:numPr>
        <w:suppressAutoHyphens/>
        <w:jc w:val="both"/>
        <w:rPr>
          <w:sz w:val="20"/>
          <w:lang w:val="sr-Latn-CS"/>
        </w:rPr>
      </w:pPr>
      <w:r w:rsidRPr="00D812FC">
        <w:rPr>
          <w:sz w:val="20"/>
        </w:rPr>
        <w:t>з</w:t>
      </w:r>
      <w:r w:rsidRPr="00D812FC">
        <w:rPr>
          <w:sz w:val="20"/>
          <w:lang w:val="sr-Latn-CS"/>
        </w:rPr>
        <w:t xml:space="preserve">a свoj рaд oдгoвaрa </w:t>
      </w:r>
      <w:r w:rsidRPr="00D812FC">
        <w:rPr>
          <w:sz w:val="20"/>
          <w:lang w:val="sr-Cyrl-RS"/>
        </w:rPr>
        <w:t>шефу одељења</w:t>
      </w:r>
      <w:r w:rsidR="00066ACF" w:rsidRPr="00D812FC">
        <w:rPr>
          <w:sz w:val="20"/>
          <w:lang w:val="sr-Latn-CS"/>
        </w:rPr>
        <w:t xml:space="preserve"> и њему надређених</w:t>
      </w:r>
      <w:r w:rsidR="008D5D3A" w:rsidRPr="00D812FC">
        <w:rPr>
          <w:sz w:val="20"/>
        </w:rPr>
        <w:t xml:space="preserve"> у кругу предузећа</w:t>
      </w:r>
    </w:p>
    <w:p w:rsidR="00D94777" w:rsidRPr="00D812FC" w:rsidRDefault="00D94777" w:rsidP="00D94777">
      <w:pPr>
        <w:widowControl/>
        <w:rPr>
          <w:b/>
          <w:bCs/>
        </w:rPr>
      </w:pPr>
      <w:r w:rsidRPr="00D812FC">
        <w:rPr>
          <w:b/>
          <w:bCs/>
        </w:rPr>
        <w:br w:type="page"/>
      </w:r>
    </w:p>
    <w:p w:rsidR="00D94777" w:rsidRPr="00D812FC" w:rsidRDefault="00D94777" w:rsidP="00D94777">
      <w:pPr>
        <w:rPr>
          <w:b/>
        </w:rPr>
      </w:pPr>
      <w:r w:rsidRPr="00D812FC">
        <w:rPr>
          <w:caps/>
        </w:rPr>
        <w:lastRenderedPageBreak/>
        <w:t>ОРГАНИЗАЦИОНА ЦЕЛИНА</w:t>
      </w:r>
    </w:p>
    <w:p w:rsidR="00D94777" w:rsidRPr="00D812FC" w:rsidRDefault="00D94777" w:rsidP="00D94777">
      <w:pPr>
        <w:rPr>
          <w:bCs/>
        </w:rPr>
      </w:pPr>
      <w:r w:rsidRPr="00D812FC">
        <w:rPr>
          <w:bCs/>
        </w:rPr>
        <w:t>Сектор за системску подршку</w:t>
      </w:r>
    </w:p>
    <w:p w:rsidR="00F21B38" w:rsidRPr="00D812FC" w:rsidRDefault="00F21B38" w:rsidP="00F21B38">
      <w:pPr>
        <w:jc w:val="both"/>
        <w:rPr>
          <w:bCs/>
          <w:lang w:val="sr-Cyrl-RS"/>
        </w:rPr>
      </w:pPr>
      <w:r w:rsidRPr="00D812FC">
        <w:rPr>
          <w:bCs/>
          <w:lang w:val="sr-Cyrl-RS"/>
        </w:rPr>
        <w:t>Служба безбедности</w:t>
      </w:r>
    </w:p>
    <w:p w:rsidR="00D94777" w:rsidRPr="00D812FC" w:rsidRDefault="00D94777" w:rsidP="00D94777">
      <w:r w:rsidRPr="00D812FC">
        <w:rPr>
          <w:lang w:val="sr-Cyrl-CS"/>
        </w:rPr>
        <w:t xml:space="preserve">Одељење </w:t>
      </w:r>
      <w:r w:rsidRPr="00D812FC">
        <w:rPr>
          <w:bCs/>
        </w:rPr>
        <w:t>безбедности и заштите на раду</w:t>
      </w:r>
    </w:p>
    <w:p w:rsidR="00D94777" w:rsidRPr="00D812FC" w:rsidRDefault="00D94777" w:rsidP="00D94777">
      <w:pPr>
        <w:tabs>
          <w:tab w:val="left" w:pos="1440"/>
        </w:tabs>
        <w:rPr>
          <w:bCs/>
          <w:lang w:val="sr-Cyrl-CS"/>
        </w:rPr>
      </w:pPr>
    </w:p>
    <w:p w:rsidR="00D94777" w:rsidRPr="00D812FC" w:rsidRDefault="00D94777" w:rsidP="00D94777">
      <w:pPr>
        <w:pStyle w:val="Heading4"/>
        <w:rPr>
          <w:b/>
          <w:sz w:val="24"/>
          <w:szCs w:val="24"/>
          <w:lang w:val="sr-Cyrl-RS"/>
        </w:rPr>
      </w:pPr>
      <w:bookmarkStart w:id="526" w:name="_Toc431289578"/>
      <w:bookmarkStart w:id="527" w:name="_Toc431493049"/>
      <w:bookmarkStart w:id="528" w:name="_Toc455432269"/>
      <w:bookmarkStart w:id="529" w:name="_Toc114221595"/>
      <w:bookmarkStart w:id="530" w:name="_Toc221105990"/>
      <w:r w:rsidRPr="00D812FC">
        <w:rPr>
          <w:b/>
          <w:sz w:val="24"/>
          <w:szCs w:val="24"/>
          <w:lang w:val="sr-Cyrl-RS"/>
        </w:rPr>
        <w:t>Кафе куварица</w:t>
      </w:r>
      <w:bookmarkEnd w:id="526"/>
      <w:bookmarkEnd w:id="527"/>
      <w:bookmarkEnd w:id="528"/>
      <w:bookmarkEnd w:id="529"/>
      <w:bookmarkEnd w:id="530"/>
    </w:p>
    <w:p w:rsidR="00D94777" w:rsidRPr="00D812FC" w:rsidRDefault="00D94777" w:rsidP="00D94777">
      <w:pPr>
        <w:tabs>
          <w:tab w:val="left" w:pos="1440"/>
        </w:tabs>
        <w:rPr>
          <w:b/>
        </w:rPr>
      </w:pPr>
      <w:r w:rsidRPr="00D812FC">
        <w:rPr>
          <w:b/>
          <w:caps/>
        </w:rPr>
        <w:t>ПОТРЕБНА КВАЛИФИКАЦИЈА:</w:t>
      </w:r>
    </w:p>
    <w:p w:rsidR="005C7C14" w:rsidRPr="00D812FC" w:rsidRDefault="005C7C14" w:rsidP="005C7C14">
      <w:pPr>
        <w:tabs>
          <w:tab w:val="left" w:pos="1440"/>
        </w:tabs>
        <w:rPr>
          <w:lang w:val="sr-Cyrl-RS"/>
        </w:rPr>
      </w:pPr>
      <w:r w:rsidRPr="00D812FC">
        <w:rPr>
          <w:bCs/>
          <w:lang w:val="sr-Latn-CS"/>
        </w:rPr>
        <w:t xml:space="preserve">I </w:t>
      </w:r>
      <w:r w:rsidRPr="00D812FC">
        <w:rPr>
          <w:bCs/>
          <w:lang w:val="sr-Cyrl-RS"/>
        </w:rPr>
        <w:t>ниво квалификације</w:t>
      </w:r>
    </w:p>
    <w:p w:rsidR="00D94777" w:rsidRPr="00D812FC" w:rsidRDefault="00D94777" w:rsidP="00D94777">
      <w:pPr>
        <w:tabs>
          <w:tab w:val="left" w:pos="1440"/>
        </w:tabs>
        <w:rPr>
          <w:b/>
        </w:rPr>
      </w:pPr>
    </w:p>
    <w:p w:rsidR="00D94777" w:rsidRPr="00D812FC" w:rsidRDefault="00D94777" w:rsidP="00D94777">
      <w:pPr>
        <w:tabs>
          <w:tab w:val="left" w:pos="1440"/>
        </w:tabs>
        <w:rPr>
          <w:b/>
        </w:rPr>
      </w:pPr>
      <w:r w:rsidRPr="00D812FC">
        <w:rPr>
          <w:b/>
          <w:caps/>
        </w:rPr>
        <w:t>ПОСЕБНА ЗНАЊА, СПОСОБНОСТИ И УСЛОВИ:</w:t>
      </w:r>
    </w:p>
    <w:p w:rsidR="00D94777" w:rsidRPr="00D812FC" w:rsidRDefault="00D94777" w:rsidP="008343CC">
      <w:pPr>
        <w:pStyle w:val="ListParagraph"/>
        <w:tabs>
          <w:tab w:val="left" w:pos="1440"/>
        </w:tabs>
        <w:suppressAutoHyphens/>
        <w:contextualSpacing w:val="0"/>
        <w:rPr>
          <w:sz w:val="20"/>
          <w:lang w:val="sr-Cyrl-CS"/>
        </w:rPr>
      </w:pPr>
    </w:p>
    <w:p w:rsidR="00D94777" w:rsidRPr="00D812FC" w:rsidRDefault="00D94777" w:rsidP="00D94777">
      <w:pPr>
        <w:tabs>
          <w:tab w:val="left" w:pos="1440"/>
        </w:tabs>
        <w:rPr>
          <w:b/>
          <w:sz w:val="20"/>
        </w:rPr>
      </w:pPr>
    </w:p>
    <w:p w:rsidR="00D94777" w:rsidRPr="00D812FC" w:rsidRDefault="00D94777" w:rsidP="00D94777">
      <w:pPr>
        <w:tabs>
          <w:tab w:val="left" w:pos="1440"/>
        </w:tabs>
        <w:rPr>
          <w:b/>
          <w:caps/>
        </w:rPr>
      </w:pPr>
      <w:r w:rsidRPr="00D812FC">
        <w:rPr>
          <w:b/>
          <w:caps/>
        </w:rPr>
        <w:t>ОСНОВНИ ЗАДАЦИ:</w:t>
      </w:r>
    </w:p>
    <w:p w:rsidR="00D94777" w:rsidRPr="00D812FC" w:rsidRDefault="00D94777" w:rsidP="00D94777">
      <w:pPr>
        <w:tabs>
          <w:tab w:val="left" w:pos="1440"/>
        </w:tabs>
        <w:rPr>
          <w:b/>
          <w:sz w:val="20"/>
        </w:rPr>
      </w:pPr>
    </w:p>
    <w:p w:rsidR="00D94777" w:rsidRPr="00D812FC" w:rsidRDefault="00D94777" w:rsidP="00D66923">
      <w:pPr>
        <w:numPr>
          <w:ilvl w:val="0"/>
          <w:numId w:val="116"/>
        </w:numPr>
        <w:tabs>
          <w:tab w:val="left" w:pos="720"/>
        </w:tabs>
        <w:suppressAutoHyphens/>
        <w:jc w:val="both"/>
        <w:rPr>
          <w:spacing w:val="1"/>
          <w:sz w:val="20"/>
          <w:lang w:val="sr-Cyrl-CS"/>
        </w:rPr>
      </w:pPr>
      <w:r w:rsidRPr="00D812FC">
        <w:rPr>
          <w:spacing w:val="1"/>
          <w:sz w:val="20"/>
          <w:lang w:val="ru-RU"/>
        </w:rPr>
        <w:t>прима наре</w:t>
      </w:r>
      <w:r w:rsidRPr="00D812FC">
        <w:rPr>
          <w:spacing w:val="1"/>
          <w:sz w:val="20"/>
          <w:lang w:val="sr-Cyrl-CS"/>
        </w:rPr>
        <w:t>ђ</w:t>
      </w:r>
      <w:r w:rsidRPr="00D812FC">
        <w:rPr>
          <w:spacing w:val="1"/>
          <w:sz w:val="20"/>
          <w:lang w:val="ru-RU"/>
        </w:rPr>
        <w:t>е</w:t>
      </w:r>
      <w:r w:rsidRPr="00D812FC">
        <w:rPr>
          <w:spacing w:val="1"/>
          <w:sz w:val="20"/>
          <w:lang w:val="sr-Cyrl-CS"/>
        </w:rPr>
        <w:t>њ</w:t>
      </w:r>
      <w:r w:rsidRPr="00D812FC">
        <w:rPr>
          <w:spacing w:val="1"/>
          <w:sz w:val="20"/>
          <w:lang w:val="ru-RU"/>
        </w:rPr>
        <w:t>а од</w:t>
      </w:r>
      <w:r w:rsidRPr="00D812FC">
        <w:rPr>
          <w:spacing w:val="1"/>
          <w:sz w:val="20"/>
          <w:lang w:val="sr-Cyrl-CS"/>
        </w:rPr>
        <w:t xml:space="preserve"> ш</w:t>
      </w:r>
      <w:r w:rsidRPr="00D812FC">
        <w:rPr>
          <w:spacing w:val="1"/>
          <w:sz w:val="20"/>
          <w:lang w:val="ru-RU"/>
        </w:rPr>
        <w:t>ефа оде</w:t>
      </w:r>
      <w:r w:rsidRPr="00D812FC">
        <w:rPr>
          <w:spacing w:val="1"/>
          <w:sz w:val="20"/>
          <w:lang w:val="sr-Cyrl-CS"/>
        </w:rPr>
        <w:t>љ</w:t>
      </w:r>
      <w:r w:rsidRPr="00D812FC">
        <w:rPr>
          <w:spacing w:val="1"/>
          <w:sz w:val="20"/>
          <w:lang w:val="ru-RU"/>
        </w:rPr>
        <w:t>е</w:t>
      </w:r>
      <w:r w:rsidRPr="00D812FC">
        <w:rPr>
          <w:spacing w:val="1"/>
          <w:sz w:val="20"/>
          <w:lang w:val="sr-Cyrl-CS"/>
        </w:rPr>
        <w:t>њ</w:t>
      </w:r>
      <w:r w:rsidRPr="00D812FC">
        <w:rPr>
          <w:spacing w:val="1"/>
          <w:sz w:val="20"/>
          <w:lang w:val="ru-RU"/>
        </w:rPr>
        <w:t>а (</w:t>
      </w:r>
      <w:r w:rsidRPr="00D812FC">
        <w:rPr>
          <w:sz w:val="20"/>
          <w:lang w:val="sr-Cyrl-CS"/>
        </w:rPr>
        <w:t xml:space="preserve">и њему надређених) </w:t>
      </w:r>
      <w:r w:rsidRPr="00D812FC">
        <w:rPr>
          <w:spacing w:val="1"/>
          <w:sz w:val="20"/>
          <w:lang w:val="ru-RU"/>
        </w:rPr>
        <w:t>и</w:t>
      </w:r>
      <w:r w:rsidRPr="00D812FC">
        <w:rPr>
          <w:spacing w:val="1"/>
          <w:sz w:val="20"/>
          <w:lang w:val="sr-Cyrl-CS"/>
        </w:rPr>
        <w:t xml:space="preserve"> њ</w:t>
      </w:r>
      <w:r w:rsidRPr="00D812FC">
        <w:rPr>
          <w:spacing w:val="1"/>
          <w:sz w:val="20"/>
          <w:lang w:val="ru-RU"/>
        </w:rPr>
        <w:t>ему подноси изве</w:t>
      </w:r>
      <w:r w:rsidRPr="00D812FC">
        <w:rPr>
          <w:spacing w:val="1"/>
          <w:sz w:val="20"/>
          <w:lang w:val="sr-Cyrl-CS"/>
        </w:rPr>
        <w:t>ш</w:t>
      </w:r>
      <w:r w:rsidRPr="00D812FC">
        <w:rPr>
          <w:spacing w:val="1"/>
          <w:sz w:val="20"/>
          <w:lang w:val="ru-RU"/>
        </w:rPr>
        <w:t>тај о свом раду</w:t>
      </w:r>
    </w:p>
    <w:p w:rsidR="00D94777" w:rsidRPr="00D812FC" w:rsidRDefault="00D94777" w:rsidP="00D66923">
      <w:pPr>
        <w:pStyle w:val="ListParagraph"/>
        <w:numPr>
          <w:ilvl w:val="0"/>
          <w:numId w:val="116"/>
        </w:numPr>
        <w:suppressAutoHyphens/>
        <w:contextualSpacing w:val="0"/>
        <w:jc w:val="both"/>
        <w:rPr>
          <w:sz w:val="20"/>
        </w:rPr>
      </w:pPr>
      <w:r w:rsidRPr="00D812FC">
        <w:rPr>
          <w:sz w:val="20"/>
          <w:lang w:val="sr-Cyrl-RS"/>
        </w:rPr>
        <w:t>п</w:t>
      </w:r>
      <w:r w:rsidRPr="00D812FC">
        <w:rPr>
          <w:sz w:val="20"/>
        </w:rPr>
        <w:t>рипрема топле и хладне напитке за странке и запослене,</w:t>
      </w:r>
    </w:p>
    <w:p w:rsidR="00D94777" w:rsidRPr="00D812FC" w:rsidRDefault="00D94777" w:rsidP="00D66923">
      <w:pPr>
        <w:pStyle w:val="ListParagraph"/>
        <w:numPr>
          <w:ilvl w:val="0"/>
          <w:numId w:val="116"/>
        </w:numPr>
        <w:suppressAutoHyphens/>
        <w:contextualSpacing w:val="0"/>
        <w:jc w:val="both"/>
        <w:rPr>
          <w:sz w:val="20"/>
        </w:rPr>
      </w:pPr>
      <w:r w:rsidRPr="00D812FC">
        <w:rPr>
          <w:sz w:val="20"/>
          <w:lang w:val="sr-Cyrl-RS"/>
        </w:rPr>
        <w:t>о</w:t>
      </w:r>
      <w:r w:rsidRPr="00D812FC">
        <w:rPr>
          <w:sz w:val="20"/>
        </w:rPr>
        <w:t>бавља послове набавке и припремања топлих и хладних напитака за запослене и њихове пословне странке,</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 xml:space="preserve">врши потраживање напитка од референта набавке; </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 xml:space="preserve">стара се о рационалној употреби напитка; </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 xml:space="preserve">обавља и друге послове по налогу надређених </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у задуженом објекту по позиву кува и разноси кафу и безалкохолне напитке.</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одржава хигијену кухињског простора, посуђа и другог инвентара.</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 xml:space="preserve">стара се о правилној употреби и чувању опреме (усисивача, шпорета, </w:t>
      </w:r>
    </w:p>
    <w:p w:rsidR="00D94777" w:rsidRPr="00D812FC" w:rsidRDefault="00D94777" w:rsidP="00D94777">
      <w:pPr>
        <w:pStyle w:val="ListParagraph"/>
        <w:jc w:val="both"/>
        <w:rPr>
          <w:sz w:val="20"/>
        </w:rPr>
      </w:pPr>
      <w:r w:rsidRPr="00D812FC">
        <w:rPr>
          <w:sz w:val="20"/>
        </w:rPr>
        <w:t xml:space="preserve">фрижидера и др.) и по уоченом квару или неисправности одмах пријављује </w:t>
      </w:r>
    </w:p>
    <w:p w:rsidR="00D94777" w:rsidRPr="00D812FC" w:rsidRDefault="00D94777" w:rsidP="00D94777">
      <w:pPr>
        <w:pStyle w:val="ListParagraph"/>
        <w:jc w:val="both"/>
        <w:rPr>
          <w:sz w:val="20"/>
        </w:rPr>
      </w:pPr>
      <w:r w:rsidRPr="00D812FC">
        <w:rPr>
          <w:sz w:val="20"/>
        </w:rPr>
        <w:t xml:space="preserve">запосленом задуженом за безбедност и заштиту на раду. </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 xml:space="preserve">одговара за савесно коришћење кључева од просторија који су јој дати на </w:t>
      </w:r>
    </w:p>
    <w:p w:rsidR="00D94777" w:rsidRPr="00D812FC" w:rsidRDefault="00D94777" w:rsidP="00D94777">
      <w:pPr>
        <w:pStyle w:val="ListParagraph"/>
        <w:jc w:val="both"/>
        <w:rPr>
          <w:sz w:val="20"/>
        </w:rPr>
      </w:pPr>
      <w:r w:rsidRPr="00D812FC">
        <w:rPr>
          <w:sz w:val="20"/>
        </w:rPr>
        <w:t>коришћење.</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 xml:space="preserve">у свом раду поштује мере санитарно хигијенске безбедности и контоле о </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чему благовремено обезбеђује законом прописана документа.</w:t>
      </w:r>
    </w:p>
    <w:p w:rsidR="00D94777" w:rsidRPr="00D812FC" w:rsidRDefault="00D94777" w:rsidP="00D66923">
      <w:pPr>
        <w:pStyle w:val="ListParagraph"/>
        <w:numPr>
          <w:ilvl w:val="0"/>
          <w:numId w:val="116"/>
        </w:numPr>
        <w:suppressAutoHyphens/>
        <w:contextualSpacing w:val="0"/>
        <w:jc w:val="both"/>
        <w:rPr>
          <w:sz w:val="20"/>
        </w:rPr>
      </w:pPr>
      <w:r w:rsidRPr="00D812FC">
        <w:rPr>
          <w:sz w:val="20"/>
        </w:rPr>
        <w:t>Одговоран је за све послове који су му стављени у делокруг описом послова или наредбама директора.</w:t>
      </w:r>
    </w:p>
    <w:p w:rsidR="00D94777" w:rsidRPr="00D812FC" w:rsidRDefault="00D94777" w:rsidP="00D66923">
      <w:pPr>
        <w:numPr>
          <w:ilvl w:val="0"/>
          <w:numId w:val="111"/>
        </w:numPr>
        <w:tabs>
          <w:tab w:val="left" w:pos="720"/>
        </w:tabs>
        <w:suppressAutoHyphens/>
        <w:jc w:val="both"/>
        <w:rPr>
          <w:spacing w:val="1"/>
          <w:sz w:val="20"/>
          <w:lang w:val="ru-RU"/>
        </w:rPr>
      </w:pPr>
      <w:r w:rsidRPr="00D812FC">
        <w:rPr>
          <w:spacing w:val="1"/>
          <w:sz w:val="20"/>
          <w:lang w:val="ru-RU"/>
        </w:rPr>
        <w:t xml:space="preserve">закључава канцеларије после рада и предаје кључеве чувару  </w:t>
      </w:r>
    </w:p>
    <w:p w:rsidR="00D94777" w:rsidRPr="00D812FC" w:rsidRDefault="00D94777" w:rsidP="00D66923">
      <w:pPr>
        <w:numPr>
          <w:ilvl w:val="0"/>
          <w:numId w:val="111"/>
        </w:numPr>
        <w:tabs>
          <w:tab w:val="left" w:pos="720"/>
        </w:tabs>
        <w:suppressAutoHyphens/>
        <w:jc w:val="both"/>
        <w:rPr>
          <w:spacing w:val="1"/>
          <w:sz w:val="20"/>
          <w:lang w:val="ru-RU"/>
        </w:rPr>
      </w:pPr>
      <w:r w:rsidRPr="00D812FC">
        <w:rPr>
          <w:bCs/>
          <w:sz w:val="20"/>
        </w:rPr>
        <w:t>брине се о тајности свих докумената и чува их као пословну тајну</w:t>
      </w:r>
    </w:p>
    <w:p w:rsidR="00D94777" w:rsidRPr="00D812FC" w:rsidRDefault="00D94777" w:rsidP="00D66923">
      <w:pPr>
        <w:numPr>
          <w:ilvl w:val="0"/>
          <w:numId w:val="111"/>
        </w:numPr>
        <w:tabs>
          <w:tab w:val="left" w:pos="720"/>
        </w:tabs>
        <w:suppressAutoHyphens/>
        <w:jc w:val="both"/>
        <w:rPr>
          <w:bCs/>
          <w:sz w:val="20"/>
          <w:lang w:val="sr-Latn-CS"/>
        </w:rPr>
      </w:pPr>
      <w:r w:rsidRPr="00D812FC">
        <w:rPr>
          <w:bCs/>
          <w:sz w:val="20"/>
          <w:lang w:val="sr-Latn-CS"/>
        </w:rPr>
        <w:t xml:space="preserve">води рачуна о примени прописа и стандарда који се односе на заштиту животне средине, </w:t>
      </w:r>
    </w:p>
    <w:p w:rsidR="00D94777" w:rsidRPr="00D812FC" w:rsidRDefault="00D94777" w:rsidP="00D66923">
      <w:pPr>
        <w:numPr>
          <w:ilvl w:val="0"/>
          <w:numId w:val="111"/>
        </w:numPr>
        <w:tabs>
          <w:tab w:val="left" w:pos="720"/>
        </w:tabs>
        <w:suppressAutoHyphens/>
        <w:jc w:val="both"/>
        <w:rPr>
          <w:bCs/>
          <w:sz w:val="20"/>
          <w:lang w:val="sr-Latn-CS"/>
        </w:rPr>
      </w:pPr>
      <w:r w:rsidRPr="00D812FC">
        <w:rPr>
          <w:bCs/>
          <w:sz w:val="20"/>
          <w:lang w:val="sr-Latn-CS"/>
        </w:rPr>
        <w:t>води рачуна о примени прописа и стандарда који се односе на безбедност и здравље на раду,</w:t>
      </w:r>
    </w:p>
    <w:p w:rsidR="00D94777" w:rsidRPr="00D812FC" w:rsidRDefault="00D94777" w:rsidP="00D66923">
      <w:pPr>
        <w:numPr>
          <w:ilvl w:val="0"/>
          <w:numId w:val="111"/>
        </w:numPr>
        <w:tabs>
          <w:tab w:val="left" w:pos="720"/>
        </w:tabs>
        <w:suppressAutoHyphens/>
        <w:jc w:val="both"/>
        <w:rPr>
          <w:bCs/>
          <w:spacing w:val="1"/>
          <w:sz w:val="20"/>
          <w:lang w:val="sr-Latn-CS"/>
        </w:rPr>
      </w:pPr>
      <w:r w:rsidRPr="00D812FC">
        <w:rPr>
          <w:bCs/>
          <w:spacing w:val="1"/>
          <w:sz w:val="20"/>
          <w:lang w:val="sr-Latn-CS"/>
        </w:rPr>
        <w:t>води рачуна о примени прописа и стандарда који се одно</w:t>
      </w:r>
      <w:r w:rsidR="008D5D3A" w:rsidRPr="00D812FC">
        <w:rPr>
          <w:bCs/>
          <w:spacing w:val="1"/>
          <w:sz w:val="20"/>
          <w:lang w:val="sr-Latn-CS"/>
        </w:rPr>
        <w:t>се на квалитет</w:t>
      </w: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Cs/>
          <w:caps/>
        </w:rPr>
      </w:pPr>
    </w:p>
    <w:p w:rsidR="008D5D3A" w:rsidRPr="00D812FC" w:rsidRDefault="008D5D3A" w:rsidP="008D5D3A">
      <w:pPr>
        <w:jc w:val="both"/>
        <w:rPr>
          <w:rFonts w:cs="Tahoma"/>
          <w:b/>
          <w:bCs/>
        </w:rPr>
      </w:pPr>
      <w:r w:rsidRPr="00D812FC">
        <w:rPr>
          <w:rFonts w:cs="Tahoma"/>
          <w:bCs/>
          <w:caps/>
        </w:rPr>
        <w:lastRenderedPageBreak/>
        <w:t>ОРГАНИЗАЦИОНА ЦЕЛИНА</w:t>
      </w:r>
    </w:p>
    <w:p w:rsidR="008D5D3A" w:rsidRPr="00D812FC" w:rsidRDefault="008D5D3A" w:rsidP="008D5D3A">
      <w:pPr>
        <w:jc w:val="both"/>
        <w:rPr>
          <w:bCs/>
        </w:rPr>
      </w:pPr>
      <w:r w:rsidRPr="00D812FC">
        <w:rPr>
          <w:rFonts w:cs="Tahoma"/>
        </w:rPr>
        <w:t xml:space="preserve">Сектор </w:t>
      </w:r>
      <w:r w:rsidRPr="00D812FC">
        <w:rPr>
          <w:bCs/>
        </w:rPr>
        <w:t>за системску подршку</w:t>
      </w:r>
    </w:p>
    <w:p w:rsidR="008D5D3A" w:rsidRPr="00D812FC" w:rsidRDefault="008D5D3A" w:rsidP="008D5D3A">
      <w:pPr>
        <w:jc w:val="both"/>
        <w:rPr>
          <w:bCs/>
          <w:lang w:val="sr-Cyrl-RS"/>
        </w:rPr>
      </w:pPr>
      <w:r w:rsidRPr="00D812FC">
        <w:rPr>
          <w:bCs/>
          <w:lang w:val="sr-Cyrl-RS"/>
        </w:rPr>
        <w:t>Служба безбедности</w:t>
      </w:r>
    </w:p>
    <w:p w:rsidR="008D5D3A" w:rsidRPr="00D812FC" w:rsidRDefault="008D5D3A" w:rsidP="00567A6E">
      <w:pPr>
        <w:pStyle w:val="Heading3"/>
        <w:spacing w:before="0"/>
        <w:rPr>
          <w:b w:val="0"/>
          <w:bCs/>
          <w:sz w:val="24"/>
          <w:szCs w:val="24"/>
          <w:lang w:val="sr-Cyrl-RS"/>
        </w:rPr>
      </w:pPr>
      <w:bookmarkStart w:id="531" w:name="_Toc467571608"/>
      <w:bookmarkStart w:id="532" w:name="_Toc114220952"/>
      <w:bookmarkStart w:id="533" w:name="_Toc221105991"/>
      <w:r w:rsidRPr="00D812FC">
        <w:rPr>
          <w:b w:val="0"/>
          <w:bCs/>
          <w:sz w:val="24"/>
          <w:szCs w:val="24"/>
          <w:lang w:val="sr-Cyrl-RS"/>
        </w:rPr>
        <w:t>Одељење за безбедност саобраћаја</w:t>
      </w:r>
      <w:bookmarkEnd w:id="531"/>
      <w:bookmarkEnd w:id="532"/>
      <w:bookmarkEnd w:id="533"/>
    </w:p>
    <w:p w:rsidR="008D5D3A" w:rsidRPr="00D812FC" w:rsidRDefault="008D5D3A" w:rsidP="009F026B">
      <w:pPr>
        <w:pStyle w:val="Heading4"/>
        <w:rPr>
          <w:b/>
          <w:sz w:val="24"/>
          <w:szCs w:val="24"/>
          <w:lang w:val="sr-Cyrl-RS"/>
        </w:rPr>
      </w:pPr>
      <w:bookmarkStart w:id="534" w:name="_Toc467571609"/>
      <w:bookmarkStart w:id="535" w:name="_Toc431493034"/>
      <w:bookmarkStart w:id="536" w:name="_Toc431289563"/>
      <w:bookmarkStart w:id="537" w:name="_Toc221105992"/>
      <w:r w:rsidRPr="00D812FC">
        <w:rPr>
          <w:b/>
          <w:sz w:val="24"/>
          <w:szCs w:val="24"/>
          <w:lang w:val="sr-Cyrl-RS"/>
        </w:rPr>
        <w:t>Шеф одељења I безбедности саобраћаја</w:t>
      </w:r>
      <w:bookmarkEnd w:id="534"/>
      <w:bookmarkEnd w:id="535"/>
      <w:bookmarkEnd w:id="536"/>
      <w:bookmarkEnd w:id="537"/>
    </w:p>
    <w:p w:rsidR="008D5D3A" w:rsidRPr="00D812FC" w:rsidRDefault="008D5D3A" w:rsidP="008D5D3A">
      <w:pPr>
        <w:tabs>
          <w:tab w:val="left" w:pos="1440"/>
        </w:tabs>
        <w:jc w:val="both"/>
        <w:rPr>
          <w:b/>
          <w:bCs/>
        </w:rPr>
      </w:pPr>
      <w:r w:rsidRPr="00D812FC">
        <w:rPr>
          <w:b/>
          <w:bCs/>
          <w:caps/>
        </w:rPr>
        <w:t>ПОТРЕБНА КВАЛИФИКАЦИЈА:</w:t>
      </w:r>
    </w:p>
    <w:p w:rsidR="008D5D3A" w:rsidRPr="00D812FC" w:rsidRDefault="008D5D3A" w:rsidP="008D5D3A">
      <w:pPr>
        <w:tabs>
          <w:tab w:val="left" w:pos="1440"/>
        </w:tabs>
        <w:snapToGrid w:val="0"/>
        <w:jc w:val="both"/>
        <w:rPr>
          <w:b/>
          <w:bCs/>
          <w:lang w:val="sr-Latn-RS"/>
        </w:rPr>
      </w:pPr>
      <w:r w:rsidRPr="00D812FC">
        <w:rPr>
          <w:b/>
          <w:bCs/>
          <w:lang w:val="sr-Cyrl-CS"/>
        </w:rPr>
        <w:t>ВСС</w:t>
      </w:r>
      <w:r w:rsidR="00D60888" w:rsidRPr="00D812FC">
        <w:rPr>
          <w:b/>
          <w:bCs/>
          <w:lang w:val="sr-Latn-RS"/>
        </w:rPr>
        <w:t xml:space="preserve"> - VII</w:t>
      </w:r>
      <w:r w:rsidRPr="00D812FC">
        <w:rPr>
          <w:b/>
          <w:bCs/>
          <w:lang w:val="sr-Cyrl-CS"/>
        </w:rPr>
        <w:t xml:space="preserve"> </w:t>
      </w:r>
    </w:p>
    <w:p w:rsidR="008D5D3A" w:rsidRPr="00D812FC" w:rsidRDefault="008D5D3A" w:rsidP="008D5D3A">
      <w:pPr>
        <w:tabs>
          <w:tab w:val="left" w:pos="1440"/>
        </w:tabs>
        <w:jc w:val="both"/>
        <w:rPr>
          <w:b/>
          <w:bCs/>
        </w:rPr>
      </w:pPr>
    </w:p>
    <w:p w:rsidR="008D5D3A" w:rsidRPr="00D812FC" w:rsidRDefault="008D5D3A" w:rsidP="008D5D3A">
      <w:pPr>
        <w:tabs>
          <w:tab w:val="left" w:pos="1440"/>
        </w:tabs>
        <w:jc w:val="both"/>
        <w:rPr>
          <w:b/>
          <w:bCs/>
        </w:rPr>
      </w:pPr>
      <w:r w:rsidRPr="00D812FC">
        <w:rPr>
          <w:b/>
          <w:bCs/>
          <w:caps/>
        </w:rPr>
        <w:t>ПОСЕБНА ЗНАЊА, СПОСОБНОСТИ И УСЛОВИ:</w:t>
      </w:r>
    </w:p>
    <w:p w:rsidR="008D5D3A" w:rsidRPr="00D812FC" w:rsidRDefault="008D5D3A" w:rsidP="00D66923">
      <w:pPr>
        <w:numPr>
          <w:ilvl w:val="0"/>
          <w:numId w:val="145"/>
        </w:numPr>
        <w:tabs>
          <w:tab w:val="left" w:pos="1440"/>
        </w:tabs>
        <w:suppressAutoHyphens/>
        <w:snapToGrid w:val="0"/>
        <w:jc w:val="both"/>
        <w:rPr>
          <w:bCs/>
          <w:lang w:val="sr-Cyrl-CS"/>
        </w:rPr>
      </w:pPr>
      <w:r w:rsidRPr="00D812FC">
        <w:rPr>
          <w:bCs/>
          <w:lang w:val="sr-Cyrl-CS"/>
        </w:rPr>
        <w:t xml:space="preserve">познавање рада на рачунару </w:t>
      </w:r>
    </w:p>
    <w:p w:rsidR="008D5D3A" w:rsidRPr="00D812FC" w:rsidRDefault="008D5D3A" w:rsidP="008D5D3A">
      <w:pPr>
        <w:tabs>
          <w:tab w:val="left" w:pos="1440"/>
        </w:tabs>
        <w:jc w:val="both"/>
        <w:rPr>
          <w:b/>
          <w:bCs/>
        </w:rPr>
      </w:pPr>
    </w:p>
    <w:p w:rsidR="008D5D3A" w:rsidRPr="00D812FC" w:rsidRDefault="008D5D3A" w:rsidP="008D5D3A">
      <w:pPr>
        <w:tabs>
          <w:tab w:val="left" w:pos="1440"/>
        </w:tabs>
        <w:jc w:val="both"/>
        <w:rPr>
          <w:b/>
          <w:bCs/>
          <w:caps/>
        </w:rPr>
      </w:pPr>
      <w:r w:rsidRPr="00D812FC">
        <w:rPr>
          <w:b/>
          <w:bCs/>
          <w:caps/>
        </w:rPr>
        <w:t>ОСНОВНИ ЗАДАЦИ:</w:t>
      </w:r>
    </w:p>
    <w:p w:rsidR="008D5D3A" w:rsidRPr="00D812FC" w:rsidRDefault="008D5D3A" w:rsidP="008D5D3A">
      <w:pPr>
        <w:tabs>
          <w:tab w:val="left" w:pos="1440"/>
        </w:tabs>
        <w:jc w:val="both"/>
        <w:rPr>
          <w:b/>
          <w:bCs/>
          <w:caps/>
        </w:rPr>
      </w:pPr>
    </w:p>
    <w:p w:rsidR="008D5D3A" w:rsidRPr="00D812FC" w:rsidRDefault="008D5D3A" w:rsidP="00D66923">
      <w:pPr>
        <w:numPr>
          <w:ilvl w:val="0"/>
          <w:numId w:val="147"/>
        </w:numPr>
        <w:suppressAutoHyphens/>
        <w:jc w:val="both"/>
        <w:rPr>
          <w:bCs/>
          <w:lang w:val="sr-Cyrl-CS"/>
        </w:rPr>
      </w:pPr>
      <w:r w:rsidRPr="00D812FC">
        <w:rPr>
          <w:bCs/>
          <w:lang w:val="sr-Cyrl-CS"/>
        </w:rPr>
        <w:t>прави годишње планове рада свог одељења и извештаје о раду одељења</w:t>
      </w:r>
    </w:p>
    <w:p w:rsidR="008D5D3A" w:rsidRPr="00D812FC" w:rsidRDefault="008D5D3A" w:rsidP="00D66923">
      <w:pPr>
        <w:numPr>
          <w:ilvl w:val="0"/>
          <w:numId w:val="147"/>
        </w:numPr>
        <w:suppressAutoHyphens/>
        <w:jc w:val="both"/>
        <w:rPr>
          <w:bCs/>
          <w:lang w:val="sr-Cyrl-CS"/>
        </w:rPr>
      </w:pPr>
      <w:r w:rsidRPr="00D812FC">
        <w:rPr>
          <w:bCs/>
          <w:lang w:val="sr-Cyrl-CS"/>
        </w:rPr>
        <w:t>у оквиру годишњих планова посебно прави планове набавке потребних средстава и доставља их одељењу плана и анализе на даљу обраду</w:t>
      </w:r>
    </w:p>
    <w:p w:rsidR="008D5D3A" w:rsidRPr="00D812FC" w:rsidRDefault="008D5D3A" w:rsidP="00D66923">
      <w:pPr>
        <w:numPr>
          <w:ilvl w:val="0"/>
          <w:numId w:val="147"/>
        </w:numPr>
        <w:suppressAutoHyphens/>
        <w:jc w:val="both"/>
        <w:rPr>
          <w:bCs/>
          <w:lang w:val="sr-Cyrl-CS"/>
        </w:rPr>
      </w:pPr>
      <w:r w:rsidRPr="00D812FC">
        <w:rPr>
          <w:bCs/>
          <w:lang w:val="sr-Cyrl-CS"/>
        </w:rPr>
        <w:t>одговара за рад свог одељења и координира рад својих запослених</w:t>
      </w:r>
    </w:p>
    <w:p w:rsidR="008D5D3A" w:rsidRPr="00D812FC" w:rsidRDefault="008D5D3A" w:rsidP="00D66923">
      <w:pPr>
        <w:numPr>
          <w:ilvl w:val="0"/>
          <w:numId w:val="147"/>
        </w:numPr>
        <w:suppressAutoHyphens/>
        <w:jc w:val="both"/>
        <w:rPr>
          <w:bCs/>
          <w:lang w:val="sr-Cyrl-CS"/>
        </w:rPr>
      </w:pPr>
      <w:r w:rsidRPr="00D812FC">
        <w:rPr>
          <w:bCs/>
          <w:lang w:val="sr-Cyrl-CS"/>
        </w:rPr>
        <w:t>врши контролу рада својих запослених и испуњавање планове</w:t>
      </w:r>
    </w:p>
    <w:p w:rsidR="008D5D3A" w:rsidRPr="00D812FC" w:rsidRDefault="008D5D3A" w:rsidP="00D66923">
      <w:pPr>
        <w:numPr>
          <w:ilvl w:val="0"/>
          <w:numId w:val="147"/>
        </w:numPr>
        <w:suppressAutoHyphens/>
        <w:jc w:val="both"/>
        <w:rPr>
          <w:b/>
          <w:bCs/>
        </w:rPr>
      </w:pPr>
      <w:r w:rsidRPr="00D812FC">
        <w:rPr>
          <w:bCs/>
          <w:lang w:val="sr-Cyrl-CS"/>
        </w:rPr>
        <w:t>организује рад одељења на начин да одељење врши свакодневну и</w:t>
      </w:r>
      <w:r w:rsidRPr="00D812FC">
        <w:rPr>
          <w:bCs/>
          <w:lang w:val="sr-Cyrl-RS"/>
        </w:rPr>
        <w:t xml:space="preserve"> периодичну стручну контролу техничке исправности свих возила и машина које учествују у саобраћају </w:t>
      </w:r>
    </w:p>
    <w:p w:rsidR="008D5D3A" w:rsidRPr="00D812FC" w:rsidRDefault="008D5D3A" w:rsidP="00D66923">
      <w:pPr>
        <w:numPr>
          <w:ilvl w:val="0"/>
          <w:numId w:val="147"/>
        </w:numPr>
        <w:suppressAutoHyphens/>
        <w:jc w:val="both"/>
        <w:rPr>
          <w:bCs/>
          <w:lang w:val="sr-Cyrl-CS"/>
        </w:rPr>
      </w:pPr>
      <w:r w:rsidRPr="00D812FC">
        <w:rPr>
          <w:bCs/>
          <w:lang w:val="sr-Cyrl-CS"/>
        </w:rPr>
        <w:t>прима налоге за рад од руководиоца службе и њему надређених</w:t>
      </w:r>
    </w:p>
    <w:p w:rsidR="008D5D3A" w:rsidRPr="00D812FC" w:rsidRDefault="008D5D3A" w:rsidP="00D66923">
      <w:pPr>
        <w:numPr>
          <w:ilvl w:val="0"/>
          <w:numId w:val="147"/>
        </w:numPr>
        <w:suppressAutoHyphens/>
        <w:jc w:val="both"/>
        <w:rPr>
          <w:bCs/>
        </w:rPr>
      </w:pPr>
      <w:r w:rsidRPr="00D812FC">
        <w:rPr>
          <w:bCs/>
        </w:rPr>
        <w:t xml:space="preserve">координира рад са шефовима </w:t>
      </w:r>
      <w:r w:rsidRPr="00D812FC">
        <w:rPr>
          <w:bCs/>
          <w:lang w:val="sr-Cyrl-CS"/>
        </w:rPr>
        <w:t>одељења</w:t>
      </w:r>
      <w:r w:rsidRPr="00D812FC">
        <w:rPr>
          <w:bCs/>
        </w:rPr>
        <w:t xml:space="preserve"> во</w:t>
      </w:r>
      <w:r w:rsidRPr="00D812FC">
        <w:rPr>
          <w:bCs/>
          <w:lang w:val="sr-Cyrl-CS"/>
        </w:rPr>
        <w:t>з</w:t>
      </w:r>
      <w:r w:rsidRPr="00D812FC">
        <w:rPr>
          <w:bCs/>
        </w:rPr>
        <w:t xml:space="preserve">ног и машинског парка </w:t>
      </w:r>
    </w:p>
    <w:p w:rsidR="008D5D3A" w:rsidRPr="00D812FC" w:rsidRDefault="008D5D3A" w:rsidP="00D66923">
      <w:pPr>
        <w:numPr>
          <w:ilvl w:val="0"/>
          <w:numId w:val="147"/>
        </w:numPr>
        <w:suppressAutoHyphens/>
        <w:jc w:val="both"/>
        <w:rPr>
          <w:bCs/>
        </w:rPr>
      </w:pPr>
      <w:r w:rsidRPr="00D812FC">
        <w:rPr>
          <w:bCs/>
        </w:rPr>
        <w:t>координира рад са шефом</w:t>
      </w:r>
      <w:r w:rsidRPr="00D812FC">
        <w:rPr>
          <w:bCs/>
          <w:lang w:val="sr-Cyrl-CS"/>
        </w:rPr>
        <w:t xml:space="preserve"> одељења </w:t>
      </w:r>
      <w:r w:rsidRPr="00D812FC">
        <w:rPr>
          <w:bCs/>
          <w:lang w:val="en-GB"/>
        </w:rPr>
        <w:t>I</w:t>
      </w:r>
      <w:r w:rsidRPr="00D812FC">
        <w:rPr>
          <w:bCs/>
        </w:rPr>
        <w:t xml:space="preserve"> радионице и </w:t>
      </w:r>
      <w:r w:rsidRPr="00D812FC">
        <w:rPr>
          <w:bCs/>
          <w:lang w:val="sr-Cyrl-RS"/>
        </w:rPr>
        <w:t xml:space="preserve">шефом одељења </w:t>
      </w:r>
      <w:r w:rsidRPr="00D812FC">
        <w:rPr>
          <w:bCs/>
        </w:rPr>
        <w:t>II</w:t>
      </w:r>
      <w:r w:rsidRPr="00D812FC">
        <w:rPr>
          <w:bCs/>
          <w:lang w:val="sr-Cyrl-RS"/>
        </w:rPr>
        <w:t xml:space="preserve"> </w:t>
      </w:r>
      <w:r w:rsidRPr="00D812FC">
        <w:rPr>
          <w:bCs/>
        </w:rPr>
        <w:t xml:space="preserve"> </w:t>
      </w:r>
      <w:r w:rsidRPr="00D812FC">
        <w:rPr>
          <w:bCs/>
          <w:lang w:val="sr-Cyrl-RS"/>
        </w:rPr>
        <w:t xml:space="preserve">уградње </w:t>
      </w:r>
      <w:r w:rsidRPr="00D812FC">
        <w:rPr>
          <w:bCs/>
        </w:rPr>
        <w:t xml:space="preserve">асфалтне </w:t>
      </w:r>
      <w:r w:rsidRPr="00D812FC">
        <w:rPr>
          <w:bCs/>
          <w:lang w:val="sr-Cyrl-RS"/>
        </w:rPr>
        <w:t xml:space="preserve">масе  </w:t>
      </w:r>
    </w:p>
    <w:p w:rsidR="008D5D3A" w:rsidRPr="00D812FC" w:rsidRDefault="008D5D3A" w:rsidP="00D66923">
      <w:pPr>
        <w:numPr>
          <w:ilvl w:val="0"/>
          <w:numId w:val="147"/>
        </w:numPr>
        <w:suppressAutoHyphens/>
        <w:jc w:val="both"/>
        <w:rPr>
          <w:bCs/>
        </w:rPr>
      </w:pPr>
      <w:r w:rsidRPr="00D812FC">
        <w:rPr>
          <w:bCs/>
        </w:rPr>
        <w:t>координира рад са институцијама ван предузећа из поља безбедности саобраћаја</w:t>
      </w:r>
    </w:p>
    <w:p w:rsidR="008D5D3A" w:rsidRPr="00D812FC" w:rsidRDefault="008D5D3A" w:rsidP="00D66923">
      <w:pPr>
        <w:numPr>
          <w:ilvl w:val="0"/>
          <w:numId w:val="147"/>
        </w:numPr>
        <w:suppressAutoHyphens/>
        <w:jc w:val="both"/>
        <w:rPr>
          <w:bCs/>
        </w:rPr>
      </w:pPr>
      <w:r w:rsidRPr="00D812FC">
        <w:rPr>
          <w:lang w:val="sr-Cyrl-CS"/>
        </w:rPr>
        <w:t>координира рад са осталим службама и одељењима у предузећу</w:t>
      </w:r>
    </w:p>
    <w:p w:rsidR="008D5D3A" w:rsidRPr="00D812FC" w:rsidRDefault="008D5D3A" w:rsidP="00D66923">
      <w:pPr>
        <w:numPr>
          <w:ilvl w:val="0"/>
          <w:numId w:val="147"/>
        </w:numPr>
        <w:suppressAutoHyphens/>
        <w:jc w:val="both"/>
        <w:rPr>
          <w:bCs/>
        </w:rPr>
      </w:pPr>
      <w:r w:rsidRPr="00D812FC">
        <w:rPr>
          <w:rFonts w:cs="Tahoma"/>
        </w:rPr>
        <w:t>врши истраживање тржишта за предмете јавних набавки који се односе на рад одељења и утврђује техничке спецификације за исте</w:t>
      </w:r>
    </w:p>
    <w:p w:rsidR="008D5D3A" w:rsidRPr="00D812FC" w:rsidRDefault="008D5D3A" w:rsidP="00D66923">
      <w:pPr>
        <w:numPr>
          <w:ilvl w:val="0"/>
          <w:numId w:val="147"/>
        </w:numPr>
        <w:suppressAutoHyphens/>
        <w:jc w:val="both"/>
        <w:rPr>
          <w:bCs/>
        </w:rPr>
      </w:pPr>
      <w:r w:rsidRPr="00D812FC">
        <w:rPr>
          <w:bCs/>
        </w:rPr>
        <w:t xml:space="preserve">прати све измене прописа које су везане за безбедност саобраћаја  </w:t>
      </w:r>
    </w:p>
    <w:p w:rsidR="008D5D3A" w:rsidRPr="00D812FC" w:rsidRDefault="008D5D3A" w:rsidP="00D66923">
      <w:pPr>
        <w:numPr>
          <w:ilvl w:val="0"/>
          <w:numId w:val="147"/>
        </w:numPr>
        <w:suppressAutoHyphens/>
        <w:jc w:val="both"/>
        <w:rPr>
          <w:bCs/>
        </w:rPr>
      </w:pPr>
      <w:r w:rsidRPr="00D812FC">
        <w:rPr>
          <w:bCs/>
        </w:rPr>
        <w:t>брине се о тајности свих докумената и чува их као пословну тајну</w:t>
      </w:r>
    </w:p>
    <w:p w:rsidR="008D5D3A" w:rsidRPr="00D812FC" w:rsidRDefault="008D5D3A" w:rsidP="00D66923">
      <w:pPr>
        <w:numPr>
          <w:ilvl w:val="0"/>
          <w:numId w:val="148"/>
        </w:numPr>
        <w:tabs>
          <w:tab w:val="left" w:pos="720"/>
        </w:tabs>
        <w:suppressAutoHyphens/>
        <w:jc w:val="both"/>
        <w:rPr>
          <w:bCs/>
          <w:lang w:val="sr-Latn-CS"/>
        </w:rPr>
      </w:pPr>
      <w:r w:rsidRPr="00D812FC">
        <w:rPr>
          <w:bCs/>
          <w:lang w:val="sr-Latn-CS"/>
        </w:rPr>
        <w:t xml:space="preserve">води рачуна о примени прописа и стандарда који се односе на заштиту животне средине </w:t>
      </w:r>
    </w:p>
    <w:p w:rsidR="008D5D3A" w:rsidRPr="00D812FC" w:rsidRDefault="008D5D3A" w:rsidP="00D66923">
      <w:pPr>
        <w:numPr>
          <w:ilvl w:val="0"/>
          <w:numId w:val="148"/>
        </w:numPr>
        <w:tabs>
          <w:tab w:val="left" w:pos="720"/>
        </w:tabs>
        <w:suppressAutoHyphens/>
        <w:jc w:val="both"/>
        <w:rPr>
          <w:bCs/>
          <w:lang w:val="sr-Latn-CS"/>
        </w:rPr>
      </w:pPr>
      <w:r w:rsidRPr="00D812FC">
        <w:rPr>
          <w:bCs/>
          <w:lang w:val="sr-Latn-CS"/>
        </w:rPr>
        <w:t>води рачуна о примени прописа и стандарда који се односе на безбедност и здравље на раду</w:t>
      </w:r>
      <w:r w:rsidRPr="00D812FC">
        <w:rPr>
          <w:bCs/>
          <w:lang w:val="sr-Cyrl-RS"/>
        </w:rPr>
        <w:t xml:space="preserve"> и пред законом одговара за примену прописа</w:t>
      </w:r>
    </w:p>
    <w:p w:rsidR="008D5D3A" w:rsidRPr="00D812FC" w:rsidRDefault="008D5D3A" w:rsidP="00D66923">
      <w:pPr>
        <w:numPr>
          <w:ilvl w:val="0"/>
          <w:numId w:val="148"/>
        </w:numPr>
        <w:tabs>
          <w:tab w:val="left" w:pos="720"/>
        </w:tabs>
        <w:suppressAutoHyphens/>
        <w:jc w:val="both"/>
        <w:rPr>
          <w:lang w:val="sr-Latn-CS"/>
        </w:rPr>
      </w:pPr>
      <w:r w:rsidRPr="00D812FC">
        <w:rPr>
          <w:lang w:val="sr-Latn-CS"/>
        </w:rPr>
        <w:t>води рачуна о примени прописа и стандарда који се односе на квалитет</w:t>
      </w:r>
    </w:p>
    <w:p w:rsidR="008D5D3A" w:rsidRPr="00D812FC" w:rsidRDefault="008D5D3A" w:rsidP="00D66923">
      <w:pPr>
        <w:numPr>
          <w:ilvl w:val="0"/>
          <w:numId w:val="149"/>
        </w:numPr>
        <w:tabs>
          <w:tab w:val="left" w:pos="720"/>
        </w:tabs>
        <w:suppressAutoHyphens/>
        <w:snapToGrid w:val="0"/>
        <w:jc w:val="both"/>
        <w:rPr>
          <w:rFonts w:eastAsia="Times New Roman"/>
          <w:lang w:val="sr-Cyrl-CS" w:eastAsia="ar-SA"/>
        </w:rPr>
      </w:pPr>
      <w:r w:rsidRPr="00D812FC">
        <w:rPr>
          <w:rFonts w:eastAsia="Times New Roman"/>
          <w:bCs/>
          <w:lang w:eastAsia="ar-SA"/>
        </w:rPr>
        <w:t>з</w:t>
      </w:r>
      <w:r w:rsidRPr="00D812FC">
        <w:rPr>
          <w:rFonts w:eastAsia="Times New Roman"/>
          <w:bCs/>
          <w:lang w:val="sr-Latn-CS" w:eastAsia="ar-SA"/>
        </w:rPr>
        <w:t xml:space="preserve">а свој рад је непосредно одговоран </w:t>
      </w:r>
      <w:r w:rsidRPr="00D812FC">
        <w:rPr>
          <w:rFonts w:eastAsia="Times New Roman"/>
          <w:bCs/>
          <w:lang w:eastAsia="ar-SA"/>
        </w:rPr>
        <w:t xml:space="preserve">руководиоцу службе </w:t>
      </w:r>
    </w:p>
    <w:p w:rsidR="008D5D3A" w:rsidRPr="00D812FC" w:rsidRDefault="008D5D3A" w:rsidP="00D66923">
      <w:pPr>
        <w:numPr>
          <w:ilvl w:val="0"/>
          <w:numId w:val="149"/>
        </w:numPr>
        <w:suppressAutoHyphens/>
        <w:jc w:val="both"/>
        <w:rPr>
          <w:rFonts w:eastAsia="Times New Roman"/>
          <w:bCs/>
          <w:lang w:val="sr-Latn-CS"/>
        </w:rPr>
      </w:pPr>
      <w:r w:rsidRPr="00D812FC">
        <w:rPr>
          <w:bCs/>
          <w:lang w:val="sr-Cyrl-RS"/>
        </w:rPr>
        <w:t>учествује у одржавању путева у зимским условима</w:t>
      </w: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Cs/>
          <w:caps/>
        </w:rPr>
      </w:pPr>
    </w:p>
    <w:p w:rsidR="009B46A0" w:rsidRPr="00D812FC" w:rsidRDefault="009B46A0" w:rsidP="009B46A0">
      <w:pPr>
        <w:jc w:val="both"/>
        <w:rPr>
          <w:rFonts w:cs="Tahoma"/>
          <w:b/>
          <w:bCs/>
        </w:rPr>
      </w:pPr>
      <w:r w:rsidRPr="00D812FC">
        <w:rPr>
          <w:rFonts w:cs="Tahoma"/>
          <w:bCs/>
          <w:caps/>
        </w:rPr>
        <w:lastRenderedPageBreak/>
        <w:t>ОРГАНИЗАЦИОНА ЦЕЛИНА</w:t>
      </w:r>
    </w:p>
    <w:p w:rsidR="009B46A0" w:rsidRPr="00D812FC" w:rsidRDefault="009B46A0" w:rsidP="009B46A0">
      <w:pPr>
        <w:jc w:val="both"/>
        <w:rPr>
          <w:bCs/>
        </w:rPr>
      </w:pPr>
      <w:r w:rsidRPr="00D812FC">
        <w:rPr>
          <w:rFonts w:cs="Tahoma"/>
        </w:rPr>
        <w:t xml:space="preserve">Сектор </w:t>
      </w:r>
      <w:r w:rsidRPr="00D812FC">
        <w:rPr>
          <w:bCs/>
        </w:rPr>
        <w:t>за системску подршку</w:t>
      </w:r>
    </w:p>
    <w:p w:rsidR="009B46A0" w:rsidRPr="00D812FC" w:rsidRDefault="009B46A0" w:rsidP="009B46A0">
      <w:pPr>
        <w:jc w:val="both"/>
        <w:rPr>
          <w:bCs/>
          <w:lang w:val="sr-Cyrl-RS"/>
        </w:rPr>
      </w:pPr>
      <w:r w:rsidRPr="00D812FC">
        <w:rPr>
          <w:bCs/>
          <w:lang w:val="sr-Cyrl-RS"/>
        </w:rPr>
        <w:t>Служба безбедности</w:t>
      </w:r>
    </w:p>
    <w:p w:rsidR="009B46A0" w:rsidRPr="00D812FC" w:rsidRDefault="009B46A0" w:rsidP="009B46A0">
      <w:r w:rsidRPr="00D812FC">
        <w:t>Одељење за безбедност саобраћаја</w:t>
      </w:r>
    </w:p>
    <w:p w:rsidR="009B46A0" w:rsidRPr="00D812FC" w:rsidRDefault="009F026B" w:rsidP="009B46A0">
      <w:pPr>
        <w:pStyle w:val="Heading4"/>
        <w:rPr>
          <w:b/>
          <w:sz w:val="24"/>
          <w:szCs w:val="24"/>
          <w:lang w:val="sr-Cyrl-RS"/>
        </w:rPr>
      </w:pPr>
      <w:bookmarkStart w:id="538" w:name="_Toc389827261"/>
      <w:bookmarkStart w:id="539" w:name="_Toc455432254"/>
      <w:bookmarkStart w:id="540" w:name="_Toc114221596"/>
      <w:bookmarkStart w:id="541" w:name="_Toc221105993"/>
      <w:r w:rsidRPr="00D812FC">
        <w:rPr>
          <w:b/>
          <w:sz w:val="24"/>
          <w:szCs w:val="24"/>
          <w:lang w:val="sr-Cyrl-RS"/>
        </w:rPr>
        <w:t>Стручни</w:t>
      </w:r>
      <w:r w:rsidR="009B46A0" w:rsidRPr="00D812FC">
        <w:rPr>
          <w:b/>
          <w:sz w:val="24"/>
          <w:szCs w:val="24"/>
          <w:lang w:val="sr-Cyrl-RS"/>
        </w:rPr>
        <w:t xml:space="preserve"> </w:t>
      </w:r>
      <w:r w:rsidRPr="00D812FC">
        <w:rPr>
          <w:b/>
          <w:sz w:val="24"/>
          <w:szCs w:val="24"/>
          <w:lang w:val="sr-Cyrl-RS"/>
        </w:rPr>
        <w:t>сарадник</w:t>
      </w:r>
      <w:r w:rsidR="009B46A0" w:rsidRPr="00D812FC">
        <w:rPr>
          <w:b/>
          <w:sz w:val="24"/>
          <w:szCs w:val="24"/>
          <w:lang w:val="sr-Cyrl-RS"/>
        </w:rPr>
        <w:t xml:space="preserve"> I </w:t>
      </w:r>
      <w:r w:rsidRPr="00D812FC">
        <w:rPr>
          <w:b/>
          <w:sz w:val="24"/>
          <w:szCs w:val="24"/>
          <w:lang w:val="sr-Cyrl-RS"/>
        </w:rPr>
        <w:t xml:space="preserve">за </w:t>
      </w:r>
      <w:r w:rsidR="009B46A0" w:rsidRPr="00D812FC">
        <w:rPr>
          <w:b/>
          <w:sz w:val="24"/>
          <w:szCs w:val="24"/>
          <w:lang w:val="sr-Cyrl-RS"/>
        </w:rPr>
        <w:t xml:space="preserve"> </w:t>
      </w:r>
      <w:r w:rsidRPr="00D812FC">
        <w:rPr>
          <w:b/>
          <w:sz w:val="24"/>
          <w:szCs w:val="24"/>
          <w:lang w:val="sr-Cyrl-RS"/>
        </w:rPr>
        <w:t>безбедност</w:t>
      </w:r>
      <w:r w:rsidR="009B46A0" w:rsidRPr="00D812FC">
        <w:rPr>
          <w:b/>
          <w:sz w:val="24"/>
          <w:szCs w:val="24"/>
          <w:lang w:val="sr-Cyrl-RS"/>
        </w:rPr>
        <w:t xml:space="preserve"> </w:t>
      </w:r>
      <w:bookmarkEnd w:id="538"/>
      <w:bookmarkEnd w:id="539"/>
      <w:bookmarkEnd w:id="540"/>
      <w:r w:rsidRPr="00D812FC">
        <w:rPr>
          <w:b/>
          <w:sz w:val="24"/>
          <w:szCs w:val="24"/>
          <w:lang w:val="sr-Cyrl-RS"/>
        </w:rPr>
        <w:t>саобраћаја</w:t>
      </w:r>
      <w:bookmarkEnd w:id="541"/>
    </w:p>
    <w:p w:rsidR="009B46A0" w:rsidRPr="00D812FC" w:rsidRDefault="009B46A0" w:rsidP="009B46A0">
      <w:pPr>
        <w:jc w:val="both"/>
        <w:rPr>
          <w:rFonts w:ascii="Calibri" w:eastAsia="Calibri" w:hAnsi="Calibri"/>
          <w:b/>
          <w:bCs/>
        </w:rPr>
      </w:pPr>
    </w:p>
    <w:p w:rsidR="009B46A0" w:rsidRPr="00D812FC" w:rsidRDefault="009B46A0" w:rsidP="009B46A0">
      <w:pPr>
        <w:jc w:val="both"/>
        <w:rPr>
          <w:rFonts w:eastAsia="Calibri"/>
          <w:b/>
          <w:bCs/>
        </w:rPr>
      </w:pPr>
      <w:r w:rsidRPr="00D812FC">
        <w:rPr>
          <w:rFonts w:eastAsia="Calibri"/>
          <w:b/>
          <w:bCs/>
        </w:rPr>
        <w:t>ПОТРЕБНА КВАЛИФИКАЦИЈА</w:t>
      </w:r>
    </w:p>
    <w:p w:rsidR="009B46A0" w:rsidRPr="00D812FC" w:rsidRDefault="009B46A0" w:rsidP="009B46A0">
      <w:pPr>
        <w:jc w:val="both"/>
        <w:rPr>
          <w:bCs/>
          <w:lang w:val="sr-Latn-RS"/>
        </w:rPr>
      </w:pPr>
      <w:r w:rsidRPr="00D812FC">
        <w:rPr>
          <w:bCs/>
          <w:lang w:val="sr-Cyrl-CS"/>
        </w:rPr>
        <w:t>ВСС</w:t>
      </w:r>
      <w:r w:rsidR="00B06B2C" w:rsidRPr="00D812FC">
        <w:rPr>
          <w:bCs/>
          <w:lang w:val="sr-Latn-RS"/>
        </w:rPr>
        <w:t xml:space="preserve"> - VII</w:t>
      </w:r>
    </w:p>
    <w:p w:rsidR="009B46A0" w:rsidRPr="00D812FC" w:rsidRDefault="009B46A0" w:rsidP="009B46A0">
      <w:pPr>
        <w:jc w:val="both"/>
        <w:rPr>
          <w:bCs/>
          <w:lang w:val="sr-Cyrl-CS"/>
        </w:rPr>
      </w:pPr>
    </w:p>
    <w:p w:rsidR="009B46A0" w:rsidRPr="00D812FC" w:rsidRDefault="009B46A0" w:rsidP="009B46A0">
      <w:pPr>
        <w:jc w:val="both"/>
        <w:rPr>
          <w:b/>
          <w:bCs/>
          <w:lang w:val="sr-Cyrl-CS"/>
        </w:rPr>
      </w:pPr>
      <w:r w:rsidRPr="00D812FC">
        <w:rPr>
          <w:b/>
          <w:bCs/>
          <w:lang w:val="sr-Cyrl-CS"/>
        </w:rPr>
        <w:t>ПОСЕБНА ЗНАЊА, СПОСОБНОСТИ И УСЛОВИ</w:t>
      </w:r>
    </w:p>
    <w:p w:rsidR="009B46A0" w:rsidRPr="00D812FC" w:rsidRDefault="009B46A0" w:rsidP="00D66923">
      <w:pPr>
        <w:pStyle w:val="ListParagraph"/>
        <w:numPr>
          <w:ilvl w:val="0"/>
          <w:numId w:val="145"/>
        </w:numPr>
        <w:jc w:val="both"/>
        <w:rPr>
          <w:bCs/>
          <w:lang w:val="sr-Cyrl-CS"/>
        </w:rPr>
      </w:pPr>
      <w:r w:rsidRPr="00D812FC">
        <w:rPr>
          <w:bCs/>
          <w:lang w:val="sr-Cyrl-CS"/>
        </w:rPr>
        <w:t>познавање рада на рачунару</w:t>
      </w:r>
    </w:p>
    <w:p w:rsidR="009B46A0" w:rsidRPr="00D812FC" w:rsidRDefault="009B46A0" w:rsidP="009B46A0">
      <w:pPr>
        <w:jc w:val="both"/>
        <w:rPr>
          <w:bCs/>
          <w:lang w:val="sr-Cyrl-CS"/>
        </w:rPr>
      </w:pPr>
    </w:p>
    <w:p w:rsidR="009B46A0" w:rsidRPr="00D812FC" w:rsidRDefault="009B46A0" w:rsidP="009B46A0">
      <w:pPr>
        <w:jc w:val="both"/>
        <w:rPr>
          <w:b/>
          <w:bCs/>
          <w:lang w:val="sr-Cyrl-CS"/>
        </w:rPr>
      </w:pPr>
      <w:r w:rsidRPr="00D812FC">
        <w:rPr>
          <w:b/>
          <w:bCs/>
          <w:lang w:val="sr-Cyrl-CS"/>
        </w:rPr>
        <w:t>ОСНОВНИ ЗАДАЦИ</w:t>
      </w:r>
    </w:p>
    <w:p w:rsidR="009B46A0" w:rsidRPr="00D812FC" w:rsidRDefault="009B46A0" w:rsidP="009B46A0">
      <w:pPr>
        <w:jc w:val="both"/>
        <w:rPr>
          <w:bCs/>
          <w:lang w:val="sr-Cyrl-CS"/>
        </w:rPr>
      </w:pPr>
    </w:p>
    <w:p w:rsidR="009B46A0" w:rsidRPr="00D812FC" w:rsidRDefault="009B46A0" w:rsidP="00D66923">
      <w:pPr>
        <w:widowControl/>
        <w:numPr>
          <w:ilvl w:val="0"/>
          <w:numId w:val="151"/>
        </w:numPr>
        <w:jc w:val="both"/>
        <w:rPr>
          <w:bCs/>
          <w:lang w:val="sr-Cyrl-CS"/>
        </w:rPr>
      </w:pPr>
      <w:r w:rsidRPr="00D812FC">
        <w:rPr>
          <w:bCs/>
          <w:lang w:val="sr-Cyrl-CS"/>
        </w:rPr>
        <w:t>прима налоге за рад од шефа одељења и њему надређених</w:t>
      </w:r>
    </w:p>
    <w:p w:rsidR="009B46A0" w:rsidRPr="00D812FC" w:rsidRDefault="009B46A0" w:rsidP="00D66923">
      <w:pPr>
        <w:widowControl/>
        <w:numPr>
          <w:ilvl w:val="0"/>
          <w:numId w:val="151"/>
        </w:numPr>
        <w:jc w:val="both"/>
        <w:rPr>
          <w:bCs/>
          <w:lang w:val="sr-Cyrl-CS"/>
        </w:rPr>
      </w:pPr>
      <w:r w:rsidRPr="00D812FC">
        <w:rPr>
          <w:bCs/>
          <w:lang w:val="sr-Cyrl-CS"/>
        </w:rPr>
        <w:t xml:space="preserve">координира рад са шефовима одељења возног и машинског парка </w:t>
      </w:r>
    </w:p>
    <w:p w:rsidR="009B46A0" w:rsidRPr="00D812FC" w:rsidRDefault="009B46A0" w:rsidP="00D66923">
      <w:pPr>
        <w:widowControl/>
        <w:numPr>
          <w:ilvl w:val="0"/>
          <w:numId w:val="151"/>
        </w:numPr>
        <w:jc w:val="both"/>
        <w:rPr>
          <w:bCs/>
          <w:lang w:val="sr-Cyrl-CS"/>
        </w:rPr>
      </w:pPr>
      <w:r w:rsidRPr="00D812FC">
        <w:rPr>
          <w:bCs/>
          <w:lang w:val="sr-Cyrl-CS"/>
        </w:rPr>
        <w:t>координира рад са шефом одељења II радионице и руководиоцем службе II асфалтне базе</w:t>
      </w:r>
    </w:p>
    <w:p w:rsidR="009B46A0" w:rsidRPr="00D812FC" w:rsidRDefault="009B46A0" w:rsidP="00D66923">
      <w:pPr>
        <w:widowControl/>
        <w:numPr>
          <w:ilvl w:val="0"/>
          <w:numId w:val="151"/>
        </w:numPr>
        <w:jc w:val="both"/>
        <w:rPr>
          <w:bCs/>
          <w:lang w:val="sr-Cyrl-CS"/>
        </w:rPr>
      </w:pPr>
      <w:r w:rsidRPr="00D812FC">
        <w:rPr>
          <w:bCs/>
          <w:lang w:val="sr-Cyrl-CS"/>
        </w:rPr>
        <w:t>сачињава записник о штетама на средствима механизације</w:t>
      </w:r>
    </w:p>
    <w:p w:rsidR="009B46A0" w:rsidRPr="00D812FC" w:rsidRDefault="009B46A0" w:rsidP="00D66923">
      <w:pPr>
        <w:widowControl/>
        <w:numPr>
          <w:ilvl w:val="0"/>
          <w:numId w:val="151"/>
        </w:numPr>
        <w:jc w:val="both"/>
        <w:rPr>
          <w:bCs/>
          <w:lang w:val="sr-Cyrl-CS"/>
        </w:rPr>
      </w:pPr>
      <w:r w:rsidRPr="00D812FC">
        <w:rPr>
          <w:bCs/>
          <w:lang w:val="sr-Cyrl-CS"/>
        </w:rPr>
        <w:t>контролише исправност механизације и врши рекламацију</w:t>
      </w:r>
    </w:p>
    <w:p w:rsidR="009B46A0" w:rsidRPr="00D812FC" w:rsidRDefault="009B46A0" w:rsidP="00D66923">
      <w:pPr>
        <w:widowControl/>
        <w:numPr>
          <w:ilvl w:val="0"/>
          <w:numId w:val="151"/>
        </w:numPr>
        <w:jc w:val="both"/>
        <w:rPr>
          <w:bCs/>
          <w:lang w:val="sr-Cyrl-CS"/>
        </w:rPr>
      </w:pPr>
      <w:r w:rsidRPr="00D812FC">
        <w:rPr>
          <w:bCs/>
          <w:lang w:val="sr-Cyrl-CS"/>
        </w:rPr>
        <w:t>оверава путне налоге за исправност</w:t>
      </w:r>
    </w:p>
    <w:p w:rsidR="009B46A0" w:rsidRPr="00D812FC" w:rsidRDefault="009B46A0" w:rsidP="00D66923">
      <w:pPr>
        <w:widowControl/>
        <w:numPr>
          <w:ilvl w:val="0"/>
          <w:numId w:val="151"/>
        </w:numPr>
        <w:jc w:val="both"/>
        <w:rPr>
          <w:bCs/>
          <w:lang w:val="sr-Cyrl-CS"/>
        </w:rPr>
      </w:pPr>
      <w:r w:rsidRPr="00D812FC">
        <w:rPr>
          <w:bCs/>
          <w:lang w:val="sr-Cyrl-CS"/>
        </w:rPr>
        <w:t xml:space="preserve">врши набавку потрошног материјала за безбедност саобраћаја </w:t>
      </w:r>
    </w:p>
    <w:p w:rsidR="009B46A0" w:rsidRPr="00D812FC" w:rsidRDefault="009B46A0" w:rsidP="00D66923">
      <w:pPr>
        <w:widowControl/>
        <w:numPr>
          <w:ilvl w:val="0"/>
          <w:numId w:val="151"/>
        </w:numPr>
        <w:jc w:val="both"/>
        <w:rPr>
          <w:bCs/>
          <w:lang w:val="sr-Cyrl-CS"/>
        </w:rPr>
      </w:pPr>
      <w:r w:rsidRPr="00D812FC">
        <w:rPr>
          <w:bCs/>
          <w:lang w:val="sr-Cyrl-CS"/>
        </w:rPr>
        <w:t>води рачуна о регистрацији возила и машина</w:t>
      </w:r>
    </w:p>
    <w:p w:rsidR="009B46A0" w:rsidRPr="00D812FC" w:rsidRDefault="009B46A0" w:rsidP="00D66923">
      <w:pPr>
        <w:widowControl/>
        <w:numPr>
          <w:ilvl w:val="0"/>
          <w:numId w:val="151"/>
        </w:numPr>
        <w:jc w:val="both"/>
        <w:rPr>
          <w:bCs/>
          <w:lang w:val="sr-Cyrl-CS"/>
        </w:rPr>
      </w:pPr>
      <w:r w:rsidRPr="00D812FC">
        <w:rPr>
          <w:bCs/>
          <w:lang w:val="sr-Cyrl-CS"/>
        </w:rPr>
        <w:t>остали радови и радни задаци у вези са безбедности саобраћаја</w:t>
      </w:r>
    </w:p>
    <w:p w:rsidR="009B46A0" w:rsidRPr="00D812FC" w:rsidRDefault="009B46A0" w:rsidP="00D66923">
      <w:pPr>
        <w:widowControl/>
        <w:numPr>
          <w:ilvl w:val="0"/>
          <w:numId w:val="151"/>
        </w:numPr>
        <w:jc w:val="both"/>
        <w:rPr>
          <w:bCs/>
          <w:lang w:val="sr-Cyrl-CS"/>
        </w:rPr>
      </w:pPr>
      <w:r w:rsidRPr="00D812FC">
        <w:rPr>
          <w:bCs/>
          <w:lang w:val="sr-Cyrl-CS"/>
        </w:rPr>
        <w:t>брине се о тајности свих докумената и чува их као пословну тајну</w:t>
      </w:r>
    </w:p>
    <w:p w:rsidR="009B46A0" w:rsidRPr="00D812FC" w:rsidRDefault="009B46A0" w:rsidP="00D66923">
      <w:pPr>
        <w:widowControl/>
        <w:numPr>
          <w:ilvl w:val="0"/>
          <w:numId w:val="152"/>
        </w:numPr>
        <w:jc w:val="both"/>
        <w:rPr>
          <w:bCs/>
          <w:lang w:val="sr-Cyrl-CS"/>
        </w:rPr>
      </w:pPr>
      <w:r w:rsidRPr="00D812FC">
        <w:rPr>
          <w:bCs/>
          <w:lang w:val="sr-Cyrl-CS"/>
        </w:rPr>
        <w:t>води рачуна о примени прописа и стандарда који се односе на заштиту животне средине</w:t>
      </w:r>
    </w:p>
    <w:p w:rsidR="009B46A0" w:rsidRPr="00D812FC" w:rsidRDefault="009B46A0" w:rsidP="00D66923">
      <w:pPr>
        <w:widowControl/>
        <w:numPr>
          <w:ilvl w:val="0"/>
          <w:numId w:val="153"/>
        </w:numPr>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9B46A0" w:rsidRPr="00D812FC" w:rsidRDefault="009B46A0" w:rsidP="00D66923">
      <w:pPr>
        <w:widowControl/>
        <w:numPr>
          <w:ilvl w:val="0"/>
          <w:numId w:val="153"/>
        </w:numPr>
        <w:jc w:val="both"/>
        <w:rPr>
          <w:bCs/>
          <w:lang w:val="sr-Cyrl-CS"/>
        </w:rPr>
      </w:pPr>
      <w:r w:rsidRPr="00D812FC">
        <w:rPr>
          <w:bCs/>
          <w:lang w:val="sr-Cyrl-CS"/>
        </w:rPr>
        <w:t xml:space="preserve">води рачуна о примени прописа и стандарда који се односе на заштиту животне средине </w:t>
      </w:r>
    </w:p>
    <w:p w:rsidR="009B46A0" w:rsidRPr="00D812FC" w:rsidRDefault="009B46A0" w:rsidP="00D66923">
      <w:pPr>
        <w:widowControl/>
        <w:numPr>
          <w:ilvl w:val="0"/>
          <w:numId w:val="153"/>
        </w:numPr>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9B46A0" w:rsidRPr="00D812FC" w:rsidRDefault="009B46A0" w:rsidP="00D66923">
      <w:pPr>
        <w:widowControl/>
        <w:numPr>
          <w:ilvl w:val="0"/>
          <w:numId w:val="153"/>
        </w:numPr>
        <w:jc w:val="both"/>
        <w:rPr>
          <w:bCs/>
          <w:lang w:val="sr-Cyrl-CS"/>
        </w:rPr>
      </w:pPr>
      <w:r w:rsidRPr="00D812FC">
        <w:rPr>
          <w:bCs/>
          <w:lang w:val="sr-Cyrl-CS"/>
        </w:rPr>
        <w:t>води рачуна о примени прописа и стандарда који се односе на квалитет</w:t>
      </w:r>
    </w:p>
    <w:p w:rsidR="009B46A0" w:rsidRPr="00D812FC" w:rsidRDefault="009B46A0" w:rsidP="00D66923">
      <w:pPr>
        <w:widowControl/>
        <w:numPr>
          <w:ilvl w:val="0"/>
          <w:numId w:val="153"/>
        </w:numPr>
        <w:jc w:val="both"/>
        <w:rPr>
          <w:bCs/>
          <w:lang w:val="sr-Cyrl-CS"/>
        </w:rPr>
      </w:pPr>
      <w:r w:rsidRPr="00D812FC">
        <w:rPr>
          <w:bCs/>
          <w:lang w:val="sr-Cyrl-CS"/>
        </w:rPr>
        <w:t>води рачуна о примени прописа и стандарда који се односе на заштиту животне средине</w:t>
      </w:r>
    </w:p>
    <w:p w:rsidR="009B46A0" w:rsidRPr="00D812FC" w:rsidRDefault="009B46A0" w:rsidP="00D66923">
      <w:pPr>
        <w:widowControl/>
        <w:numPr>
          <w:ilvl w:val="0"/>
          <w:numId w:val="153"/>
        </w:numPr>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9B46A0" w:rsidRPr="00D812FC" w:rsidRDefault="009B46A0" w:rsidP="00D66923">
      <w:pPr>
        <w:widowControl/>
        <w:numPr>
          <w:ilvl w:val="0"/>
          <w:numId w:val="153"/>
        </w:numPr>
        <w:jc w:val="both"/>
        <w:rPr>
          <w:bCs/>
          <w:lang w:val="sr-Cyrl-CS"/>
        </w:rPr>
      </w:pPr>
      <w:r w:rsidRPr="00D812FC">
        <w:rPr>
          <w:bCs/>
          <w:lang w:val="sr-Cyrl-CS"/>
        </w:rPr>
        <w:t>води рачуна о примени прописа и стандарда који се односе на квалитет</w:t>
      </w:r>
    </w:p>
    <w:p w:rsidR="009B46A0" w:rsidRPr="00D812FC" w:rsidRDefault="009B46A0" w:rsidP="00D66923">
      <w:pPr>
        <w:numPr>
          <w:ilvl w:val="0"/>
          <w:numId w:val="153"/>
        </w:numPr>
        <w:suppressAutoHyphens/>
        <w:rPr>
          <w:bCs/>
          <w:lang w:val="sr-Cyrl-CS"/>
        </w:rPr>
      </w:pPr>
      <w:r w:rsidRPr="00D812FC">
        <w:rPr>
          <w:bCs/>
          <w:lang w:val="sr-Cyrl-CS"/>
        </w:rPr>
        <w:t>учествује у одржавању путева у зимским условима</w:t>
      </w:r>
    </w:p>
    <w:p w:rsidR="009B46A0" w:rsidRPr="00D812FC" w:rsidRDefault="009B46A0" w:rsidP="00D66923">
      <w:pPr>
        <w:widowControl/>
        <w:numPr>
          <w:ilvl w:val="0"/>
          <w:numId w:val="154"/>
        </w:numPr>
        <w:jc w:val="both"/>
        <w:rPr>
          <w:bCs/>
          <w:lang w:val="sr-Cyrl-CS"/>
        </w:rPr>
      </w:pPr>
      <w:r w:rsidRPr="00D812FC">
        <w:rPr>
          <w:bCs/>
          <w:lang w:val="sr-Cyrl-CS"/>
        </w:rPr>
        <w:t xml:space="preserve">за свој рад одговара непосредно шефу одељења </w:t>
      </w:r>
    </w:p>
    <w:p w:rsidR="001E28F7" w:rsidRPr="00D812FC" w:rsidRDefault="001E28F7" w:rsidP="001E28F7">
      <w:pPr>
        <w:jc w:val="both"/>
        <w:rPr>
          <w:rFonts w:cs="Tahoma"/>
          <w:bCs/>
          <w:caps/>
        </w:rPr>
      </w:pPr>
    </w:p>
    <w:p w:rsidR="001E28F7" w:rsidRPr="00D812FC" w:rsidRDefault="001E28F7" w:rsidP="001E28F7">
      <w:pPr>
        <w:jc w:val="both"/>
        <w:rPr>
          <w:rFonts w:cs="Tahoma"/>
          <w:bCs/>
          <w:caps/>
        </w:rPr>
      </w:pPr>
    </w:p>
    <w:p w:rsidR="001E28F7" w:rsidRPr="00D812FC" w:rsidRDefault="001E28F7" w:rsidP="001E28F7">
      <w:pPr>
        <w:jc w:val="both"/>
        <w:rPr>
          <w:rFonts w:cs="Tahoma"/>
          <w:bCs/>
          <w:caps/>
        </w:rPr>
      </w:pPr>
    </w:p>
    <w:p w:rsidR="001E28F7" w:rsidRPr="00D812FC" w:rsidRDefault="001E28F7" w:rsidP="001E28F7">
      <w:pPr>
        <w:jc w:val="both"/>
        <w:rPr>
          <w:rFonts w:cs="Tahoma"/>
          <w:bCs/>
          <w:caps/>
        </w:rPr>
      </w:pPr>
    </w:p>
    <w:p w:rsidR="001E28F7" w:rsidRPr="00D812FC" w:rsidRDefault="001E28F7" w:rsidP="001E28F7">
      <w:pPr>
        <w:jc w:val="both"/>
        <w:rPr>
          <w:rFonts w:cs="Tahoma"/>
          <w:bCs/>
          <w:caps/>
        </w:rPr>
      </w:pPr>
    </w:p>
    <w:p w:rsidR="001E28F7" w:rsidRPr="00D812FC" w:rsidRDefault="001E28F7" w:rsidP="001E28F7">
      <w:pPr>
        <w:jc w:val="both"/>
        <w:rPr>
          <w:rFonts w:cs="Tahoma"/>
          <w:bCs/>
          <w:caps/>
        </w:rPr>
      </w:pPr>
    </w:p>
    <w:p w:rsidR="001E28F7" w:rsidRPr="00D812FC" w:rsidRDefault="001E28F7" w:rsidP="001E28F7">
      <w:pPr>
        <w:jc w:val="both"/>
        <w:rPr>
          <w:rFonts w:cs="Tahoma"/>
          <w:bCs/>
          <w:caps/>
        </w:rPr>
      </w:pPr>
    </w:p>
    <w:p w:rsidR="001E28F7" w:rsidRPr="00D812FC" w:rsidRDefault="001E28F7" w:rsidP="001E28F7">
      <w:pPr>
        <w:jc w:val="both"/>
        <w:rPr>
          <w:rFonts w:cs="Tahoma"/>
          <w:bCs/>
          <w:caps/>
        </w:rPr>
      </w:pPr>
    </w:p>
    <w:p w:rsidR="00C22022" w:rsidRPr="00D812FC" w:rsidRDefault="00C22022" w:rsidP="00C22022">
      <w:pPr>
        <w:jc w:val="both"/>
        <w:rPr>
          <w:b/>
          <w:bCs/>
        </w:rPr>
      </w:pPr>
      <w:r w:rsidRPr="00D812FC">
        <w:rPr>
          <w:caps/>
        </w:rPr>
        <w:lastRenderedPageBreak/>
        <w:t>ОРГАНИЗАЦИОНА ЦЕЛИНА</w:t>
      </w:r>
    </w:p>
    <w:p w:rsidR="00C22022" w:rsidRPr="00D812FC" w:rsidRDefault="00C22022" w:rsidP="00C22022">
      <w:pPr>
        <w:jc w:val="both"/>
      </w:pPr>
      <w:r w:rsidRPr="00D812FC">
        <w:t>Сектор за системску подршку</w:t>
      </w:r>
    </w:p>
    <w:p w:rsidR="00C22022" w:rsidRPr="00D812FC" w:rsidRDefault="00C22022" w:rsidP="00C22022">
      <w:pPr>
        <w:jc w:val="both"/>
        <w:rPr>
          <w:lang w:val="sr-Cyrl-RS"/>
        </w:rPr>
      </w:pPr>
      <w:r w:rsidRPr="00D812FC">
        <w:rPr>
          <w:lang w:val="sr-Cyrl-RS"/>
        </w:rPr>
        <w:t>Служба безбедности</w:t>
      </w:r>
    </w:p>
    <w:p w:rsidR="00C22022" w:rsidRPr="00D812FC" w:rsidRDefault="00C22022" w:rsidP="00C22022">
      <w:r w:rsidRPr="00D812FC">
        <w:t>Одељење за безбедност саобраћаја</w:t>
      </w:r>
    </w:p>
    <w:p w:rsidR="00C22022" w:rsidRPr="00D812FC" w:rsidRDefault="00C22022" w:rsidP="00C22022">
      <w:pPr>
        <w:pStyle w:val="Heading4"/>
        <w:rPr>
          <w:b/>
          <w:lang w:val="sr-Cyrl-RS"/>
        </w:rPr>
      </w:pPr>
      <w:bookmarkStart w:id="542" w:name="_Toc221105994"/>
      <w:r w:rsidRPr="00D812FC">
        <w:rPr>
          <w:b/>
          <w:lang w:val="sr-Cyrl-RS"/>
        </w:rPr>
        <w:t>Стручни сарадник I</w:t>
      </w:r>
      <w:r w:rsidRPr="00D812FC">
        <w:rPr>
          <w:b/>
        </w:rPr>
        <w:t>I</w:t>
      </w:r>
      <w:r w:rsidRPr="00D812FC">
        <w:rPr>
          <w:b/>
          <w:lang w:val="sr-Cyrl-RS"/>
        </w:rPr>
        <w:t xml:space="preserve"> за  безбедност саобраћаја</w:t>
      </w:r>
      <w:bookmarkEnd w:id="542"/>
    </w:p>
    <w:p w:rsidR="00C22022" w:rsidRPr="00D812FC" w:rsidRDefault="00C22022" w:rsidP="00C22022">
      <w:pPr>
        <w:jc w:val="both"/>
        <w:rPr>
          <w:rFonts w:ascii="Calibri" w:hAnsi="Calibri" w:cs="Calibri"/>
          <w:b/>
          <w:bCs/>
        </w:rPr>
      </w:pPr>
    </w:p>
    <w:p w:rsidR="00C22022" w:rsidRPr="00D812FC" w:rsidRDefault="00C22022" w:rsidP="00C22022">
      <w:pPr>
        <w:jc w:val="both"/>
        <w:rPr>
          <w:b/>
          <w:bCs/>
        </w:rPr>
      </w:pPr>
      <w:r w:rsidRPr="00D812FC">
        <w:rPr>
          <w:b/>
          <w:bCs/>
        </w:rPr>
        <w:t>ПОТРЕБНА КВАЛИФИКАЦИЈА</w:t>
      </w:r>
    </w:p>
    <w:p w:rsidR="00C22022" w:rsidRPr="00D812FC" w:rsidRDefault="00C22022" w:rsidP="00C22022">
      <w:pPr>
        <w:jc w:val="both"/>
        <w:rPr>
          <w:lang w:val="sr-Latn-RS"/>
        </w:rPr>
      </w:pPr>
      <w:r w:rsidRPr="00D812FC">
        <w:rPr>
          <w:lang w:val="sr-Cyrl-CS"/>
        </w:rPr>
        <w:t>ВСС</w:t>
      </w:r>
      <w:r w:rsidRPr="00D812FC">
        <w:rPr>
          <w:lang w:val="sr-Latn-RS"/>
        </w:rPr>
        <w:t xml:space="preserve"> - VII</w:t>
      </w:r>
    </w:p>
    <w:p w:rsidR="00C22022" w:rsidRPr="00D812FC" w:rsidRDefault="00C22022" w:rsidP="00C22022">
      <w:pPr>
        <w:jc w:val="both"/>
        <w:rPr>
          <w:lang w:val="sr-Cyrl-CS"/>
        </w:rPr>
      </w:pPr>
    </w:p>
    <w:p w:rsidR="00C22022" w:rsidRPr="00D812FC" w:rsidRDefault="00C22022" w:rsidP="00C22022">
      <w:pPr>
        <w:jc w:val="both"/>
        <w:rPr>
          <w:b/>
          <w:bCs/>
          <w:lang w:val="sr-Cyrl-CS"/>
        </w:rPr>
      </w:pPr>
      <w:r w:rsidRPr="00D812FC">
        <w:rPr>
          <w:b/>
          <w:bCs/>
          <w:lang w:val="sr-Cyrl-CS"/>
        </w:rPr>
        <w:t>ПОСЕБНА ЗНАЊА, СПОСОБНОСТИ И УСЛОВИ</w:t>
      </w:r>
    </w:p>
    <w:p w:rsidR="00C22022" w:rsidRPr="00D812FC" w:rsidRDefault="00C22022" w:rsidP="00C22022">
      <w:pPr>
        <w:widowControl/>
        <w:numPr>
          <w:ilvl w:val="0"/>
          <w:numId w:val="176"/>
        </w:numPr>
        <w:contextualSpacing/>
        <w:jc w:val="both"/>
        <w:rPr>
          <w:lang w:val="sr-Cyrl-CS"/>
        </w:rPr>
      </w:pPr>
      <w:r w:rsidRPr="00D812FC">
        <w:rPr>
          <w:lang w:val="sr-Cyrl-CS"/>
        </w:rPr>
        <w:t>познавање рада на рачунару</w:t>
      </w:r>
    </w:p>
    <w:p w:rsidR="00C22022" w:rsidRPr="00D812FC" w:rsidRDefault="00C22022" w:rsidP="00C22022">
      <w:pPr>
        <w:jc w:val="both"/>
        <w:rPr>
          <w:lang w:val="sr-Cyrl-CS"/>
        </w:rPr>
      </w:pPr>
    </w:p>
    <w:p w:rsidR="00C22022" w:rsidRPr="00D812FC" w:rsidRDefault="00C22022" w:rsidP="00C22022">
      <w:pPr>
        <w:jc w:val="both"/>
        <w:rPr>
          <w:b/>
          <w:bCs/>
          <w:lang w:val="sr-Cyrl-CS"/>
        </w:rPr>
      </w:pPr>
      <w:r w:rsidRPr="00D812FC">
        <w:rPr>
          <w:b/>
          <w:bCs/>
          <w:lang w:val="sr-Cyrl-CS"/>
        </w:rPr>
        <w:t>ОСНОВНИ ЗАДАЦИ</w:t>
      </w:r>
    </w:p>
    <w:p w:rsidR="00C22022" w:rsidRPr="00D812FC" w:rsidRDefault="00C22022" w:rsidP="00C22022">
      <w:pPr>
        <w:jc w:val="both"/>
        <w:rPr>
          <w:lang w:val="sr-Cyrl-CS"/>
        </w:rPr>
      </w:pP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прима налоге за рад од шефа одељења и њему надређених</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 xml:space="preserve">координира рад са шефовима одељења возног и машинског парка </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координира рад са шефом одељења II радионице и руководиоцем службе II асфалтне базе</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сачињава записник о штетама на средствима механизације</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контролише исправност механизације и врши рекламацију</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оверава путне налоге за исправност</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 xml:space="preserve">врши набавку потрошног материјала за безбедност саобраћаја </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води рачуна о регистрацији возила и машина</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остали радови и радни задаци у вези са безбедности саобраћаја</w:t>
      </w:r>
    </w:p>
    <w:p w:rsidR="00C22022" w:rsidRPr="00D812FC" w:rsidRDefault="00C22022" w:rsidP="00C22022">
      <w:pPr>
        <w:widowControl/>
        <w:numPr>
          <w:ilvl w:val="0"/>
          <w:numId w:val="177"/>
        </w:numPr>
        <w:jc w:val="both"/>
        <w:rPr>
          <w:rFonts w:eastAsia="Times New Roman"/>
          <w:lang w:val="sr-Cyrl-CS"/>
        </w:rPr>
      </w:pPr>
      <w:r w:rsidRPr="00D812FC">
        <w:rPr>
          <w:rFonts w:eastAsia="Times New Roman"/>
          <w:lang w:val="sr-Cyrl-CS"/>
        </w:rPr>
        <w:t>брине се о тајности свих докумената и чува их као пословну тајну</w:t>
      </w:r>
    </w:p>
    <w:p w:rsidR="00C22022" w:rsidRPr="00D812FC" w:rsidRDefault="00C22022" w:rsidP="00C22022">
      <w:pPr>
        <w:widowControl/>
        <w:numPr>
          <w:ilvl w:val="0"/>
          <w:numId w:val="178"/>
        </w:numPr>
        <w:jc w:val="both"/>
        <w:rPr>
          <w:rFonts w:eastAsia="Times New Roman"/>
          <w:lang w:val="sr-Cyrl-CS"/>
        </w:rPr>
      </w:pPr>
      <w:r w:rsidRPr="00D812FC">
        <w:rPr>
          <w:rFonts w:eastAsia="Times New Roman"/>
          <w:lang w:val="sr-Cyrl-CS"/>
        </w:rPr>
        <w:t>води рачуна о примени прописа и стандарда који се односе на заштиту животне средине</w:t>
      </w:r>
    </w:p>
    <w:p w:rsidR="00C22022" w:rsidRPr="00D812FC" w:rsidRDefault="00C22022" w:rsidP="00C22022">
      <w:pPr>
        <w:widowControl/>
        <w:numPr>
          <w:ilvl w:val="0"/>
          <w:numId w:val="179"/>
        </w:numPr>
        <w:jc w:val="both"/>
        <w:rPr>
          <w:rFonts w:eastAsia="Times New Roman"/>
          <w:lang w:val="sr-Cyrl-CS"/>
        </w:rPr>
      </w:pPr>
      <w:r w:rsidRPr="00D812FC">
        <w:rPr>
          <w:rFonts w:eastAsia="Times New Roman"/>
          <w:lang w:val="sr-Cyrl-CS"/>
        </w:rPr>
        <w:t>води рачуна о примени прописа и стандарда који се односе на безбедност и здравље на раду</w:t>
      </w:r>
    </w:p>
    <w:p w:rsidR="00C22022" w:rsidRPr="00D812FC" w:rsidRDefault="00C22022" w:rsidP="00C22022">
      <w:pPr>
        <w:widowControl/>
        <w:numPr>
          <w:ilvl w:val="0"/>
          <w:numId w:val="179"/>
        </w:numPr>
        <w:jc w:val="both"/>
        <w:rPr>
          <w:rFonts w:eastAsia="Times New Roman"/>
          <w:lang w:val="sr-Cyrl-CS"/>
        </w:rPr>
      </w:pPr>
      <w:r w:rsidRPr="00D812FC">
        <w:rPr>
          <w:rFonts w:eastAsia="Times New Roman"/>
          <w:lang w:val="sr-Cyrl-CS"/>
        </w:rPr>
        <w:t xml:space="preserve">води рачуна о примени прописа и стандарда који се односе на заштиту животне средине </w:t>
      </w:r>
    </w:p>
    <w:p w:rsidR="00C22022" w:rsidRPr="00D812FC" w:rsidRDefault="00C22022" w:rsidP="00C22022">
      <w:pPr>
        <w:widowControl/>
        <w:numPr>
          <w:ilvl w:val="0"/>
          <w:numId w:val="179"/>
        </w:numPr>
        <w:jc w:val="both"/>
        <w:rPr>
          <w:rFonts w:eastAsia="Times New Roman"/>
          <w:lang w:val="sr-Cyrl-CS"/>
        </w:rPr>
      </w:pPr>
      <w:r w:rsidRPr="00D812FC">
        <w:rPr>
          <w:rFonts w:eastAsia="Times New Roman"/>
          <w:lang w:val="sr-Cyrl-CS"/>
        </w:rPr>
        <w:t>води рачуна о примени прописа и стандарда који се односе на безбедност и здравље на раду</w:t>
      </w:r>
    </w:p>
    <w:p w:rsidR="00C22022" w:rsidRPr="00D812FC" w:rsidRDefault="00C22022" w:rsidP="00C22022">
      <w:pPr>
        <w:widowControl/>
        <w:numPr>
          <w:ilvl w:val="0"/>
          <w:numId w:val="179"/>
        </w:numPr>
        <w:jc w:val="both"/>
        <w:rPr>
          <w:rFonts w:eastAsia="Times New Roman"/>
          <w:lang w:val="sr-Cyrl-CS"/>
        </w:rPr>
      </w:pPr>
      <w:r w:rsidRPr="00D812FC">
        <w:rPr>
          <w:rFonts w:eastAsia="Times New Roman"/>
          <w:lang w:val="sr-Cyrl-CS"/>
        </w:rPr>
        <w:t>води рачуна о примени прописа и стандарда који се односе на квалитет</w:t>
      </w:r>
    </w:p>
    <w:p w:rsidR="00C22022" w:rsidRPr="00D812FC" w:rsidRDefault="00C22022" w:rsidP="00C22022">
      <w:pPr>
        <w:widowControl/>
        <w:numPr>
          <w:ilvl w:val="0"/>
          <w:numId w:val="179"/>
        </w:numPr>
        <w:jc w:val="both"/>
        <w:rPr>
          <w:rFonts w:eastAsia="Times New Roman"/>
          <w:lang w:val="sr-Cyrl-CS"/>
        </w:rPr>
      </w:pPr>
      <w:r w:rsidRPr="00D812FC">
        <w:rPr>
          <w:rFonts w:eastAsia="Times New Roman"/>
          <w:lang w:val="sr-Cyrl-CS"/>
        </w:rPr>
        <w:t>води рачуна о примени прописа и стандарда који се односе на заштиту животне средине</w:t>
      </w:r>
    </w:p>
    <w:p w:rsidR="00C22022" w:rsidRPr="00D812FC" w:rsidRDefault="00C22022" w:rsidP="00C22022">
      <w:pPr>
        <w:widowControl/>
        <w:numPr>
          <w:ilvl w:val="0"/>
          <w:numId w:val="179"/>
        </w:numPr>
        <w:jc w:val="both"/>
        <w:rPr>
          <w:rFonts w:eastAsia="Times New Roman"/>
          <w:lang w:val="sr-Cyrl-CS"/>
        </w:rPr>
      </w:pPr>
      <w:r w:rsidRPr="00D812FC">
        <w:rPr>
          <w:rFonts w:eastAsia="Times New Roman"/>
          <w:lang w:val="sr-Cyrl-CS"/>
        </w:rPr>
        <w:t>води рачуна о примени прописа и стандарда који се односе на безбедност и здравље на раду</w:t>
      </w:r>
    </w:p>
    <w:p w:rsidR="00C22022" w:rsidRPr="00D812FC" w:rsidRDefault="00C22022" w:rsidP="00C22022">
      <w:pPr>
        <w:widowControl/>
        <w:numPr>
          <w:ilvl w:val="0"/>
          <w:numId w:val="179"/>
        </w:numPr>
        <w:jc w:val="both"/>
        <w:rPr>
          <w:rFonts w:eastAsia="Times New Roman"/>
          <w:lang w:val="sr-Cyrl-CS"/>
        </w:rPr>
      </w:pPr>
      <w:r w:rsidRPr="00D812FC">
        <w:rPr>
          <w:rFonts w:eastAsia="Times New Roman"/>
          <w:lang w:val="sr-Cyrl-CS"/>
        </w:rPr>
        <w:t>води рачуна о примени прописа и стандарда који се односе на квалитет</w:t>
      </w:r>
    </w:p>
    <w:p w:rsidR="00C22022" w:rsidRPr="00D812FC" w:rsidRDefault="00C22022" w:rsidP="00C22022">
      <w:pPr>
        <w:widowControl/>
        <w:numPr>
          <w:ilvl w:val="0"/>
          <w:numId w:val="179"/>
        </w:numPr>
        <w:rPr>
          <w:rFonts w:eastAsia="Times New Roman"/>
          <w:lang w:val="sr-Cyrl-CS"/>
        </w:rPr>
      </w:pPr>
      <w:r w:rsidRPr="00D812FC">
        <w:rPr>
          <w:rFonts w:eastAsia="Times New Roman"/>
          <w:lang w:val="sr-Cyrl-CS"/>
        </w:rPr>
        <w:t>учествује у одржавању путева у зимским условима</w:t>
      </w:r>
    </w:p>
    <w:p w:rsidR="00C22022" w:rsidRPr="00D812FC" w:rsidRDefault="00C22022" w:rsidP="00C22022">
      <w:pPr>
        <w:widowControl/>
        <w:numPr>
          <w:ilvl w:val="0"/>
          <w:numId w:val="180"/>
        </w:numPr>
        <w:jc w:val="both"/>
        <w:rPr>
          <w:rFonts w:eastAsia="Times New Roman"/>
          <w:lang w:val="sr-Cyrl-CS"/>
        </w:rPr>
      </w:pPr>
      <w:r w:rsidRPr="00D812FC">
        <w:rPr>
          <w:rFonts w:eastAsia="Times New Roman"/>
          <w:lang w:val="sr-Cyrl-CS"/>
        </w:rPr>
        <w:t xml:space="preserve">за свој рад одговара непосредно шефу одељења </w:t>
      </w:r>
    </w:p>
    <w:p w:rsidR="00C22022" w:rsidRPr="00D812FC" w:rsidRDefault="00C22022" w:rsidP="001E28F7">
      <w:pPr>
        <w:jc w:val="both"/>
        <w:rPr>
          <w:rFonts w:cs="Tahoma"/>
          <w:bCs/>
          <w:caps/>
        </w:rPr>
      </w:pPr>
    </w:p>
    <w:p w:rsidR="00C22022" w:rsidRPr="00D812FC" w:rsidRDefault="00C22022" w:rsidP="001E28F7">
      <w:pPr>
        <w:jc w:val="both"/>
        <w:rPr>
          <w:rFonts w:cs="Tahoma"/>
          <w:bCs/>
          <w:caps/>
        </w:rPr>
      </w:pPr>
    </w:p>
    <w:p w:rsidR="00C22022" w:rsidRPr="00D812FC" w:rsidRDefault="00C22022" w:rsidP="001E28F7">
      <w:pPr>
        <w:jc w:val="both"/>
        <w:rPr>
          <w:rFonts w:cs="Tahoma"/>
          <w:bCs/>
          <w:caps/>
        </w:rPr>
      </w:pPr>
    </w:p>
    <w:p w:rsidR="00C22022" w:rsidRPr="00D812FC" w:rsidRDefault="00C22022" w:rsidP="001E28F7">
      <w:pPr>
        <w:jc w:val="both"/>
        <w:rPr>
          <w:rFonts w:cs="Tahoma"/>
          <w:bCs/>
          <w:caps/>
        </w:rPr>
      </w:pPr>
    </w:p>
    <w:p w:rsidR="00C22022" w:rsidRPr="00D812FC" w:rsidRDefault="00C22022" w:rsidP="001E28F7">
      <w:pPr>
        <w:jc w:val="both"/>
        <w:rPr>
          <w:rFonts w:cs="Tahoma"/>
          <w:bCs/>
          <w:caps/>
        </w:rPr>
      </w:pPr>
    </w:p>
    <w:p w:rsidR="00C22022" w:rsidRPr="00D812FC" w:rsidRDefault="00C22022" w:rsidP="001E28F7">
      <w:pPr>
        <w:jc w:val="both"/>
        <w:rPr>
          <w:rFonts w:cs="Tahoma"/>
          <w:bCs/>
          <w:caps/>
        </w:rPr>
      </w:pPr>
    </w:p>
    <w:p w:rsidR="00C22022" w:rsidRPr="00D812FC" w:rsidRDefault="00C22022" w:rsidP="001E28F7">
      <w:pPr>
        <w:jc w:val="both"/>
        <w:rPr>
          <w:rFonts w:cs="Tahoma"/>
          <w:bCs/>
          <w:caps/>
        </w:rPr>
      </w:pPr>
    </w:p>
    <w:p w:rsidR="00C22022" w:rsidRPr="00D812FC" w:rsidRDefault="00C22022" w:rsidP="001E28F7">
      <w:pPr>
        <w:jc w:val="both"/>
        <w:rPr>
          <w:rFonts w:cs="Tahoma"/>
          <w:bCs/>
          <w:caps/>
        </w:rPr>
      </w:pPr>
    </w:p>
    <w:p w:rsidR="001E28F7" w:rsidRPr="00D812FC" w:rsidRDefault="001E28F7" w:rsidP="001E28F7">
      <w:pPr>
        <w:jc w:val="both"/>
        <w:rPr>
          <w:rFonts w:cs="Tahoma"/>
          <w:b/>
          <w:bCs/>
        </w:rPr>
      </w:pPr>
      <w:r w:rsidRPr="00D812FC">
        <w:rPr>
          <w:rFonts w:cs="Tahoma"/>
          <w:bCs/>
          <w:caps/>
        </w:rPr>
        <w:lastRenderedPageBreak/>
        <w:t>ОРГАНИЗАЦИОНА ЦЕЛИНА</w:t>
      </w:r>
    </w:p>
    <w:p w:rsidR="001E28F7" w:rsidRPr="00D812FC" w:rsidRDefault="001E28F7" w:rsidP="001E28F7">
      <w:pPr>
        <w:jc w:val="both"/>
        <w:rPr>
          <w:bCs/>
        </w:rPr>
      </w:pPr>
      <w:r w:rsidRPr="00D812FC">
        <w:rPr>
          <w:bCs/>
        </w:rPr>
        <w:t>Сектор за системску подршку</w:t>
      </w:r>
    </w:p>
    <w:p w:rsidR="001E28F7" w:rsidRPr="00D812FC" w:rsidRDefault="001E28F7" w:rsidP="001E28F7">
      <w:pPr>
        <w:jc w:val="both"/>
        <w:rPr>
          <w:bCs/>
          <w:lang w:val="sr-Cyrl-RS"/>
        </w:rPr>
      </w:pPr>
      <w:r w:rsidRPr="00D812FC">
        <w:rPr>
          <w:bCs/>
          <w:lang w:val="sr-Cyrl-RS"/>
        </w:rPr>
        <w:t>Служба безбедности</w:t>
      </w:r>
    </w:p>
    <w:p w:rsidR="001E28F7" w:rsidRPr="00D812FC" w:rsidRDefault="001E28F7" w:rsidP="001E28F7">
      <w:pPr>
        <w:jc w:val="both"/>
        <w:rPr>
          <w:rFonts w:cs="Tahoma"/>
        </w:rPr>
      </w:pPr>
      <w:r w:rsidRPr="00D812FC">
        <w:rPr>
          <w:rFonts w:cs="Tahoma"/>
        </w:rPr>
        <w:t xml:space="preserve">Одељење за безбедност саобраћаја </w:t>
      </w:r>
    </w:p>
    <w:p w:rsidR="001E28F7" w:rsidRPr="00D812FC" w:rsidRDefault="001E28F7" w:rsidP="001E28F7">
      <w:pPr>
        <w:jc w:val="both"/>
        <w:rPr>
          <w:b/>
          <w:bCs/>
          <w:sz w:val="20"/>
        </w:rPr>
      </w:pPr>
    </w:p>
    <w:p w:rsidR="001E28F7" w:rsidRPr="00D812FC" w:rsidRDefault="00350601" w:rsidP="00197B43">
      <w:pPr>
        <w:pStyle w:val="Heading4"/>
        <w:rPr>
          <w:b/>
          <w:sz w:val="24"/>
          <w:szCs w:val="24"/>
          <w:lang w:val="sr-Cyrl-RS"/>
        </w:rPr>
      </w:pPr>
      <w:bookmarkStart w:id="543" w:name="_Toc431289564"/>
      <w:bookmarkStart w:id="544" w:name="_Toc431493035"/>
      <w:bookmarkStart w:id="545" w:name="_Toc467571611"/>
      <w:bookmarkStart w:id="546" w:name="_Toc221105995"/>
      <w:r w:rsidRPr="00D812FC">
        <w:rPr>
          <w:b/>
          <w:sz w:val="24"/>
          <w:szCs w:val="24"/>
          <w:lang w:val="sr-Cyrl-RS"/>
        </w:rPr>
        <w:t>Te</w:t>
      </w:r>
      <w:r w:rsidR="00197B43" w:rsidRPr="00D812FC">
        <w:rPr>
          <w:b/>
          <w:sz w:val="24"/>
          <w:szCs w:val="24"/>
          <w:lang w:val="sr-Cyrl-RS"/>
        </w:rPr>
        <w:t>хничар</w:t>
      </w:r>
      <w:r w:rsidR="001E28F7" w:rsidRPr="00D812FC">
        <w:rPr>
          <w:b/>
          <w:sz w:val="24"/>
          <w:szCs w:val="24"/>
          <w:lang w:val="sr-Cyrl-RS"/>
        </w:rPr>
        <w:t xml:space="preserve"> за безбедност саобраћаја</w:t>
      </w:r>
      <w:bookmarkEnd w:id="543"/>
      <w:bookmarkEnd w:id="544"/>
      <w:bookmarkEnd w:id="545"/>
      <w:bookmarkEnd w:id="546"/>
    </w:p>
    <w:p w:rsidR="001E28F7" w:rsidRPr="00D812FC" w:rsidRDefault="001E28F7" w:rsidP="001E28F7">
      <w:pPr>
        <w:tabs>
          <w:tab w:val="left" w:pos="1440"/>
        </w:tabs>
        <w:jc w:val="both"/>
        <w:rPr>
          <w:b/>
          <w:bCs/>
        </w:rPr>
      </w:pPr>
      <w:r w:rsidRPr="00D812FC">
        <w:rPr>
          <w:b/>
          <w:bCs/>
          <w:caps/>
        </w:rPr>
        <w:t>ПОТРЕБНА КВАЛИФИКАЦИЈА:</w:t>
      </w:r>
    </w:p>
    <w:p w:rsidR="001E28F7" w:rsidRPr="00D812FC" w:rsidRDefault="001E28F7" w:rsidP="001E28F7">
      <w:pPr>
        <w:tabs>
          <w:tab w:val="left" w:pos="1440"/>
        </w:tabs>
        <w:snapToGrid w:val="0"/>
        <w:jc w:val="both"/>
        <w:rPr>
          <w:rFonts w:eastAsia="Times New Roman"/>
          <w:bCs/>
          <w:lang w:val="sr-Latn-RS" w:eastAsia="ar-SA"/>
        </w:rPr>
      </w:pPr>
      <w:r w:rsidRPr="00D812FC">
        <w:rPr>
          <w:rFonts w:eastAsia="Times New Roman"/>
          <w:bCs/>
          <w:lang w:val="sr-Latn-CS" w:eastAsia="ar-SA"/>
        </w:rPr>
        <w:t>ССС-</w:t>
      </w:r>
      <w:r w:rsidRPr="00D812FC">
        <w:rPr>
          <w:rFonts w:eastAsia="Times New Roman"/>
          <w:bCs/>
          <w:lang w:val="sr-Latn-RS" w:eastAsia="ar-SA"/>
        </w:rPr>
        <w:t>III/IV</w:t>
      </w:r>
    </w:p>
    <w:p w:rsidR="001E28F7" w:rsidRPr="00D812FC" w:rsidRDefault="001E28F7" w:rsidP="001E28F7">
      <w:pPr>
        <w:tabs>
          <w:tab w:val="left" w:pos="1440"/>
        </w:tabs>
        <w:jc w:val="both"/>
        <w:rPr>
          <w:b/>
          <w:bCs/>
        </w:rPr>
      </w:pPr>
    </w:p>
    <w:p w:rsidR="001E28F7" w:rsidRPr="00D812FC" w:rsidRDefault="001E28F7" w:rsidP="001E28F7">
      <w:pPr>
        <w:tabs>
          <w:tab w:val="left" w:pos="1440"/>
        </w:tabs>
        <w:jc w:val="both"/>
        <w:rPr>
          <w:b/>
          <w:bCs/>
        </w:rPr>
      </w:pPr>
      <w:r w:rsidRPr="00D812FC">
        <w:rPr>
          <w:b/>
          <w:bCs/>
          <w:caps/>
        </w:rPr>
        <w:t>ПОСЕБНА ЗНАЊА, СПОСОБНОСТИ И УСЛОВИ:</w:t>
      </w:r>
    </w:p>
    <w:p w:rsidR="001E28F7" w:rsidRPr="00D812FC" w:rsidRDefault="001E28F7" w:rsidP="00D66923">
      <w:pPr>
        <w:pStyle w:val="ListParagraph"/>
        <w:widowControl/>
        <w:numPr>
          <w:ilvl w:val="0"/>
          <w:numId w:val="145"/>
        </w:numPr>
        <w:jc w:val="both"/>
        <w:rPr>
          <w:bCs/>
          <w:lang w:val="sr-Cyrl-CS"/>
        </w:rPr>
      </w:pPr>
      <w:r w:rsidRPr="00D812FC">
        <w:rPr>
          <w:bCs/>
          <w:lang w:val="sr-Cyrl-CS"/>
        </w:rPr>
        <w:t xml:space="preserve">познавање рада на рачунару </w:t>
      </w:r>
    </w:p>
    <w:p w:rsidR="001E28F7" w:rsidRPr="00D812FC" w:rsidRDefault="001E28F7" w:rsidP="001E28F7">
      <w:pPr>
        <w:tabs>
          <w:tab w:val="left" w:pos="1440"/>
        </w:tabs>
        <w:jc w:val="both"/>
        <w:rPr>
          <w:b/>
          <w:bCs/>
          <w:sz w:val="20"/>
        </w:rPr>
      </w:pPr>
    </w:p>
    <w:p w:rsidR="001E28F7" w:rsidRPr="00D812FC" w:rsidRDefault="001E28F7" w:rsidP="001E28F7">
      <w:pPr>
        <w:tabs>
          <w:tab w:val="left" w:pos="1440"/>
        </w:tabs>
        <w:jc w:val="both"/>
        <w:rPr>
          <w:b/>
          <w:bCs/>
          <w:sz w:val="20"/>
        </w:rPr>
      </w:pPr>
      <w:r w:rsidRPr="00D812FC">
        <w:rPr>
          <w:b/>
          <w:bCs/>
          <w:caps/>
        </w:rPr>
        <w:t>ОСНОВНИ ЗАДАЦИ:</w:t>
      </w:r>
    </w:p>
    <w:p w:rsidR="001E28F7" w:rsidRPr="00D812FC" w:rsidRDefault="001E28F7" w:rsidP="001E28F7">
      <w:pPr>
        <w:tabs>
          <w:tab w:val="left" w:pos="1440"/>
        </w:tabs>
        <w:jc w:val="both"/>
        <w:rPr>
          <w:b/>
          <w:bCs/>
          <w:sz w:val="20"/>
        </w:rPr>
      </w:pPr>
    </w:p>
    <w:p w:rsidR="001E28F7" w:rsidRPr="00D812FC" w:rsidRDefault="001E28F7" w:rsidP="00D66923">
      <w:pPr>
        <w:widowControl/>
        <w:numPr>
          <w:ilvl w:val="0"/>
          <w:numId w:val="151"/>
        </w:numPr>
        <w:jc w:val="both"/>
        <w:rPr>
          <w:bCs/>
          <w:lang w:val="sr-Cyrl-CS"/>
        </w:rPr>
      </w:pPr>
      <w:r w:rsidRPr="00D812FC">
        <w:rPr>
          <w:bCs/>
          <w:lang w:val="sr-Cyrl-CS"/>
        </w:rPr>
        <w:t>ради по налогу стручног сарадника за безбедност саобраћаја, шефова</w:t>
      </w:r>
      <w:r w:rsidR="005E07C0" w:rsidRPr="00D812FC">
        <w:rPr>
          <w:bCs/>
          <w:lang w:val="sr-Cyrl-CS"/>
        </w:rPr>
        <w:t xml:space="preserve"> </w:t>
      </w:r>
      <w:r w:rsidRPr="00D812FC">
        <w:rPr>
          <w:bCs/>
          <w:lang w:val="sr-Cyrl-CS"/>
        </w:rPr>
        <w:t>одељења возног и машинског парка</w:t>
      </w:r>
      <w:r w:rsidR="00466C7E" w:rsidRPr="00D812FC">
        <w:rPr>
          <w:bCs/>
          <w:lang w:val="sr-Cyrl-CS"/>
        </w:rPr>
        <w:t xml:space="preserve"> </w:t>
      </w:r>
      <w:r w:rsidRPr="00D812FC">
        <w:rPr>
          <w:bCs/>
          <w:lang w:val="sr-Cyrl-CS"/>
        </w:rPr>
        <w:t>и њима надређених</w:t>
      </w:r>
    </w:p>
    <w:p w:rsidR="001E28F7" w:rsidRPr="00D812FC" w:rsidRDefault="001E28F7" w:rsidP="00D66923">
      <w:pPr>
        <w:widowControl/>
        <w:numPr>
          <w:ilvl w:val="0"/>
          <w:numId w:val="151"/>
        </w:numPr>
        <w:jc w:val="both"/>
        <w:rPr>
          <w:bCs/>
          <w:lang w:val="sr-Cyrl-CS"/>
        </w:rPr>
      </w:pPr>
      <w:r w:rsidRPr="00D812FC">
        <w:rPr>
          <w:bCs/>
          <w:lang w:val="sr-Cyrl-CS"/>
        </w:rPr>
        <w:t>исписује путне налоге за возила на основу добијених распореда рада  овлашћених лица</w:t>
      </w:r>
    </w:p>
    <w:p w:rsidR="001E28F7" w:rsidRPr="00D812FC" w:rsidRDefault="001E28F7" w:rsidP="00D66923">
      <w:pPr>
        <w:widowControl/>
        <w:numPr>
          <w:ilvl w:val="0"/>
          <w:numId w:val="151"/>
        </w:numPr>
        <w:jc w:val="both"/>
        <w:rPr>
          <w:bCs/>
          <w:lang w:val="sr-Cyrl-CS"/>
        </w:rPr>
      </w:pPr>
      <w:r w:rsidRPr="00D812FC">
        <w:rPr>
          <w:bCs/>
          <w:lang w:val="sr-Cyrl-CS"/>
        </w:rPr>
        <w:t>контролише исправност возила по питању закона о основама безбедности саобраћаја на путевима и правилника о контроли возила нашег предузећа</w:t>
      </w:r>
    </w:p>
    <w:p w:rsidR="001E28F7" w:rsidRPr="00D812FC" w:rsidRDefault="001E28F7" w:rsidP="00D66923">
      <w:pPr>
        <w:widowControl/>
        <w:numPr>
          <w:ilvl w:val="0"/>
          <w:numId w:val="151"/>
        </w:numPr>
        <w:jc w:val="both"/>
        <w:rPr>
          <w:bCs/>
          <w:lang w:val="sr-Cyrl-CS"/>
        </w:rPr>
      </w:pPr>
      <w:r w:rsidRPr="00D812FC">
        <w:rPr>
          <w:bCs/>
          <w:lang w:val="sr-Cyrl-CS"/>
        </w:rPr>
        <w:t>врши контролу кретања возила на бази тахографских листића, путног налога,</w:t>
      </w:r>
      <w:r w:rsidR="00350601" w:rsidRPr="00D812FC">
        <w:rPr>
          <w:bCs/>
        </w:rPr>
        <w:t xml:space="preserve"> </w:t>
      </w:r>
      <w:r w:rsidRPr="00D812FC">
        <w:rPr>
          <w:bCs/>
          <w:lang w:val="sr-Cyrl-CS"/>
        </w:rPr>
        <w:t>као и путем система за сателитско праћење возила</w:t>
      </w:r>
    </w:p>
    <w:p w:rsidR="001E28F7" w:rsidRPr="00D812FC" w:rsidRDefault="001E28F7" w:rsidP="00D66923">
      <w:pPr>
        <w:widowControl/>
        <w:numPr>
          <w:ilvl w:val="0"/>
          <w:numId w:val="151"/>
        </w:numPr>
        <w:jc w:val="both"/>
        <w:rPr>
          <w:bCs/>
          <w:lang w:val="sr-Cyrl-CS"/>
        </w:rPr>
      </w:pPr>
      <w:r w:rsidRPr="00D812FC">
        <w:rPr>
          <w:bCs/>
          <w:lang w:val="sr-Cyrl-CS"/>
        </w:rPr>
        <w:t>сачињава дневне извештаје о пређеној километражи возила на основу путних налога  и о томе води евиденцију</w:t>
      </w:r>
    </w:p>
    <w:p w:rsidR="001E28F7" w:rsidRPr="00D812FC" w:rsidRDefault="001E28F7" w:rsidP="00D66923">
      <w:pPr>
        <w:widowControl/>
        <w:numPr>
          <w:ilvl w:val="0"/>
          <w:numId w:val="151"/>
        </w:numPr>
        <w:jc w:val="both"/>
        <w:rPr>
          <w:bCs/>
          <w:lang w:val="sr-Cyrl-CS"/>
        </w:rPr>
      </w:pPr>
      <w:r w:rsidRPr="00D812FC">
        <w:rPr>
          <w:bCs/>
          <w:lang w:val="sr-Cyrl-CS"/>
        </w:rPr>
        <w:t>води рачуна о промени прописа, а првенствено закона о безбедности саобраћаја</w:t>
      </w:r>
    </w:p>
    <w:p w:rsidR="001E28F7" w:rsidRPr="00D812FC" w:rsidRDefault="001E28F7" w:rsidP="00D66923">
      <w:pPr>
        <w:widowControl/>
        <w:numPr>
          <w:ilvl w:val="0"/>
          <w:numId w:val="151"/>
        </w:numPr>
        <w:jc w:val="both"/>
        <w:rPr>
          <w:bCs/>
          <w:lang w:val="sr-Cyrl-CS"/>
        </w:rPr>
      </w:pPr>
      <w:r w:rsidRPr="00D812FC">
        <w:rPr>
          <w:bCs/>
          <w:lang w:val="sr-Cyrl-CS"/>
        </w:rPr>
        <w:t>врши очитавање меморијских картица</w:t>
      </w:r>
    </w:p>
    <w:p w:rsidR="001E28F7" w:rsidRPr="00D812FC" w:rsidRDefault="001E28F7" w:rsidP="00D66923">
      <w:pPr>
        <w:widowControl/>
        <w:numPr>
          <w:ilvl w:val="0"/>
          <w:numId w:val="151"/>
        </w:numPr>
        <w:jc w:val="both"/>
        <w:rPr>
          <w:bCs/>
          <w:lang w:val="sr-Cyrl-CS"/>
        </w:rPr>
      </w:pPr>
      <w:r w:rsidRPr="00D812FC">
        <w:rPr>
          <w:bCs/>
          <w:lang w:val="sr-Cyrl-CS"/>
        </w:rPr>
        <w:t>врши требовање тахографских листића за све врсте возила</w:t>
      </w:r>
    </w:p>
    <w:p w:rsidR="001E28F7" w:rsidRPr="00D812FC" w:rsidRDefault="001E28F7" w:rsidP="00D66923">
      <w:pPr>
        <w:widowControl/>
        <w:numPr>
          <w:ilvl w:val="0"/>
          <w:numId w:val="151"/>
        </w:numPr>
        <w:jc w:val="both"/>
        <w:rPr>
          <w:bCs/>
          <w:lang w:val="sr-Cyrl-CS"/>
        </w:rPr>
      </w:pPr>
      <w:r w:rsidRPr="00D812FC">
        <w:rPr>
          <w:bCs/>
          <w:lang w:val="sr-Cyrl-CS"/>
        </w:rPr>
        <w:t>врши контролу попуњености возила са потребним срествима по одредбама закона</w:t>
      </w:r>
    </w:p>
    <w:p w:rsidR="001E28F7" w:rsidRPr="00D812FC" w:rsidRDefault="001E28F7" w:rsidP="00D66923">
      <w:pPr>
        <w:widowControl/>
        <w:numPr>
          <w:ilvl w:val="0"/>
          <w:numId w:val="151"/>
        </w:numPr>
        <w:jc w:val="both"/>
        <w:rPr>
          <w:bCs/>
          <w:lang w:val="sr-Cyrl-CS"/>
        </w:rPr>
      </w:pPr>
      <w:r w:rsidRPr="00D812FC">
        <w:rPr>
          <w:bCs/>
          <w:lang w:val="sr-Cyrl-CS"/>
        </w:rPr>
        <w:t>врши регистрацију средстава возног и машинског парка, а о трошковима регистрације води евиденцију</w:t>
      </w:r>
    </w:p>
    <w:p w:rsidR="001E28F7" w:rsidRPr="00D812FC" w:rsidRDefault="001E28F7" w:rsidP="00D66923">
      <w:pPr>
        <w:widowControl/>
        <w:numPr>
          <w:ilvl w:val="0"/>
          <w:numId w:val="151"/>
        </w:numPr>
        <w:jc w:val="both"/>
        <w:rPr>
          <w:bCs/>
          <w:lang w:val="sr-Cyrl-CS"/>
        </w:rPr>
      </w:pPr>
      <w:r w:rsidRPr="00D812FC">
        <w:rPr>
          <w:bCs/>
          <w:lang w:val="sr-Cyrl-CS"/>
        </w:rPr>
        <w:t xml:space="preserve">за рад у зимској служби  врши контролу правилне евиденције рада возила </w:t>
      </w:r>
    </w:p>
    <w:p w:rsidR="001E28F7" w:rsidRPr="00D812FC" w:rsidRDefault="001E28F7" w:rsidP="00D66923">
      <w:pPr>
        <w:widowControl/>
        <w:numPr>
          <w:ilvl w:val="0"/>
          <w:numId w:val="151"/>
        </w:numPr>
        <w:jc w:val="both"/>
        <w:rPr>
          <w:bCs/>
          <w:lang w:val="sr-Cyrl-CS"/>
        </w:rPr>
      </w:pPr>
      <w:r w:rsidRPr="00D812FC">
        <w:rPr>
          <w:bCs/>
          <w:lang w:val="sr-Cyrl-CS"/>
        </w:rPr>
        <w:t>остали послови и радни задаци у вези са безбедношћу саобраћаја</w:t>
      </w:r>
    </w:p>
    <w:p w:rsidR="001E28F7" w:rsidRPr="00D812FC" w:rsidRDefault="001E28F7" w:rsidP="00D66923">
      <w:pPr>
        <w:widowControl/>
        <w:numPr>
          <w:ilvl w:val="0"/>
          <w:numId w:val="151"/>
        </w:numPr>
        <w:jc w:val="both"/>
        <w:rPr>
          <w:bCs/>
          <w:lang w:val="sr-Cyrl-CS"/>
        </w:rPr>
      </w:pPr>
      <w:r w:rsidRPr="00D812FC">
        <w:rPr>
          <w:bCs/>
          <w:lang w:val="sr-Cyrl-CS"/>
        </w:rPr>
        <w:t>брине се о тајности свих докумената и чува их као пословну тајну</w:t>
      </w:r>
    </w:p>
    <w:p w:rsidR="001E28F7" w:rsidRPr="00D812FC" w:rsidRDefault="001E28F7" w:rsidP="00D66923">
      <w:pPr>
        <w:widowControl/>
        <w:numPr>
          <w:ilvl w:val="0"/>
          <w:numId w:val="151"/>
        </w:numPr>
        <w:jc w:val="both"/>
        <w:rPr>
          <w:bCs/>
          <w:lang w:val="sr-Cyrl-CS"/>
        </w:rPr>
      </w:pPr>
      <w:r w:rsidRPr="00D812FC">
        <w:rPr>
          <w:bCs/>
          <w:lang w:val="sr-Cyrl-CS"/>
        </w:rPr>
        <w:t xml:space="preserve">води рачуна о примени прописа и стандарда који се односе на заштиту животне средине </w:t>
      </w:r>
    </w:p>
    <w:p w:rsidR="001E28F7" w:rsidRPr="00D812FC" w:rsidRDefault="001E28F7" w:rsidP="00D66923">
      <w:pPr>
        <w:widowControl/>
        <w:numPr>
          <w:ilvl w:val="0"/>
          <w:numId w:val="151"/>
        </w:numPr>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1E28F7" w:rsidRPr="00D812FC" w:rsidRDefault="001E28F7" w:rsidP="00D66923">
      <w:pPr>
        <w:widowControl/>
        <w:numPr>
          <w:ilvl w:val="0"/>
          <w:numId w:val="151"/>
        </w:numPr>
        <w:jc w:val="both"/>
        <w:rPr>
          <w:bCs/>
          <w:lang w:val="sr-Cyrl-CS"/>
        </w:rPr>
      </w:pPr>
      <w:r w:rsidRPr="00D812FC">
        <w:rPr>
          <w:bCs/>
          <w:lang w:val="sr-Cyrl-CS"/>
        </w:rPr>
        <w:t>води рачуна о примени прописа и стандарда који се односе на квалитет</w:t>
      </w:r>
    </w:p>
    <w:p w:rsidR="001E28F7" w:rsidRPr="00D812FC" w:rsidRDefault="001E28F7" w:rsidP="00D66923">
      <w:pPr>
        <w:widowControl/>
        <w:numPr>
          <w:ilvl w:val="0"/>
          <w:numId w:val="151"/>
        </w:numPr>
        <w:jc w:val="both"/>
        <w:rPr>
          <w:bCs/>
          <w:lang w:val="sr-Cyrl-CS"/>
        </w:rPr>
      </w:pPr>
      <w:r w:rsidRPr="00D812FC">
        <w:rPr>
          <w:bCs/>
          <w:lang w:val="sr-Cyrl-CS"/>
        </w:rPr>
        <w:t>учествује у одржавању путева у зимским условима</w:t>
      </w:r>
    </w:p>
    <w:p w:rsidR="001E28F7" w:rsidRPr="00D812FC" w:rsidRDefault="001E28F7" w:rsidP="00D66923">
      <w:pPr>
        <w:widowControl/>
        <w:numPr>
          <w:ilvl w:val="0"/>
          <w:numId w:val="151"/>
        </w:numPr>
        <w:jc w:val="both"/>
        <w:rPr>
          <w:bCs/>
          <w:lang w:val="sr-Cyrl-CS"/>
        </w:rPr>
      </w:pPr>
      <w:r w:rsidRPr="00D812FC">
        <w:rPr>
          <w:bCs/>
          <w:lang w:val="sr-Cyrl-CS"/>
        </w:rPr>
        <w:t>за свој рад је непосредно одговоран стручном сараднику за безбедност саобраћаја и њему надређених</w:t>
      </w:r>
    </w:p>
    <w:p w:rsidR="00D94777" w:rsidRPr="00D812FC" w:rsidRDefault="00D94777">
      <w:pPr>
        <w:widowControl/>
        <w:rPr>
          <w:b/>
        </w:rPr>
      </w:pPr>
    </w:p>
    <w:p w:rsidR="00410EDD" w:rsidRPr="00D812FC" w:rsidRDefault="00410EDD">
      <w:pPr>
        <w:widowControl/>
        <w:rPr>
          <w:b/>
        </w:rPr>
      </w:pPr>
    </w:p>
    <w:p w:rsidR="00410EDD" w:rsidRPr="00D812FC" w:rsidRDefault="00410EDD">
      <w:pPr>
        <w:widowControl/>
        <w:rPr>
          <w:b/>
        </w:rPr>
      </w:pPr>
    </w:p>
    <w:p w:rsidR="00410EDD" w:rsidRPr="00D812FC" w:rsidRDefault="00410EDD">
      <w:pPr>
        <w:widowControl/>
        <w:rPr>
          <w:b/>
        </w:rPr>
      </w:pPr>
    </w:p>
    <w:p w:rsidR="00410EDD" w:rsidRPr="00D812FC" w:rsidRDefault="00410EDD">
      <w:pPr>
        <w:widowControl/>
        <w:rPr>
          <w:b/>
        </w:rPr>
      </w:pPr>
    </w:p>
    <w:p w:rsidR="00410EDD" w:rsidRPr="00D812FC" w:rsidRDefault="00410EDD">
      <w:pPr>
        <w:widowControl/>
        <w:rPr>
          <w:b/>
        </w:rPr>
      </w:pPr>
    </w:p>
    <w:p w:rsidR="00410EDD" w:rsidRPr="00D812FC" w:rsidRDefault="00410EDD">
      <w:pPr>
        <w:widowControl/>
        <w:rPr>
          <w:b/>
        </w:rPr>
      </w:pPr>
    </w:p>
    <w:p w:rsidR="00410EDD" w:rsidRPr="00D812FC" w:rsidRDefault="00410EDD">
      <w:pPr>
        <w:widowControl/>
        <w:rPr>
          <w:b/>
        </w:rPr>
      </w:pPr>
    </w:p>
    <w:p w:rsidR="00922683" w:rsidRPr="00D812FC" w:rsidRDefault="00922683" w:rsidP="00922683">
      <w:pPr>
        <w:jc w:val="both"/>
        <w:rPr>
          <w:rFonts w:cs="Tahoma"/>
          <w:b/>
          <w:bCs/>
        </w:rPr>
      </w:pPr>
      <w:r w:rsidRPr="00D812FC">
        <w:rPr>
          <w:rFonts w:cs="Tahoma"/>
          <w:bCs/>
          <w:caps/>
        </w:rPr>
        <w:lastRenderedPageBreak/>
        <w:t>ОРГАНИЗАЦИОНА ЦЕЛИНА</w:t>
      </w:r>
    </w:p>
    <w:p w:rsidR="00922683" w:rsidRPr="00D812FC" w:rsidRDefault="00922683" w:rsidP="00922683">
      <w:pPr>
        <w:jc w:val="both"/>
        <w:rPr>
          <w:bCs/>
        </w:rPr>
      </w:pPr>
      <w:r w:rsidRPr="00D812FC">
        <w:rPr>
          <w:bCs/>
        </w:rPr>
        <w:t>Сектор за системску подршку</w:t>
      </w:r>
    </w:p>
    <w:p w:rsidR="00922683" w:rsidRPr="00D812FC" w:rsidRDefault="00922683" w:rsidP="00922683">
      <w:pPr>
        <w:jc w:val="both"/>
        <w:rPr>
          <w:bCs/>
          <w:lang w:val="sr-Cyrl-RS"/>
        </w:rPr>
      </w:pPr>
      <w:r w:rsidRPr="00D812FC">
        <w:rPr>
          <w:bCs/>
          <w:lang w:val="sr-Cyrl-RS"/>
        </w:rPr>
        <w:t>Служба безбедности</w:t>
      </w:r>
    </w:p>
    <w:p w:rsidR="00922683" w:rsidRPr="00D812FC" w:rsidRDefault="00922683" w:rsidP="00922683">
      <w:pPr>
        <w:jc w:val="both"/>
        <w:rPr>
          <w:rFonts w:cs="Tahoma"/>
        </w:rPr>
      </w:pPr>
      <w:r w:rsidRPr="00D812FC">
        <w:rPr>
          <w:rFonts w:cs="Tahoma"/>
        </w:rPr>
        <w:t xml:space="preserve">Одељење за безбедност саобраћаја </w:t>
      </w:r>
    </w:p>
    <w:p w:rsidR="00922683" w:rsidRPr="00D812FC" w:rsidRDefault="00922683" w:rsidP="00922683">
      <w:pPr>
        <w:keepNext/>
        <w:spacing w:before="360" w:after="240"/>
        <w:jc w:val="center"/>
        <w:outlineLvl w:val="3"/>
        <w:rPr>
          <w:b/>
          <w:smallCaps/>
          <w:lang w:val="sr-Cyrl-RS"/>
        </w:rPr>
      </w:pPr>
    </w:p>
    <w:p w:rsidR="00922683" w:rsidRPr="00D812FC" w:rsidRDefault="00922683" w:rsidP="00922683">
      <w:pPr>
        <w:pStyle w:val="Heading4"/>
        <w:rPr>
          <w:b/>
          <w:sz w:val="24"/>
          <w:szCs w:val="24"/>
          <w:lang w:val="sr-Cyrl-RS"/>
        </w:rPr>
      </w:pPr>
      <w:bookmarkStart w:id="547" w:name="_Toc221105996"/>
      <w:r w:rsidRPr="00D812FC">
        <w:rPr>
          <w:b/>
          <w:sz w:val="24"/>
          <w:szCs w:val="24"/>
          <w:lang w:val="sr-Cyrl-RS"/>
        </w:rPr>
        <w:t>Референт I за безбедност саобраћаја</w:t>
      </w:r>
      <w:bookmarkEnd w:id="547"/>
    </w:p>
    <w:p w:rsidR="00922683" w:rsidRPr="00D812FC" w:rsidRDefault="00922683" w:rsidP="00922683">
      <w:pPr>
        <w:tabs>
          <w:tab w:val="left" w:pos="1440"/>
        </w:tabs>
        <w:jc w:val="both"/>
        <w:rPr>
          <w:b/>
          <w:bCs/>
        </w:rPr>
      </w:pPr>
      <w:r w:rsidRPr="00D812FC">
        <w:rPr>
          <w:b/>
          <w:bCs/>
          <w:caps/>
        </w:rPr>
        <w:t>ПОТРЕБНА КВАЛИФИКАЦИЈА:</w:t>
      </w:r>
    </w:p>
    <w:p w:rsidR="00922683" w:rsidRPr="00D812FC" w:rsidRDefault="00922683" w:rsidP="00922683">
      <w:pPr>
        <w:tabs>
          <w:tab w:val="left" w:pos="1440"/>
        </w:tabs>
        <w:snapToGrid w:val="0"/>
        <w:jc w:val="both"/>
        <w:rPr>
          <w:rFonts w:eastAsia="Times New Roman"/>
          <w:bCs/>
          <w:lang w:val="sr-Latn-RS" w:eastAsia="ar-SA"/>
        </w:rPr>
      </w:pPr>
      <w:r w:rsidRPr="00D812FC">
        <w:rPr>
          <w:rFonts w:eastAsia="Times New Roman"/>
          <w:bCs/>
          <w:lang w:val="sr-Latn-CS" w:eastAsia="ar-SA"/>
        </w:rPr>
        <w:t>ССС-</w:t>
      </w:r>
      <w:r w:rsidRPr="00D812FC">
        <w:rPr>
          <w:rFonts w:eastAsia="Times New Roman"/>
          <w:bCs/>
          <w:lang w:val="sr-Latn-RS" w:eastAsia="ar-SA"/>
        </w:rPr>
        <w:t>III/IV</w:t>
      </w:r>
    </w:p>
    <w:p w:rsidR="00922683" w:rsidRPr="00D812FC" w:rsidRDefault="00922683" w:rsidP="00922683">
      <w:pPr>
        <w:tabs>
          <w:tab w:val="left" w:pos="1440"/>
        </w:tabs>
        <w:jc w:val="both"/>
        <w:rPr>
          <w:b/>
          <w:bCs/>
        </w:rPr>
      </w:pPr>
    </w:p>
    <w:p w:rsidR="00922683" w:rsidRPr="00D812FC" w:rsidRDefault="00922683" w:rsidP="00922683">
      <w:pPr>
        <w:tabs>
          <w:tab w:val="left" w:pos="1440"/>
        </w:tabs>
        <w:jc w:val="both"/>
        <w:rPr>
          <w:b/>
          <w:bCs/>
        </w:rPr>
      </w:pPr>
      <w:r w:rsidRPr="00D812FC">
        <w:rPr>
          <w:b/>
          <w:bCs/>
          <w:caps/>
        </w:rPr>
        <w:t>ПОСЕБНА ЗНАЊА, СПОСОБНОСТИ И УСЛОВИ:</w:t>
      </w:r>
    </w:p>
    <w:p w:rsidR="00922683" w:rsidRPr="00D812FC" w:rsidRDefault="00922683" w:rsidP="00922683">
      <w:pPr>
        <w:numPr>
          <w:ilvl w:val="0"/>
          <w:numId w:val="145"/>
        </w:numPr>
        <w:contextualSpacing/>
        <w:jc w:val="both"/>
        <w:rPr>
          <w:bCs/>
          <w:lang w:val="sr-Cyrl-CS"/>
        </w:rPr>
      </w:pPr>
      <w:r w:rsidRPr="00D812FC">
        <w:rPr>
          <w:bCs/>
          <w:lang w:val="sr-Cyrl-CS"/>
        </w:rPr>
        <w:t xml:space="preserve">познавање рада на рачунару </w:t>
      </w:r>
    </w:p>
    <w:p w:rsidR="00922683" w:rsidRPr="00D812FC" w:rsidRDefault="00922683" w:rsidP="00922683">
      <w:pPr>
        <w:tabs>
          <w:tab w:val="left" w:pos="1440"/>
        </w:tabs>
        <w:jc w:val="both"/>
        <w:rPr>
          <w:b/>
          <w:bCs/>
          <w:sz w:val="20"/>
        </w:rPr>
      </w:pPr>
    </w:p>
    <w:p w:rsidR="00922683" w:rsidRPr="00D812FC" w:rsidRDefault="00922683" w:rsidP="00922683">
      <w:pPr>
        <w:tabs>
          <w:tab w:val="left" w:pos="1440"/>
        </w:tabs>
        <w:jc w:val="both"/>
        <w:rPr>
          <w:b/>
          <w:bCs/>
          <w:sz w:val="20"/>
        </w:rPr>
      </w:pPr>
      <w:r w:rsidRPr="00D812FC">
        <w:rPr>
          <w:b/>
          <w:bCs/>
          <w:caps/>
        </w:rPr>
        <w:t>ОСНОВНИ ЗАДАЦИ:</w:t>
      </w:r>
    </w:p>
    <w:p w:rsidR="00922683" w:rsidRPr="00D812FC" w:rsidRDefault="00922683" w:rsidP="00922683">
      <w:pPr>
        <w:tabs>
          <w:tab w:val="left" w:pos="1440"/>
        </w:tabs>
        <w:jc w:val="both"/>
        <w:rPr>
          <w:b/>
          <w:bCs/>
          <w:sz w:val="20"/>
        </w:rPr>
      </w:pPr>
    </w:p>
    <w:p w:rsidR="00922683" w:rsidRPr="00D812FC" w:rsidRDefault="00922683" w:rsidP="00922683">
      <w:pPr>
        <w:numPr>
          <w:ilvl w:val="0"/>
          <w:numId w:val="151"/>
        </w:numPr>
        <w:jc w:val="both"/>
        <w:rPr>
          <w:bCs/>
          <w:lang w:val="sr-Cyrl-CS"/>
        </w:rPr>
      </w:pPr>
      <w:r w:rsidRPr="00D812FC">
        <w:rPr>
          <w:bCs/>
          <w:lang w:val="sr-Cyrl-CS"/>
        </w:rPr>
        <w:t>ради по налогу стручног сарадника за безбедност саобраћаја, шефова одељења возног и машинског паркаи њима надређених</w:t>
      </w:r>
    </w:p>
    <w:p w:rsidR="00922683" w:rsidRPr="00D812FC" w:rsidRDefault="00922683" w:rsidP="00922683">
      <w:pPr>
        <w:numPr>
          <w:ilvl w:val="0"/>
          <w:numId w:val="151"/>
        </w:numPr>
        <w:jc w:val="both"/>
        <w:rPr>
          <w:bCs/>
          <w:lang w:val="sr-Cyrl-CS"/>
        </w:rPr>
      </w:pPr>
      <w:r w:rsidRPr="00D812FC">
        <w:rPr>
          <w:bCs/>
          <w:lang w:val="sr-Cyrl-CS"/>
        </w:rPr>
        <w:t>исписује путне налоге за возила на основу добијених распореда рада  овлашћених лица</w:t>
      </w:r>
    </w:p>
    <w:p w:rsidR="00922683" w:rsidRPr="00D812FC" w:rsidRDefault="00922683" w:rsidP="00922683">
      <w:pPr>
        <w:numPr>
          <w:ilvl w:val="0"/>
          <w:numId w:val="151"/>
        </w:numPr>
        <w:jc w:val="both"/>
        <w:rPr>
          <w:bCs/>
          <w:lang w:val="sr-Cyrl-CS"/>
        </w:rPr>
      </w:pPr>
      <w:r w:rsidRPr="00D812FC">
        <w:rPr>
          <w:bCs/>
          <w:lang w:val="sr-Cyrl-CS"/>
        </w:rPr>
        <w:t>контролише исправност возила по питању закона о основама безбедности саобраћаја на путевима и правилника о контроли возила нашег предузећа</w:t>
      </w:r>
    </w:p>
    <w:p w:rsidR="00922683" w:rsidRPr="00D812FC" w:rsidRDefault="00922683" w:rsidP="00922683">
      <w:pPr>
        <w:numPr>
          <w:ilvl w:val="0"/>
          <w:numId w:val="151"/>
        </w:numPr>
        <w:jc w:val="both"/>
        <w:rPr>
          <w:bCs/>
          <w:lang w:val="sr-Cyrl-CS"/>
        </w:rPr>
      </w:pPr>
      <w:r w:rsidRPr="00D812FC">
        <w:rPr>
          <w:bCs/>
          <w:lang w:val="sr-Cyrl-CS"/>
        </w:rPr>
        <w:t>врши контролу кретања возила на бази тахографских листића, путног налога, као и путем система за сателитско праћење возила</w:t>
      </w:r>
    </w:p>
    <w:p w:rsidR="00922683" w:rsidRPr="00D812FC" w:rsidRDefault="00922683" w:rsidP="00922683">
      <w:pPr>
        <w:numPr>
          <w:ilvl w:val="0"/>
          <w:numId w:val="151"/>
        </w:numPr>
        <w:jc w:val="both"/>
        <w:rPr>
          <w:bCs/>
          <w:lang w:val="sr-Cyrl-CS"/>
        </w:rPr>
      </w:pPr>
      <w:r w:rsidRPr="00D812FC">
        <w:rPr>
          <w:bCs/>
          <w:lang w:val="sr-Cyrl-CS"/>
        </w:rPr>
        <w:t>сачињава дневне извештаје о пређеној километражи возила на основу путних налога  и о томе води евиденцију</w:t>
      </w:r>
    </w:p>
    <w:p w:rsidR="00922683" w:rsidRPr="00D812FC" w:rsidRDefault="00922683" w:rsidP="00922683">
      <w:pPr>
        <w:numPr>
          <w:ilvl w:val="0"/>
          <w:numId w:val="151"/>
        </w:numPr>
        <w:jc w:val="both"/>
        <w:rPr>
          <w:bCs/>
          <w:lang w:val="sr-Cyrl-CS"/>
        </w:rPr>
      </w:pPr>
      <w:r w:rsidRPr="00D812FC">
        <w:rPr>
          <w:bCs/>
          <w:lang w:val="sr-Cyrl-CS"/>
        </w:rPr>
        <w:t>води рачуна о промени прописа, а првенствено закона о безбедности саобраћаја</w:t>
      </w:r>
    </w:p>
    <w:p w:rsidR="00922683" w:rsidRPr="00D812FC" w:rsidRDefault="00922683" w:rsidP="00922683">
      <w:pPr>
        <w:numPr>
          <w:ilvl w:val="0"/>
          <w:numId w:val="151"/>
        </w:numPr>
        <w:jc w:val="both"/>
        <w:rPr>
          <w:bCs/>
          <w:lang w:val="sr-Cyrl-CS"/>
        </w:rPr>
      </w:pPr>
      <w:r w:rsidRPr="00D812FC">
        <w:rPr>
          <w:bCs/>
          <w:lang w:val="sr-Cyrl-CS"/>
        </w:rPr>
        <w:t>врши очитавање меморијских картица</w:t>
      </w:r>
    </w:p>
    <w:p w:rsidR="00922683" w:rsidRPr="00D812FC" w:rsidRDefault="00922683" w:rsidP="00922683">
      <w:pPr>
        <w:numPr>
          <w:ilvl w:val="0"/>
          <w:numId w:val="151"/>
        </w:numPr>
        <w:jc w:val="both"/>
        <w:rPr>
          <w:bCs/>
          <w:lang w:val="sr-Cyrl-CS"/>
        </w:rPr>
      </w:pPr>
      <w:r w:rsidRPr="00D812FC">
        <w:rPr>
          <w:bCs/>
          <w:lang w:val="sr-Cyrl-CS"/>
        </w:rPr>
        <w:t>врши требовање тахографских листића за све врсте возила</w:t>
      </w:r>
    </w:p>
    <w:p w:rsidR="00922683" w:rsidRPr="00D812FC" w:rsidRDefault="00922683" w:rsidP="00922683">
      <w:pPr>
        <w:numPr>
          <w:ilvl w:val="0"/>
          <w:numId w:val="151"/>
        </w:numPr>
        <w:jc w:val="both"/>
        <w:rPr>
          <w:bCs/>
          <w:lang w:val="sr-Cyrl-CS"/>
        </w:rPr>
      </w:pPr>
      <w:r w:rsidRPr="00D812FC">
        <w:rPr>
          <w:bCs/>
          <w:lang w:val="sr-Cyrl-CS"/>
        </w:rPr>
        <w:t>врши контролу попуњености возила са потребним срествима по одредбама закона</w:t>
      </w:r>
    </w:p>
    <w:p w:rsidR="00922683" w:rsidRPr="00D812FC" w:rsidRDefault="00922683" w:rsidP="00922683">
      <w:pPr>
        <w:numPr>
          <w:ilvl w:val="0"/>
          <w:numId w:val="151"/>
        </w:numPr>
        <w:jc w:val="both"/>
        <w:rPr>
          <w:bCs/>
          <w:lang w:val="sr-Cyrl-CS"/>
        </w:rPr>
      </w:pPr>
      <w:r w:rsidRPr="00D812FC">
        <w:rPr>
          <w:bCs/>
          <w:lang w:val="sr-Cyrl-CS"/>
        </w:rPr>
        <w:t>врши регистрацију средстава возног и машинског парка, а о трошковима регистрације води евиденцију</w:t>
      </w:r>
    </w:p>
    <w:p w:rsidR="00922683" w:rsidRPr="00D812FC" w:rsidRDefault="00922683" w:rsidP="00922683">
      <w:pPr>
        <w:numPr>
          <w:ilvl w:val="0"/>
          <w:numId w:val="151"/>
        </w:numPr>
        <w:jc w:val="both"/>
        <w:rPr>
          <w:bCs/>
          <w:lang w:val="sr-Cyrl-CS"/>
        </w:rPr>
      </w:pPr>
      <w:r w:rsidRPr="00D812FC">
        <w:rPr>
          <w:bCs/>
          <w:lang w:val="sr-Cyrl-RS"/>
        </w:rPr>
        <w:t>врши контролу лекарског прегледа возача</w:t>
      </w:r>
    </w:p>
    <w:p w:rsidR="00922683" w:rsidRPr="00D812FC" w:rsidRDefault="00922683" w:rsidP="00922683">
      <w:pPr>
        <w:numPr>
          <w:ilvl w:val="0"/>
          <w:numId w:val="151"/>
        </w:numPr>
        <w:jc w:val="both"/>
        <w:rPr>
          <w:bCs/>
          <w:lang w:val="sr-Cyrl-CS"/>
        </w:rPr>
      </w:pPr>
      <w:r w:rsidRPr="00D812FC">
        <w:rPr>
          <w:bCs/>
          <w:lang w:val="sr-Cyrl-RS"/>
        </w:rPr>
        <w:t>врши контролу сервисирања ПП апарата</w:t>
      </w:r>
    </w:p>
    <w:p w:rsidR="00922683" w:rsidRPr="00D812FC" w:rsidRDefault="00922683" w:rsidP="00922683">
      <w:pPr>
        <w:numPr>
          <w:ilvl w:val="0"/>
          <w:numId w:val="151"/>
        </w:numPr>
        <w:jc w:val="both"/>
        <w:rPr>
          <w:bCs/>
          <w:lang w:val="sr-Cyrl-CS"/>
        </w:rPr>
      </w:pPr>
      <w:r w:rsidRPr="00D812FC">
        <w:rPr>
          <w:bCs/>
          <w:lang w:val="sr-Cyrl-CS"/>
        </w:rPr>
        <w:t>врши контролу осигурања возила</w:t>
      </w:r>
    </w:p>
    <w:p w:rsidR="00922683" w:rsidRPr="00D812FC" w:rsidRDefault="00922683" w:rsidP="00922683">
      <w:pPr>
        <w:numPr>
          <w:ilvl w:val="0"/>
          <w:numId w:val="151"/>
        </w:numPr>
        <w:jc w:val="both"/>
        <w:rPr>
          <w:bCs/>
          <w:lang w:val="sr-Cyrl-CS"/>
        </w:rPr>
      </w:pPr>
      <w:r w:rsidRPr="00D812FC">
        <w:rPr>
          <w:bCs/>
          <w:lang w:val="sr-Cyrl-CS"/>
        </w:rPr>
        <w:t xml:space="preserve">за рад у зимској служби  врши контролу правилне евиденције рада возила </w:t>
      </w:r>
    </w:p>
    <w:p w:rsidR="00922683" w:rsidRPr="00D812FC" w:rsidRDefault="00922683" w:rsidP="00922683">
      <w:pPr>
        <w:numPr>
          <w:ilvl w:val="0"/>
          <w:numId w:val="151"/>
        </w:numPr>
        <w:jc w:val="both"/>
        <w:rPr>
          <w:bCs/>
          <w:lang w:val="sr-Cyrl-CS"/>
        </w:rPr>
      </w:pPr>
      <w:r w:rsidRPr="00D812FC">
        <w:rPr>
          <w:bCs/>
          <w:lang w:val="sr-Cyrl-CS"/>
        </w:rPr>
        <w:t>остали послови и радни задаци у вези са безбедношћу саобраћаја</w:t>
      </w:r>
    </w:p>
    <w:p w:rsidR="00922683" w:rsidRPr="00D812FC" w:rsidRDefault="00922683" w:rsidP="00922683">
      <w:pPr>
        <w:numPr>
          <w:ilvl w:val="0"/>
          <w:numId w:val="151"/>
        </w:numPr>
        <w:jc w:val="both"/>
        <w:rPr>
          <w:bCs/>
          <w:lang w:val="sr-Cyrl-CS"/>
        </w:rPr>
      </w:pPr>
      <w:r w:rsidRPr="00D812FC">
        <w:rPr>
          <w:bCs/>
          <w:lang w:val="sr-Cyrl-CS"/>
        </w:rPr>
        <w:t>брине се о тајности свих докумената и чува их као пословну тајну</w:t>
      </w:r>
    </w:p>
    <w:p w:rsidR="00922683" w:rsidRPr="00D812FC" w:rsidRDefault="00922683" w:rsidP="00922683">
      <w:pPr>
        <w:numPr>
          <w:ilvl w:val="0"/>
          <w:numId w:val="151"/>
        </w:numPr>
        <w:jc w:val="both"/>
        <w:rPr>
          <w:bCs/>
          <w:lang w:val="sr-Cyrl-CS"/>
        </w:rPr>
      </w:pPr>
      <w:r w:rsidRPr="00D812FC">
        <w:rPr>
          <w:bCs/>
          <w:lang w:val="sr-Cyrl-CS"/>
        </w:rPr>
        <w:t xml:space="preserve">води рачуна о примени прописа и стандарда који се односе на заштиту животне средине </w:t>
      </w:r>
    </w:p>
    <w:p w:rsidR="00922683" w:rsidRPr="00D812FC" w:rsidRDefault="00922683" w:rsidP="00922683">
      <w:pPr>
        <w:numPr>
          <w:ilvl w:val="0"/>
          <w:numId w:val="151"/>
        </w:numPr>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922683" w:rsidRPr="00D812FC" w:rsidRDefault="00922683" w:rsidP="00922683">
      <w:pPr>
        <w:numPr>
          <w:ilvl w:val="0"/>
          <w:numId w:val="151"/>
        </w:numPr>
        <w:jc w:val="both"/>
        <w:rPr>
          <w:bCs/>
          <w:lang w:val="sr-Cyrl-CS"/>
        </w:rPr>
      </w:pPr>
      <w:r w:rsidRPr="00D812FC">
        <w:rPr>
          <w:bCs/>
          <w:lang w:val="sr-Cyrl-CS"/>
        </w:rPr>
        <w:t>води рачуна о примени прописа и стандарда који се односе на квалитет</w:t>
      </w:r>
    </w:p>
    <w:p w:rsidR="00922683" w:rsidRPr="00D812FC" w:rsidRDefault="00922683" w:rsidP="00922683">
      <w:pPr>
        <w:numPr>
          <w:ilvl w:val="0"/>
          <w:numId w:val="151"/>
        </w:numPr>
        <w:jc w:val="both"/>
        <w:rPr>
          <w:bCs/>
          <w:lang w:val="sr-Cyrl-CS"/>
        </w:rPr>
      </w:pPr>
      <w:r w:rsidRPr="00D812FC">
        <w:rPr>
          <w:bCs/>
          <w:lang w:val="sr-Cyrl-CS"/>
        </w:rPr>
        <w:t>учествује у одржавању путева у зимским условима</w:t>
      </w:r>
    </w:p>
    <w:p w:rsidR="00922683" w:rsidRPr="00D812FC" w:rsidRDefault="00922683" w:rsidP="00922683">
      <w:pPr>
        <w:numPr>
          <w:ilvl w:val="0"/>
          <w:numId w:val="151"/>
        </w:numPr>
        <w:jc w:val="both"/>
        <w:rPr>
          <w:bCs/>
          <w:lang w:val="sr-Cyrl-CS"/>
        </w:rPr>
      </w:pPr>
      <w:r w:rsidRPr="00D812FC">
        <w:rPr>
          <w:bCs/>
          <w:lang w:val="sr-Cyrl-CS"/>
        </w:rPr>
        <w:t>за свој рад је непосредно одговоран стручном сараднику за безбедност саобраћаја и њему надређених</w:t>
      </w:r>
    </w:p>
    <w:p w:rsidR="00922683" w:rsidRPr="00D812FC" w:rsidRDefault="00922683" w:rsidP="00CA1740">
      <w:pPr>
        <w:jc w:val="both"/>
        <w:rPr>
          <w:rFonts w:cs="Tahoma"/>
          <w:bCs/>
          <w:caps/>
        </w:rPr>
      </w:pPr>
    </w:p>
    <w:p w:rsidR="00922683" w:rsidRPr="00D812FC" w:rsidRDefault="00922683" w:rsidP="00CA1740">
      <w:pPr>
        <w:jc w:val="both"/>
        <w:rPr>
          <w:rFonts w:cs="Tahoma"/>
          <w:bCs/>
          <w:caps/>
        </w:rPr>
      </w:pPr>
    </w:p>
    <w:p w:rsidR="00922683" w:rsidRPr="00D812FC" w:rsidRDefault="00922683" w:rsidP="00CA1740">
      <w:pPr>
        <w:jc w:val="both"/>
        <w:rPr>
          <w:rFonts w:cs="Tahoma"/>
          <w:bCs/>
          <w:caps/>
        </w:rPr>
      </w:pPr>
    </w:p>
    <w:p w:rsidR="00922683" w:rsidRPr="00D812FC" w:rsidRDefault="00922683" w:rsidP="00CA1740">
      <w:pPr>
        <w:jc w:val="both"/>
        <w:rPr>
          <w:rFonts w:cs="Tahoma"/>
          <w:bCs/>
          <w:caps/>
        </w:rPr>
      </w:pPr>
    </w:p>
    <w:p w:rsidR="00CA1740" w:rsidRPr="00D812FC" w:rsidRDefault="00CA1740" w:rsidP="00CA1740">
      <w:pPr>
        <w:jc w:val="both"/>
        <w:rPr>
          <w:rFonts w:cs="Tahoma"/>
          <w:b/>
          <w:bCs/>
        </w:rPr>
      </w:pPr>
      <w:r w:rsidRPr="00D812FC">
        <w:rPr>
          <w:rFonts w:cs="Tahoma"/>
          <w:bCs/>
          <w:caps/>
        </w:rPr>
        <w:lastRenderedPageBreak/>
        <w:t>ОРГАНИЗАЦИОНА ЦЕЛИНА</w:t>
      </w:r>
    </w:p>
    <w:p w:rsidR="00CA1740" w:rsidRPr="00D812FC" w:rsidRDefault="00CA1740" w:rsidP="00CA1740">
      <w:pPr>
        <w:jc w:val="both"/>
        <w:rPr>
          <w:bCs/>
        </w:rPr>
      </w:pPr>
      <w:r w:rsidRPr="00D812FC">
        <w:rPr>
          <w:bCs/>
        </w:rPr>
        <w:t>Сектор за системску подршку</w:t>
      </w:r>
    </w:p>
    <w:p w:rsidR="00CA1740" w:rsidRPr="00D812FC" w:rsidRDefault="00CA1740" w:rsidP="00CA1740">
      <w:pPr>
        <w:jc w:val="both"/>
        <w:rPr>
          <w:bCs/>
          <w:lang w:val="sr-Cyrl-RS"/>
        </w:rPr>
      </w:pPr>
      <w:r w:rsidRPr="00D812FC">
        <w:rPr>
          <w:bCs/>
          <w:lang w:val="sr-Cyrl-RS"/>
        </w:rPr>
        <w:t>Служба безбедности</w:t>
      </w:r>
    </w:p>
    <w:p w:rsidR="00CA1740" w:rsidRPr="00D812FC" w:rsidRDefault="00CA1740" w:rsidP="00CA1740">
      <w:pPr>
        <w:jc w:val="both"/>
        <w:rPr>
          <w:rFonts w:cs="Tahoma"/>
        </w:rPr>
      </w:pPr>
      <w:r w:rsidRPr="00D812FC">
        <w:rPr>
          <w:rFonts w:cs="Tahoma"/>
        </w:rPr>
        <w:t xml:space="preserve">Одељење за безбедност саобраћаја </w:t>
      </w:r>
    </w:p>
    <w:p w:rsidR="00CA1740" w:rsidRPr="00D812FC" w:rsidRDefault="00CA1740" w:rsidP="00CA1740">
      <w:pPr>
        <w:rPr>
          <w:lang w:val="sr-Cyrl-RS"/>
        </w:rPr>
      </w:pPr>
    </w:p>
    <w:p w:rsidR="00CA1740" w:rsidRPr="00D812FC" w:rsidRDefault="000A1A08" w:rsidP="00CA1740">
      <w:pPr>
        <w:pStyle w:val="Heading4"/>
        <w:rPr>
          <w:b/>
          <w:sz w:val="24"/>
          <w:szCs w:val="24"/>
          <w:lang w:val="sr-Cyrl-RS"/>
        </w:rPr>
      </w:pPr>
      <w:bookmarkStart w:id="548" w:name="_Toc221105997"/>
      <w:r w:rsidRPr="00D812FC">
        <w:rPr>
          <w:b/>
          <w:sz w:val="24"/>
          <w:szCs w:val="24"/>
          <w:lang w:val="sr-Cyrl-RS"/>
        </w:rPr>
        <w:t>Референт</w:t>
      </w:r>
      <w:r w:rsidR="00CA1740" w:rsidRPr="00D812FC">
        <w:rPr>
          <w:b/>
          <w:sz w:val="24"/>
          <w:szCs w:val="24"/>
          <w:lang w:val="sr-Cyrl-RS"/>
        </w:rPr>
        <w:t xml:space="preserve"> II</w:t>
      </w:r>
      <w:bookmarkStart w:id="549" w:name="_Toc114645899"/>
      <w:r w:rsidR="00CA1740" w:rsidRPr="00D812FC">
        <w:rPr>
          <w:b/>
          <w:sz w:val="24"/>
          <w:szCs w:val="24"/>
          <w:lang w:val="sr-Cyrl-RS"/>
        </w:rPr>
        <w:t xml:space="preserve">  за безбедност саобраћаја</w:t>
      </w:r>
      <w:bookmarkEnd w:id="548"/>
      <w:bookmarkEnd w:id="549"/>
    </w:p>
    <w:p w:rsidR="00CA1740" w:rsidRPr="00D812FC" w:rsidRDefault="00CA1740" w:rsidP="00CA1740">
      <w:pPr>
        <w:tabs>
          <w:tab w:val="left" w:pos="1440"/>
        </w:tabs>
        <w:jc w:val="both"/>
        <w:rPr>
          <w:b/>
          <w:bCs/>
        </w:rPr>
      </w:pPr>
      <w:r w:rsidRPr="00D812FC">
        <w:rPr>
          <w:b/>
          <w:bCs/>
          <w:caps/>
        </w:rPr>
        <w:t>ПОТРЕБНА КВАЛИФИКАЦИЈА:</w:t>
      </w:r>
    </w:p>
    <w:p w:rsidR="00CA1740" w:rsidRPr="00D812FC" w:rsidRDefault="00CA1740" w:rsidP="00CA1740">
      <w:pPr>
        <w:tabs>
          <w:tab w:val="left" w:pos="1440"/>
        </w:tabs>
        <w:snapToGrid w:val="0"/>
        <w:jc w:val="both"/>
        <w:rPr>
          <w:rFonts w:eastAsia="Times New Roman"/>
          <w:bCs/>
          <w:lang w:val="sr-Latn-RS" w:eastAsia="ar-SA"/>
        </w:rPr>
      </w:pPr>
      <w:r w:rsidRPr="00D812FC">
        <w:rPr>
          <w:rFonts w:eastAsia="Times New Roman"/>
          <w:bCs/>
          <w:lang w:val="sr-Latn-CS" w:eastAsia="ar-SA"/>
        </w:rPr>
        <w:t>ССС-</w:t>
      </w:r>
      <w:r w:rsidRPr="00D812FC">
        <w:rPr>
          <w:rFonts w:eastAsia="Times New Roman"/>
          <w:bCs/>
          <w:lang w:val="sr-Latn-RS" w:eastAsia="ar-SA"/>
        </w:rPr>
        <w:t>III/IV</w:t>
      </w:r>
    </w:p>
    <w:p w:rsidR="00CA1740" w:rsidRPr="00D812FC" w:rsidRDefault="00CA1740" w:rsidP="00CA1740">
      <w:pPr>
        <w:tabs>
          <w:tab w:val="left" w:pos="1440"/>
        </w:tabs>
        <w:jc w:val="both"/>
        <w:rPr>
          <w:b/>
          <w:bCs/>
        </w:rPr>
      </w:pPr>
    </w:p>
    <w:p w:rsidR="00CA1740" w:rsidRPr="00D812FC" w:rsidRDefault="00CA1740" w:rsidP="00CA1740">
      <w:pPr>
        <w:tabs>
          <w:tab w:val="left" w:pos="1440"/>
        </w:tabs>
        <w:jc w:val="both"/>
        <w:rPr>
          <w:b/>
          <w:bCs/>
        </w:rPr>
      </w:pPr>
      <w:r w:rsidRPr="00D812FC">
        <w:rPr>
          <w:b/>
          <w:bCs/>
          <w:caps/>
        </w:rPr>
        <w:t>ПОСЕБНА ЗНАЊА, СПОСОБНОСТИ И УСЛОВИ:</w:t>
      </w:r>
    </w:p>
    <w:p w:rsidR="00CA1740" w:rsidRPr="00D812FC" w:rsidRDefault="00CA1740" w:rsidP="00CA1740">
      <w:pPr>
        <w:numPr>
          <w:ilvl w:val="0"/>
          <w:numId w:val="145"/>
        </w:numPr>
        <w:contextualSpacing/>
        <w:jc w:val="both"/>
        <w:rPr>
          <w:bCs/>
          <w:lang w:val="sr-Cyrl-CS"/>
        </w:rPr>
      </w:pPr>
      <w:r w:rsidRPr="00D812FC">
        <w:rPr>
          <w:bCs/>
          <w:lang w:val="sr-Cyrl-CS"/>
        </w:rPr>
        <w:t xml:space="preserve">познавање рада на рачунару </w:t>
      </w:r>
    </w:p>
    <w:p w:rsidR="00CA1740" w:rsidRPr="00D812FC" w:rsidRDefault="00CA1740" w:rsidP="00CA1740">
      <w:pPr>
        <w:tabs>
          <w:tab w:val="left" w:pos="1440"/>
        </w:tabs>
        <w:jc w:val="both"/>
        <w:rPr>
          <w:b/>
          <w:bCs/>
          <w:sz w:val="20"/>
        </w:rPr>
      </w:pPr>
    </w:p>
    <w:p w:rsidR="00CA1740" w:rsidRPr="00D812FC" w:rsidRDefault="00CA1740" w:rsidP="00CA1740">
      <w:pPr>
        <w:tabs>
          <w:tab w:val="left" w:pos="1440"/>
        </w:tabs>
        <w:jc w:val="both"/>
        <w:rPr>
          <w:b/>
          <w:bCs/>
          <w:sz w:val="20"/>
        </w:rPr>
      </w:pPr>
      <w:r w:rsidRPr="00D812FC">
        <w:rPr>
          <w:b/>
          <w:bCs/>
          <w:caps/>
        </w:rPr>
        <w:t>ОСНОВНИ ЗАДАЦИ:</w:t>
      </w:r>
    </w:p>
    <w:p w:rsidR="00CA1740" w:rsidRPr="00D812FC" w:rsidRDefault="00CA1740" w:rsidP="00CA1740">
      <w:pPr>
        <w:tabs>
          <w:tab w:val="left" w:pos="1440"/>
        </w:tabs>
        <w:jc w:val="both"/>
        <w:rPr>
          <w:b/>
          <w:bCs/>
          <w:sz w:val="20"/>
        </w:rPr>
      </w:pPr>
    </w:p>
    <w:p w:rsidR="00CA1740" w:rsidRPr="00D812FC" w:rsidRDefault="00CA1740" w:rsidP="00CA1740">
      <w:pPr>
        <w:numPr>
          <w:ilvl w:val="0"/>
          <w:numId w:val="151"/>
        </w:numPr>
        <w:jc w:val="both"/>
        <w:rPr>
          <w:bCs/>
          <w:lang w:val="sr-Cyrl-CS"/>
        </w:rPr>
      </w:pPr>
      <w:r w:rsidRPr="00D812FC">
        <w:rPr>
          <w:bCs/>
          <w:lang w:val="sr-Cyrl-CS"/>
        </w:rPr>
        <w:t>ради по налогу стручног сарадника за безбедност саобраћаја, шефова одељења возног и машинског паркаи њима надређених</w:t>
      </w:r>
    </w:p>
    <w:p w:rsidR="00CA1740" w:rsidRPr="00D812FC" w:rsidRDefault="00CA1740" w:rsidP="00CA1740">
      <w:pPr>
        <w:numPr>
          <w:ilvl w:val="0"/>
          <w:numId w:val="151"/>
        </w:numPr>
        <w:jc w:val="both"/>
        <w:rPr>
          <w:bCs/>
          <w:lang w:val="sr-Cyrl-CS"/>
        </w:rPr>
      </w:pPr>
      <w:r w:rsidRPr="00D812FC">
        <w:rPr>
          <w:bCs/>
          <w:lang w:val="sr-Cyrl-CS"/>
        </w:rPr>
        <w:t>исписује путне налоге за возила на основу добијених распореда рада  овлашћених лица</w:t>
      </w:r>
    </w:p>
    <w:p w:rsidR="00CA1740" w:rsidRPr="00D812FC" w:rsidRDefault="00CA1740" w:rsidP="00CA1740">
      <w:pPr>
        <w:numPr>
          <w:ilvl w:val="0"/>
          <w:numId w:val="151"/>
        </w:numPr>
        <w:jc w:val="both"/>
        <w:rPr>
          <w:bCs/>
          <w:lang w:val="sr-Cyrl-CS"/>
        </w:rPr>
      </w:pPr>
      <w:r w:rsidRPr="00D812FC">
        <w:rPr>
          <w:bCs/>
          <w:lang w:val="sr-Cyrl-CS"/>
        </w:rPr>
        <w:t>контролише исправност возила по питању закона о основама безбедности саобраћаја на путевима и правилника о контроли возила нашег предузећа</w:t>
      </w:r>
    </w:p>
    <w:p w:rsidR="00CA1740" w:rsidRPr="00D812FC" w:rsidRDefault="00CA1740" w:rsidP="00CA1740">
      <w:pPr>
        <w:numPr>
          <w:ilvl w:val="0"/>
          <w:numId w:val="151"/>
        </w:numPr>
        <w:jc w:val="both"/>
        <w:rPr>
          <w:bCs/>
          <w:lang w:val="sr-Cyrl-CS"/>
        </w:rPr>
      </w:pPr>
      <w:r w:rsidRPr="00D812FC">
        <w:rPr>
          <w:bCs/>
          <w:lang w:val="sr-Cyrl-CS"/>
        </w:rPr>
        <w:t>врши контролу кретања возила на бази тахографских листића, путног налога, као и путем система за сателитско праћење возила</w:t>
      </w:r>
    </w:p>
    <w:p w:rsidR="00CA1740" w:rsidRPr="00D812FC" w:rsidRDefault="00CA1740" w:rsidP="00CA1740">
      <w:pPr>
        <w:numPr>
          <w:ilvl w:val="0"/>
          <w:numId w:val="151"/>
        </w:numPr>
        <w:jc w:val="both"/>
        <w:rPr>
          <w:bCs/>
          <w:lang w:val="sr-Cyrl-CS"/>
        </w:rPr>
      </w:pPr>
      <w:r w:rsidRPr="00D812FC">
        <w:rPr>
          <w:bCs/>
          <w:lang w:val="sr-Cyrl-CS"/>
        </w:rPr>
        <w:t>сачињава дневне извештаје о пређеној километражи возила на основу путних налога  и о томе води евиденцију</w:t>
      </w:r>
    </w:p>
    <w:p w:rsidR="00CA1740" w:rsidRPr="00D812FC" w:rsidRDefault="00CA1740" w:rsidP="00CA1740">
      <w:pPr>
        <w:numPr>
          <w:ilvl w:val="0"/>
          <w:numId w:val="151"/>
        </w:numPr>
        <w:jc w:val="both"/>
        <w:rPr>
          <w:bCs/>
          <w:lang w:val="sr-Cyrl-CS"/>
        </w:rPr>
      </w:pPr>
      <w:r w:rsidRPr="00D812FC">
        <w:rPr>
          <w:bCs/>
          <w:lang w:val="sr-Cyrl-CS"/>
        </w:rPr>
        <w:t>врши контролу попуњености возила са потребним срествима по одредбама закона</w:t>
      </w:r>
    </w:p>
    <w:p w:rsidR="00CA1740" w:rsidRPr="00D812FC" w:rsidRDefault="00CA1740" w:rsidP="00CA1740">
      <w:pPr>
        <w:numPr>
          <w:ilvl w:val="0"/>
          <w:numId w:val="151"/>
        </w:numPr>
        <w:jc w:val="both"/>
        <w:rPr>
          <w:bCs/>
          <w:lang w:val="sr-Cyrl-CS"/>
        </w:rPr>
      </w:pPr>
      <w:r w:rsidRPr="00D812FC">
        <w:rPr>
          <w:bCs/>
          <w:lang w:val="sr-Cyrl-CS"/>
        </w:rPr>
        <w:t xml:space="preserve">за рад у зимској служби  врши контролу правилне евиденције рада возила </w:t>
      </w:r>
    </w:p>
    <w:p w:rsidR="00CA1740" w:rsidRPr="00D812FC" w:rsidRDefault="00CA1740" w:rsidP="00CA1740">
      <w:pPr>
        <w:numPr>
          <w:ilvl w:val="0"/>
          <w:numId w:val="151"/>
        </w:numPr>
        <w:jc w:val="both"/>
        <w:rPr>
          <w:bCs/>
          <w:lang w:val="sr-Cyrl-CS"/>
        </w:rPr>
      </w:pPr>
      <w:r w:rsidRPr="00D812FC">
        <w:rPr>
          <w:bCs/>
          <w:lang w:val="sr-Cyrl-CS"/>
        </w:rPr>
        <w:t>остали послови и радни задаци у вези са безбедношћу саобраћаја</w:t>
      </w:r>
    </w:p>
    <w:p w:rsidR="00CA1740" w:rsidRPr="00D812FC" w:rsidRDefault="00CA1740" w:rsidP="00CA1740">
      <w:pPr>
        <w:numPr>
          <w:ilvl w:val="0"/>
          <w:numId w:val="151"/>
        </w:numPr>
        <w:jc w:val="both"/>
        <w:rPr>
          <w:bCs/>
          <w:lang w:val="sr-Cyrl-CS"/>
        </w:rPr>
      </w:pPr>
      <w:r w:rsidRPr="00D812FC">
        <w:rPr>
          <w:bCs/>
          <w:lang w:val="sr-Cyrl-CS"/>
        </w:rPr>
        <w:t>брине се о тајности свих докумената и чува их као пословну тајну</w:t>
      </w:r>
    </w:p>
    <w:p w:rsidR="00CA1740" w:rsidRPr="00D812FC" w:rsidRDefault="00CA1740" w:rsidP="00CA1740">
      <w:pPr>
        <w:numPr>
          <w:ilvl w:val="0"/>
          <w:numId w:val="151"/>
        </w:numPr>
        <w:jc w:val="both"/>
        <w:rPr>
          <w:bCs/>
          <w:lang w:val="sr-Cyrl-CS"/>
        </w:rPr>
      </w:pPr>
      <w:r w:rsidRPr="00D812FC">
        <w:rPr>
          <w:bCs/>
          <w:lang w:val="sr-Cyrl-CS"/>
        </w:rPr>
        <w:t xml:space="preserve">води рачуна о примени прописа и стандарда који се односе на заштиту животне средине </w:t>
      </w:r>
    </w:p>
    <w:p w:rsidR="00CA1740" w:rsidRPr="00D812FC" w:rsidRDefault="00CA1740" w:rsidP="00CA1740">
      <w:pPr>
        <w:numPr>
          <w:ilvl w:val="0"/>
          <w:numId w:val="151"/>
        </w:numPr>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CA1740" w:rsidRPr="00D812FC" w:rsidRDefault="00CA1740" w:rsidP="00CA1740">
      <w:pPr>
        <w:numPr>
          <w:ilvl w:val="0"/>
          <w:numId w:val="151"/>
        </w:numPr>
        <w:jc w:val="both"/>
        <w:rPr>
          <w:bCs/>
          <w:lang w:val="sr-Cyrl-CS"/>
        </w:rPr>
      </w:pPr>
      <w:r w:rsidRPr="00D812FC">
        <w:rPr>
          <w:bCs/>
          <w:lang w:val="sr-Cyrl-CS"/>
        </w:rPr>
        <w:t>води рачуна о примени прописа и стандарда који се односе на квалитет</w:t>
      </w:r>
    </w:p>
    <w:p w:rsidR="00CA1740" w:rsidRPr="00D812FC" w:rsidRDefault="00CA1740" w:rsidP="00CA1740">
      <w:pPr>
        <w:numPr>
          <w:ilvl w:val="0"/>
          <w:numId w:val="151"/>
        </w:numPr>
        <w:jc w:val="both"/>
        <w:rPr>
          <w:bCs/>
          <w:lang w:val="sr-Cyrl-CS"/>
        </w:rPr>
      </w:pPr>
      <w:r w:rsidRPr="00D812FC">
        <w:rPr>
          <w:bCs/>
          <w:lang w:val="sr-Cyrl-CS"/>
        </w:rPr>
        <w:t>за свој рад је непосредно одговоран стручном сараднику за безбедност саобраћаја и њему надређених</w:t>
      </w: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CA1740" w:rsidRPr="00D812FC" w:rsidRDefault="00CA1740">
      <w:pPr>
        <w:widowControl/>
        <w:rPr>
          <w:b/>
        </w:rPr>
      </w:pPr>
    </w:p>
    <w:p w:rsidR="000545FB" w:rsidRPr="00D812FC" w:rsidRDefault="000545FB" w:rsidP="000545FB">
      <w:pPr>
        <w:jc w:val="both"/>
        <w:rPr>
          <w:rFonts w:cs="Tahoma"/>
          <w:b/>
          <w:bCs/>
        </w:rPr>
      </w:pPr>
      <w:r w:rsidRPr="00D812FC">
        <w:rPr>
          <w:rFonts w:cs="Tahoma"/>
          <w:bCs/>
          <w:caps/>
        </w:rPr>
        <w:lastRenderedPageBreak/>
        <w:t>ОРГАНИЗАЦИОНА ЦЕЛИНА</w:t>
      </w:r>
    </w:p>
    <w:p w:rsidR="000545FB" w:rsidRPr="00D812FC" w:rsidRDefault="000545FB" w:rsidP="000545FB">
      <w:pPr>
        <w:jc w:val="both"/>
        <w:rPr>
          <w:bCs/>
        </w:rPr>
      </w:pPr>
      <w:r w:rsidRPr="00D812FC">
        <w:rPr>
          <w:bCs/>
        </w:rPr>
        <w:t>Сектор за системску подршку</w:t>
      </w:r>
    </w:p>
    <w:p w:rsidR="000545FB" w:rsidRPr="00D812FC" w:rsidRDefault="000545FB" w:rsidP="00197B43">
      <w:pPr>
        <w:pStyle w:val="Heading3"/>
        <w:spacing w:before="0"/>
        <w:rPr>
          <w:b w:val="0"/>
          <w:bCs/>
          <w:sz w:val="24"/>
          <w:szCs w:val="24"/>
        </w:rPr>
      </w:pPr>
      <w:bookmarkStart w:id="550" w:name="_Toc221105998"/>
      <w:r w:rsidRPr="00D812FC">
        <w:rPr>
          <w:b w:val="0"/>
          <w:bCs/>
          <w:sz w:val="24"/>
          <w:szCs w:val="24"/>
        </w:rPr>
        <w:t xml:space="preserve">Служба за </w:t>
      </w:r>
      <w:r w:rsidR="007D60AD" w:rsidRPr="00D812FC">
        <w:rPr>
          <w:b w:val="0"/>
          <w:bCs/>
          <w:sz w:val="24"/>
          <w:szCs w:val="24"/>
        </w:rPr>
        <w:t>информатичке послове</w:t>
      </w:r>
      <w:bookmarkEnd w:id="550"/>
    </w:p>
    <w:p w:rsidR="000545FB" w:rsidRPr="00D812FC" w:rsidRDefault="000545FB" w:rsidP="000545FB">
      <w:pPr>
        <w:pStyle w:val="Heading4"/>
        <w:rPr>
          <w:b/>
          <w:sz w:val="24"/>
          <w:lang w:val="sr-Cyrl-RS"/>
        </w:rPr>
      </w:pPr>
      <w:bookmarkStart w:id="551" w:name="_Toc114221597"/>
      <w:bookmarkStart w:id="552" w:name="_Toc221105999"/>
      <w:r w:rsidRPr="00D812FC">
        <w:rPr>
          <w:b/>
          <w:sz w:val="24"/>
          <w:lang w:val="sr-Cyrl-RS"/>
        </w:rPr>
        <w:t>Руководилац службе  за информатичке послове</w:t>
      </w:r>
      <w:bookmarkEnd w:id="551"/>
      <w:bookmarkEnd w:id="552"/>
    </w:p>
    <w:p w:rsidR="000545FB" w:rsidRPr="00D812FC" w:rsidRDefault="000545FB" w:rsidP="000545FB">
      <w:pPr>
        <w:tabs>
          <w:tab w:val="left" w:pos="1440"/>
        </w:tabs>
        <w:jc w:val="both"/>
        <w:rPr>
          <w:rFonts w:eastAsia="Times New Roman"/>
          <w:b/>
          <w:bCs/>
          <w:sz w:val="20"/>
        </w:rPr>
      </w:pPr>
      <w:r w:rsidRPr="00D812FC">
        <w:rPr>
          <w:rFonts w:eastAsia="Times New Roman"/>
          <w:b/>
          <w:bCs/>
          <w:caps/>
          <w:sz w:val="20"/>
        </w:rPr>
        <w:t>ПОТРЕБНА КВАЛИФИКАЦИЈА:</w:t>
      </w:r>
    </w:p>
    <w:p w:rsidR="000545FB" w:rsidRPr="00D812FC" w:rsidRDefault="000545FB" w:rsidP="000545FB">
      <w:pPr>
        <w:tabs>
          <w:tab w:val="left" w:pos="1440"/>
        </w:tabs>
        <w:jc w:val="both"/>
        <w:rPr>
          <w:rFonts w:eastAsia="Times New Roman"/>
          <w:bCs/>
          <w:sz w:val="20"/>
          <w:lang w:val="sr-Cyrl-RS"/>
        </w:rPr>
      </w:pPr>
      <w:r w:rsidRPr="00D812FC">
        <w:rPr>
          <w:rFonts w:eastAsia="Times New Roman"/>
          <w:bCs/>
          <w:sz w:val="20"/>
        </w:rPr>
        <w:t>ВСС- VII</w:t>
      </w:r>
      <w:r w:rsidRPr="00D812FC">
        <w:rPr>
          <w:rFonts w:eastAsia="Times New Roman"/>
          <w:bCs/>
          <w:sz w:val="20"/>
          <w:lang w:val="sr-Cyrl-RS"/>
        </w:rPr>
        <w:t xml:space="preserve"> </w:t>
      </w:r>
    </w:p>
    <w:p w:rsidR="000545FB" w:rsidRPr="00D812FC" w:rsidRDefault="000545FB" w:rsidP="000545FB">
      <w:pPr>
        <w:tabs>
          <w:tab w:val="left" w:pos="1440"/>
        </w:tabs>
        <w:jc w:val="both"/>
        <w:rPr>
          <w:rFonts w:eastAsia="Times New Roman"/>
          <w:b/>
          <w:bCs/>
          <w:sz w:val="20"/>
        </w:rPr>
      </w:pPr>
    </w:p>
    <w:p w:rsidR="000545FB" w:rsidRPr="00D812FC" w:rsidRDefault="000545FB" w:rsidP="000545FB">
      <w:pPr>
        <w:tabs>
          <w:tab w:val="left" w:pos="1440"/>
        </w:tabs>
        <w:jc w:val="both"/>
        <w:rPr>
          <w:rFonts w:eastAsia="Times New Roman"/>
          <w:b/>
          <w:bCs/>
          <w:sz w:val="20"/>
        </w:rPr>
      </w:pPr>
      <w:r w:rsidRPr="00D812FC">
        <w:rPr>
          <w:rFonts w:eastAsia="Times New Roman"/>
          <w:b/>
          <w:bCs/>
          <w:caps/>
          <w:sz w:val="20"/>
        </w:rPr>
        <w:t>ПОСЕБНА ЗНАЊА, СПОСОБНОСТИ И УСЛОВИ:</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 xml:space="preserve">искуствo на сличним пословима </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рад на рачунару</w:t>
      </w:r>
    </w:p>
    <w:p w:rsidR="000545FB" w:rsidRPr="00D812FC" w:rsidRDefault="000545FB" w:rsidP="000545FB">
      <w:pPr>
        <w:tabs>
          <w:tab w:val="left" w:pos="1440"/>
        </w:tabs>
        <w:jc w:val="both"/>
        <w:rPr>
          <w:rFonts w:eastAsia="Times New Roman"/>
          <w:b/>
          <w:bCs/>
          <w:sz w:val="20"/>
        </w:rPr>
      </w:pPr>
    </w:p>
    <w:p w:rsidR="000545FB" w:rsidRPr="00D812FC" w:rsidRDefault="000545FB" w:rsidP="000545FB">
      <w:pPr>
        <w:tabs>
          <w:tab w:val="left" w:pos="1440"/>
        </w:tabs>
        <w:jc w:val="both"/>
        <w:rPr>
          <w:rFonts w:eastAsia="Times New Roman"/>
          <w:b/>
          <w:bCs/>
          <w:caps/>
          <w:sz w:val="20"/>
        </w:rPr>
      </w:pPr>
      <w:r w:rsidRPr="00D812FC">
        <w:rPr>
          <w:rFonts w:eastAsia="Times New Roman"/>
          <w:b/>
          <w:bCs/>
          <w:caps/>
          <w:sz w:val="20"/>
        </w:rPr>
        <w:t>ОСНОВНИ ЗАДАЦИ:</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прима наређења од помоћника директора за системску подршку (и њему надређених) и њему подноси извештај о раду службе,</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организује и одговара за ажурност и  тачност послова и законитост рада службе,</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прати законске прописе, праксу и стручну литературу из области информационих технологија,</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прати фактуре из Система електронских фактура и благовремено контролише и оверава исте,</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сачињава план јавних набавки за своју службу, у сарадњи са одељењима плана и анализе и одељењем јавних набавки, те даје све неопходне елементе са спецификацијама,</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пружа стручну помоћ приликом поступака јавних набавки и учествује у истима по налогу директора,</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учествује у изради нормативних аката и правилника у предузећу,</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врши истраживање тржишта за предмете јавних набавки који се односе на рад службе и утврђује техничке спецификације за исте,</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контролише извршења послова и остварених резултата у служби,</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извештава пословодство и органе управљања о битним елементима везаним за стање у ИТ служби,</w:t>
      </w:r>
    </w:p>
    <w:p w:rsidR="000545FB" w:rsidRPr="00D812FC" w:rsidRDefault="000545FB" w:rsidP="00D66923">
      <w:pPr>
        <w:numPr>
          <w:ilvl w:val="0"/>
          <w:numId w:val="114"/>
        </w:numPr>
        <w:tabs>
          <w:tab w:val="left" w:pos="720"/>
        </w:tabs>
        <w:suppressAutoHyphens/>
        <w:snapToGrid w:val="0"/>
        <w:jc w:val="both"/>
        <w:rPr>
          <w:bCs/>
          <w:lang w:val="sr-Cyrl-CS"/>
        </w:rPr>
      </w:pPr>
      <w:r w:rsidRPr="00D812FC">
        <w:rPr>
          <w:bCs/>
          <w:lang w:val="sr-Cyrl-CS"/>
        </w:rPr>
        <w:t>доставља обрађене извештаје  на основу анализе података из информационог система,</w:t>
      </w:r>
    </w:p>
    <w:p w:rsidR="000545FB" w:rsidRPr="00D812FC" w:rsidRDefault="000545FB" w:rsidP="00D66923">
      <w:pPr>
        <w:numPr>
          <w:ilvl w:val="0"/>
          <w:numId w:val="114"/>
        </w:numPr>
        <w:tabs>
          <w:tab w:val="left" w:pos="720"/>
        </w:tabs>
        <w:suppressAutoHyphens/>
        <w:snapToGrid w:val="0"/>
        <w:jc w:val="both"/>
        <w:rPr>
          <w:bCs/>
          <w:lang w:val="sr-Cyrl-CS"/>
        </w:rPr>
      </w:pPr>
      <w:r w:rsidRPr="00D812FC">
        <w:rPr>
          <w:bCs/>
          <w:lang w:val="sr-Cyrl-CS"/>
        </w:rPr>
        <w:t>прати, усмерава, анализира и извештава о ста</w:t>
      </w:r>
      <w:r w:rsidR="00FB791E" w:rsidRPr="00D812FC">
        <w:rPr>
          <w:bCs/>
          <w:lang w:val="sr-Cyrl-CS"/>
        </w:rPr>
        <w:t>њу сваког појединачног модула (</w:t>
      </w:r>
      <w:r w:rsidR="00FB791E" w:rsidRPr="00D812FC">
        <w:rPr>
          <w:bCs/>
          <w:lang w:val="sr-Cyrl-RS"/>
        </w:rPr>
        <w:t>п</w:t>
      </w:r>
      <w:r w:rsidR="00FB791E" w:rsidRPr="00D812FC">
        <w:rPr>
          <w:bCs/>
          <w:lang w:val="sr-Cyrl-CS"/>
        </w:rPr>
        <w:t>роизводња, љ</w:t>
      </w:r>
      <w:r w:rsidRPr="00D812FC">
        <w:rPr>
          <w:bCs/>
          <w:lang w:val="sr-Cyrl-CS"/>
        </w:rPr>
        <w:t>удски ресурси, финансије....),</w:t>
      </w:r>
    </w:p>
    <w:p w:rsidR="000545FB" w:rsidRPr="00D812FC" w:rsidRDefault="000545FB" w:rsidP="00D66923">
      <w:pPr>
        <w:numPr>
          <w:ilvl w:val="0"/>
          <w:numId w:val="114"/>
        </w:numPr>
        <w:tabs>
          <w:tab w:val="left" w:pos="720"/>
        </w:tabs>
        <w:suppressAutoHyphens/>
        <w:snapToGrid w:val="0"/>
        <w:jc w:val="both"/>
        <w:rPr>
          <w:bCs/>
          <w:lang w:val="sr-Cyrl-CS"/>
        </w:rPr>
      </w:pPr>
      <w:r w:rsidRPr="00D812FC">
        <w:rPr>
          <w:bCs/>
          <w:lang w:val="sr-Cyrl-CS"/>
        </w:rPr>
        <w:t>даје предлоге за рационалнију организације рада запослених, а на основу анализе података из информационог система,</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руководи и коoрдинира рад у одељењима у служби,</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члaн прojeктнoг тимa зa систeм упрaвљaњa квaлитeтoм прeмa стaндaрду ISO 9001:2015, систем управљања заштитом животне средине према стандарду ISO 14001:2015, систем управљања заштитом здравља и безбедношћу на раду према ISO 45001:2018,</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брине се о тајности свих докумената и чува их као пословну тајну,</w:t>
      </w:r>
    </w:p>
    <w:p w:rsidR="000545FB" w:rsidRPr="00D812FC" w:rsidRDefault="000545FB" w:rsidP="00D66923">
      <w:pPr>
        <w:numPr>
          <w:ilvl w:val="0"/>
          <w:numId w:val="81"/>
        </w:numPr>
        <w:tabs>
          <w:tab w:val="left" w:pos="720"/>
        </w:tabs>
        <w:suppressAutoHyphens/>
        <w:jc w:val="both"/>
        <w:rPr>
          <w:bCs/>
          <w:lang w:val="sr-Cyrl-CS"/>
        </w:rPr>
      </w:pPr>
      <w:r w:rsidRPr="00D812FC">
        <w:rPr>
          <w:bCs/>
          <w:lang w:val="sr-Cyrl-CS"/>
        </w:rPr>
        <w:t>учествује у раду органа управљања по налогу претпостављених,</w:t>
      </w:r>
    </w:p>
    <w:p w:rsidR="000545FB" w:rsidRPr="00D812FC" w:rsidRDefault="000545FB" w:rsidP="00D66923">
      <w:pPr>
        <w:numPr>
          <w:ilvl w:val="0"/>
          <w:numId w:val="81"/>
        </w:numPr>
        <w:suppressAutoHyphens/>
        <w:snapToGrid w:val="0"/>
        <w:jc w:val="both"/>
        <w:rPr>
          <w:bCs/>
          <w:lang w:val="sr-Cyrl-CS"/>
        </w:rPr>
      </w:pPr>
      <w:r w:rsidRPr="00D812FC">
        <w:rPr>
          <w:bCs/>
          <w:lang w:val="sr-Cyrl-CS"/>
        </w:rPr>
        <w:t>води рачуна о примени прописа и стандарда који се односе на заштиту животне средине,</w:t>
      </w:r>
    </w:p>
    <w:p w:rsidR="000545FB" w:rsidRPr="00D812FC" w:rsidRDefault="000545FB" w:rsidP="00D66923">
      <w:pPr>
        <w:numPr>
          <w:ilvl w:val="0"/>
          <w:numId w:val="81"/>
        </w:numPr>
        <w:suppressAutoHyphens/>
        <w:snapToGrid w:val="0"/>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0545FB" w:rsidRPr="00D812FC" w:rsidRDefault="000545FB" w:rsidP="00D66923">
      <w:pPr>
        <w:numPr>
          <w:ilvl w:val="0"/>
          <w:numId w:val="81"/>
        </w:numPr>
        <w:suppressAutoHyphens/>
        <w:snapToGrid w:val="0"/>
        <w:jc w:val="both"/>
        <w:rPr>
          <w:bCs/>
          <w:lang w:val="sr-Cyrl-CS"/>
        </w:rPr>
      </w:pPr>
      <w:r w:rsidRPr="00D812FC">
        <w:rPr>
          <w:bCs/>
          <w:lang w:val="sr-Cyrl-CS"/>
        </w:rPr>
        <w:t xml:space="preserve">води рачуна о примени прописа и стандарда који се односе на квалитет, </w:t>
      </w:r>
    </w:p>
    <w:p w:rsidR="000545FB" w:rsidRPr="00D812FC" w:rsidRDefault="000545FB" w:rsidP="00D66923">
      <w:pPr>
        <w:numPr>
          <w:ilvl w:val="0"/>
          <w:numId w:val="81"/>
        </w:numPr>
        <w:suppressAutoHyphens/>
        <w:rPr>
          <w:bCs/>
          <w:lang w:val="sr-Cyrl-CS"/>
        </w:rPr>
      </w:pPr>
      <w:r w:rsidRPr="00D812FC">
        <w:rPr>
          <w:bCs/>
          <w:lang w:val="sr-Cyrl-CS"/>
        </w:rPr>
        <w:t>учествује у одржавању путева у зимским условима</w:t>
      </w:r>
    </w:p>
    <w:p w:rsidR="000545FB" w:rsidRPr="00D812FC" w:rsidRDefault="000545FB" w:rsidP="00410EDD">
      <w:pPr>
        <w:jc w:val="both"/>
        <w:rPr>
          <w:rFonts w:cs="Tahoma"/>
          <w:bCs/>
          <w:caps/>
        </w:rPr>
      </w:pPr>
    </w:p>
    <w:p w:rsidR="00410EDD" w:rsidRPr="00D812FC" w:rsidRDefault="00410EDD" w:rsidP="00410EDD">
      <w:pPr>
        <w:jc w:val="both"/>
        <w:rPr>
          <w:rFonts w:cs="Tahoma"/>
          <w:b/>
          <w:bCs/>
        </w:rPr>
      </w:pPr>
      <w:r w:rsidRPr="00D812FC">
        <w:rPr>
          <w:rFonts w:cs="Tahoma"/>
          <w:bCs/>
          <w:caps/>
        </w:rPr>
        <w:lastRenderedPageBreak/>
        <w:t>ОРГАНИЗАЦИОНА ЦЕЛИНА</w:t>
      </w:r>
    </w:p>
    <w:p w:rsidR="00410EDD" w:rsidRPr="00D812FC" w:rsidRDefault="00410EDD" w:rsidP="00410EDD">
      <w:pPr>
        <w:jc w:val="both"/>
        <w:rPr>
          <w:bCs/>
        </w:rPr>
      </w:pPr>
      <w:r w:rsidRPr="00D812FC">
        <w:rPr>
          <w:bCs/>
        </w:rPr>
        <w:t>Сектор за системску подршку</w:t>
      </w:r>
    </w:p>
    <w:p w:rsidR="007D60AD" w:rsidRPr="00D812FC" w:rsidRDefault="007D60AD" w:rsidP="007D60AD">
      <w:pPr>
        <w:jc w:val="both"/>
        <w:rPr>
          <w:bCs/>
          <w:lang w:val="sr-Cyrl-RS"/>
        </w:rPr>
      </w:pPr>
      <w:r w:rsidRPr="00D812FC">
        <w:rPr>
          <w:bCs/>
          <w:lang w:val="sr-Cyrl-RS"/>
        </w:rPr>
        <w:t xml:space="preserve">Служба за </w:t>
      </w:r>
      <w:r w:rsidRPr="00D812FC">
        <w:rPr>
          <w:bCs/>
        </w:rPr>
        <w:t>информатичке послове</w:t>
      </w:r>
    </w:p>
    <w:p w:rsidR="007D60AD" w:rsidRPr="00D812FC" w:rsidRDefault="001769CC" w:rsidP="00197B43">
      <w:pPr>
        <w:pStyle w:val="Heading3"/>
        <w:spacing w:before="0"/>
        <w:rPr>
          <w:b w:val="0"/>
          <w:bCs/>
          <w:sz w:val="24"/>
          <w:szCs w:val="24"/>
        </w:rPr>
      </w:pPr>
      <w:bookmarkStart w:id="553" w:name="_Toc221106000"/>
      <w:r w:rsidRPr="00D812FC">
        <w:rPr>
          <w:b w:val="0"/>
          <w:bCs/>
          <w:sz w:val="24"/>
          <w:szCs w:val="24"/>
        </w:rPr>
        <w:t>Одељење</w:t>
      </w:r>
      <w:r w:rsidR="007D60AD" w:rsidRPr="00D812FC">
        <w:rPr>
          <w:b w:val="0"/>
          <w:bCs/>
          <w:sz w:val="24"/>
          <w:szCs w:val="24"/>
        </w:rPr>
        <w:t xml:space="preserve"> за информатичке послове</w:t>
      </w:r>
      <w:bookmarkEnd w:id="553"/>
    </w:p>
    <w:p w:rsidR="00410EDD" w:rsidRPr="00D812FC" w:rsidRDefault="00410EDD" w:rsidP="00410EDD">
      <w:pPr>
        <w:jc w:val="both"/>
        <w:rPr>
          <w:rFonts w:cs="Tahoma"/>
          <w:bCs/>
          <w:lang w:val="sr-Cyrl-RS"/>
        </w:rPr>
      </w:pPr>
    </w:p>
    <w:p w:rsidR="00410EDD" w:rsidRPr="00D812FC" w:rsidRDefault="00410EDD" w:rsidP="00410EDD">
      <w:pPr>
        <w:pStyle w:val="Heading4"/>
        <w:rPr>
          <w:b/>
          <w:sz w:val="24"/>
          <w:szCs w:val="24"/>
          <w:lang w:val="sr-Cyrl-RS"/>
        </w:rPr>
      </w:pPr>
      <w:bookmarkStart w:id="554" w:name="_Toc282597285"/>
      <w:bookmarkStart w:id="555" w:name="_Toc431289567"/>
      <w:bookmarkStart w:id="556" w:name="_Toc431493038"/>
      <w:bookmarkStart w:id="557" w:name="_Toc455432257"/>
      <w:bookmarkStart w:id="558" w:name="_Toc114221598"/>
      <w:bookmarkStart w:id="559" w:name="_Toc221106001"/>
      <w:r w:rsidRPr="00D812FC">
        <w:rPr>
          <w:b/>
          <w:sz w:val="24"/>
          <w:szCs w:val="24"/>
          <w:lang w:val="sr-Cyrl-RS"/>
        </w:rPr>
        <w:t>Ш</w:t>
      </w:r>
      <w:r w:rsidR="00B6719D" w:rsidRPr="00D812FC">
        <w:rPr>
          <w:b/>
          <w:sz w:val="24"/>
          <w:szCs w:val="24"/>
          <w:lang w:val="sr-Cyrl-RS"/>
        </w:rPr>
        <w:t>еф</w:t>
      </w:r>
      <w:r w:rsidRPr="00D812FC">
        <w:rPr>
          <w:b/>
          <w:sz w:val="24"/>
          <w:szCs w:val="24"/>
          <w:lang w:val="sr-Cyrl-RS"/>
        </w:rPr>
        <w:t xml:space="preserve"> </w:t>
      </w:r>
      <w:r w:rsidR="001769CC" w:rsidRPr="00D812FC">
        <w:rPr>
          <w:b/>
          <w:sz w:val="24"/>
          <w:szCs w:val="24"/>
          <w:lang w:val="sr-Cyrl-RS"/>
        </w:rPr>
        <w:t xml:space="preserve">одељења </w:t>
      </w:r>
      <w:r w:rsidRPr="00D812FC">
        <w:rPr>
          <w:b/>
          <w:sz w:val="24"/>
          <w:szCs w:val="24"/>
          <w:lang w:val="sr-Cyrl-RS"/>
        </w:rPr>
        <w:t xml:space="preserve">II </w:t>
      </w:r>
      <w:r w:rsidR="00B6719D" w:rsidRPr="00D812FC">
        <w:rPr>
          <w:b/>
          <w:sz w:val="24"/>
          <w:szCs w:val="24"/>
          <w:lang w:val="sr-Cyrl-RS"/>
        </w:rPr>
        <w:t>за</w:t>
      </w:r>
      <w:r w:rsidRPr="00D812FC">
        <w:rPr>
          <w:b/>
          <w:sz w:val="24"/>
          <w:szCs w:val="24"/>
          <w:lang w:val="sr-Cyrl-RS"/>
        </w:rPr>
        <w:t xml:space="preserve"> информатичке послове</w:t>
      </w:r>
      <w:bookmarkEnd w:id="554"/>
      <w:bookmarkEnd w:id="555"/>
      <w:bookmarkEnd w:id="556"/>
      <w:bookmarkEnd w:id="557"/>
      <w:bookmarkEnd w:id="558"/>
      <w:bookmarkEnd w:id="559"/>
    </w:p>
    <w:p w:rsidR="00410EDD" w:rsidRPr="00D812FC" w:rsidRDefault="00410EDD" w:rsidP="00410EDD">
      <w:pPr>
        <w:ind w:left="1080" w:hanging="1080"/>
        <w:jc w:val="both"/>
        <w:rPr>
          <w:b/>
          <w:bCs/>
          <w:sz w:val="22"/>
          <w:lang w:val="sr-Cyrl-CS"/>
        </w:rPr>
      </w:pPr>
      <w:r w:rsidRPr="00D812FC">
        <w:rPr>
          <w:b/>
          <w:bCs/>
          <w:caps/>
          <w:lang w:val="sr-Cyrl-CS"/>
        </w:rPr>
        <w:t>ПОТРЕБНА КВАЛИФИКАЦИЈА:</w:t>
      </w:r>
    </w:p>
    <w:p w:rsidR="00410EDD" w:rsidRPr="00D812FC" w:rsidRDefault="00410EDD" w:rsidP="00410EDD">
      <w:pPr>
        <w:ind w:left="1080" w:hanging="1080"/>
        <w:jc w:val="both"/>
        <w:rPr>
          <w:bCs/>
          <w:sz w:val="22"/>
          <w:lang w:val="sr-Cyrl-RS"/>
        </w:rPr>
      </w:pPr>
      <w:r w:rsidRPr="00D812FC">
        <w:rPr>
          <w:rFonts w:eastAsia="Times New Roman"/>
          <w:lang w:val="sr-Cyrl-CS" w:eastAsia="ar-SA"/>
        </w:rPr>
        <w:t>В</w:t>
      </w:r>
      <w:r w:rsidRPr="00D812FC">
        <w:rPr>
          <w:rFonts w:eastAsia="Times New Roman"/>
          <w:lang w:eastAsia="ar-SA"/>
        </w:rPr>
        <w:t>Ш</w:t>
      </w:r>
      <w:r w:rsidR="00B6719D" w:rsidRPr="00D812FC">
        <w:rPr>
          <w:rFonts w:eastAsia="Times New Roman"/>
          <w:lang w:val="sr-Cyrl-CS" w:eastAsia="ar-SA"/>
        </w:rPr>
        <w:t>С - VI</w:t>
      </w:r>
    </w:p>
    <w:p w:rsidR="00410EDD" w:rsidRPr="00D812FC" w:rsidRDefault="00410EDD" w:rsidP="00410EDD">
      <w:pPr>
        <w:ind w:left="1080" w:hanging="1080"/>
        <w:jc w:val="both"/>
        <w:rPr>
          <w:bCs/>
          <w:sz w:val="22"/>
          <w:lang w:val="sr-Cyrl-CS"/>
        </w:rPr>
      </w:pPr>
    </w:p>
    <w:p w:rsidR="00410EDD" w:rsidRPr="00D812FC" w:rsidRDefault="00410EDD" w:rsidP="00410EDD">
      <w:pPr>
        <w:jc w:val="both"/>
        <w:rPr>
          <w:b/>
          <w:bCs/>
          <w:caps/>
          <w:lang w:val="sr-Cyrl-CS"/>
        </w:rPr>
      </w:pPr>
      <w:r w:rsidRPr="00D812FC">
        <w:rPr>
          <w:b/>
          <w:bCs/>
          <w:caps/>
          <w:lang w:val="sr-Cyrl-CS"/>
        </w:rPr>
        <w:t>ПОСЕБНА ЗНАЊА, СПОСОБНОСТИ И УСЛОВИ:</w:t>
      </w:r>
    </w:p>
    <w:p w:rsidR="00B6719D" w:rsidRPr="00D812FC" w:rsidRDefault="00B6719D" w:rsidP="00410EDD">
      <w:pPr>
        <w:jc w:val="both"/>
        <w:rPr>
          <w:b/>
          <w:bCs/>
          <w:i/>
          <w:iCs/>
          <w:sz w:val="20"/>
          <w:lang w:val="sr-Cyrl-CS"/>
        </w:rPr>
      </w:pP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активан рад на рачунару,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познавање рада у мрежном окружењу,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поседовање одговарајућих сертификата из области информационих технологија, односно одговарајућег информатичког образовања</w:t>
      </w:r>
    </w:p>
    <w:p w:rsidR="00410EDD" w:rsidRPr="00D812FC" w:rsidRDefault="00410EDD" w:rsidP="00410EDD">
      <w:pPr>
        <w:jc w:val="both"/>
        <w:rPr>
          <w:b/>
          <w:bCs/>
          <w:i/>
          <w:iCs/>
          <w:sz w:val="20"/>
        </w:rPr>
      </w:pPr>
    </w:p>
    <w:p w:rsidR="00410EDD" w:rsidRPr="00D812FC" w:rsidRDefault="00410EDD" w:rsidP="00410EDD">
      <w:pPr>
        <w:jc w:val="both"/>
        <w:rPr>
          <w:b/>
          <w:bCs/>
          <w:sz w:val="20"/>
          <w:lang w:val="sr-Cyrl-CS"/>
        </w:rPr>
      </w:pPr>
      <w:r w:rsidRPr="00D812FC">
        <w:rPr>
          <w:b/>
          <w:bCs/>
          <w:caps/>
          <w:lang w:val="sr-Cyrl-CS"/>
        </w:rPr>
        <w:t>ОСНОВНИ ЗАДАЦИ:</w:t>
      </w:r>
    </w:p>
    <w:p w:rsidR="00410EDD" w:rsidRPr="00D812FC" w:rsidRDefault="00410EDD" w:rsidP="00410EDD">
      <w:pPr>
        <w:ind w:left="1134"/>
        <w:jc w:val="both"/>
        <w:rPr>
          <w:b/>
          <w:bCs/>
          <w:lang w:val="sr-Cyrl-CS"/>
        </w:rPr>
      </w:pP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прима наређења од непосредног руководиоца и њему је одговоран за свој рад,</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подноси извештај о своме раду руководиоцу одељења,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учествује у изради плана јавних набавки из домена свога рада, у сарадњи са одељењима књиговодства, плана и анализе и одељењем јавних набавки, те даје све неопходне елементе са спецификацијама,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анализира податаке из информационих и пословних система с циљем достављања правих информација,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повезује и планира информациони систем са стратегијским пословним плановима,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помаже у изграђивању контролних механизама за спровођење пословних планова предузећа,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 xml:space="preserve">надгледа и прати рад информационо-комуникационих система </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анализира и извештава о функционисању и примени информационо-комуникационих система,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анализира постојеће модуле информационих система и предлаже њихову надоградњу,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предлаже увођење нових модула у информациони систем,</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координира одржавање информационо-комуникационих система са овлашћеном фирмом,</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предлаже и прави план обуке запослених за рад у информационом систему,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даје предлоге за рационалнију организације рада запослених, а на основу анализе података из информационог система,</w:t>
      </w:r>
    </w:p>
    <w:p w:rsidR="00410EDD" w:rsidRPr="00D812FC" w:rsidRDefault="00410EDD" w:rsidP="00D66923">
      <w:pPr>
        <w:widowControl/>
        <w:numPr>
          <w:ilvl w:val="0"/>
          <w:numId w:val="153"/>
        </w:numPr>
        <w:jc w:val="both"/>
        <w:rPr>
          <w:bCs/>
          <w:lang w:val="sr-Cyrl-CS"/>
        </w:rPr>
      </w:pPr>
      <w:r w:rsidRPr="00D812FC">
        <w:rPr>
          <w:bCs/>
          <w:lang w:val="sr-Cyrl-CS"/>
        </w:rPr>
        <w:t>прати фактуре из Система електронских фактура и благовремено контролише и оверава исте,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стара се и врши ажурирање сајта,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врши анализе за техничким потребама информационо-комуникационих г система  (предлаже проширење рачунарске мреже, боље рачунарске технике....),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брине се о тајности свих докумената и чува их као пословну тајну,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одговара за тајност информација у информационом систему (информације могу користити и обрађивати само овлашћена лица),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заштиту животне средине,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lastRenderedPageBreak/>
        <w:t>води рачуна о примени прописа и стандарда који се односе на безбедност и здравље на раду,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квалитет,</w:t>
      </w:r>
    </w:p>
    <w:p w:rsidR="00410EDD" w:rsidRPr="00D812FC" w:rsidRDefault="00410EDD" w:rsidP="00D66923">
      <w:pPr>
        <w:widowControl/>
        <w:numPr>
          <w:ilvl w:val="0"/>
          <w:numId w:val="153"/>
        </w:numPr>
        <w:jc w:val="both"/>
        <w:rPr>
          <w:bCs/>
          <w:lang w:val="sr-Cyrl-CS"/>
        </w:rPr>
      </w:pPr>
      <w:bookmarkStart w:id="560" w:name="_Toc282597286"/>
      <w:r w:rsidRPr="00D812FC">
        <w:rPr>
          <w:bCs/>
          <w:lang w:val="sr-Cyrl-CS"/>
        </w:rPr>
        <w:t>учествује у одржавању путева у зимским условима.</w:t>
      </w:r>
    </w:p>
    <w:p w:rsidR="00410EDD" w:rsidRPr="00D812FC" w:rsidRDefault="00410EDD" w:rsidP="00410EDD">
      <w:pPr>
        <w:widowControl/>
        <w:rPr>
          <w:rFonts w:cs="Tahoma"/>
          <w:b/>
          <w:bCs/>
        </w:rPr>
      </w:pPr>
      <w:r w:rsidRPr="00D812FC">
        <w:rPr>
          <w:rFonts w:cs="Tahoma"/>
          <w:b/>
          <w:bCs/>
        </w:rPr>
        <w:br w:type="page"/>
      </w:r>
    </w:p>
    <w:p w:rsidR="00410EDD" w:rsidRPr="00D812FC" w:rsidRDefault="00410EDD" w:rsidP="00410EDD">
      <w:pPr>
        <w:jc w:val="both"/>
        <w:rPr>
          <w:rFonts w:cs="Tahoma"/>
          <w:b/>
          <w:bCs/>
        </w:rPr>
      </w:pPr>
      <w:r w:rsidRPr="00D812FC">
        <w:rPr>
          <w:rFonts w:cs="Tahoma"/>
          <w:bCs/>
          <w:caps/>
        </w:rPr>
        <w:lastRenderedPageBreak/>
        <w:t>ОРГАНИЗАЦИОНА ЦЕЛИНА</w:t>
      </w:r>
    </w:p>
    <w:p w:rsidR="00410EDD" w:rsidRPr="00D812FC" w:rsidRDefault="00410EDD" w:rsidP="00410EDD">
      <w:pPr>
        <w:jc w:val="both"/>
        <w:rPr>
          <w:bCs/>
        </w:rPr>
      </w:pPr>
      <w:r w:rsidRPr="00D812FC">
        <w:rPr>
          <w:bCs/>
        </w:rPr>
        <w:t>Сектор за системску подршку</w:t>
      </w:r>
    </w:p>
    <w:p w:rsidR="00410EDD" w:rsidRPr="00D812FC" w:rsidRDefault="00410EDD" w:rsidP="00410EDD">
      <w:pPr>
        <w:jc w:val="both"/>
        <w:rPr>
          <w:bCs/>
          <w:lang w:val="sr-Cyrl-RS"/>
        </w:rPr>
      </w:pPr>
      <w:r w:rsidRPr="00D812FC">
        <w:rPr>
          <w:bCs/>
          <w:lang w:val="sr-Cyrl-RS"/>
        </w:rPr>
        <w:t xml:space="preserve">Служба за </w:t>
      </w:r>
      <w:r w:rsidR="001769CC" w:rsidRPr="00D812FC">
        <w:rPr>
          <w:bCs/>
          <w:lang w:val="sr-Cyrl-RS"/>
        </w:rPr>
        <w:t>информатичке послове</w:t>
      </w:r>
    </w:p>
    <w:p w:rsidR="001769CC" w:rsidRPr="00D812FC" w:rsidRDefault="00410EDD" w:rsidP="001769CC">
      <w:pPr>
        <w:jc w:val="both"/>
        <w:rPr>
          <w:bCs/>
          <w:lang w:val="sr-Cyrl-RS"/>
        </w:rPr>
      </w:pPr>
      <w:r w:rsidRPr="00D812FC">
        <w:rPr>
          <w:rFonts w:cs="Tahoma"/>
        </w:rPr>
        <w:t xml:space="preserve">Одељење </w:t>
      </w:r>
      <w:r w:rsidR="001769CC" w:rsidRPr="00D812FC">
        <w:rPr>
          <w:bCs/>
          <w:lang w:val="sr-Cyrl-RS"/>
        </w:rPr>
        <w:t xml:space="preserve">за </w:t>
      </w:r>
      <w:r w:rsidR="001769CC" w:rsidRPr="00D812FC">
        <w:rPr>
          <w:bCs/>
        </w:rPr>
        <w:t>информатичке послове</w:t>
      </w:r>
    </w:p>
    <w:p w:rsidR="00410EDD" w:rsidRPr="00D812FC" w:rsidRDefault="00410EDD" w:rsidP="00410EDD">
      <w:pPr>
        <w:jc w:val="both"/>
        <w:rPr>
          <w:rFonts w:cs="Tahoma"/>
        </w:rPr>
      </w:pPr>
    </w:p>
    <w:p w:rsidR="00410EDD" w:rsidRPr="00D812FC" w:rsidRDefault="00410EDD" w:rsidP="00410EDD">
      <w:pPr>
        <w:tabs>
          <w:tab w:val="left" w:pos="1440"/>
        </w:tabs>
        <w:jc w:val="both"/>
        <w:rPr>
          <w:bCs/>
        </w:rPr>
      </w:pPr>
    </w:p>
    <w:p w:rsidR="00410EDD" w:rsidRPr="00D812FC" w:rsidRDefault="00B6719D" w:rsidP="00410EDD">
      <w:pPr>
        <w:pStyle w:val="Heading4"/>
        <w:rPr>
          <w:b/>
          <w:sz w:val="24"/>
          <w:szCs w:val="24"/>
          <w:lang w:val="sr-Cyrl-RS"/>
        </w:rPr>
      </w:pPr>
      <w:bookmarkStart w:id="561" w:name="_Toc431289568"/>
      <w:bookmarkStart w:id="562" w:name="_Toc431493039"/>
      <w:bookmarkStart w:id="563" w:name="_Toc455432258"/>
      <w:bookmarkStart w:id="564" w:name="_Toc114221599"/>
      <w:bookmarkStart w:id="565" w:name="_Toc221106002"/>
      <w:r w:rsidRPr="00D812FC">
        <w:rPr>
          <w:b/>
          <w:sz w:val="24"/>
          <w:szCs w:val="24"/>
          <w:lang w:val="sr-Cyrl-RS"/>
        </w:rPr>
        <w:t>Стручни сарадник</w:t>
      </w:r>
      <w:r w:rsidR="00410EDD" w:rsidRPr="00D812FC">
        <w:rPr>
          <w:b/>
          <w:sz w:val="24"/>
          <w:szCs w:val="24"/>
          <w:lang w:val="sr-Cyrl-RS"/>
        </w:rPr>
        <w:t xml:space="preserve">  I </w:t>
      </w:r>
      <w:r w:rsidRPr="00D812FC">
        <w:rPr>
          <w:b/>
          <w:sz w:val="24"/>
          <w:szCs w:val="24"/>
          <w:lang w:val="sr-Cyrl-RS"/>
        </w:rPr>
        <w:t>за</w:t>
      </w:r>
      <w:r w:rsidR="00410EDD" w:rsidRPr="00D812FC">
        <w:rPr>
          <w:b/>
          <w:sz w:val="24"/>
          <w:szCs w:val="24"/>
          <w:lang w:val="sr-Cyrl-RS"/>
        </w:rPr>
        <w:t xml:space="preserve"> информатичке послове</w:t>
      </w:r>
      <w:bookmarkEnd w:id="561"/>
      <w:bookmarkEnd w:id="562"/>
      <w:bookmarkEnd w:id="563"/>
      <w:bookmarkEnd w:id="564"/>
      <w:bookmarkEnd w:id="565"/>
    </w:p>
    <w:p w:rsidR="00410EDD" w:rsidRPr="00D812FC" w:rsidRDefault="00410EDD" w:rsidP="00410EDD">
      <w:pPr>
        <w:tabs>
          <w:tab w:val="left" w:pos="0"/>
        </w:tabs>
        <w:jc w:val="both"/>
        <w:rPr>
          <w:b/>
          <w:bCs/>
          <w:sz w:val="22"/>
          <w:lang w:val="sr-Cyrl-CS"/>
        </w:rPr>
      </w:pPr>
      <w:r w:rsidRPr="00D812FC">
        <w:rPr>
          <w:b/>
          <w:bCs/>
          <w:caps/>
          <w:lang w:val="sr-Cyrl-CS"/>
        </w:rPr>
        <w:t>ПОТРЕБНА КВАЛИФИКАЦИЈА:</w:t>
      </w:r>
    </w:p>
    <w:p w:rsidR="00410EDD" w:rsidRPr="00D812FC" w:rsidRDefault="0064478B" w:rsidP="00410EDD">
      <w:pPr>
        <w:tabs>
          <w:tab w:val="left" w:pos="0"/>
        </w:tabs>
        <w:jc w:val="both"/>
        <w:rPr>
          <w:bCs/>
          <w:sz w:val="22"/>
          <w:lang w:val="sr-Latn-RS"/>
        </w:rPr>
      </w:pPr>
      <w:r w:rsidRPr="00D812FC">
        <w:rPr>
          <w:bCs/>
          <w:sz w:val="22"/>
          <w:lang w:val="sr-Cyrl-CS"/>
        </w:rPr>
        <w:t xml:space="preserve">ВСС - </w:t>
      </w:r>
      <w:r w:rsidRPr="00D812FC">
        <w:rPr>
          <w:bCs/>
          <w:sz w:val="22"/>
          <w:lang w:val="sr-Latn-RS"/>
        </w:rPr>
        <w:t>VII</w:t>
      </w:r>
    </w:p>
    <w:p w:rsidR="00410EDD" w:rsidRPr="00D812FC" w:rsidRDefault="00410EDD" w:rsidP="00410EDD">
      <w:pPr>
        <w:tabs>
          <w:tab w:val="left" w:pos="0"/>
        </w:tabs>
        <w:jc w:val="both"/>
        <w:rPr>
          <w:bCs/>
          <w:iCs/>
          <w:sz w:val="22"/>
        </w:rPr>
      </w:pPr>
    </w:p>
    <w:p w:rsidR="00410EDD" w:rsidRPr="00D812FC" w:rsidRDefault="00410EDD" w:rsidP="00410EDD">
      <w:pPr>
        <w:tabs>
          <w:tab w:val="left" w:pos="0"/>
        </w:tabs>
        <w:jc w:val="both"/>
        <w:rPr>
          <w:b/>
          <w:bCs/>
          <w:caps/>
          <w:lang w:val="sr-Cyrl-CS"/>
        </w:rPr>
      </w:pPr>
      <w:r w:rsidRPr="00D812FC">
        <w:rPr>
          <w:b/>
          <w:bCs/>
          <w:caps/>
          <w:lang w:val="sr-Cyrl-CS"/>
        </w:rPr>
        <w:t>ПОСЕБНА ЗНАЊА, СПОСОБНОСТИ И УСЛОВИ:</w:t>
      </w:r>
    </w:p>
    <w:p w:rsidR="0064478B" w:rsidRPr="00D812FC" w:rsidRDefault="0064478B" w:rsidP="00410EDD">
      <w:pPr>
        <w:tabs>
          <w:tab w:val="left" w:pos="0"/>
        </w:tabs>
        <w:jc w:val="both"/>
        <w:rPr>
          <w:b/>
          <w:bCs/>
          <w:i/>
          <w:iCs/>
          <w:sz w:val="20"/>
          <w:lang w:val="sr-Cyrl-CS"/>
        </w:rPr>
      </w:pP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активан рад на рачунару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познавање рада у мрежном окружењу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поседовање одговарајућих сертификата из области информационих технологија, односно одговарајућег информатичког образовања</w:t>
      </w:r>
    </w:p>
    <w:p w:rsidR="00410EDD" w:rsidRPr="00D812FC" w:rsidRDefault="00410EDD" w:rsidP="00410EDD">
      <w:pPr>
        <w:tabs>
          <w:tab w:val="left" w:pos="0"/>
        </w:tabs>
        <w:jc w:val="both"/>
        <w:rPr>
          <w:b/>
          <w:bCs/>
          <w:sz w:val="20"/>
          <w:lang w:val="sr-Cyrl-CS"/>
        </w:rPr>
      </w:pPr>
    </w:p>
    <w:p w:rsidR="00410EDD" w:rsidRPr="00D812FC" w:rsidRDefault="00410EDD" w:rsidP="00410EDD">
      <w:pPr>
        <w:tabs>
          <w:tab w:val="left" w:pos="0"/>
        </w:tabs>
        <w:jc w:val="both"/>
        <w:rPr>
          <w:b/>
          <w:bCs/>
          <w:sz w:val="20"/>
          <w:lang w:val="sr-Cyrl-CS"/>
        </w:rPr>
      </w:pPr>
      <w:r w:rsidRPr="00D812FC">
        <w:rPr>
          <w:b/>
          <w:bCs/>
          <w:caps/>
          <w:lang w:val="sr-Cyrl-CS"/>
        </w:rPr>
        <w:t>ОСНОВНИ ЗАДАЦИ:</w:t>
      </w:r>
    </w:p>
    <w:p w:rsidR="00410EDD" w:rsidRPr="00D812FC" w:rsidRDefault="00410EDD" w:rsidP="00410EDD">
      <w:pPr>
        <w:ind w:left="1134"/>
        <w:jc w:val="both"/>
        <w:rPr>
          <w:b/>
          <w:bCs/>
          <w:lang w:val="sr-Cyrl-CS"/>
        </w:rPr>
      </w:pP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прима наређења од непосредног руководиоца и њему је одговоран за свој рад,</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подноси извештај о своме раду шефу одељења,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учествује у изради плана јавних набавки из домена свога рада, у сарадњи са одељењима књиговодства, плана и анализе и одељењем јавних набавки, те даје све неопходне елементе са спецификацијама,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анализира податаке из информационих и пословних система с циљем достављања правих информација,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анализира и извештава о функционисању и примени информационо-комуникационих система,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анализира постојеће модуле информационо-комуникационих система и предлаже њихову надоградњу,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надгледа и прати рад информационо-комуникационих система и ради на њиховом одржавању,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надгледа и прати рад рачунарске опреме и ради на њеном одржавању,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координира одржавање информационог система са овлашћеном фирмом,</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предлаже и прави план обуке запослених за рад у информационом систему,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прати фактуре из Система електронских фактура и благовремено контролише и оверава исте,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стара се и врши ажурирање сајта,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врши анализе за техничким потребама информационог система (предлаже проширење рачунарске мреже, боље рачунарске технике....),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брине се о тајности свих докумената и чува их као пословну тајну,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одговара за тајност информација у информационом систему (информације могу користити и обрађивати само овлашћена лица),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заштиту животне средине,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квалитет,</w:t>
      </w:r>
    </w:p>
    <w:p w:rsidR="00410EDD" w:rsidRPr="00D812FC" w:rsidRDefault="00410EDD" w:rsidP="00D66923">
      <w:pPr>
        <w:widowControl/>
        <w:numPr>
          <w:ilvl w:val="0"/>
          <w:numId w:val="153"/>
        </w:numPr>
        <w:tabs>
          <w:tab w:val="left" w:pos="720"/>
        </w:tabs>
        <w:jc w:val="both"/>
        <w:rPr>
          <w:bCs/>
          <w:lang w:val="sr-Cyrl-CS"/>
        </w:rPr>
      </w:pPr>
      <w:bookmarkStart w:id="566" w:name="OLE_LINK2"/>
      <w:bookmarkEnd w:id="560"/>
      <w:r w:rsidRPr="00D812FC">
        <w:rPr>
          <w:bCs/>
          <w:lang w:val="sr-Cyrl-CS"/>
        </w:rPr>
        <w:t>учествује у одржавању путева у зимским условима.</w:t>
      </w:r>
    </w:p>
    <w:p w:rsidR="00410EDD" w:rsidRPr="00D812FC" w:rsidRDefault="00410EDD" w:rsidP="00410EDD">
      <w:pPr>
        <w:widowControl/>
        <w:rPr>
          <w:rFonts w:cs="Tahoma"/>
          <w:b/>
          <w:bCs/>
        </w:rPr>
      </w:pPr>
      <w:r w:rsidRPr="00D812FC">
        <w:rPr>
          <w:rFonts w:cs="Tahoma"/>
          <w:b/>
          <w:bCs/>
        </w:rPr>
        <w:t xml:space="preserve"> </w:t>
      </w:r>
      <w:r w:rsidRPr="00D812FC">
        <w:rPr>
          <w:rFonts w:cs="Tahoma"/>
          <w:b/>
          <w:bCs/>
        </w:rPr>
        <w:br w:type="page"/>
      </w:r>
    </w:p>
    <w:p w:rsidR="00EA7D17" w:rsidRPr="00D812FC" w:rsidRDefault="00EA7D17" w:rsidP="00EA7D17">
      <w:pPr>
        <w:jc w:val="both"/>
        <w:rPr>
          <w:rFonts w:cs="Tahoma"/>
          <w:b/>
          <w:bCs/>
        </w:rPr>
      </w:pPr>
      <w:r w:rsidRPr="00D812FC">
        <w:rPr>
          <w:rFonts w:cs="Tahoma"/>
          <w:bCs/>
          <w:caps/>
        </w:rPr>
        <w:lastRenderedPageBreak/>
        <w:t>ОРГАНИЗАЦИОНА ЦЕЛИНА</w:t>
      </w:r>
    </w:p>
    <w:p w:rsidR="00EA7D17" w:rsidRPr="00D812FC" w:rsidRDefault="00EA7D17" w:rsidP="00EA7D17">
      <w:pPr>
        <w:jc w:val="both"/>
        <w:rPr>
          <w:bCs/>
        </w:rPr>
      </w:pPr>
      <w:r w:rsidRPr="00D812FC">
        <w:rPr>
          <w:bCs/>
        </w:rPr>
        <w:t>Сектор за системску подршку</w:t>
      </w:r>
    </w:p>
    <w:p w:rsidR="00EA7D17" w:rsidRPr="00D812FC" w:rsidRDefault="00EA7D17" w:rsidP="00EA7D17">
      <w:pPr>
        <w:jc w:val="both"/>
        <w:rPr>
          <w:bCs/>
          <w:lang w:val="sr-Cyrl-RS"/>
        </w:rPr>
      </w:pPr>
      <w:r w:rsidRPr="00D812FC">
        <w:rPr>
          <w:bCs/>
          <w:lang w:val="sr-Cyrl-RS"/>
        </w:rPr>
        <w:t>Служба за информатичке послове</w:t>
      </w:r>
    </w:p>
    <w:p w:rsidR="00EA7D17" w:rsidRPr="00D812FC" w:rsidRDefault="00EA7D17" w:rsidP="00EA7D17">
      <w:pPr>
        <w:jc w:val="both"/>
        <w:rPr>
          <w:bCs/>
          <w:lang w:val="sr-Cyrl-RS"/>
        </w:rPr>
      </w:pPr>
      <w:r w:rsidRPr="00D812FC">
        <w:rPr>
          <w:rFonts w:cs="Tahoma"/>
        </w:rPr>
        <w:t xml:space="preserve">Одељење </w:t>
      </w:r>
      <w:r w:rsidRPr="00D812FC">
        <w:rPr>
          <w:bCs/>
          <w:lang w:val="sr-Cyrl-RS"/>
        </w:rPr>
        <w:t xml:space="preserve">за </w:t>
      </w:r>
      <w:r w:rsidRPr="00D812FC">
        <w:rPr>
          <w:bCs/>
        </w:rPr>
        <w:t>информатичке послове</w:t>
      </w:r>
    </w:p>
    <w:p w:rsidR="00410EDD" w:rsidRPr="00D812FC" w:rsidRDefault="00410EDD" w:rsidP="00410EDD">
      <w:pPr>
        <w:tabs>
          <w:tab w:val="left" w:pos="1440"/>
        </w:tabs>
        <w:jc w:val="both"/>
        <w:rPr>
          <w:bCs/>
        </w:rPr>
      </w:pPr>
    </w:p>
    <w:p w:rsidR="00410EDD" w:rsidRPr="00D812FC" w:rsidRDefault="00410EDD" w:rsidP="00410EDD">
      <w:pPr>
        <w:pStyle w:val="Heading4"/>
        <w:rPr>
          <w:b/>
          <w:sz w:val="24"/>
          <w:szCs w:val="24"/>
          <w:lang w:val="sr-Cyrl-RS"/>
        </w:rPr>
      </w:pPr>
      <w:bookmarkStart w:id="567" w:name="_Toc397588775"/>
      <w:bookmarkStart w:id="568" w:name="_Toc431289569"/>
      <w:bookmarkStart w:id="569" w:name="_Toc431493040"/>
      <w:bookmarkStart w:id="570" w:name="_Toc455432259"/>
      <w:bookmarkStart w:id="571" w:name="_Toc114221600"/>
      <w:bookmarkStart w:id="572" w:name="_Toc221106003"/>
      <w:r w:rsidRPr="00D812FC">
        <w:rPr>
          <w:b/>
          <w:sz w:val="24"/>
          <w:szCs w:val="24"/>
          <w:lang w:val="sr-Cyrl-RS"/>
        </w:rPr>
        <w:t>Референт</w:t>
      </w:r>
      <w:r w:rsidR="0064478B" w:rsidRPr="00D812FC">
        <w:rPr>
          <w:b/>
          <w:sz w:val="24"/>
          <w:szCs w:val="24"/>
          <w:lang w:val="sr-Latn-RS"/>
        </w:rPr>
        <w:t xml:space="preserve"> II</w:t>
      </w:r>
      <w:r w:rsidRPr="00D812FC">
        <w:rPr>
          <w:b/>
          <w:sz w:val="24"/>
          <w:szCs w:val="24"/>
          <w:lang w:val="sr-Cyrl-RS"/>
        </w:rPr>
        <w:t xml:space="preserve"> за информатичке послове</w:t>
      </w:r>
      <w:bookmarkEnd w:id="567"/>
      <w:bookmarkEnd w:id="568"/>
      <w:bookmarkEnd w:id="569"/>
      <w:bookmarkEnd w:id="570"/>
      <w:bookmarkEnd w:id="571"/>
      <w:bookmarkEnd w:id="572"/>
    </w:p>
    <w:p w:rsidR="00410EDD" w:rsidRPr="00D812FC" w:rsidRDefault="00410EDD" w:rsidP="00410EDD">
      <w:pPr>
        <w:tabs>
          <w:tab w:val="left" w:pos="1440"/>
        </w:tabs>
        <w:rPr>
          <w:b/>
          <w:bCs/>
        </w:rPr>
      </w:pPr>
      <w:r w:rsidRPr="00D812FC">
        <w:rPr>
          <w:b/>
          <w:bCs/>
          <w:caps/>
        </w:rPr>
        <w:t>ПОТРЕБНА КВАЛИФИКАЦИЈА:</w:t>
      </w:r>
    </w:p>
    <w:p w:rsidR="0064478B" w:rsidRPr="00D812FC" w:rsidRDefault="0064478B" w:rsidP="0064478B">
      <w:pPr>
        <w:tabs>
          <w:tab w:val="left" w:pos="1440"/>
        </w:tabs>
        <w:snapToGrid w:val="0"/>
        <w:jc w:val="both"/>
        <w:rPr>
          <w:rFonts w:eastAsia="Times New Roman"/>
          <w:bCs/>
          <w:lang w:val="sr-Latn-RS" w:eastAsia="ar-SA"/>
        </w:rPr>
      </w:pPr>
      <w:r w:rsidRPr="00D812FC">
        <w:rPr>
          <w:rFonts w:eastAsia="Times New Roman"/>
          <w:bCs/>
          <w:lang w:val="sr-Latn-CS" w:eastAsia="ar-SA"/>
        </w:rPr>
        <w:t>ССС-</w:t>
      </w:r>
      <w:r w:rsidRPr="00D812FC">
        <w:rPr>
          <w:rFonts w:eastAsia="Times New Roman"/>
          <w:bCs/>
          <w:lang w:val="sr-Latn-RS" w:eastAsia="ar-SA"/>
        </w:rPr>
        <w:t>III/IV</w:t>
      </w:r>
    </w:p>
    <w:p w:rsidR="00410EDD" w:rsidRPr="00D812FC" w:rsidRDefault="00410EDD" w:rsidP="00410EDD">
      <w:pPr>
        <w:tabs>
          <w:tab w:val="left" w:pos="1440"/>
        </w:tabs>
        <w:rPr>
          <w:b/>
          <w:bCs/>
          <w:lang w:val="sr-Cyrl-CS"/>
        </w:rPr>
      </w:pPr>
    </w:p>
    <w:p w:rsidR="00410EDD" w:rsidRPr="00D812FC" w:rsidRDefault="00410EDD" w:rsidP="00410EDD">
      <w:pPr>
        <w:tabs>
          <w:tab w:val="left" w:pos="1440"/>
        </w:tabs>
        <w:rPr>
          <w:b/>
          <w:bCs/>
          <w:caps/>
        </w:rPr>
      </w:pPr>
      <w:r w:rsidRPr="00D812FC">
        <w:rPr>
          <w:b/>
          <w:bCs/>
          <w:caps/>
        </w:rPr>
        <w:t>ПОСЕБНА ЗНАЊА, СПОСОБНОСТИ И УСЛОВИ:</w:t>
      </w:r>
    </w:p>
    <w:p w:rsidR="0064478B" w:rsidRPr="00D812FC" w:rsidRDefault="0064478B" w:rsidP="00410EDD">
      <w:pPr>
        <w:tabs>
          <w:tab w:val="left" w:pos="1440"/>
        </w:tabs>
        <w:rPr>
          <w:b/>
          <w:bCs/>
        </w:rPr>
      </w:pP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активан рад на рачунару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познавање рада у мрежном окружењу</w:t>
      </w:r>
    </w:p>
    <w:p w:rsidR="00410EDD" w:rsidRPr="00D812FC" w:rsidRDefault="00410EDD" w:rsidP="00410EDD">
      <w:pPr>
        <w:tabs>
          <w:tab w:val="left" w:pos="1440"/>
        </w:tabs>
        <w:rPr>
          <w:b/>
          <w:bCs/>
          <w:sz w:val="20"/>
        </w:rPr>
      </w:pPr>
    </w:p>
    <w:p w:rsidR="00410EDD" w:rsidRPr="00D812FC" w:rsidRDefault="00410EDD" w:rsidP="00410EDD">
      <w:pPr>
        <w:tabs>
          <w:tab w:val="left" w:pos="1440"/>
        </w:tabs>
        <w:rPr>
          <w:b/>
          <w:bCs/>
          <w:sz w:val="20"/>
        </w:rPr>
      </w:pPr>
      <w:r w:rsidRPr="00D812FC">
        <w:rPr>
          <w:b/>
          <w:bCs/>
          <w:caps/>
        </w:rPr>
        <w:t>ОСНОВНИ ЗАДАЦИ:</w:t>
      </w:r>
    </w:p>
    <w:p w:rsidR="00410EDD" w:rsidRPr="00D812FC" w:rsidRDefault="00410EDD" w:rsidP="00410EDD">
      <w:pPr>
        <w:tabs>
          <w:tab w:val="left" w:pos="1440"/>
        </w:tabs>
        <w:rPr>
          <w:b/>
          <w:bCs/>
          <w:sz w:val="20"/>
        </w:rPr>
      </w:pPr>
    </w:p>
    <w:p w:rsidR="00410EDD" w:rsidRPr="00D812FC" w:rsidRDefault="00410EDD" w:rsidP="00D66923">
      <w:pPr>
        <w:widowControl/>
        <w:numPr>
          <w:ilvl w:val="0"/>
          <w:numId w:val="153"/>
        </w:numPr>
        <w:tabs>
          <w:tab w:val="left" w:pos="720"/>
        </w:tabs>
        <w:jc w:val="both"/>
        <w:rPr>
          <w:bCs/>
          <w:lang w:val="sr-Cyrl-CS"/>
        </w:rPr>
      </w:pPr>
      <w:r w:rsidRPr="00D812FC">
        <w:rPr>
          <w:bCs/>
          <w:lang w:val="sr-Cyrl-CS"/>
        </w:rPr>
        <w:t xml:space="preserve">прима наређења од шефа одељења (и њему надређених) и њему је одговоран за свој рад, </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 xml:space="preserve">подноси извештај о своме раду  шефу оделења, </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надгледа и прати рад информационо-комуникационих система и ради на њиховом одржавању,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надгледа и прати рад рачунарске опреме и ради на њеном одржавању,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одговара за чување пословне тајне и  интегритета података предузећа,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стара се и врши ажурирање сајта,</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припрема електронске презентације,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обучава запослене за рад на рачунару,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брине се о тајности свих докумената и чува их као пословну тајну,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заштиту животне средине,</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безбедност и здравље на раду,</w:t>
      </w:r>
    </w:p>
    <w:p w:rsidR="00410EDD" w:rsidRPr="00D812FC" w:rsidRDefault="00410EDD" w:rsidP="00D66923">
      <w:pPr>
        <w:widowControl/>
        <w:numPr>
          <w:ilvl w:val="0"/>
          <w:numId w:val="153"/>
        </w:numPr>
        <w:tabs>
          <w:tab w:val="left" w:pos="720"/>
        </w:tabs>
        <w:jc w:val="both"/>
        <w:rPr>
          <w:bCs/>
          <w:lang w:val="sr-Cyrl-CS"/>
        </w:rPr>
      </w:pPr>
      <w:r w:rsidRPr="00D812FC">
        <w:rPr>
          <w:bCs/>
          <w:lang w:val="sr-Cyrl-CS"/>
        </w:rPr>
        <w:t>води рачуна о примени прописа и стандарда који се односе на квалитет,</w:t>
      </w:r>
    </w:p>
    <w:bookmarkEnd w:id="566"/>
    <w:p w:rsidR="00410EDD" w:rsidRPr="00D812FC" w:rsidRDefault="00410EDD" w:rsidP="00D66923">
      <w:pPr>
        <w:widowControl/>
        <w:numPr>
          <w:ilvl w:val="0"/>
          <w:numId w:val="153"/>
        </w:numPr>
        <w:tabs>
          <w:tab w:val="left" w:pos="720"/>
        </w:tabs>
        <w:jc w:val="both"/>
        <w:rPr>
          <w:bCs/>
          <w:lang w:val="sr-Cyrl-CS"/>
        </w:rPr>
      </w:pPr>
      <w:r w:rsidRPr="00D812FC">
        <w:rPr>
          <w:bCs/>
          <w:lang w:val="sr-Cyrl-CS"/>
        </w:rPr>
        <w:t>учествује у одржавању путева у зимским условима</w:t>
      </w: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410EDD" w:rsidRPr="00D812FC" w:rsidRDefault="00410EDD" w:rsidP="00410EDD">
      <w:pPr>
        <w:rPr>
          <w:noProof/>
        </w:rPr>
      </w:pPr>
    </w:p>
    <w:p w:rsidR="00365454" w:rsidRPr="00D812FC" w:rsidRDefault="00365454" w:rsidP="00410EDD">
      <w:pPr>
        <w:rPr>
          <w:noProof/>
        </w:rPr>
      </w:pPr>
    </w:p>
    <w:p w:rsidR="00365454" w:rsidRPr="00D812FC" w:rsidRDefault="00365454" w:rsidP="00410EDD">
      <w:pPr>
        <w:rPr>
          <w:noProof/>
        </w:rPr>
      </w:pPr>
    </w:p>
    <w:p w:rsidR="00365454" w:rsidRPr="00D812FC" w:rsidRDefault="00365454" w:rsidP="00410EDD">
      <w:pPr>
        <w:rPr>
          <w:noProof/>
        </w:rPr>
      </w:pPr>
    </w:p>
    <w:p w:rsidR="00365454" w:rsidRPr="00D812FC" w:rsidRDefault="00365454" w:rsidP="00410EDD">
      <w:pPr>
        <w:rPr>
          <w:noProof/>
        </w:rPr>
      </w:pPr>
    </w:p>
    <w:p w:rsidR="00365454" w:rsidRPr="00D812FC" w:rsidRDefault="00365454" w:rsidP="00365454">
      <w:pPr>
        <w:pStyle w:val="Heading2"/>
      </w:pPr>
      <w:bookmarkStart w:id="573" w:name="_Toc431289597"/>
      <w:bookmarkStart w:id="574" w:name="_Toc431493068"/>
      <w:bookmarkStart w:id="575" w:name="_Toc455432287"/>
      <w:bookmarkStart w:id="576" w:name="_Toc221106004"/>
      <w:r w:rsidRPr="00D812FC">
        <w:lastRenderedPageBreak/>
        <w:t>VI ЗАВРШНЕ ОДРЕДБЕ</w:t>
      </w:r>
      <w:bookmarkEnd w:id="573"/>
      <w:bookmarkEnd w:id="574"/>
      <w:bookmarkEnd w:id="575"/>
      <w:bookmarkEnd w:id="576"/>
    </w:p>
    <w:p w:rsidR="00365454" w:rsidRPr="00D812FC" w:rsidRDefault="00365454" w:rsidP="00365454">
      <w:pPr>
        <w:tabs>
          <w:tab w:val="left" w:pos="720"/>
        </w:tabs>
        <w:snapToGrid w:val="0"/>
        <w:jc w:val="both"/>
        <w:rPr>
          <w:rFonts w:cs="Tahoma"/>
          <w:sz w:val="20"/>
        </w:rPr>
      </w:pPr>
    </w:p>
    <w:p w:rsidR="00365454" w:rsidRPr="00D812FC" w:rsidRDefault="00365454" w:rsidP="00365454">
      <w:pPr>
        <w:tabs>
          <w:tab w:val="left" w:pos="720"/>
        </w:tabs>
        <w:snapToGrid w:val="0"/>
        <w:jc w:val="center"/>
        <w:rPr>
          <w:rFonts w:cs="Tahoma"/>
          <w:sz w:val="20"/>
        </w:rPr>
      </w:pPr>
    </w:p>
    <w:p w:rsidR="00365454" w:rsidRPr="00D812FC" w:rsidRDefault="00365454" w:rsidP="00365454">
      <w:pPr>
        <w:tabs>
          <w:tab w:val="left" w:pos="720"/>
        </w:tabs>
        <w:snapToGrid w:val="0"/>
        <w:jc w:val="center"/>
        <w:rPr>
          <w:rFonts w:cs="Tahoma"/>
          <w:sz w:val="20"/>
        </w:rPr>
      </w:pPr>
      <w:r w:rsidRPr="00D812FC">
        <w:rPr>
          <w:rFonts w:cs="Tahoma"/>
          <w:sz w:val="20"/>
        </w:rPr>
        <w:t>Члан 14.</w:t>
      </w:r>
    </w:p>
    <w:p w:rsidR="00365454" w:rsidRPr="00D812FC" w:rsidRDefault="00365454" w:rsidP="00365454">
      <w:pPr>
        <w:tabs>
          <w:tab w:val="left" w:pos="720"/>
        </w:tabs>
        <w:snapToGrid w:val="0"/>
        <w:jc w:val="center"/>
        <w:rPr>
          <w:rFonts w:cs="Tahoma"/>
          <w:sz w:val="20"/>
        </w:rPr>
      </w:pPr>
    </w:p>
    <w:p w:rsidR="00365454" w:rsidRPr="00D812FC" w:rsidRDefault="00365454" w:rsidP="00365454">
      <w:pPr>
        <w:jc w:val="both"/>
        <w:rPr>
          <w:bCs/>
          <w:lang w:val="sr-Cyrl-CS"/>
        </w:rPr>
      </w:pPr>
      <w:r w:rsidRPr="00D812FC">
        <w:rPr>
          <w:rFonts w:cs="Tahoma"/>
          <w:sz w:val="20"/>
        </w:rPr>
        <w:tab/>
      </w:r>
      <w:r w:rsidRPr="00D812FC">
        <w:rPr>
          <w:bCs/>
          <w:lang w:val="sr-Cyrl-CS"/>
        </w:rPr>
        <w:t>Даном ступања на снагу овог Правилника, престаје да важи Правилник о унутрашњој организацији и систематизацији  послова у Јавном комуналном предузећу ''Пут'' Нови Сад  број 1200/6221 од 30.06.2016. године са свим пратећим изменама.</w:t>
      </w:r>
    </w:p>
    <w:p w:rsidR="00365454" w:rsidRPr="00D812FC" w:rsidRDefault="00365454" w:rsidP="00365454">
      <w:pPr>
        <w:jc w:val="both"/>
        <w:rPr>
          <w:bCs/>
          <w:lang w:val="sr-Cyrl-CS"/>
        </w:rPr>
      </w:pPr>
    </w:p>
    <w:p w:rsidR="00365454" w:rsidRPr="00D812FC" w:rsidRDefault="00365454" w:rsidP="00365454">
      <w:pPr>
        <w:tabs>
          <w:tab w:val="left" w:pos="720"/>
        </w:tabs>
        <w:snapToGrid w:val="0"/>
        <w:jc w:val="both"/>
        <w:rPr>
          <w:bCs/>
          <w:lang w:val="sr-Cyrl-CS"/>
        </w:rPr>
      </w:pPr>
      <w:r w:rsidRPr="00D812FC">
        <w:rPr>
          <w:bCs/>
          <w:lang w:val="sr-Cyrl-CS"/>
        </w:rPr>
        <w:tab/>
        <w:t xml:space="preserve"> </w:t>
      </w:r>
    </w:p>
    <w:p w:rsidR="00365454" w:rsidRPr="00D812FC" w:rsidRDefault="00365454" w:rsidP="00365454">
      <w:pPr>
        <w:jc w:val="both"/>
        <w:rPr>
          <w:bCs/>
          <w:lang w:val="sr-Cyrl-CS"/>
        </w:rPr>
      </w:pPr>
    </w:p>
    <w:p w:rsidR="00365454" w:rsidRPr="00D812FC" w:rsidRDefault="00365454" w:rsidP="00365454">
      <w:pPr>
        <w:tabs>
          <w:tab w:val="left" w:pos="720"/>
        </w:tabs>
        <w:snapToGrid w:val="0"/>
        <w:jc w:val="both"/>
        <w:rPr>
          <w:bCs/>
          <w:lang w:val="sr-Cyrl-CS"/>
        </w:rPr>
      </w:pPr>
    </w:p>
    <w:p w:rsidR="00365454" w:rsidRPr="00D812FC" w:rsidRDefault="00365454" w:rsidP="00365454">
      <w:pPr>
        <w:tabs>
          <w:tab w:val="left" w:pos="720"/>
        </w:tabs>
        <w:snapToGrid w:val="0"/>
        <w:jc w:val="center"/>
        <w:rPr>
          <w:bCs/>
          <w:lang w:val="sr-Cyrl-CS"/>
        </w:rPr>
      </w:pPr>
      <w:r w:rsidRPr="00D812FC">
        <w:rPr>
          <w:bCs/>
          <w:lang w:val="sr-Cyrl-CS"/>
        </w:rPr>
        <w:t>Члан 15.</w:t>
      </w:r>
    </w:p>
    <w:p w:rsidR="00365454" w:rsidRPr="00D812FC" w:rsidRDefault="00365454" w:rsidP="00365454">
      <w:pPr>
        <w:tabs>
          <w:tab w:val="left" w:pos="720"/>
        </w:tabs>
        <w:snapToGrid w:val="0"/>
        <w:jc w:val="center"/>
        <w:rPr>
          <w:bCs/>
          <w:lang w:val="sr-Cyrl-CS"/>
        </w:rPr>
      </w:pPr>
    </w:p>
    <w:p w:rsidR="00365454" w:rsidRPr="00D812FC" w:rsidRDefault="00365454" w:rsidP="00365454">
      <w:pPr>
        <w:tabs>
          <w:tab w:val="left" w:pos="720"/>
        </w:tabs>
        <w:snapToGrid w:val="0"/>
        <w:jc w:val="both"/>
        <w:rPr>
          <w:bCs/>
          <w:lang w:val="sr-Cyrl-CS"/>
        </w:rPr>
      </w:pPr>
      <w:r w:rsidRPr="00D812FC">
        <w:rPr>
          <w:bCs/>
          <w:lang w:val="sr-Cyrl-CS"/>
        </w:rPr>
        <w:tab/>
        <w:t>Овај Правилник ступа на снагу осмог дана од дана  објављивања на огласним таблама предузећа у складу са чланом 78 став 1 Статута Јавног комуналног предузећа ''Пут'' Нови Сад бр. 1100/11785 од 01.12.2016. године.</w:t>
      </w:r>
    </w:p>
    <w:p w:rsidR="00410EDD" w:rsidRPr="00D812FC" w:rsidRDefault="00410EDD" w:rsidP="00410EDD">
      <w:pPr>
        <w:rPr>
          <w:bCs/>
          <w:lang w:val="sr-Cyrl-CS"/>
        </w:rPr>
      </w:pPr>
    </w:p>
    <w:p w:rsidR="00410EDD" w:rsidRPr="00D812FC" w:rsidRDefault="00410EDD" w:rsidP="00410EDD">
      <w:pPr>
        <w:rPr>
          <w:bCs/>
          <w:lang w:val="sr-Cyrl-CS"/>
        </w:rPr>
      </w:pPr>
    </w:p>
    <w:p w:rsidR="00410EDD" w:rsidRPr="00D812FC" w:rsidRDefault="00410EDD" w:rsidP="00410EDD">
      <w:pPr>
        <w:rPr>
          <w:bCs/>
          <w:lang w:val="sr-Cyrl-CS"/>
        </w:rPr>
      </w:pPr>
    </w:p>
    <w:p w:rsidR="00410EDD" w:rsidRPr="00D812FC" w:rsidRDefault="00410EDD" w:rsidP="00410EDD">
      <w:pPr>
        <w:tabs>
          <w:tab w:val="left" w:pos="720"/>
        </w:tabs>
        <w:snapToGrid w:val="0"/>
        <w:jc w:val="both"/>
        <w:rPr>
          <w:bCs/>
          <w:lang w:val="sr-Cyrl-CS"/>
        </w:rPr>
      </w:pPr>
    </w:p>
    <w:p w:rsidR="00410EDD" w:rsidRPr="00D812FC" w:rsidRDefault="00410EDD" w:rsidP="00410EDD">
      <w:pPr>
        <w:rPr>
          <w:bCs/>
          <w:lang w:val="sr-Cyrl-CS"/>
        </w:rPr>
      </w:pPr>
    </w:p>
    <w:p w:rsidR="00E645BE" w:rsidRPr="00D812FC" w:rsidRDefault="00E645BE" w:rsidP="00E645BE">
      <w:pPr>
        <w:ind w:left="4320"/>
        <w:jc w:val="center"/>
        <w:rPr>
          <w:b/>
          <w:bCs/>
          <w:lang w:val="sr-Cyrl-CS"/>
        </w:rPr>
      </w:pPr>
      <w:r w:rsidRPr="00D812FC">
        <w:rPr>
          <w:b/>
          <w:bCs/>
          <w:lang w:val="sr-Cyrl-CS"/>
        </w:rPr>
        <w:t>ДИРЕКТОР</w:t>
      </w:r>
    </w:p>
    <w:p w:rsidR="00E645BE" w:rsidRPr="00D812FC" w:rsidRDefault="00E645BE" w:rsidP="00E645BE">
      <w:pPr>
        <w:tabs>
          <w:tab w:val="left" w:pos="6480"/>
        </w:tabs>
        <w:ind w:left="4320"/>
        <w:jc w:val="center"/>
        <w:rPr>
          <w:b/>
          <w:bCs/>
          <w:lang w:val="sr-Cyrl-CS"/>
        </w:rPr>
      </w:pPr>
      <w:r w:rsidRPr="00D812FC">
        <w:rPr>
          <w:b/>
          <w:bCs/>
          <w:lang w:val="sr-Cyrl-CS"/>
        </w:rPr>
        <w:t>_______________________________</w:t>
      </w:r>
    </w:p>
    <w:p w:rsidR="00E645BE" w:rsidRPr="00E645BE" w:rsidRDefault="00E645BE" w:rsidP="00E645BE">
      <w:pPr>
        <w:ind w:left="4320"/>
        <w:jc w:val="center"/>
        <w:rPr>
          <w:b/>
          <w:bCs/>
          <w:lang w:val="sr-Cyrl-CS"/>
        </w:rPr>
      </w:pPr>
      <w:r w:rsidRPr="00D812FC">
        <w:rPr>
          <w:b/>
          <w:bCs/>
          <w:lang w:val="sr-Cyrl-CS"/>
        </w:rPr>
        <w:t>Радојичић Душан, дипл. економиста</w:t>
      </w:r>
    </w:p>
    <w:p w:rsidR="00410EDD" w:rsidRPr="003B0179" w:rsidRDefault="00410EDD">
      <w:pPr>
        <w:widowControl/>
        <w:rPr>
          <w:b/>
        </w:rPr>
      </w:pPr>
    </w:p>
    <w:sectPr w:rsidR="00410EDD" w:rsidRPr="003B0179">
      <w:pgSz w:w="11905" w:h="16837"/>
      <w:pgMar w:top="567" w:right="567" w:bottom="567" w:left="124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B1" w:rsidRDefault="00C47EB1">
      <w:r>
        <w:separator/>
      </w:r>
    </w:p>
  </w:endnote>
  <w:endnote w:type="continuationSeparator" w:id="0">
    <w:p w:rsidR="00C47EB1" w:rsidRDefault="00C4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Times Cirilic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DB" w:rsidRDefault="000331DB">
    <w:pPr>
      <w:pBdr>
        <w:top w:val="single" w:sz="4" w:space="1" w:color="A6A6A6"/>
        <w:left w:val="nil"/>
        <w:bottom w:val="nil"/>
        <w:right w:val="nil"/>
        <w:between w:val="nil"/>
      </w:pBdr>
      <w:tabs>
        <w:tab w:val="center" w:pos="5386"/>
        <w:tab w:val="right" w:pos="10772"/>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FC2C63">
      <w:rPr>
        <w:noProof/>
        <w:color w:val="000000"/>
        <w:sz w:val="18"/>
        <w:szCs w:val="18"/>
      </w:rPr>
      <w:t>21</w:t>
    </w:r>
    <w:r>
      <w:rPr>
        <w:color w:val="000000"/>
        <w:sz w:val="18"/>
        <w:szCs w:val="18"/>
      </w:rPr>
      <w:fldChar w:fldCharType="end"/>
    </w:r>
  </w:p>
  <w:p w:rsidR="000331DB" w:rsidRDefault="000331DB">
    <w:pPr>
      <w:pBdr>
        <w:top w:val="nil"/>
        <w:left w:val="nil"/>
        <w:bottom w:val="nil"/>
        <w:right w:val="nil"/>
        <w:between w:val="nil"/>
      </w:pBdr>
      <w:spacing w:line="276" w:lineRule="auto"/>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B1" w:rsidRDefault="00C47EB1">
      <w:r>
        <w:separator/>
      </w:r>
    </w:p>
  </w:footnote>
  <w:footnote w:type="continuationSeparator" w:id="0">
    <w:p w:rsidR="00C47EB1" w:rsidRDefault="00C47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DB" w:rsidRDefault="000331DB">
    <w:pPr>
      <w:jc w:val="center"/>
      <w:rPr>
        <w:sz w:val="20"/>
        <w:szCs w:val="20"/>
      </w:rPr>
    </w:pPr>
    <w:r>
      <w:rPr>
        <w:sz w:val="20"/>
        <w:szCs w:val="20"/>
      </w:rPr>
      <w:t>ЈАВНО КОМУНАЛНО ПРЕДУЗЕЋЕ ПУТ НОВИ САД - СИСТЕМАТИЗАЦИЈA</w:t>
    </w:r>
  </w:p>
  <w:p w:rsidR="000331DB" w:rsidRDefault="000331DB">
    <w:pPr>
      <w:jc w:val="center"/>
      <w:rPr>
        <w:sz w:val="20"/>
        <w:szCs w:val="20"/>
      </w:rPr>
    </w:pPr>
  </w:p>
  <w:p w:rsidR="000331DB" w:rsidRDefault="00C47EB1">
    <w:pPr>
      <w:jc w:val="center"/>
      <w:rPr>
        <w:sz w:val="20"/>
        <w:szCs w:val="20"/>
      </w:rPr>
    </w:pPr>
    <w:r>
      <w:pict w14:anchorId="1F6192C9">
        <v:rect id="_x0000_i1025" style="width:0;height:1.5pt" o:hralign="center" o:hrstd="t" o:hr="t" fillcolor="#a0a0a0" stroked="f"/>
      </w:pict>
    </w:r>
  </w:p>
  <w:p w:rsidR="000331DB" w:rsidRDefault="000331DB">
    <w:pPr>
      <w:jc w:val="center"/>
      <w:rPr>
        <w:sz w:val="20"/>
        <w:szCs w:val="20"/>
      </w:rPr>
    </w:pPr>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12"/>
    <w:multiLevelType w:val="multilevel"/>
    <w:tmpl w:val="00000012"/>
    <w:name w:val="WW8Num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37"/>
    <w:multiLevelType w:val="multilevel"/>
    <w:tmpl w:val="00000037"/>
    <w:name w:val="WW8Num5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3E"/>
    <w:multiLevelType w:val="multilevel"/>
    <w:tmpl w:val="0000003E"/>
    <w:name w:val="WW8Num6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40"/>
    <w:multiLevelType w:val="multilevel"/>
    <w:tmpl w:val="00000040"/>
    <w:name w:val="WW8Num6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5F"/>
    <w:multiLevelType w:val="multilevel"/>
    <w:tmpl w:val="0000005F"/>
    <w:name w:val="WW8Num9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15:restartNumberingAfterBreak="0">
    <w:nsid w:val="00000061"/>
    <w:multiLevelType w:val="multilevel"/>
    <w:tmpl w:val="00000061"/>
    <w:name w:val="WW8Num9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67"/>
    <w:multiLevelType w:val="multilevel"/>
    <w:tmpl w:val="00000067"/>
    <w:name w:val="WW8Num103"/>
    <w:lvl w:ilvl="0">
      <w:start w:val="1"/>
      <w:numFmt w:val="bullet"/>
      <w:lvlText w:val=""/>
      <w:lvlJc w:val="left"/>
      <w:pPr>
        <w:tabs>
          <w:tab w:val="num" w:pos="3763"/>
        </w:tabs>
        <w:ind w:left="3763"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15:restartNumberingAfterBreak="0">
    <w:nsid w:val="00000068"/>
    <w:multiLevelType w:val="multilevel"/>
    <w:tmpl w:val="00000068"/>
    <w:name w:val="WW8Num1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6F"/>
    <w:multiLevelType w:val="multilevel"/>
    <w:tmpl w:val="0000006F"/>
    <w:name w:val="WW8Num1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15:restartNumberingAfterBreak="0">
    <w:nsid w:val="00000070"/>
    <w:multiLevelType w:val="multilevel"/>
    <w:tmpl w:val="00000070"/>
    <w:name w:val="WW8Num1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80"/>
    <w:multiLevelType w:val="multilevel"/>
    <w:tmpl w:val="00000080"/>
    <w:name w:val="WW8Num12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85"/>
    <w:multiLevelType w:val="multilevel"/>
    <w:tmpl w:val="00000085"/>
    <w:name w:val="WW8Num13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00000086"/>
    <w:multiLevelType w:val="multilevel"/>
    <w:tmpl w:val="00000086"/>
    <w:name w:val="WW8Num1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5" w15:restartNumberingAfterBreak="0">
    <w:nsid w:val="0000009A"/>
    <w:multiLevelType w:val="multilevel"/>
    <w:tmpl w:val="0000009A"/>
    <w:name w:val="WW8Num1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00000AC"/>
    <w:multiLevelType w:val="multilevel"/>
    <w:tmpl w:val="000000AC"/>
    <w:name w:val="WW8Num17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7" w15:restartNumberingAfterBreak="0">
    <w:nsid w:val="000000AE"/>
    <w:multiLevelType w:val="multilevel"/>
    <w:tmpl w:val="000000AE"/>
    <w:name w:val="WW8Num17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8" w15:restartNumberingAfterBreak="0">
    <w:nsid w:val="000000AF"/>
    <w:multiLevelType w:val="multilevel"/>
    <w:tmpl w:val="000000AF"/>
    <w:name w:val="WW8Num17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00000B0"/>
    <w:multiLevelType w:val="multilevel"/>
    <w:tmpl w:val="000000B0"/>
    <w:name w:val="WW8Num17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0" w15:restartNumberingAfterBreak="0">
    <w:nsid w:val="000000B1"/>
    <w:multiLevelType w:val="multilevel"/>
    <w:tmpl w:val="000000B1"/>
    <w:name w:val="WW8Num17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00000B2"/>
    <w:multiLevelType w:val="multilevel"/>
    <w:tmpl w:val="000000B2"/>
    <w:name w:val="WW8Num17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15:restartNumberingAfterBreak="0">
    <w:nsid w:val="000000B3"/>
    <w:multiLevelType w:val="multilevel"/>
    <w:tmpl w:val="000000B3"/>
    <w:name w:val="WW8Num17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3" w15:restartNumberingAfterBreak="0">
    <w:nsid w:val="000000B8"/>
    <w:multiLevelType w:val="multilevel"/>
    <w:tmpl w:val="000000B8"/>
    <w:name w:val="WW8Num18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4" w15:restartNumberingAfterBreak="0">
    <w:nsid w:val="000000BD"/>
    <w:multiLevelType w:val="multilevel"/>
    <w:tmpl w:val="000000BD"/>
    <w:name w:val="WW8Num18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5" w15:restartNumberingAfterBreak="0">
    <w:nsid w:val="000000BF"/>
    <w:multiLevelType w:val="multilevel"/>
    <w:tmpl w:val="000000BF"/>
    <w:name w:val="WW8Num19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6" w15:restartNumberingAfterBreak="0">
    <w:nsid w:val="000000C6"/>
    <w:multiLevelType w:val="multilevel"/>
    <w:tmpl w:val="000000C6"/>
    <w:name w:val="WW8Num19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7" w15:restartNumberingAfterBreak="0">
    <w:nsid w:val="000000CF"/>
    <w:multiLevelType w:val="multilevel"/>
    <w:tmpl w:val="000000CF"/>
    <w:name w:val="WW8Num2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8" w15:restartNumberingAfterBreak="0">
    <w:nsid w:val="000000D0"/>
    <w:multiLevelType w:val="multilevel"/>
    <w:tmpl w:val="000000D0"/>
    <w:name w:val="WW8Num2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000000D3"/>
    <w:multiLevelType w:val="multilevel"/>
    <w:tmpl w:val="000000D3"/>
    <w:name w:val="WW8Num2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0" w15:restartNumberingAfterBreak="0">
    <w:nsid w:val="000000D4"/>
    <w:multiLevelType w:val="multilevel"/>
    <w:tmpl w:val="000000D4"/>
    <w:name w:val="WW8Num2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1" w15:restartNumberingAfterBreak="0">
    <w:nsid w:val="000000D9"/>
    <w:multiLevelType w:val="multilevel"/>
    <w:tmpl w:val="000000D9"/>
    <w:name w:val="WW8Num21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2" w15:restartNumberingAfterBreak="0">
    <w:nsid w:val="000000DC"/>
    <w:multiLevelType w:val="multilevel"/>
    <w:tmpl w:val="000000DC"/>
    <w:name w:val="WW8Num2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3" w15:restartNumberingAfterBreak="0">
    <w:nsid w:val="000000E0"/>
    <w:multiLevelType w:val="multilevel"/>
    <w:tmpl w:val="000000E0"/>
    <w:name w:val="WW8Num2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4" w15:restartNumberingAfterBreak="0">
    <w:nsid w:val="000000E6"/>
    <w:multiLevelType w:val="multilevel"/>
    <w:tmpl w:val="000000E6"/>
    <w:name w:val="WW8Num23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5" w15:restartNumberingAfterBreak="0">
    <w:nsid w:val="000000FA"/>
    <w:multiLevelType w:val="multilevel"/>
    <w:tmpl w:val="000000FA"/>
    <w:name w:val="WW8Num25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6" w15:restartNumberingAfterBreak="0">
    <w:nsid w:val="000000FF"/>
    <w:multiLevelType w:val="multilevel"/>
    <w:tmpl w:val="000000FF"/>
    <w:name w:val="WW8Num25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7" w15:restartNumberingAfterBreak="0">
    <w:nsid w:val="0000010B"/>
    <w:multiLevelType w:val="multilevel"/>
    <w:tmpl w:val="0000010B"/>
    <w:name w:val="WW8Num26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8" w15:restartNumberingAfterBreak="0">
    <w:nsid w:val="0000010C"/>
    <w:multiLevelType w:val="multilevel"/>
    <w:tmpl w:val="0000010C"/>
    <w:name w:val="WW8Num26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9" w15:restartNumberingAfterBreak="0">
    <w:nsid w:val="0000010D"/>
    <w:multiLevelType w:val="multilevel"/>
    <w:tmpl w:val="0000010D"/>
    <w:name w:val="WW8Num26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0" w15:restartNumberingAfterBreak="0">
    <w:nsid w:val="0000010F"/>
    <w:multiLevelType w:val="multilevel"/>
    <w:tmpl w:val="0000010F"/>
    <w:name w:val="WW8Num27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1" w15:restartNumberingAfterBreak="0">
    <w:nsid w:val="00000110"/>
    <w:multiLevelType w:val="multilevel"/>
    <w:tmpl w:val="00000110"/>
    <w:name w:val="WW8Num27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2" w15:restartNumberingAfterBreak="0">
    <w:nsid w:val="00000119"/>
    <w:multiLevelType w:val="multilevel"/>
    <w:tmpl w:val="00000119"/>
    <w:name w:val="WW8Num28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3" w15:restartNumberingAfterBreak="0">
    <w:nsid w:val="0000011A"/>
    <w:multiLevelType w:val="multilevel"/>
    <w:tmpl w:val="0000011A"/>
    <w:name w:val="WW8Num28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4" w15:restartNumberingAfterBreak="0">
    <w:nsid w:val="00000189"/>
    <w:multiLevelType w:val="multilevel"/>
    <w:tmpl w:val="00000189"/>
    <w:name w:val="WW8Num39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5" w15:restartNumberingAfterBreak="0">
    <w:nsid w:val="0000018C"/>
    <w:multiLevelType w:val="multilevel"/>
    <w:tmpl w:val="0000018C"/>
    <w:name w:val="WW8Num39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6" w15:restartNumberingAfterBreak="0">
    <w:nsid w:val="0000018D"/>
    <w:multiLevelType w:val="multilevel"/>
    <w:tmpl w:val="0000018D"/>
    <w:name w:val="WW8Num39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7" w15:restartNumberingAfterBreak="0">
    <w:nsid w:val="00000192"/>
    <w:multiLevelType w:val="multilevel"/>
    <w:tmpl w:val="00000192"/>
    <w:name w:val="WW8Num4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8" w15:restartNumberingAfterBreak="0">
    <w:nsid w:val="0000019B"/>
    <w:multiLevelType w:val="multilevel"/>
    <w:tmpl w:val="0000019B"/>
    <w:name w:val="WW8Num4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9" w15:restartNumberingAfterBreak="0">
    <w:nsid w:val="0000019C"/>
    <w:multiLevelType w:val="multilevel"/>
    <w:tmpl w:val="0000019C"/>
    <w:name w:val="WW8Num4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0" w15:restartNumberingAfterBreak="0">
    <w:nsid w:val="000001D8"/>
    <w:multiLevelType w:val="multilevel"/>
    <w:tmpl w:val="000001D8"/>
    <w:name w:val="WW8Num47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1" w15:restartNumberingAfterBreak="0">
    <w:nsid w:val="000001EC"/>
    <w:multiLevelType w:val="multilevel"/>
    <w:tmpl w:val="000001EC"/>
    <w:name w:val="WW8Num49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2" w15:restartNumberingAfterBreak="0">
    <w:nsid w:val="000001EE"/>
    <w:multiLevelType w:val="multilevel"/>
    <w:tmpl w:val="000001EE"/>
    <w:name w:val="WW8Num49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3" w15:restartNumberingAfterBreak="0">
    <w:nsid w:val="090B1194"/>
    <w:multiLevelType w:val="multilevel"/>
    <w:tmpl w:val="0FE2B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09570130"/>
    <w:multiLevelType w:val="hybridMultilevel"/>
    <w:tmpl w:val="9B98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9B46E95"/>
    <w:multiLevelType w:val="hybridMultilevel"/>
    <w:tmpl w:val="26A4E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0B0C7F84"/>
    <w:multiLevelType w:val="hybridMultilevel"/>
    <w:tmpl w:val="C1BA71C2"/>
    <w:name w:val="WW8Num1132222222222222222222222222222222222222222222222222222222222222222222222222222222222222222"/>
    <w:lvl w:ilvl="0" w:tplc="04090001">
      <w:start w:val="1"/>
      <w:numFmt w:val="bullet"/>
      <w:lvlText w:val=""/>
      <w:lvlJc w:val="left"/>
      <w:pPr>
        <w:ind w:left="54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7" w15:restartNumberingAfterBreak="0">
    <w:nsid w:val="0B8D642A"/>
    <w:multiLevelType w:val="hybridMultilevel"/>
    <w:tmpl w:val="BFAA6F58"/>
    <w:name w:val="WW8Num113222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8" w15:restartNumberingAfterBreak="0">
    <w:nsid w:val="0B8F1227"/>
    <w:multiLevelType w:val="multilevel"/>
    <w:tmpl w:val="23781EA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0B9D27B8"/>
    <w:multiLevelType w:val="hybridMultilevel"/>
    <w:tmpl w:val="D328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C07123E"/>
    <w:multiLevelType w:val="hybridMultilevel"/>
    <w:tmpl w:val="2C5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C570971"/>
    <w:multiLevelType w:val="hybridMultilevel"/>
    <w:tmpl w:val="B42683F6"/>
    <w:name w:val="WW8Num113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2" w15:restartNumberingAfterBreak="0">
    <w:nsid w:val="0C92617B"/>
    <w:multiLevelType w:val="hybridMultilevel"/>
    <w:tmpl w:val="89DAF93C"/>
    <w:name w:val="WW8Num113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3" w15:restartNumberingAfterBreak="0">
    <w:nsid w:val="0CEB585F"/>
    <w:multiLevelType w:val="hybridMultilevel"/>
    <w:tmpl w:val="0852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E5B6FD3"/>
    <w:multiLevelType w:val="hybridMultilevel"/>
    <w:tmpl w:val="A350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E772113"/>
    <w:multiLevelType w:val="hybridMultilevel"/>
    <w:tmpl w:val="418AD65A"/>
    <w:name w:val="WW8Num113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6" w15:restartNumberingAfterBreak="0">
    <w:nsid w:val="0F8474F4"/>
    <w:multiLevelType w:val="hybridMultilevel"/>
    <w:tmpl w:val="1268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F957D30"/>
    <w:multiLevelType w:val="hybridMultilevel"/>
    <w:tmpl w:val="CFEE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135567C"/>
    <w:multiLevelType w:val="hybridMultilevel"/>
    <w:tmpl w:val="1952BF4A"/>
    <w:name w:val="WW8Num113222222222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9" w15:restartNumberingAfterBreak="0">
    <w:nsid w:val="11B16E6E"/>
    <w:multiLevelType w:val="hybridMultilevel"/>
    <w:tmpl w:val="8A4E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B57036"/>
    <w:multiLevelType w:val="hybridMultilevel"/>
    <w:tmpl w:val="4FBAFB20"/>
    <w:name w:val="WW8Num113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1" w15:restartNumberingAfterBreak="0">
    <w:nsid w:val="12933240"/>
    <w:multiLevelType w:val="hybridMultilevel"/>
    <w:tmpl w:val="F72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2B7184A"/>
    <w:multiLevelType w:val="hybridMultilevel"/>
    <w:tmpl w:val="00203CD2"/>
    <w:name w:val="WW8Num113222222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3" w15:restartNumberingAfterBreak="0">
    <w:nsid w:val="12FF69A6"/>
    <w:multiLevelType w:val="hybridMultilevel"/>
    <w:tmpl w:val="3A961BEC"/>
    <w:lvl w:ilvl="0" w:tplc="5BF8955A">
      <w:numFmt w:val="bullet"/>
      <w:lvlText w:val="-"/>
      <w:lvlJc w:val="left"/>
      <w:pPr>
        <w:ind w:left="1080" w:hanging="360"/>
      </w:pPr>
      <w:rPr>
        <w:rFonts w:ascii="Arial" w:eastAsia="Lucida Sans Unicode"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132D676F"/>
    <w:multiLevelType w:val="hybridMultilevel"/>
    <w:tmpl w:val="A1884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13B12E8C"/>
    <w:multiLevelType w:val="hybridMultilevel"/>
    <w:tmpl w:val="B7F0EA1E"/>
    <w:name w:val="WW8Num113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6" w15:restartNumberingAfterBreak="0">
    <w:nsid w:val="13E15786"/>
    <w:multiLevelType w:val="hybridMultilevel"/>
    <w:tmpl w:val="050AC622"/>
    <w:name w:val="WW8Num113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7" w15:restartNumberingAfterBreak="0">
    <w:nsid w:val="13EC6847"/>
    <w:multiLevelType w:val="hybridMultilevel"/>
    <w:tmpl w:val="744C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73920B1"/>
    <w:multiLevelType w:val="hybridMultilevel"/>
    <w:tmpl w:val="C238818E"/>
    <w:name w:val="WW8Num113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9" w15:restartNumberingAfterBreak="0">
    <w:nsid w:val="1773444D"/>
    <w:multiLevelType w:val="multilevel"/>
    <w:tmpl w:val="048A9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E8928D9"/>
    <w:multiLevelType w:val="hybridMultilevel"/>
    <w:tmpl w:val="9962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F7E6B09"/>
    <w:multiLevelType w:val="multilevel"/>
    <w:tmpl w:val="085C1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0690ABF"/>
    <w:multiLevelType w:val="multilevel"/>
    <w:tmpl w:val="CF928C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20813E4C"/>
    <w:multiLevelType w:val="hybridMultilevel"/>
    <w:tmpl w:val="56C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20968FE"/>
    <w:multiLevelType w:val="hybridMultilevel"/>
    <w:tmpl w:val="56D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22D4018"/>
    <w:multiLevelType w:val="hybridMultilevel"/>
    <w:tmpl w:val="221E1D38"/>
    <w:name w:val="WW8Num113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6" w15:restartNumberingAfterBreak="0">
    <w:nsid w:val="24DA059B"/>
    <w:multiLevelType w:val="hybridMultilevel"/>
    <w:tmpl w:val="E7F67D70"/>
    <w:name w:val="WW8Num113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7" w15:restartNumberingAfterBreak="0">
    <w:nsid w:val="25403CEC"/>
    <w:multiLevelType w:val="hybridMultilevel"/>
    <w:tmpl w:val="F0D0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5932F53"/>
    <w:multiLevelType w:val="hybridMultilevel"/>
    <w:tmpl w:val="636E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71F7C09"/>
    <w:multiLevelType w:val="hybridMultilevel"/>
    <w:tmpl w:val="DF08D95A"/>
    <w:name w:val="WW8Num1132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0" w15:restartNumberingAfterBreak="0">
    <w:nsid w:val="2A7A33A5"/>
    <w:multiLevelType w:val="multilevel"/>
    <w:tmpl w:val="2370D524"/>
    <w:lvl w:ilvl="0">
      <w:start w:val="1"/>
      <w:numFmt w:val="bullet"/>
      <w:lvlText w:val="●"/>
      <w:lvlJc w:val="left"/>
      <w:pPr>
        <w:ind w:left="709" w:hanging="359"/>
      </w:pPr>
      <w:rPr>
        <w:rFonts w:ascii="Noto Sans Symbols" w:eastAsia="Noto Sans Symbols" w:hAnsi="Noto Sans Symbols" w:cs="Noto Sans Symbols"/>
        <w:sz w:val="18"/>
        <w:szCs w:val="18"/>
      </w:rPr>
    </w:lvl>
    <w:lvl w:ilvl="1">
      <w:start w:val="1"/>
      <w:numFmt w:val="bullet"/>
      <w:lvlText w:val="●"/>
      <w:lvlJc w:val="left"/>
      <w:pPr>
        <w:ind w:left="1429" w:hanging="360"/>
      </w:pPr>
      <w:rPr>
        <w:rFonts w:ascii="Noto Sans Symbols" w:eastAsia="Noto Sans Symbols" w:hAnsi="Noto Sans Symbols" w:cs="Noto Sans Symbols"/>
        <w:sz w:val="18"/>
        <w:szCs w:val="18"/>
      </w:rPr>
    </w:lvl>
    <w:lvl w:ilvl="2">
      <w:start w:val="1"/>
      <w:numFmt w:val="bullet"/>
      <w:lvlText w:val="●"/>
      <w:lvlJc w:val="left"/>
      <w:pPr>
        <w:ind w:left="2149" w:hanging="360"/>
      </w:pPr>
      <w:rPr>
        <w:rFonts w:ascii="Noto Sans Symbols" w:eastAsia="Noto Sans Symbols" w:hAnsi="Noto Sans Symbols" w:cs="Noto Sans Symbols"/>
        <w:sz w:val="18"/>
        <w:szCs w:val="18"/>
      </w:rPr>
    </w:lvl>
    <w:lvl w:ilvl="3">
      <w:start w:val="1"/>
      <w:numFmt w:val="bullet"/>
      <w:lvlText w:val="●"/>
      <w:lvlJc w:val="left"/>
      <w:pPr>
        <w:ind w:left="2869" w:hanging="360"/>
      </w:pPr>
      <w:rPr>
        <w:rFonts w:ascii="Noto Sans Symbols" w:eastAsia="Noto Sans Symbols" w:hAnsi="Noto Sans Symbols" w:cs="Noto Sans Symbols"/>
        <w:sz w:val="18"/>
        <w:szCs w:val="18"/>
      </w:rPr>
    </w:lvl>
    <w:lvl w:ilvl="4">
      <w:start w:val="1"/>
      <w:numFmt w:val="bullet"/>
      <w:lvlText w:val="●"/>
      <w:lvlJc w:val="left"/>
      <w:pPr>
        <w:ind w:left="3589" w:hanging="360"/>
      </w:pPr>
      <w:rPr>
        <w:rFonts w:ascii="Noto Sans Symbols" w:eastAsia="Noto Sans Symbols" w:hAnsi="Noto Sans Symbols" w:cs="Noto Sans Symbols"/>
        <w:sz w:val="18"/>
        <w:szCs w:val="18"/>
      </w:rPr>
    </w:lvl>
    <w:lvl w:ilvl="5">
      <w:start w:val="1"/>
      <w:numFmt w:val="bullet"/>
      <w:lvlText w:val="●"/>
      <w:lvlJc w:val="left"/>
      <w:pPr>
        <w:ind w:left="4309" w:hanging="360"/>
      </w:pPr>
      <w:rPr>
        <w:rFonts w:ascii="Noto Sans Symbols" w:eastAsia="Noto Sans Symbols" w:hAnsi="Noto Sans Symbols" w:cs="Noto Sans Symbols"/>
        <w:sz w:val="18"/>
        <w:szCs w:val="18"/>
      </w:rPr>
    </w:lvl>
    <w:lvl w:ilvl="6">
      <w:start w:val="1"/>
      <w:numFmt w:val="bullet"/>
      <w:lvlText w:val="●"/>
      <w:lvlJc w:val="left"/>
      <w:pPr>
        <w:ind w:left="5029" w:hanging="360"/>
      </w:pPr>
      <w:rPr>
        <w:rFonts w:ascii="Noto Sans Symbols" w:eastAsia="Noto Sans Symbols" w:hAnsi="Noto Sans Symbols" w:cs="Noto Sans Symbols"/>
        <w:sz w:val="18"/>
        <w:szCs w:val="18"/>
      </w:rPr>
    </w:lvl>
    <w:lvl w:ilvl="7">
      <w:start w:val="1"/>
      <w:numFmt w:val="bullet"/>
      <w:lvlText w:val="●"/>
      <w:lvlJc w:val="left"/>
      <w:pPr>
        <w:ind w:left="5749" w:hanging="360"/>
      </w:pPr>
      <w:rPr>
        <w:rFonts w:ascii="Noto Sans Symbols" w:eastAsia="Noto Sans Symbols" w:hAnsi="Noto Sans Symbols" w:cs="Noto Sans Symbols"/>
        <w:sz w:val="18"/>
        <w:szCs w:val="18"/>
      </w:rPr>
    </w:lvl>
    <w:lvl w:ilvl="8">
      <w:start w:val="1"/>
      <w:numFmt w:val="bullet"/>
      <w:lvlText w:val="●"/>
      <w:lvlJc w:val="left"/>
      <w:pPr>
        <w:ind w:left="6469" w:hanging="360"/>
      </w:pPr>
      <w:rPr>
        <w:rFonts w:ascii="Noto Sans Symbols" w:eastAsia="Noto Sans Symbols" w:hAnsi="Noto Sans Symbols" w:cs="Noto Sans Symbols"/>
        <w:sz w:val="18"/>
        <w:szCs w:val="18"/>
      </w:rPr>
    </w:lvl>
  </w:abstractNum>
  <w:abstractNum w:abstractNumId="101" w15:restartNumberingAfterBreak="0">
    <w:nsid w:val="2B1A32F3"/>
    <w:multiLevelType w:val="multilevel"/>
    <w:tmpl w:val="A97434C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080" w:hanging="360"/>
      </w:pPr>
      <w:rPr>
        <w:rFonts w:ascii="Noto Sans Symbols" w:eastAsia="Noto Sans Symbols" w:hAnsi="Noto Sans Symbols" w:cs="Noto Sans Symbols"/>
        <w:sz w:val="18"/>
        <w:szCs w:val="18"/>
      </w:rPr>
    </w:lvl>
    <w:lvl w:ilvl="2">
      <w:start w:val="1"/>
      <w:numFmt w:val="bullet"/>
      <w:lvlText w:val="●"/>
      <w:lvlJc w:val="left"/>
      <w:pPr>
        <w:ind w:left="1440" w:hanging="360"/>
      </w:pPr>
      <w:rPr>
        <w:rFonts w:ascii="Noto Sans Symbols" w:eastAsia="Noto Sans Symbols" w:hAnsi="Noto Sans Symbols" w:cs="Noto Sans Symbols"/>
        <w:sz w:val="18"/>
        <w:szCs w:val="18"/>
      </w:rPr>
    </w:lvl>
    <w:lvl w:ilvl="3">
      <w:start w:val="1"/>
      <w:numFmt w:val="bullet"/>
      <w:lvlText w:val="●"/>
      <w:lvlJc w:val="left"/>
      <w:pPr>
        <w:ind w:left="1800" w:hanging="360"/>
      </w:pPr>
      <w:rPr>
        <w:rFonts w:ascii="Noto Sans Symbols" w:eastAsia="Noto Sans Symbols" w:hAnsi="Noto Sans Symbols" w:cs="Noto Sans Symbols"/>
        <w:sz w:val="18"/>
        <w:szCs w:val="18"/>
      </w:rPr>
    </w:lvl>
    <w:lvl w:ilvl="4">
      <w:start w:val="1"/>
      <w:numFmt w:val="bullet"/>
      <w:lvlText w:val="●"/>
      <w:lvlJc w:val="left"/>
      <w:pPr>
        <w:ind w:left="2160" w:hanging="360"/>
      </w:pPr>
      <w:rPr>
        <w:rFonts w:ascii="Noto Sans Symbols" w:eastAsia="Noto Sans Symbols" w:hAnsi="Noto Sans Symbols" w:cs="Noto Sans Symbols"/>
        <w:sz w:val="18"/>
        <w:szCs w:val="18"/>
      </w:rPr>
    </w:lvl>
    <w:lvl w:ilvl="5">
      <w:start w:val="1"/>
      <w:numFmt w:val="bullet"/>
      <w:lvlText w:val="●"/>
      <w:lvlJc w:val="left"/>
      <w:pPr>
        <w:ind w:left="2520" w:hanging="360"/>
      </w:pPr>
      <w:rPr>
        <w:rFonts w:ascii="Noto Sans Symbols" w:eastAsia="Noto Sans Symbols" w:hAnsi="Noto Sans Symbols" w:cs="Noto Sans Symbols"/>
        <w:sz w:val="18"/>
        <w:szCs w:val="18"/>
      </w:rPr>
    </w:lvl>
    <w:lvl w:ilvl="6">
      <w:start w:val="1"/>
      <w:numFmt w:val="bullet"/>
      <w:lvlText w:val="●"/>
      <w:lvlJc w:val="left"/>
      <w:pPr>
        <w:ind w:left="2880" w:hanging="360"/>
      </w:pPr>
      <w:rPr>
        <w:rFonts w:ascii="Noto Sans Symbols" w:eastAsia="Noto Sans Symbols" w:hAnsi="Noto Sans Symbols" w:cs="Noto Sans Symbols"/>
        <w:sz w:val="18"/>
        <w:szCs w:val="18"/>
      </w:rPr>
    </w:lvl>
    <w:lvl w:ilvl="7">
      <w:start w:val="1"/>
      <w:numFmt w:val="bullet"/>
      <w:lvlText w:val="●"/>
      <w:lvlJc w:val="left"/>
      <w:pPr>
        <w:ind w:left="3240" w:hanging="360"/>
      </w:pPr>
      <w:rPr>
        <w:rFonts w:ascii="Noto Sans Symbols" w:eastAsia="Noto Sans Symbols" w:hAnsi="Noto Sans Symbols" w:cs="Noto Sans Symbols"/>
        <w:sz w:val="18"/>
        <w:szCs w:val="18"/>
      </w:rPr>
    </w:lvl>
    <w:lvl w:ilvl="8">
      <w:start w:val="1"/>
      <w:numFmt w:val="bullet"/>
      <w:lvlText w:val="●"/>
      <w:lvlJc w:val="left"/>
      <w:pPr>
        <w:ind w:left="3600" w:hanging="360"/>
      </w:pPr>
      <w:rPr>
        <w:rFonts w:ascii="Noto Sans Symbols" w:eastAsia="Noto Sans Symbols" w:hAnsi="Noto Sans Symbols" w:cs="Noto Sans Symbols"/>
        <w:sz w:val="18"/>
        <w:szCs w:val="18"/>
      </w:rPr>
    </w:lvl>
  </w:abstractNum>
  <w:abstractNum w:abstractNumId="102" w15:restartNumberingAfterBreak="0">
    <w:nsid w:val="2B354D12"/>
    <w:multiLevelType w:val="hybridMultilevel"/>
    <w:tmpl w:val="E5CA1EDE"/>
    <w:name w:val="WW8Num113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3" w15:restartNumberingAfterBreak="0">
    <w:nsid w:val="2B8970E8"/>
    <w:multiLevelType w:val="hybridMultilevel"/>
    <w:tmpl w:val="6BF403D8"/>
    <w:name w:val="WW8Num113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4" w15:restartNumberingAfterBreak="0">
    <w:nsid w:val="2BF474D3"/>
    <w:multiLevelType w:val="hybridMultilevel"/>
    <w:tmpl w:val="17B4DD0A"/>
    <w:name w:val="WW8Num113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5" w15:restartNumberingAfterBreak="0">
    <w:nsid w:val="2C612EB9"/>
    <w:multiLevelType w:val="multilevel"/>
    <w:tmpl w:val="49D4D55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080" w:hanging="360"/>
      </w:pPr>
      <w:rPr>
        <w:rFonts w:ascii="Noto Sans Symbols" w:eastAsia="Noto Sans Symbols" w:hAnsi="Noto Sans Symbols" w:cs="Noto Sans Symbols"/>
        <w:sz w:val="18"/>
        <w:szCs w:val="18"/>
      </w:rPr>
    </w:lvl>
    <w:lvl w:ilvl="2">
      <w:start w:val="1"/>
      <w:numFmt w:val="bullet"/>
      <w:lvlText w:val="●"/>
      <w:lvlJc w:val="left"/>
      <w:pPr>
        <w:ind w:left="1440" w:hanging="360"/>
      </w:pPr>
      <w:rPr>
        <w:rFonts w:ascii="Noto Sans Symbols" w:eastAsia="Noto Sans Symbols" w:hAnsi="Noto Sans Symbols" w:cs="Noto Sans Symbols"/>
        <w:sz w:val="18"/>
        <w:szCs w:val="18"/>
      </w:rPr>
    </w:lvl>
    <w:lvl w:ilvl="3">
      <w:start w:val="1"/>
      <w:numFmt w:val="bullet"/>
      <w:lvlText w:val="●"/>
      <w:lvlJc w:val="left"/>
      <w:pPr>
        <w:ind w:left="1800" w:hanging="360"/>
      </w:pPr>
      <w:rPr>
        <w:rFonts w:ascii="Noto Sans Symbols" w:eastAsia="Noto Sans Symbols" w:hAnsi="Noto Sans Symbols" w:cs="Noto Sans Symbols"/>
        <w:sz w:val="18"/>
        <w:szCs w:val="18"/>
      </w:rPr>
    </w:lvl>
    <w:lvl w:ilvl="4">
      <w:start w:val="1"/>
      <w:numFmt w:val="bullet"/>
      <w:lvlText w:val="●"/>
      <w:lvlJc w:val="left"/>
      <w:pPr>
        <w:ind w:left="2160" w:hanging="360"/>
      </w:pPr>
      <w:rPr>
        <w:rFonts w:ascii="Noto Sans Symbols" w:eastAsia="Noto Sans Symbols" w:hAnsi="Noto Sans Symbols" w:cs="Noto Sans Symbols"/>
        <w:sz w:val="18"/>
        <w:szCs w:val="18"/>
      </w:rPr>
    </w:lvl>
    <w:lvl w:ilvl="5">
      <w:start w:val="1"/>
      <w:numFmt w:val="bullet"/>
      <w:lvlText w:val="●"/>
      <w:lvlJc w:val="left"/>
      <w:pPr>
        <w:ind w:left="2520" w:hanging="360"/>
      </w:pPr>
      <w:rPr>
        <w:rFonts w:ascii="Noto Sans Symbols" w:eastAsia="Noto Sans Symbols" w:hAnsi="Noto Sans Symbols" w:cs="Noto Sans Symbols"/>
        <w:sz w:val="18"/>
        <w:szCs w:val="18"/>
      </w:rPr>
    </w:lvl>
    <w:lvl w:ilvl="6">
      <w:start w:val="1"/>
      <w:numFmt w:val="bullet"/>
      <w:lvlText w:val="●"/>
      <w:lvlJc w:val="left"/>
      <w:pPr>
        <w:ind w:left="2880" w:hanging="360"/>
      </w:pPr>
      <w:rPr>
        <w:rFonts w:ascii="Noto Sans Symbols" w:eastAsia="Noto Sans Symbols" w:hAnsi="Noto Sans Symbols" w:cs="Noto Sans Symbols"/>
        <w:sz w:val="18"/>
        <w:szCs w:val="18"/>
      </w:rPr>
    </w:lvl>
    <w:lvl w:ilvl="7">
      <w:start w:val="1"/>
      <w:numFmt w:val="bullet"/>
      <w:lvlText w:val="●"/>
      <w:lvlJc w:val="left"/>
      <w:pPr>
        <w:ind w:left="3240" w:hanging="360"/>
      </w:pPr>
      <w:rPr>
        <w:rFonts w:ascii="Noto Sans Symbols" w:eastAsia="Noto Sans Symbols" w:hAnsi="Noto Sans Symbols" w:cs="Noto Sans Symbols"/>
        <w:sz w:val="18"/>
        <w:szCs w:val="18"/>
      </w:rPr>
    </w:lvl>
    <w:lvl w:ilvl="8">
      <w:start w:val="1"/>
      <w:numFmt w:val="bullet"/>
      <w:lvlText w:val="●"/>
      <w:lvlJc w:val="left"/>
      <w:pPr>
        <w:ind w:left="3600" w:hanging="360"/>
      </w:pPr>
      <w:rPr>
        <w:rFonts w:ascii="Noto Sans Symbols" w:eastAsia="Noto Sans Symbols" w:hAnsi="Noto Sans Symbols" w:cs="Noto Sans Symbols"/>
        <w:sz w:val="18"/>
        <w:szCs w:val="18"/>
      </w:rPr>
    </w:lvl>
  </w:abstractNum>
  <w:abstractNum w:abstractNumId="106" w15:restartNumberingAfterBreak="0">
    <w:nsid w:val="2C7F426A"/>
    <w:multiLevelType w:val="hybridMultilevel"/>
    <w:tmpl w:val="35488EA2"/>
    <w:name w:val="WW8Num113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7" w15:restartNumberingAfterBreak="0">
    <w:nsid w:val="2DD447BE"/>
    <w:multiLevelType w:val="multilevel"/>
    <w:tmpl w:val="0430262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8" w15:restartNumberingAfterBreak="0">
    <w:nsid w:val="2FB165B9"/>
    <w:multiLevelType w:val="hybridMultilevel"/>
    <w:tmpl w:val="4DBEEAE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9" w15:restartNumberingAfterBreak="0">
    <w:nsid w:val="2FD70924"/>
    <w:multiLevelType w:val="hybridMultilevel"/>
    <w:tmpl w:val="D46A65F2"/>
    <w:name w:val="WW8Num113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0" w15:restartNumberingAfterBreak="0">
    <w:nsid w:val="3045719D"/>
    <w:multiLevelType w:val="hybridMultilevel"/>
    <w:tmpl w:val="E5884894"/>
    <w:name w:val="WW8Num113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1" w15:restartNumberingAfterBreak="0">
    <w:nsid w:val="308C2F99"/>
    <w:multiLevelType w:val="hybridMultilevel"/>
    <w:tmpl w:val="7AC8C590"/>
    <w:name w:val="WW8Num113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2" w15:restartNumberingAfterBreak="0">
    <w:nsid w:val="32970C26"/>
    <w:multiLevelType w:val="hybridMultilevel"/>
    <w:tmpl w:val="7E72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48A5643"/>
    <w:multiLevelType w:val="hybridMultilevel"/>
    <w:tmpl w:val="2208D5AC"/>
    <w:name w:val="WW8Num113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4" w15:restartNumberingAfterBreak="0">
    <w:nsid w:val="34D20D8E"/>
    <w:multiLevelType w:val="hybridMultilevel"/>
    <w:tmpl w:val="543A9948"/>
    <w:name w:val="WW8Num113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5" w15:restartNumberingAfterBreak="0">
    <w:nsid w:val="36B20A1E"/>
    <w:multiLevelType w:val="hybridMultilevel"/>
    <w:tmpl w:val="946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6EF2705"/>
    <w:multiLevelType w:val="hybridMultilevel"/>
    <w:tmpl w:val="5BC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81713FD"/>
    <w:multiLevelType w:val="hybridMultilevel"/>
    <w:tmpl w:val="EF1E15AE"/>
    <w:name w:val="WW8Num113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8" w15:restartNumberingAfterBreak="0">
    <w:nsid w:val="39151536"/>
    <w:multiLevelType w:val="hybridMultilevel"/>
    <w:tmpl w:val="7228F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3C3E4578"/>
    <w:multiLevelType w:val="multilevel"/>
    <w:tmpl w:val="B9429AA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0" w15:restartNumberingAfterBreak="0">
    <w:nsid w:val="3DC27CED"/>
    <w:multiLevelType w:val="multilevel"/>
    <w:tmpl w:val="A1303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F5C6616"/>
    <w:multiLevelType w:val="hybridMultilevel"/>
    <w:tmpl w:val="4DB8D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40570620"/>
    <w:multiLevelType w:val="hybridMultilevel"/>
    <w:tmpl w:val="6422F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406D5E68"/>
    <w:multiLevelType w:val="hybridMultilevel"/>
    <w:tmpl w:val="097E78B8"/>
    <w:name w:val="WW8Num113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4" w15:restartNumberingAfterBreak="0">
    <w:nsid w:val="41034497"/>
    <w:multiLevelType w:val="hybridMultilevel"/>
    <w:tmpl w:val="3C7E3D82"/>
    <w:name w:val="WW8Num113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5" w15:restartNumberingAfterBreak="0">
    <w:nsid w:val="44D96E91"/>
    <w:multiLevelType w:val="hybridMultilevel"/>
    <w:tmpl w:val="25989F84"/>
    <w:name w:val="WW8Num113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6" w15:restartNumberingAfterBreak="0">
    <w:nsid w:val="44E84E44"/>
    <w:multiLevelType w:val="hybridMultilevel"/>
    <w:tmpl w:val="93A2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5366DE9"/>
    <w:multiLevelType w:val="hybridMultilevel"/>
    <w:tmpl w:val="96E8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7B657DA"/>
    <w:multiLevelType w:val="multilevel"/>
    <w:tmpl w:val="2C4253A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48BF16FB"/>
    <w:multiLevelType w:val="hybridMultilevel"/>
    <w:tmpl w:val="A5D8F580"/>
    <w:name w:val="WW8Num113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0" w15:restartNumberingAfterBreak="0">
    <w:nsid w:val="494D48D0"/>
    <w:multiLevelType w:val="hybridMultilevel"/>
    <w:tmpl w:val="444A573C"/>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1" w15:restartNumberingAfterBreak="0">
    <w:nsid w:val="49AC074B"/>
    <w:multiLevelType w:val="hybridMultilevel"/>
    <w:tmpl w:val="DC6A71F2"/>
    <w:name w:val="WW8Num113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2" w15:restartNumberingAfterBreak="0">
    <w:nsid w:val="4AA13948"/>
    <w:multiLevelType w:val="hybridMultilevel"/>
    <w:tmpl w:val="916C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B7D3C76"/>
    <w:multiLevelType w:val="hybridMultilevel"/>
    <w:tmpl w:val="12EC6382"/>
    <w:name w:val="WW8Num113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4" w15:restartNumberingAfterBreak="0">
    <w:nsid w:val="4E781188"/>
    <w:multiLevelType w:val="hybridMultilevel"/>
    <w:tmpl w:val="A27611C2"/>
    <w:name w:val="WW8Num113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5" w15:restartNumberingAfterBreak="0">
    <w:nsid w:val="4EC2227C"/>
    <w:multiLevelType w:val="hybridMultilevel"/>
    <w:tmpl w:val="3950FC7C"/>
    <w:name w:val="WW8Num11322222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6" w15:restartNumberingAfterBreak="0">
    <w:nsid w:val="4EED307F"/>
    <w:multiLevelType w:val="hybridMultilevel"/>
    <w:tmpl w:val="72AA8168"/>
    <w:name w:val="WW8Num113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37" w15:restartNumberingAfterBreak="0">
    <w:nsid w:val="502F5925"/>
    <w:multiLevelType w:val="hybridMultilevel"/>
    <w:tmpl w:val="8C4A5762"/>
    <w:name w:val="WW8Num113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8" w15:restartNumberingAfterBreak="0">
    <w:nsid w:val="50CB355C"/>
    <w:multiLevelType w:val="hybridMultilevel"/>
    <w:tmpl w:val="9684DA10"/>
    <w:name w:val="WW8Num113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9" w15:restartNumberingAfterBreak="0">
    <w:nsid w:val="530076B4"/>
    <w:multiLevelType w:val="hybridMultilevel"/>
    <w:tmpl w:val="51664A94"/>
    <w:name w:val="WW8Num113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40" w15:restartNumberingAfterBreak="0">
    <w:nsid w:val="531648A6"/>
    <w:multiLevelType w:val="hybridMultilevel"/>
    <w:tmpl w:val="969E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3A94844"/>
    <w:multiLevelType w:val="hybridMultilevel"/>
    <w:tmpl w:val="40AED8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2" w15:restartNumberingAfterBreak="0">
    <w:nsid w:val="54B44890"/>
    <w:multiLevelType w:val="hybridMultilevel"/>
    <w:tmpl w:val="EA9C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60E1677"/>
    <w:multiLevelType w:val="hybridMultilevel"/>
    <w:tmpl w:val="F538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7063DD0"/>
    <w:multiLevelType w:val="multilevel"/>
    <w:tmpl w:val="11621A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15:restartNumberingAfterBreak="0">
    <w:nsid w:val="576D3A72"/>
    <w:multiLevelType w:val="hybridMultilevel"/>
    <w:tmpl w:val="F110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78C631B"/>
    <w:multiLevelType w:val="hybridMultilevel"/>
    <w:tmpl w:val="A0A2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8516D30"/>
    <w:multiLevelType w:val="hybridMultilevel"/>
    <w:tmpl w:val="5782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87D06DD"/>
    <w:multiLevelType w:val="hybridMultilevel"/>
    <w:tmpl w:val="FCB2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B047935"/>
    <w:multiLevelType w:val="hybridMultilevel"/>
    <w:tmpl w:val="5F32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BEE783A"/>
    <w:multiLevelType w:val="hybridMultilevel"/>
    <w:tmpl w:val="213A1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5CCE1373"/>
    <w:multiLevelType w:val="hybridMultilevel"/>
    <w:tmpl w:val="9C88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D931078"/>
    <w:multiLevelType w:val="hybridMultilevel"/>
    <w:tmpl w:val="EA882378"/>
    <w:name w:val="WW8Num113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3" w15:restartNumberingAfterBreak="0">
    <w:nsid w:val="5DBA6D0D"/>
    <w:multiLevelType w:val="multilevel"/>
    <w:tmpl w:val="C242D3D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080" w:hanging="360"/>
      </w:pPr>
      <w:rPr>
        <w:rFonts w:ascii="Noto Sans Symbols" w:eastAsia="Noto Sans Symbols" w:hAnsi="Noto Sans Symbols" w:cs="Noto Sans Symbols"/>
        <w:sz w:val="18"/>
        <w:szCs w:val="18"/>
      </w:rPr>
    </w:lvl>
    <w:lvl w:ilvl="2">
      <w:start w:val="1"/>
      <w:numFmt w:val="bullet"/>
      <w:lvlText w:val="●"/>
      <w:lvlJc w:val="left"/>
      <w:pPr>
        <w:ind w:left="1440" w:hanging="360"/>
      </w:pPr>
      <w:rPr>
        <w:rFonts w:ascii="Noto Sans Symbols" w:eastAsia="Noto Sans Symbols" w:hAnsi="Noto Sans Symbols" w:cs="Noto Sans Symbols"/>
        <w:sz w:val="18"/>
        <w:szCs w:val="18"/>
      </w:rPr>
    </w:lvl>
    <w:lvl w:ilvl="3">
      <w:start w:val="1"/>
      <w:numFmt w:val="bullet"/>
      <w:lvlText w:val="●"/>
      <w:lvlJc w:val="left"/>
      <w:pPr>
        <w:ind w:left="1800" w:hanging="360"/>
      </w:pPr>
      <w:rPr>
        <w:rFonts w:ascii="Noto Sans Symbols" w:eastAsia="Noto Sans Symbols" w:hAnsi="Noto Sans Symbols" w:cs="Noto Sans Symbols"/>
        <w:sz w:val="18"/>
        <w:szCs w:val="18"/>
      </w:rPr>
    </w:lvl>
    <w:lvl w:ilvl="4">
      <w:start w:val="1"/>
      <w:numFmt w:val="bullet"/>
      <w:lvlText w:val="●"/>
      <w:lvlJc w:val="left"/>
      <w:pPr>
        <w:ind w:left="2160" w:hanging="360"/>
      </w:pPr>
      <w:rPr>
        <w:rFonts w:ascii="Noto Sans Symbols" w:eastAsia="Noto Sans Symbols" w:hAnsi="Noto Sans Symbols" w:cs="Noto Sans Symbols"/>
        <w:sz w:val="18"/>
        <w:szCs w:val="18"/>
      </w:rPr>
    </w:lvl>
    <w:lvl w:ilvl="5">
      <w:start w:val="1"/>
      <w:numFmt w:val="bullet"/>
      <w:lvlText w:val="●"/>
      <w:lvlJc w:val="left"/>
      <w:pPr>
        <w:ind w:left="2520" w:hanging="360"/>
      </w:pPr>
      <w:rPr>
        <w:rFonts w:ascii="Noto Sans Symbols" w:eastAsia="Noto Sans Symbols" w:hAnsi="Noto Sans Symbols" w:cs="Noto Sans Symbols"/>
        <w:sz w:val="18"/>
        <w:szCs w:val="18"/>
      </w:rPr>
    </w:lvl>
    <w:lvl w:ilvl="6">
      <w:start w:val="1"/>
      <w:numFmt w:val="bullet"/>
      <w:lvlText w:val="●"/>
      <w:lvlJc w:val="left"/>
      <w:pPr>
        <w:ind w:left="2880" w:hanging="360"/>
      </w:pPr>
      <w:rPr>
        <w:rFonts w:ascii="Noto Sans Symbols" w:eastAsia="Noto Sans Symbols" w:hAnsi="Noto Sans Symbols" w:cs="Noto Sans Symbols"/>
        <w:sz w:val="18"/>
        <w:szCs w:val="18"/>
      </w:rPr>
    </w:lvl>
    <w:lvl w:ilvl="7">
      <w:start w:val="1"/>
      <w:numFmt w:val="bullet"/>
      <w:lvlText w:val="●"/>
      <w:lvlJc w:val="left"/>
      <w:pPr>
        <w:ind w:left="3240" w:hanging="360"/>
      </w:pPr>
      <w:rPr>
        <w:rFonts w:ascii="Noto Sans Symbols" w:eastAsia="Noto Sans Symbols" w:hAnsi="Noto Sans Symbols" w:cs="Noto Sans Symbols"/>
        <w:sz w:val="18"/>
        <w:szCs w:val="18"/>
      </w:rPr>
    </w:lvl>
    <w:lvl w:ilvl="8">
      <w:start w:val="1"/>
      <w:numFmt w:val="bullet"/>
      <w:lvlText w:val="●"/>
      <w:lvlJc w:val="left"/>
      <w:pPr>
        <w:ind w:left="3600" w:hanging="360"/>
      </w:pPr>
      <w:rPr>
        <w:rFonts w:ascii="Noto Sans Symbols" w:eastAsia="Noto Sans Symbols" w:hAnsi="Noto Sans Symbols" w:cs="Noto Sans Symbols"/>
        <w:sz w:val="18"/>
        <w:szCs w:val="18"/>
      </w:rPr>
    </w:lvl>
  </w:abstractNum>
  <w:abstractNum w:abstractNumId="154" w15:restartNumberingAfterBreak="0">
    <w:nsid w:val="5DFE2697"/>
    <w:multiLevelType w:val="hybridMultilevel"/>
    <w:tmpl w:val="5860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E7D2DC4"/>
    <w:multiLevelType w:val="hybridMultilevel"/>
    <w:tmpl w:val="E864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90101F"/>
    <w:multiLevelType w:val="hybridMultilevel"/>
    <w:tmpl w:val="73B6A8A6"/>
    <w:name w:val="WW8Num113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7" w15:restartNumberingAfterBreak="0">
    <w:nsid w:val="63F3316C"/>
    <w:multiLevelType w:val="hybridMultilevel"/>
    <w:tmpl w:val="4462F844"/>
    <w:lvl w:ilvl="0" w:tplc="E794C6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53F7E2E"/>
    <w:multiLevelType w:val="hybridMultilevel"/>
    <w:tmpl w:val="FB06D3E4"/>
    <w:name w:val="WW8Num1132222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9" w15:restartNumberingAfterBreak="0">
    <w:nsid w:val="665754BD"/>
    <w:multiLevelType w:val="hybridMultilevel"/>
    <w:tmpl w:val="25A808F8"/>
    <w:name w:val="WW8Num113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0" w15:restartNumberingAfterBreak="0">
    <w:nsid w:val="68500CDA"/>
    <w:multiLevelType w:val="hybridMultilevel"/>
    <w:tmpl w:val="FF9EF16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61" w15:restartNumberingAfterBreak="0">
    <w:nsid w:val="692214E1"/>
    <w:multiLevelType w:val="multilevel"/>
    <w:tmpl w:val="5C58EFE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080" w:hanging="360"/>
      </w:pPr>
      <w:rPr>
        <w:rFonts w:ascii="Noto Sans Symbols" w:eastAsia="Noto Sans Symbols" w:hAnsi="Noto Sans Symbols" w:cs="Noto Sans Symbols"/>
        <w:sz w:val="18"/>
        <w:szCs w:val="18"/>
      </w:rPr>
    </w:lvl>
    <w:lvl w:ilvl="2">
      <w:start w:val="1"/>
      <w:numFmt w:val="bullet"/>
      <w:lvlText w:val="●"/>
      <w:lvlJc w:val="left"/>
      <w:pPr>
        <w:ind w:left="1440" w:hanging="360"/>
      </w:pPr>
      <w:rPr>
        <w:rFonts w:ascii="Noto Sans Symbols" w:eastAsia="Noto Sans Symbols" w:hAnsi="Noto Sans Symbols" w:cs="Noto Sans Symbols"/>
        <w:sz w:val="18"/>
        <w:szCs w:val="18"/>
      </w:rPr>
    </w:lvl>
    <w:lvl w:ilvl="3">
      <w:start w:val="1"/>
      <w:numFmt w:val="bullet"/>
      <w:lvlText w:val="●"/>
      <w:lvlJc w:val="left"/>
      <w:pPr>
        <w:ind w:left="1800" w:hanging="360"/>
      </w:pPr>
      <w:rPr>
        <w:rFonts w:ascii="Noto Sans Symbols" w:eastAsia="Noto Sans Symbols" w:hAnsi="Noto Sans Symbols" w:cs="Noto Sans Symbols"/>
        <w:sz w:val="18"/>
        <w:szCs w:val="18"/>
      </w:rPr>
    </w:lvl>
    <w:lvl w:ilvl="4">
      <w:start w:val="1"/>
      <w:numFmt w:val="bullet"/>
      <w:lvlText w:val="●"/>
      <w:lvlJc w:val="left"/>
      <w:pPr>
        <w:ind w:left="2160" w:hanging="360"/>
      </w:pPr>
      <w:rPr>
        <w:rFonts w:ascii="Noto Sans Symbols" w:eastAsia="Noto Sans Symbols" w:hAnsi="Noto Sans Symbols" w:cs="Noto Sans Symbols"/>
        <w:sz w:val="18"/>
        <w:szCs w:val="18"/>
      </w:rPr>
    </w:lvl>
    <w:lvl w:ilvl="5">
      <w:start w:val="1"/>
      <w:numFmt w:val="bullet"/>
      <w:lvlText w:val="●"/>
      <w:lvlJc w:val="left"/>
      <w:pPr>
        <w:ind w:left="2520" w:hanging="360"/>
      </w:pPr>
      <w:rPr>
        <w:rFonts w:ascii="Noto Sans Symbols" w:eastAsia="Noto Sans Symbols" w:hAnsi="Noto Sans Symbols" w:cs="Noto Sans Symbols"/>
        <w:sz w:val="18"/>
        <w:szCs w:val="18"/>
      </w:rPr>
    </w:lvl>
    <w:lvl w:ilvl="6">
      <w:start w:val="1"/>
      <w:numFmt w:val="bullet"/>
      <w:lvlText w:val="●"/>
      <w:lvlJc w:val="left"/>
      <w:pPr>
        <w:ind w:left="2880" w:hanging="360"/>
      </w:pPr>
      <w:rPr>
        <w:rFonts w:ascii="Noto Sans Symbols" w:eastAsia="Noto Sans Symbols" w:hAnsi="Noto Sans Symbols" w:cs="Noto Sans Symbols"/>
        <w:sz w:val="18"/>
        <w:szCs w:val="18"/>
      </w:rPr>
    </w:lvl>
    <w:lvl w:ilvl="7">
      <w:start w:val="1"/>
      <w:numFmt w:val="bullet"/>
      <w:lvlText w:val="●"/>
      <w:lvlJc w:val="left"/>
      <w:pPr>
        <w:ind w:left="3240" w:hanging="360"/>
      </w:pPr>
      <w:rPr>
        <w:rFonts w:ascii="Noto Sans Symbols" w:eastAsia="Noto Sans Symbols" w:hAnsi="Noto Sans Symbols" w:cs="Noto Sans Symbols"/>
        <w:sz w:val="18"/>
        <w:szCs w:val="18"/>
      </w:rPr>
    </w:lvl>
    <w:lvl w:ilvl="8">
      <w:start w:val="1"/>
      <w:numFmt w:val="bullet"/>
      <w:lvlText w:val="●"/>
      <w:lvlJc w:val="left"/>
      <w:pPr>
        <w:ind w:left="3600" w:hanging="360"/>
      </w:pPr>
      <w:rPr>
        <w:rFonts w:ascii="Noto Sans Symbols" w:eastAsia="Noto Sans Symbols" w:hAnsi="Noto Sans Symbols" w:cs="Noto Sans Symbols"/>
        <w:sz w:val="18"/>
        <w:szCs w:val="18"/>
      </w:rPr>
    </w:lvl>
  </w:abstractNum>
  <w:abstractNum w:abstractNumId="162" w15:restartNumberingAfterBreak="0">
    <w:nsid w:val="696A425F"/>
    <w:multiLevelType w:val="multilevel"/>
    <w:tmpl w:val="86B8BF14"/>
    <w:lvl w:ilvl="0">
      <w:start w:val="1"/>
      <w:numFmt w:val="bullet"/>
      <w:lvlText w:val=""/>
      <w:lvlJc w:val="left"/>
      <w:pPr>
        <w:ind w:left="709" w:hanging="359"/>
      </w:pPr>
      <w:rPr>
        <w:rFonts w:ascii="Symbol" w:hAnsi="Symbol" w:hint="default"/>
        <w:sz w:val="18"/>
        <w:szCs w:val="18"/>
      </w:rPr>
    </w:lvl>
    <w:lvl w:ilvl="1">
      <w:start w:val="1"/>
      <w:numFmt w:val="bullet"/>
      <w:lvlText w:val="●"/>
      <w:lvlJc w:val="left"/>
      <w:pPr>
        <w:ind w:left="1429" w:hanging="360"/>
      </w:pPr>
      <w:rPr>
        <w:rFonts w:ascii="Noto Sans Symbols" w:eastAsia="Noto Sans Symbols" w:hAnsi="Noto Sans Symbols" w:cs="Noto Sans Symbols"/>
        <w:sz w:val="18"/>
        <w:szCs w:val="18"/>
      </w:rPr>
    </w:lvl>
    <w:lvl w:ilvl="2">
      <w:start w:val="1"/>
      <w:numFmt w:val="bullet"/>
      <w:lvlText w:val="●"/>
      <w:lvlJc w:val="left"/>
      <w:pPr>
        <w:ind w:left="2149" w:hanging="360"/>
      </w:pPr>
      <w:rPr>
        <w:rFonts w:ascii="Noto Sans Symbols" w:eastAsia="Noto Sans Symbols" w:hAnsi="Noto Sans Symbols" w:cs="Noto Sans Symbols"/>
        <w:sz w:val="18"/>
        <w:szCs w:val="18"/>
      </w:rPr>
    </w:lvl>
    <w:lvl w:ilvl="3">
      <w:start w:val="1"/>
      <w:numFmt w:val="bullet"/>
      <w:lvlText w:val="●"/>
      <w:lvlJc w:val="left"/>
      <w:pPr>
        <w:ind w:left="2869" w:hanging="360"/>
      </w:pPr>
      <w:rPr>
        <w:rFonts w:ascii="Noto Sans Symbols" w:eastAsia="Noto Sans Symbols" w:hAnsi="Noto Sans Symbols" w:cs="Noto Sans Symbols"/>
        <w:sz w:val="18"/>
        <w:szCs w:val="18"/>
      </w:rPr>
    </w:lvl>
    <w:lvl w:ilvl="4">
      <w:start w:val="1"/>
      <w:numFmt w:val="bullet"/>
      <w:lvlText w:val="●"/>
      <w:lvlJc w:val="left"/>
      <w:pPr>
        <w:ind w:left="3589" w:hanging="360"/>
      </w:pPr>
      <w:rPr>
        <w:rFonts w:ascii="Noto Sans Symbols" w:eastAsia="Noto Sans Symbols" w:hAnsi="Noto Sans Symbols" w:cs="Noto Sans Symbols"/>
        <w:sz w:val="18"/>
        <w:szCs w:val="18"/>
      </w:rPr>
    </w:lvl>
    <w:lvl w:ilvl="5">
      <w:start w:val="1"/>
      <w:numFmt w:val="bullet"/>
      <w:lvlText w:val="●"/>
      <w:lvlJc w:val="left"/>
      <w:pPr>
        <w:ind w:left="4309" w:hanging="360"/>
      </w:pPr>
      <w:rPr>
        <w:rFonts w:ascii="Noto Sans Symbols" w:eastAsia="Noto Sans Symbols" w:hAnsi="Noto Sans Symbols" w:cs="Noto Sans Symbols"/>
        <w:sz w:val="18"/>
        <w:szCs w:val="18"/>
      </w:rPr>
    </w:lvl>
    <w:lvl w:ilvl="6">
      <w:start w:val="1"/>
      <w:numFmt w:val="bullet"/>
      <w:lvlText w:val="●"/>
      <w:lvlJc w:val="left"/>
      <w:pPr>
        <w:ind w:left="5029" w:hanging="360"/>
      </w:pPr>
      <w:rPr>
        <w:rFonts w:ascii="Noto Sans Symbols" w:eastAsia="Noto Sans Symbols" w:hAnsi="Noto Sans Symbols" w:cs="Noto Sans Symbols"/>
        <w:sz w:val="18"/>
        <w:szCs w:val="18"/>
      </w:rPr>
    </w:lvl>
    <w:lvl w:ilvl="7">
      <w:start w:val="1"/>
      <w:numFmt w:val="bullet"/>
      <w:lvlText w:val="●"/>
      <w:lvlJc w:val="left"/>
      <w:pPr>
        <w:ind w:left="5749" w:hanging="360"/>
      </w:pPr>
      <w:rPr>
        <w:rFonts w:ascii="Noto Sans Symbols" w:eastAsia="Noto Sans Symbols" w:hAnsi="Noto Sans Symbols" w:cs="Noto Sans Symbols"/>
        <w:sz w:val="18"/>
        <w:szCs w:val="18"/>
      </w:rPr>
    </w:lvl>
    <w:lvl w:ilvl="8">
      <w:start w:val="1"/>
      <w:numFmt w:val="bullet"/>
      <w:lvlText w:val="●"/>
      <w:lvlJc w:val="left"/>
      <w:pPr>
        <w:ind w:left="6469" w:hanging="360"/>
      </w:pPr>
      <w:rPr>
        <w:rFonts w:ascii="Noto Sans Symbols" w:eastAsia="Noto Sans Symbols" w:hAnsi="Noto Sans Symbols" w:cs="Noto Sans Symbols"/>
        <w:sz w:val="18"/>
        <w:szCs w:val="18"/>
      </w:rPr>
    </w:lvl>
  </w:abstractNum>
  <w:abstractNum w:abstractNumId="163" w15:restartNumberingAfterBreak="0">
    <w:nsid w:val="699A7723"/>
    <w:multiLevelType w:val="hybridMultilevel"/>
    <w:tmpl w:val="B692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A2552EA"/>
    <w:multiLevelType w:val="multilevel"/>
    <w:tmpl w:val="2EE0A7D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5" w15:restartNumberingAfterBreak="0">
    <w:nsid w:val="6B393609"/>
    <w:multiLevelType w:val="hybridMultilevel"/>
    <w:tmpl w:val="5838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CA555AA"/>
    <w:multiLevelType w:val="hybridMultilevel"/>
    <w:tmpl w:val="DC0A2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6CCA564F"/>
    <w:multiLevelType w:val="hybridMultilevel"/>
    <w:tmpl w:val="B6AA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CDA430F"/>
    <w:multiLevelType w:val="hybridMultilevel"/>
    <w:tmpl w:val="D2209A4E"/>
    <w:name w:val="WW8Num113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9" w15:restartNumberingAfterBreak="0">
    <w:nsid w:val="6CE25BB8"/>
    <w:multiLevelType w:val="hybridMultilevel"/>
    <w:tmpl w:val="C5B89F3C"/>
    <w:name w:val="WW8Num113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70" w15:restartNumberingAfterBreak="0">
    <w:nsid w:val="6ED07BD4"/>
    <w:multiLevelType w:val="hybridMultilevel"/>
    <w:tmpl w:val="599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EDB0BFD"/>
    <w:multiLevelType w:val="hybridMultilevel"/>
    <w:tmpl w:val="6E261910"/>
    <w:name w:val="WW8Num113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2" w15:restartNumberingAfterBreak="0">
    <w:nsid w:val="6FA31FD3"/>
    <w:multiLevelType w:val="hybridMultilevel"/>
    <w:tmpl w:val="13A8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0720910"/>
    <w:multiLevelType w:val="hybridMultilevel"/>
    <w:tmpl w:val="67CA1724"/>
    <w:name w:val="WW8Num113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4" w15:restartNumberingAfterBreak="0">
    <w:nsid w:val="70815E9D"/>
    <w:multiLevelType w:val="hybridMultilevel"/>
    <w:tmpl w:val="58C4EAF6"/>
    <w:name w:val="WW8Num5002"/>
    <w:lvl w:ilvl="0" w:tplc="37121216">
      <w:numFmt w:val="bullet"/>
      <w:lvlText w:val=""/>
      <w:lvlJc w:val="left"/>
      <w:pPr>
        <w:ind w:left="4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0EB3BFE"/>
    <w:multiLevelType w:val="hybridMultilevel"/>
    <w:tmpl w:val="8444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1022DF1"/>
    <w:multiLevelType w:val="hybridMultilevel"/>
    <w:tmpl w:val="804EC0CE"/>
    <w:name w:val="WW8Num113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7" w15:restartNumberingAfterBreak="0">
    <w:nsid w:val="72613C8B"/>
    <w:multiLevelType w:val="hybridMultilevel"/>
    <w:tmpl w:val="A1B62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8" w15:restartNumberingAfterBreak="0">
    <w:nsid w:val="72F5651D"/>
    <w:multiLevelType w:val="hybridMultilevel"/>
    <w:tmpl w:val="CE0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3CB08A3"/>
    <w:multiLevelType w:val="hybridMultilevel"/>
    <w:tmpl w:val="2794C69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80" w15:restartNumberingAfterBreak="0">
    <w:nsid w:val="73FA111C"/>
    <w:multiLevelType w:val="hybridMultilevel"/>
    <w:tmpl w:val="2832493E"/>
    <w:name w:val="WW8Num113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1" w15:restartNumberingAfterBreak="0">
    <w:nsid w:val="740E7D76"/>
    <w:multiLevelType w:val="hybridMultilevel"/>
    <w:tmpl w:val="C13CAACA"/>
    <w:name w:val="WW8Num113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2" w15:restartNumberingAfterBreak="0">
    <w:nsid w:val="74A11D9A"/>
    <w:multiLevelType w:val="hybridMultilevel"/>
    <w:tmpl w:val="C062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E41E14"/>
    <w:multiLevelType w:val="hybridMultilevel"/>
    <w:tmpl w:val="4EAC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5371B2A"/>
    <w:multiLevelType w:val="hybridMultilevel"/>
    <w:tmpl w:val="C6FC40F2"/>
    <w:name w:val="WW8Num113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5" w15:restartNumberingAfterBreak="0">
    <w:nsid w:val="755E58A0"/>
    <w:multiLevelType w:val="hybridMultilevel"/>
    <w:tmpl w:val="833E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80B0735"/>
    <w:multiLevelType w:val="hybridMultilevel"/>
    <w:tmpl w:val="44700238"/>
    <w:name w:val="WW8Num113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7" w15:restartNumberingAfterBreak="0">
    <w:nsid w:val="78CD1C6F"/>
    <w:multiLevelType w:val="hybridMultilevel"/>
    <w:tmpl w:val="153622F0"/>
    <w:name w:val="WW8Num113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8" w15:restartNumberingAfterBreak="0">
    <w:nsid w:val="78E82AFD"/>
    <w:multiLevelType w:val="multilevel"/>
    <w:tmpl w:val="EBC6A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791A1AAC"/>
    <w:multiLevelType w:val="hybridMultilevel"/>
    <w:tmpl w:val="C84CC3A0"/>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0" w15:restartNumberingAfterBreak="0">
    <w:nsid w:val="79917E00"/>
    <w:multiLevelType w:val="multilevel"/>
    <w:tmpl w:val="24ECB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A352276"/>
    <w:multiLevelType w:val="hybridMultilevel"/>
    <w:tmpl w:val="9736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BF36950"/>
    <w:multiLevelType w:val="hybridMultilevel"/>
    <w:tmpl w:val="C062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E6C36CC"/>
    <w:multiLevelType w:val="hybridMultilevel"/>
    <w:tmpl w:val="E8466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4" w15:restartNumberingAfterBreak="0">
    <w:nsid w:val="7F216C25"/>
    <w:multiLevelType w:val="hybridMultilevel"/>
    <w:tmpl w:val="C4322830"/>
    <w:name w:val="WW8Num113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5" w15:restartNumberingAfterBreak="0">
    <w:nsid w:val="7F9E3768"/>
    <w:multiLevelType w:val="multilevel"/>
    <w:tmpl w:val="7D56D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FA36017"/>
    <w:multiLevelType w:val="hybridMultilevel"/>
    <w:tmpl w:val="289A09F0"/>
    <w:name w:val="WW8Num1132222222222222222222222222222222222222222222222222222222222222222222222222222222222222222222222222222222222222"/>
    <w:lvl w:ilvl="0" w:tplc="AE2087AC">
      <w:numFmt w:val="bullet"/>
      <w:lvlText w:val="-"/>
      <w:lvlJc w:val="left"/>
      <w:pPr>
        <w:ind w:left="720" w:hanging="360"/>
      </w:pPr>
      <w:rPr>
        <w:rFonts w:ascii="Calibri" w:eastAsia="Calibr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7" w15:restartNumberingAfterBreak="0">
    <w:nsid w:val="7FCD2DC8"/>
    <w:multiLevelType w:val="hybridMultilevel"/>
    <w:tmpl w:val="34D0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7"/>
  </w:num>
  <w:num w:numId="2">
    <w:abstractNumId w:val="68"/>
  </w:num>
  <w:num w:numId="3">
    <w:abstractNumId w:val="128"/>
  </w:num>
  <w:num w:numId="4">
    <w:abstractNumId w:val="156"/>
  </w:num>
  <w:num w:numId="5">
    <w:abstractNumId w:val="117"/>
  </w:num>
  <w:num w:numId="6">
    <w:abstractNumId w:val="125"/>
  </w:num>
  <w:num w:numId="7">
    <w:abstractNumId w:val="95"/>
  </w:num>
  <w:num w:numId="8">
    <w:abstractNumId w:val="75"/>
  </w:num>
  <w:num w:numId="9">
    <w:abstractNumId w:val="71"/>
  </w:num>
  <w:num w:numId="10">
    <w:abstractNumId w:val="129"/>
  </w:num>
  <w:num w:numId="11">
    <w:abstractNumId w:val="72"/>
  </w:num>
  <w:num w:numId="12">
    <w:abstractNumId w:val="155"/>
  </w:num>
  <w:num w:numId="13">
    <w:abstractNumId w:val="183"/>
  </w:num>
  <w:num w:numId="14">
    <w:abstractNumId w:val="74"/>
  </w:num>
  <w:num w:numId="15">
    <w:abstractNumId w:val="77"/>
  </w:num>
  <w:num w:numId="16">
    <w:abstractNumId w:val="146"/>
  </w:num>
  <w:num w:numId="17">
    <w:abstractNumId w:val="69"/>
  </w:num>
  <w:num w:numId="18">
    <w:abstractNumId w:val="98"/>
  </w:num>
  <w:num w:numId="19">
    <w:abstractNumId w:val="126"/>
  </w:num>
  <w:num w:numId="20">
    <w:abstractNumId w:val="112"/>
  </w:num>
  <w:num w:numId="21">
    <w:abstractNumId w:val="172"/>
  </w:num>
  <w:num w:numId="22">
    <w:abstractNumId w:val="116"/>
  </w:num>
  <w:num w:numId="23">
    <w:abstractNumId w:val="182"/>
  </w:num>
  <w:num w:numId="24">
    <w:abstractNumId w:val="94"/>
  </w:num>
  <w:num w:numId="25">
    <w:abstractNumId w:val="175"/>
  </w:num>
  <w:num w:numId="26">
    <w:abstractNumId w:val="73"/>
  </w:num>
  <w:num w:numId="27">
    <w:abstractNumId w:val="148"/>
  </w:num>
  <w:num w:numId="28">
    <w:abstractNumId w:val="142"/>
  </w:num>
  <w:num w:numId="29">
    <w:abstractNumId w:val="151"/>
  </w:num>
  <w:num w:numId="30">
    <w:abstractNumId w:val="143"/>
  </w:num>
  <w:num w:numId="31">
    <w:abstractNumId w:val="192"/>
  </w:num>
  <w:num w:numId="32">
    <w:abstractNumId w:val="132"/>
  </w:num>
  <w:num w:numId="33">
    <w:abstractNumId w:val="81"/>
  </w:num>
  <w:num w:numId="34">
    <w:abstractNumId w:val="115"/>
  </w:num>
  <w:num w:numId="35">
    <w:abstractNumId w:val="140"/>
  </w:num>
  <w:num w:numId="36">
    <w:abstractNumId w:val="185"/>
  </w:num>
  <w:num w:numId="37">
    <w:abstractNumId w:val="76"/>
  </w:num>
  <w:num w:numId="38">
    <w:abstractNumId w:val="167"/>
  </w:num>
  <w:num w:numId="39">
    <w:abstractNumId w:val="121"/>
  </w:num>
  <w:num w:numId="40">
    <w:abstractNumId w:val="65"/>
  </w:num>
  <w:num w:numId="41">
    <w:abstractNumId w:val="179"/>
  </w:num>
  <w:num w:numId="42">
    <w:abstractNumId w:val="150"/>
  </w:num>
  <w:num w:numId="43">
    <w:abstractNumId w:val="193"/>
  </w:num>
  <w:num w:numId="44">
    <w:abstractNumId w:val="122"/>
  </w:num>
  <w:num w:numId="45">
    <w:abstractNumId w:val="79"/>
  </w:num>
  <w:num w:numId="46">
    <w:abstractNumId w:val="84"/>
  </w:num>
  <w:num w:numId="47">
    <w:abstractNumId w:val="188"/>
  </w:num>
  <w:num w:numId="48">
    <w:abstractNumId w:val="100"/>
  </w:num>
  <w:num w:numId="49">
    <w:abstractNumId w:val="144"/>
  </w:num>
  <w:num w:numId="50">
    <w:abstractNumId w:val="162"/>
  </w:num>
  <w:num w:numId="51">
    <w:abstractNumId w:val="161"/>
  </w:num>
  <w:num w:numId="52">
    <w:abstractNumId w:val="153"/>
  </w:num>
  <w:num w:numId="53">
    <w:abstractNumId w:val="101"/>
  </w:num>
  <w:num w:numId="54">
    <w:abstractNumId w:val="105"/>
  </w:num>
  <w:num w:numId="55">
    <w:abstractNumId w:val="164"/>
  </w:num>
  <w:num w:numId="56">
    <w:abstractNumId w:val="119"/>
  </w:num>
  <w:num w:numId="57">
    <w:abstractNumId w:val="92"/>
  </w:num>
  <w:num w:numId="58">
    <w:abstractNumId w:val="2"/>
  </w:num>
  <w:num w:numId="59">
    <w:abstractNumId w:val="3"/>
  </w:num>
  <w:num w:numId="60">
    <w:abstractNumId w:val="196"/>
  </w:num>
  <w:num w:numId="61">
    <w:abstractNumId w:val="1"/>
  </w:num>
  <w:num w:numId="62">
    <w:abstractNumId w:val="131"/>
  </w:num>
  <w:num w:numId="63">
    <w:abstractNumId w:val="178"/>
  </w:num>
  <w:num w:numId="64">
    <w:abstractNumId w:val="4"/>
  </w:num>
  <w:num w:numId="65">
    <w:abstractNumId w:val="5"/>
  </w:num>
  <w:num w:numId="66">
    <w:abstractNumId w:val="6"/>
  </w:num>
  <w:num w:numId="67">
    <w:abstractNumId w:val="7"/>
  </w:num>
  <w:num w:numId="68">
    <w:abstractNumId w:val="8"/>
  </w:num>
  <w:num w:numId="69">
    <w:abstractNumId w:val="30"/>
  </w:num>
  <w:num w:numId="70">
    <w:abstractNumId w:val="26"/>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0"/>
  </w:num>
  <w:num w:numId="73">
    <w:abstractNumId w:val="168"/>
  </w:num>
  <w:num w:numId="74">
    <w:abstractNumId w:val="124"/>
  </w:num>
  <w:num w:numId="75">
    <w:abstractNumId w:val="85"/>
  </w:num>
  <w:num w:numId="76">
    <w:abstractNumId w:val="133"/>
  </w:num>
  <w:num w:numId="77">
    <w:abstractNumId w:val="103"/>
  </w:num>
  <w:num w:numId="78">
    <w:abstractNumId w:val="187"/>
  </w:num>
  <w:num w:numId="79">
    <w:abstractNumId w:val="184"/>
  </w:num>
  <w:num w:numId="80">
    <w:abstractNumId w:val="180"/>
  </w:num>
  <w:num w:numId="81">
    <w:abstractNumId w:val="41"/>
  </w:num>
  <w:num w:numId="82">
    <w:abstractNumId w:val="104"/>
  </w:num>
  <w:num w:numId="83">
    <w:abstractNumId w:val="10"/>
  </w:num>
  <w:num w:numId="84">
    <w:abstractNumId w:val="99"/>
  </w:num>
  <w:num w:numId="85">
    <w:abstractNumId w:val="11"/>
  </w:num>
  <w:num w:numId="86">
    <w:abstractNumId w:val="27"/>
  </w:num>
  <w:num w:numId="87">
    <w:abstractNumId w:val="67"/>
  </w:num>
  <w:num w:numId="88">
    <w:abstractNumId w:val="113"/>
  </w:num>
  <w:num w:numId="89">
    <w:abstractNumId w:val="28"/>
  </w:num>
  <w:num w:numId="90">
    <w:abstractNumId w:val="44"/>
  </w:num>
  <w:num w:numId="91">
    <w:abstractNumId w:val="111"/>
  </w:num>
  <w:num w:numId="92">
    <w:abstractNumId w:val="174"/>
  </w:num>
  <w:num w:numId="93">
    <w:abstractNumId w:val="158"/>
  </w:num>
  <w:num w:numId="94">
    <w:abstractNumId w:val="141"/>
  </w:num>
  <w:num w:numId="95">
    <w:abstractNumId w:val="135"/>
  </w:num>
  <w:num w:numId="96">
    <w:abstractNumId w:val="29"/>
  </w:num>
  <w:num w:numId="97">
    <w:abstractNumId w:val="82"/>
  </w:num>
  <w:num w:numId="98">
    <w:abstractNumId w:val="31"/>
  </w:num>
  <w:num w:numId="99">
    <w:abstractNumId w:val="152"/>
  </w:num>
  <w:num w:numId="100">
    <w:abstractNumId w:val="32"/>
  </w:num>
  <w:num w:numId="101">
    <w:abstractNumId w:val="189"/>
  </w:num>
  <w:num w:numId="102">
    <w:abstractNumId w:val="33"/>
  </w:num>
  <w:num w:numId="103">
    <w:abstractNumId w:val="102"/>
  </w:num>
  <w:num w:numId="104">
    <w:abstractNumId w:val="160"/>
  </w:num>
  <w:num w:numId="105">
    <w:abstractNumId w:val="139"/>
  </w:num>
  <w:num w:numId="106">
    <w:abstractNumId w:val="108"/>
  </w:num>
  <w:num w:numId="107">
    <w:abstractNumId w:val="177"/>
  </w:num>
  <w:num w:numId="108">
    <w:abstractNumId w:val="130"/>
  </w:num>
  <w:num w:numId="109">
    <w:abstractNumId w:val="70"/>
  </w:num>
  <w:num w:numId="110">
    <w:abstractNumId w:val="12"/>
  </w:num>
  <w:num w:numId="111">
    <w:abstractNumId w:val="13"/>
  </w:num>
  <w:num w:numId="112">
    <w:abstractNumId w:val="15"/>
  </w:num>
  <w:num w:numId="113">
    <w:abstractNumId w:val="23"/>
  </w:num>
  <w:num w:numId="114">
    <w:abstractNumId w:val="24"/>
  </w:num>
  <w:num w:numId="115">
    <w:abstractNumId w:val="45"/>
  </w:num>
  <w:num w:numId="116">
    <w:abstractNumId w:val="46"/>
  </w:num>
  <w:num w:numId="117">
    <w:abstractNumId w:val="52"/>
  </w:num>
  <w:num w:numId="118">
    <w:abstractNumId w:val="53"/>
  </w:num>
  <w:num w:numId="119">
    <w:abstractNumId w:val="145"/>
  </w:num>
  <w:num w:numId="120">
    <w:abstractNumId w:val="186"/>
  </w:num>
  <w:num w:numId="121">
    <w:abstractNumId w:val="159"/>
  </w:num>
  <w:num w:numId="122">
    <w:abstractNumId w:val="80"/>
  </w:num>
  <w:num w:numId="123">
    <w:abstractNumId w:val="138"/>
  </w:num>
  <w:num w:numId="124">
    <w:abstractNumId w:val="181"/>
  </w:num>
  <w:num w:numId="125">
    <w:abstractNumId w:val="16"/>
  </w:num>
  <w:num w:numId="126">
    <w:abstractNumId w:val="149"/>
  </w:num>
  <w:num w:numId="127">
    <w:abstractNumId w:val="163"/>
  </w:num>
  <w:num w:numId="128">
    <w:abstractNumId w:val="87"/>
  </w:num>
  <w:num w:numId="129">
    <w:abstractNumId w:val="147"/>
  </w:num>
  <w:num w:numId="130">
    <w:abstractNumId w:val="154"/>
  </w:num>
  <w:num w:numId="131">
    <w:abstractNumId w:val="97"/>
  </w:num>
  <w:num w:numId="132">
    <w:abstractNumId w:val="64"/>
  </w:num>
  <w:num w:numId="133">
    <w:abstractNumId w:val="197"/>
  </w:num>
  <w:num w:numId="134">
    <w:abstractNumId w:val="34"/>
  </w:num>
  <w:num w:numId="135">
    <w:abstractNumId w:val="173"/>
  </w:num>
  <w:num w:numId="136">
    <w:abstractNumId w:val="36"/>
  </w:num>
  <w:num w:numId="137">
    <w:abstractNumId w:val="37"/>
  </w:num>
  <w:num w:numId="138">
    <w:abstractNumId w:val="86"/>
  </w:num>
  <w:num w:numId="139">
    <w:abstractNumId w:val="39"/>
  </w:num>
  <w:num w:numId="140">
    <w:abstractNumId w:val="54"/>
  </w:num>
  <w:num w:numId="141">
    <w:abstractNumId w:val="60"/>
  </w:num>
  <w:num w:numId="142">
    <w:abstractNumId w:val="88"/>
  </w:num>
  <w:num w:numId="143">
    <w:abstractNumId w:val="38"/>
  </w:num>
  <w:num w:numId="144">
    <w:abstractNumId w:val="40"/>
  </w:num>
  <w:num w:numId="145">
    <w:abstractNumId w:val="194"/>
  </w:num>
  <w:num w:numId="146">
    <w:abstractNumId w:val="165"/>
  </w:num>
  <w:num w:numId="147">
    <w:abstractNumId w:val="170"/>
  </w:num>
  <w:num w:numId="148">
    <w:abstractNumId w:val="35"/>
  </w:num>
  <w:num w:numId="149">
    <w:abstractNumId w:val="57"/>
  </w:num>
  <w:num w:numId="150">
    <w:abstractNumId w:val="118"/>
  </w:num>
  <w:num w:numId="151">
    <w:abstractNumId w:val="91"/>
  </w:num>
  <w:num w:numId="152">
    <w:abstractNumId w:val="120"/>
  </w:num>
  <w:num w:numId="153">
    <w:abstractNumId w:val="89"/>
  </w:num>
  <w:num w:numId="154">
    <w:abstractNumId w:val="195"/>
  </w:num>
  <w:num w:numId="155">
    <w:abstractNumId w:val="169"/>
  </w:num>
  <w:num w:numId="156">
    <w:abstractNumId w:val="43"/>
  </w:num>
  <w:num w:numId="157">
    <w:abstractNumId w:val="58"/>
  </w:num>
  <w:num w:numId="158">
    <w:abstractNumId w:val="59"/>
  </w:num>
  <w:num w:numId="159">
    <w:abstractNumId w:val="171"/>
  </w:num>
  <w:num w:numId="160">
    <w:abstractNumId w:val="166"/>
  </w:num>
  <w:num w:numId="161">
    <w:abstractNumId w:val="157"/>
  </w:num>
  <w:num w:numId="162">
    <w:abstractNumId w:val="127"/>
  </w:num>
  <w:num w:numId="163">
    <w:abstractNumId w:val="191"/>
  </w:num>
  <w:num w:numId="164">
    <w:abstractNumId w:val="102"/>
  </w:num>
  <w:num w:numId="165">
    <w:abstractNumId w:val="74"/>
  </w:num>
  <w:num w:numId="166">
    <w:abstractNumId w:val="163"/>
  </w:num>
  <w:num w:numId="167">
    <w:abstractNumId w:val="90"/>
  </w:num>
  <w:num w:numId="168">
    <w:abstractNumId w:val="102"/>
  </w:num>
  <w:num w:numId="169">
    <w:abstractNumId w:val="182"/>
  </w:num>
  <w:num w:numId="170">
    <w:abstractNumId w:val="190"/>
  </w:num>
  <w:num w:numId="171">
    <w:abstractNumId w:val="63"/>
  </w:num>
  <w:num w:numId="172">
    <w:abstractNumId w:val="83"/>
  </w:num>
  <w:num w:numId="173">
    <w:abstractNumId w:val="93"/>
  </w:num>
  <w:num w:numId="174">
    <w:abstractNumId w:val="46"/>
  </w:num>
  <w:num w:numId="175">
    <w:abstractNumId w:val="13"/>
  </w:num>
  <w:num w:numId="176">
    <w:abstractNumId w:val="194"/>
  </w:num>
  <w:num w:numId="177">
    <w:abstractNumId w:val="91"/>
  </w:num>
  <w:num w:numId="178">
    <w:abstractNumId w:val="120"/>
  </w:num>
  <w:num w:numId="179">
    <w:abstractNumId w:val="89"/>
  </w:num>
  <w:num w:numId="180">
    <w:abstractNumId w:val="195"/>
  </w:num>
  <w:num w:numId="181">
    <w:abstractNumId w:val="9"/>
  </w:num>
  <w:num w:numId="182">
    <w:abstractNumId w:val="42"/>
  </w:num>
  <w:num w:numId="183">
    <w:abstractNumId w:val="14"/>
  </w:num>
  <w:num w:numId="184">
    <w:abstractNumId w:val="50"/>
  </w:num>
  <w:num w:numId="185">
    <w:abstractNumId w:val="17"/>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56"/>
    <w:rsid w:val="00002264"/>
    <w:rsid w:val="0001034E"/>
    <w:rsid w:val="00010C88"/>
    <w:rsid w:val="00013485"/>
    <w:rsid w:val="00013654"/>
    <w:rsid w:val="00016341"/>
    <w:rsid w:val="00016A03"/>
    <w:rsid w:val="00021336"/>
    <w:rsid w:val="00021456"/>
    <w:rsid w:val="00023840"/>
    <w:rsid w:val="00024BD3"/>
    <w:rsid w:val="000312DA"/>
    <w:rsid w:val="000331DB"/>
    <w:rsid w:val="00033F77"/>
    <w:rsid w:val="000355B3"/>
    <w:rsid w:val="00037AB6"/>
    <w:rsid w:val="000422B1"/>
    <w:rsid w:val="00047FA4"/>
    <w:rsid w:val="000529C2"/>
    <w:rsid w:val="000545FB"/>
    <w:rsid w:val="0005557D"/>
    <w:rsid w:val="00060392"/>
    <w:rsid w:val="0006121B"/>
    <w:rsid w:val="00062543"/>
    <w:rsid w:val="000627F7"/>
    <w:rsid w:val="00065C96"/>
    <w:rsid w:val="00066ACF"/>
    <w:rsid w:val="00071DBA"/>
    <w:rsid w:val="00074478"/>
    <w:rsid w:val="000766CD"/>
    <w:rsid w:val="00083B3E"/>
    <w:rsid w:val="00083E97"/>
    <w:rsid w:val="00085622"/>
    <w:rsid w:val="000872E5"/>
    <w:rsid w:val="00087381"/>
    <w:rsid w:val="000907AC"/>
    <w:rsid w:val="00091A89"/>
    <w:rsid w:val="000A1A08"/>
    <w:rsid w:val="000A3A1B"/>
    <w:rsid w:val="000A52BF"/>
    <w:rsid w:val="000A6E7B"/>
    <w:rsid w:val="000B190A"/>
    <w:rsid w:val="000B2358"/>
    <w:rsid w:val="000B3DEA"/>
    <w:rsid w:val="000B40F7"/>
    <w:rsid w:val="000B428D"/>
    <w:rsid w:val="000B61E8"/>
    <w:rsid w:val="000B6EA8"/>
    <w:rsid w:val="000C359B"/>
    <w:rsid w:val="000C61A7"/>
    <w:rsid w:val="000D1519"/>
    <w:rsid w:val="000D15D6"/>
    <w:rsid w:val="000D45D7"/>
    <w:rsid w:val="000D5589"/>
    <w:rsid w:val="000D5E85"/>
    <w:rsid w:val="000E401F"/>
    <w:rsid w:val="000E4893"/>
    <w:rsid w:val="000E7F1D"/>
    <w:rsid w:val="000F3CEF"/>
    <w:rsid w:val="000F55B9"/>
    <w:rsid w:val="00103C3A"/>
    <w:rsid w:val="001046B6"/>
    <w:rsid w:val="001077BB"/>
    <w:rsid w:val="001110E9"/>
    <w:rsid w:val="00111894"/>
    <w:rsid w:val="00115985"/>
    <w:rsid w:val="00116928"/>
    <w:rsid w:val="00120DE1"/>
    <w:rsid w:val="00122D4F"/>
    <w:rsid w:val="00123662"/>
    <w:rsid w:val="00124AD7"/>
    <w:rsid w:val="0012555E"/>
    <w:rsid w:val="00132614"/>
    <w:rsid w:val="00144061"/>
    <w:rsid w:val="0015350B"/>
    <w:rsid w:val="00153B3A"/>
    <w:rsid w:val="001546AA"/>
    <w:rsid w:val="001574C7"/>
    <w:rsid w:val="00160D1C"/>
    <w:rsid w:val="00162218"/>
    <w:rsid w:val="001640CB"/>
    <w:rsid w:val="00164574"/>
    <w:rsid w:val="00166561"/>
    <w:rsid w:val="00171450"/>
    <w:rsid w:val="001727DB"/>
    <w:rsid w:val="001748D6"/>
    <w:rsid w:val="001763FB"/>
    <w:rsid w:val="001769CC"/>
    <w:rsid w:val="00177B60"/>
    <w:rsid w:val="001817C4"/>
    <w:rsid w:val="00184EA9"/>
    <w:rsid w:val="00194191"/>
    <w:rsid w:val="00197B43"/>
    <w:rsid w:val="001A0F29"/>
    <w:rsid w:val="001A1885"/>
    <w:rsid w:val="001A4183"/>
    <w:rsid w:val="001A5129"/>
    <w:rsid w:val="001A5F71"/>
    <w:rsid w:val="001B1F31"/>
    <w:rsid w:val="001B3C07"/>
    <w:rsid w:val="001B59F7"/>
    <w:rsid w:val="001B6537"/>
    <w:rsid w:val="001C791B"/>
    <w:rsid w:val="001C7A45"/>
    <w:rsid w:val="001D2340"/>
    <w:rsid w:val="001E0399"/>
    <w:rsid w:val="001E0A8B"/>
    <w:rsid w:val="001E28F7"/>
    <w:rsid w:val="001E4CF9"/>
    <w:rsid w:val="001E4FDA"/>
    <w:rsid w:val="001F1C88"/>
    <w:rsid w:val="001F4804"/>
    <w:rsid w:val="001F5C42"/>
    <w:rsid w:val="001F6722"/>
    <w:rsid w:val="001F7385"/>
    <w:rsid w:val="001F768D"/>
    <w:rsid w:val="001F76AE"/>
    <w:rsid w:val="001F7E29"/>
    <w:rsid w:val="00203C43"/>
    <w:rsid w:val="00205256"/>
    <w:rsid w:val="00205967"/>
    <w:rsid w:val="00206092"/>
    <w:rsid w:val="00210A12"/>
    <w:rsid w:val="00211754"/>
    <w:rsid w:val="00214594"/>
    <w:rsid w:val="00214933"/>
    <w:rsid w:val="00222368"/>
    <w:rsid w:val="00231DF6"/>
    <w:rsid w:val="002337B9"/>
    <w:rsid w:val="002365C6"/>
    <w:rsid w:val="002366C6"/>
    <w:rsid w:val="00241E6B"/>
    <w:rsid w:val="00242B14"/>
    <w:rsid w:val="00242C25"/>
    <w:rsid w:val="00242FC0"/>
    <w:rsid w:val="00243571"/>
    <w:rsid w:val="00244755"/>
    <w:rsid w:val="00246D12"/>
    <w:rsid w:val="00247052"/>
    <w:rsid w:val="002553F4"/>
    <w:rsid w:val="00261463"/>
    <w:rsid w:val="00261A98"/>
    <w:rsid w:val="00262055"/>
    <w:rsid w:val="00266C3B"/>
    <w:rsid w:val="00272177"/>
    <w:rsid w:val="002746AC"/>
    <w:rsid w:val="0028246E"/>
    <w:rsid w:val="0028344C"/>
    <w:rsid w:val="002860E5"/>
    <w:rsid w:val="00287DA1"/>
    <w:rsid w:val="00293EE9"/>
    <w:rsid w:val="00296338"/>
    <w:rsid w:val="00297A36"/>
    <w:rsid w:val="00297DB9"/>
    <w:rsid w:val="002A0270"/>
    <w:rsid w:val="002A18A1"/>
    <w:rsid w:val="002B2519"/>
    <w:rsid w:val="002B2737"/>
    <w:rsid w:val="002B4AA1"/>
    <w:rsid w:val="002C0D80"/>
    <w:rsid w:val="002C1D5F"/>
    <w:rsid w:val="002C2453"/>
    <w:rsid w:val="002C2965"/>
    <w:rsid w:val="002C426B"/>
    <w:rsid w:val="002C4D82"/>
    <w:rsid w:val="002C677D"/>
    <w:rsid w:val="002C723F"/>
    <w:rsid w:val="002D1631"/>
    <w:rsid w:val="002D4931"/>
    <w:rsid w:val="002E1616"/>
    <w:rsid w:val="002E1F7B"/>
    <w:rsid w:val="002E2989"/>
    <w:rsid w:val="002E336E"/>
    <w:rsid w:val="002E718B"/>
    <w:rsid w:val="002F1C67"/>
    <w:rsid w:val="002F28C6"/>
    <w:rsid w:val="002F5F10"/>
    <w:rsid w:val="00300E4F"/>
    <w:rsid w:val="00301023"/>
    <w:rsid w:val="00301428"/>
    <w:rsid w:val="00305A34"/>
    <w:rsid w:val="00307E84"/>
    <w:rsid w:val="003145BD"/>
    <w:rsid w:val="00324118"/>
    <w:rsid w:val="00327C15"/>
    <w:rsid w:val="0033145D"/>
    <w:rsid w:val="003314B8"/>
    <w:rsid w:val="003334AF"/>
    <w:rsid w:val="00333949"/>
    <w:rsid w:val="00340052"/>
    <w:rsid w:val="003466E3"/>
    <w:rsid w:val="00350601"/>
    <w:rsid w:val="0035309B"/>
    <w:rsid w:val="00356CEB"/>
    <w:rsid w:val="00356CF7"/>
    <w:rsid w:val="00362E83"/>
    <w:rsid w:val="00365454"/>
    <w:rsid w:val="00370EB8"/>
    <w:rsid w:val="003767E4"/>
    <w:rsid w:val="003800EE"/>
    <w:rsid w:val="0038057C"/>
    <w:rsid w:val="00390C00"/>
    <w:rsid w:val="00392A28"/>
    <w:rsid w:val="0039701F"/>
    <w:rsid w:val="003A1F89"/>
    <w:rsid w:val="003A4B14"/>
    <w:rsid w:val="003A5D4A"/>
    <w:rsid w:val="003A6C51"/>
    <w:rsid w:val="003A7646"/>
    <w:rsid w:val="003B0179"/>
    <w:rsid w:val="003B2A25"/>
    <w:rsid w:val="003B586B"/>
    <w:rsid w:val="003B6AFC"/>
    <w:rsid w:val="003B7F7C"/>
    <w:rsid w:val="003C1A96"/>
    <w:rsid w:val="003C2268"/>
    <w:rsid w:val="003C25AB"/>
    <w:rsid w:val="003C274F"/>
    <w:rsid w:val="003C2D93"/>
    <w:rsid w:val="003C5606"/>
    <w:rsid w:val="003C5B7B"/>
    <w:rsid w:val="003D229B"/>
    <w:rsid w:val="003D251C"/>
    <w:rsid w:val="003D34BC"/>
    <w:rsid w:val="003D635E"/>
    <w:rsid w:val="003D6E9B"/>
    <w:rsid w:val="003D7D44"/>
    <w:rsid w:val="003E0664"/>
    <w:rsid w:val="003E18AE"/>
    <w:rsid w:val="003E1E53"/>
    <w:rsid w:val="003E2534"/>
    <w:rsid w:val="003E7C2C"/>
    <w:rsid w:val="003F5745"/>
    <w:rsid w:val="00403139"/>
    <w:rsid w:val="004068B6"/>
    <w:rsid w:val="00407F8C"/>
    <w:rsid w:val="00410AE4"/>
    <w:rsid w:val="00410EDD"/>
    <w:rsid w:val="0041252D"/>
    <w:rsid w:val="004132C7"/>
    <w:rsid w:val="00413BCE"/>
    <w:rsid w:val="00414877"/>
    <w:rsid w:val="004152FB"/>
    <w:rsid w:val="00417726"/>
    <w:rsid w:val="00417CE9"/>
    <w:rsid w:val="00420345"/>
    <w:rsid w:val="004215CA"/>
    <w:rsid w:val="0042472A"/>
    <w:rsid w:val="004253A1"/>
    <w:rsid w:val="00426687"/>
    <w:rsid w:val="00426791"/>
    <w:rsid w:val="004356B2"/>
    <w:rsid w:val="00436C3E"/>
    <w:rsid w:val="004379D3"/>
    <w:rsid w:val="00437C2D"/>
    <w:rsid w:val="00444236"/>
    <w:rsid w:val="004478F3"/>
    <w:rsid w:val="00452610"/>
    <w:rsid w:val="00454747"/>
    <w:rsid w:val="00456203"/>
    <w:rsid w:val="00460964"/>
    <w:rsid w:val="00462900"/>
    <w:rsid w:val="00463FFB"/>
    <w:rsid w:val="00466B31"/>
    <w:rsid w:val="00466C7E"/>
    <w:rsid w:val="00472DF9"/>
    <w:rsid w:val="004757FE"/>
    <w:rsid w:val="00484096"/>
    <w:rsid w:val="00497BBE"/>
    <w:rsid w:val="004B27CD"/>
    <w:rsid w:val="004B54E3"/>
    <w:rsid w:val="004C1200"/>
    <w:rsid w:val="004C1F03"/>
    <w:rsid w:val="004C2E36"/>
    <w:rsid w:val="004C3AF4"/>
    <w:rsid w:val="004C436A"/>
    <w:rsid w:val="004C76F1"/>
    <w:rsid w:val="004D1427"/>
    <w:rsid w:val="004D2851"/>
    <w:rsid w:val="004D5C12"/>
    <w:rsid w:val="004D5C2C"/>
    <w:rsid w:val="004D67F8"/>
    <w:rsid w:val="004D6A31"/>
    <w:rsid w:val="004D7FB1"/>
    <w:rsid w:val="004E11F5"/>
    <w:rsid w:val="004E36F7"/>
    <w:rsid w:val="004F200A"/>
    <w:rsid w:val="004F2AB5"/>
    <w:rsid w:val="004F2D90"/>
    <w:rsid w:val="00501AC2"/>
    <w:rsid w:val="005049F7"/>
    <w:rsid w:val="00507058"/>
    <w:rsid w:val="00510122"/>
    <w:rsid w:val="00510922"/>
    <w:rsid w:val="0051235C"/>
    <w:rsid w:val="00516844"/>
    <w:rsid w:val="00517203"/>
    <w:rsid w:val="005210E8"/>
    <w:rsid w:val="00522CE8"/>
    <w:rsid w:val="00525968"/>
    <w:rsid w:val="00526343"/>
    <w:rsid w:val="005272BE"/>
    <w:rsid w:val="00527CD2"/>
    <w:rsid w:val="00531003"/>
    <w:rsid w:val="0053186A"/>
    <w:rsid w:val="00532E56"/>
    <w:rsid w:val="005333AD"/>
    <w:rsid w:val="00534488"/>
    <w:rsid w:val="00535038"/>
    <w:rsid w:val="00535A20"/>
    <w:rsid w:val="00536435"/>
    <w:rsid w:val="00537807"/>
    <w:rsid w:val="005415A3"/>
    <w:rsid w:val="0054377E"/>
    <w:rsid w:val="00544EEB"/>
    <w:rsid w:val="00545125"/>
    <w:rsid w:val="00545680"/>
    <w:rsid w:val="005469A5"/>
    <w:rsid w:val="00547836"/>
    <w:rsid w:val="0055096E"/>
    <w:rsid w:val="0055549A"/>
    <w:rsid w:val="00557F48"/>
    <w:rsid w:val="005641D8"/>
    <w:rsid w:val="005657E1"/>
    <w:rsid w:val="00567A61"/>
    <w:rsid w:val="00567A6E"/>
    <w:rsid w:val="00567B2B"/>
    <w:rsid w:val="00574658"/>
    <w:rsid w:val="00576FE6"/>
    <w:rsid w:val="00580C89"/>
    <w:rsid w:val="005811D5"/>
    <w:rsid w:val="00581976"/>
    <w:rsid w:val="00582BDD"/>
    <w:rsid w:val="0058342C"/>
    <w:rsid w:val="00586CF9"/>
    <w:rsid w:val="00586ECA"/>
    <w:rsid w:val="00590894"/>
    <w:rsid w:val="00592EE4"/>
    <w:rsid w:val="00595A35"/>
    <w:rsid w:val="005A13A3"/>
    <w:rsid w:val="005A76C6"/>
    <w:rsid w:val="005B225F"/>
    <w:rsid w:val="005B24A3"/>
    <w:rsid w:val="005B6841"/>
    <w:rsid w:val="005B7476"/>
    <w:rsid w:val="005C661F"/>
    <w:rsid w:val="005C6818"/>
    <w:rsid w:val="005C7C14"/>
    <w:rsid w:val="005D21B5"/>
    <w:rsid w:val="005D2543"/>
    <w:rsid w:val="005E07C0"/>
    <w:rsid w:val="005E0B15"/>
    <w:rsid w:val="005E637D"/>
    <w:rsid w:val="005E7518"/>
    <w:rsid w:val="005F1DF7"/>
    <w:rsid w:val="005F2BCC"/>
    <w:rsid w:val="005F4304"/>
    <w:rsid w:val="005F4D10"/>
    <w:rsid w:val="005F6C04"/>
    <w:rsid w:val="006026E4"/>
    <w:rsid w:val="0060316B"/>
    <w:rsid w:val="006129D0"/>
    <w:rsid w:val="00616762"/>
    <w:rsid w:val="00617527"/>
    <w:rsid w:val="00630F41"/>
    <w:rsid w:val="0063107D"/>
    <w:rsid w:val="00635DF7"/>
    <w:rsid w:val="006374E8"/>
    <w:rsid w:val="00641332"/>
    <w:rsid w:val="00643E73"/>
    <w:rsid w:val="0064478B"/>
    <w:rsid w:val="006450D9"/>
    <w:rsid w:val="00651713"/>
    <w:rsid w:val="006724F5"/>
    <w:rsid w:val="006801FA"/>
    <w:rsid w:val="00682E87"/>
    <w:rsid w:val="00683558"/>
    <w:rsid w:val="00690523"/>
    <w:rsid w:val="00690BD5"/>
    <w:rsid w:val="006935B6"/>
    <w:rsid w:val="00695DA3"/>
    <w:rsid w:val="006A13A3"/>
    <w:rsid w:val="006A3E1A"/>
    <w:rsid w:val="006A7F75"/>
    <w:rsid w:val="006B20A6"/>
    <w:rsid w:val="006B7C1A"/>
    <w:rsid w:val="006C3DCA"/>
    <w:rsid w:val="006C56AE"/>
    <w:rsid w:val="006C6194"/>
    <w:rsid w:val="006C77C3"/>
    <w:rsid w:val="006D28EC"/>
    <w:rsid w:val="006D31B4"/>
    <w:rsid w:val="006D332E"/>
    <w:rsid w:val="006D5125"/>
    <w:rsid w:val="006D61F6"/>
    <w:rsid w:val="006D6570"/>
    <w:rsid w:val="006E0C28"/>
    <w:rsid w:val="006E27EE"/>
    <w:rsid w:val="006E2CCB"/>
    <w:rsid w:val="006F26F8"/>
    <w:rsid w:val="006F3124"/>
    <w:rsid w:val="00701514"/>
    <w:rsid w:val="0070170B"/>
    <w:rsid w:val="00703409"/>
    <w:rsid w:val="00704E01"/>
    <w:rsid w:val="00706143"/>
    <w:rsid w:val="0071108C"/>
    <w:rsid w:val="007208EB"/>
    <w:rsid w:val="00721D31"/>
    <w:rsid w:val="007279B4"/>
    <w:rsid w:val="007306DA"/>
    <w:rsid w:val="007343BE"/>
    <w:rsid w:val="00737888"/>
    <w:rsid w:val="007406FB"/>
    <w:rsid w:val="00740863"/>
    <w:rsid w:val="0074396F"/>
    <w:rsid w:val="00746EE8"/>
    <w:rsid w:val="007538D1"/>
    <w:rsid w:val="00755C5F"/>
    <w:rsid w:val="00757A54"/>
    <w:rsid w:val="00760AD7"/>
    <w:rsid w:val="00761B87"/>
    <w:rsid w:val="007656B4"/>
    <w:rsid w:val="00770341"/>
    <w:rsid w:val="00772DE7"/>
    <w:rsid w:val="00774997"/>
    <w:rsid w:val="00777085"/>
    <w:rsid w:val="00777279"/>
    <w:rsid w:val="00782322"/>
    <w:rsid w:val="007921C8"/>
    <w:rsid w:val="0079649E"/>
    <w:rsid w:val="007A18F6"/>
    <w:rsid w:val="007A57CD"/>
    <w:rsid w:val="007A6F1D"/>
    <w:rsid w:val="007A7D26"/>
    <w:rsid w:val="007B108C"/>
    <w:rsid w:val="007B280D"/>
    <w:rsid w:val="007B6B14"/>
    <w:rsid w:val="007C4D46"/>
    <w:rsid w:val="007D4D98"/>
    <w:rsid w:val="007D5F8B"/>
    <w:rsid w:val="007D60AD"/>
    <w:rsid w:val="007E0F1D"/>
    <w:rsid w:val="007E16E5"/>
    <w:rsid w:val="007E305D"/>
    <w:rsid w:val="007E512E"/>
    <w:rsid w:val="007E5632"/>
    <w:rsid w:val="007E789C"/>
    <w:rsid w:val="007F258F"/>
    <w:rsid w:val="007F2ABB"/>
    <w:rsid w:val="007F3236"/>
    <w:rsid w:val="007F6E60"/>
    <w:rsid w:val="00801526"/>
    <w:rsid w:val="00804789"/>
    <w:rsid w:val="00811E33"/>
    <w:rsid w:val="00817580"/>
    <w:rsid w:val="0082024D"/>
    <w:rsid w:val="00824459"/>
    <w:rsid w:val="00827398"/>
    <w:rsid w:val="0083326F"/>
    <w:rsid w:val="008335E8"/>
    <w:rsid w:val="008343CC"/>
    <w:rsid w:val="00834BBF"/>
    <w:rsid w:val="00841D51"/>
    <w:rsid w:val="008422CF"/>
    <w:rsid w:val="00843DD6"/>
    <w:rsid w:val="008516D2"/>
    <w:rsid w:val="0085170C"/>
    <w:rsid w:val="00851C06"/>
    <w:rsid w:val="008530FD"/>
    <w:rsid w:val="00854132"/>
    <w:rsid w:val="008544E2"/>
    <w:rsid w:val="008564DB"/>
    <w:rsid w:val="0086214D"/>
    <w:rsid w:val="008670AF"/>
    <w:rsid w:val="00867AE0"/>
    <w:rsid w:val="00875B27"/>
    <w:rsid w:val="00877B12"/>
    <w:rsid w:val="00883D72"/>
    <w:rsid w:val="00883E4A"/>
    <w:rsid w:val="00884AE9"/>
    <w:rsid w:val="008856D1"/>
    <w:rsid w:val="0088704E"/>
    <w:rsid w:val="008923E5"/>
    <w:rsid w:val="008948E0"/>
    <w:rsid w:val="008A02D3"/>
    <w:rsid w:val="008A12BC"/>
    <w:rsid w:val="008A168D"/>
    <w:rsid w:val="008A2517"/>
    <w:rsid w:val="008A28AC"/>
    <w:rsid w:val="008A2938"/>
    <w:rsid w:val="008A74DD"/>
    <w:rsid w:val="008A76CC"/>
    <w:rsid w:val="008B5FAD"/>
    <w:rsid w:val="008B715B"/>
    <w:rsid w:val="008B78B2"/>
    <w:rsid w:val="008D071D"/>
    <w:rsid w:val="008D5D3A"/>
    <w:rsid w:val="008E38FD"/>
    <w:rsid w:val="008E5C45"/>
    <w:rsid w:val="008E5E61"/>
    <w:rsid w:val="008F0AA7"/>
    <w:rsid w:val="008F2E80"/>
    <w:rsid w:val="008F3C68"/>
    <w:rsid w:val="008F7078"/>
    <w:rsid w:val="00903E07"/>
    <w:rsid w:val="009053D6"/>
    <w:rsid w:val="00912FF5"/>
    <w:rsid w:val="00913AEA"/>
    <w:rsid w:val="0091774B"/>
    <w:rsid w:val="009177DD"/>
    <w:rsid w:val="009178EA"/>
    <w:rsid w:val="00917964"/>
    <w:rsid w:val="00920482"/>
    <w:rsid w:val="00922683"/>
    <w:rsid w:val="00924131"/>
    <w:rsid w:val="009319A2"/>
    <w:rsid w:val="00933107"/>
    <w:rsid w:val="00940DD3"/>
    <w:rsid w:val="00943D11"/>
    <w:rsid w:val="00944372"/>
    <w:rsid w:val="009450BF"/>
    <w:rsid w:val="00961436"/>
    <w:rsid w:val="009664ED"/>
    <w:rsid w:val="00972D59"/>
    <w:rsid w:val="00977EB8"/>
    <w:rsid w:val="009835BE"/>
    <w:rsid w:val="00983DE4"/>
    <w:rsid w:val="009840CA"/>
    <w:rsid w:val="00984F46"/>
    <w:rsid w:val="00986F7C"/>
    <w:rsid w:val="00987C2A"/>
    <w:rsid w:val="009921AB"/>
    <w:rsid w:val="009942BC"/>
    <w:rsid w:val="00996AFB"/>
    <w:rsid w:val="009A3B6B"/>
    <w:rsid w:val="009B40BF"/>
    <w:rsid w:val="009B46A0"/>
    <w:rsid w:val="009B5414"/>
    <w:rsid w:val="009C12AD"/>
    <w:rsid w:val="009C5306"/>
    <w:rsid w:val="009D7C05"/>
    <w:rsid w:val="009E12D6"/>
    <w:rsid w:val="009E2ECA"/>
    <w:rsid w:val="009E7674"/>
    <w:rsid w:val="009F026B"/>
    <w:rsid w:val="009F2E00"/>
    <w:rsid w:val="009F6C3F"/>
    <w:rsid w:val="00A0450C"/>
    <w:rsid w:val="00A0734B"/>
    <w:rsid w:val="00A0738A"/>
    <w:rsid w:val="00A073DE"/>
    <w:rsid w:val="00A157C3"/>
    <w:rsid w:val="00A16878"/>
    <w:rsid w:val="00A205A3"/>
    <w:rsid w:val="00A265C3"/>
    <w:rsid w:val="00A3264E"/>
    <w:rsid w:val="00A338E0"/>
    <w:rsid w:val="00A40D57"/>
    <w:rsid w:val="00A41CED"/>
    <w:rsid w:val="00A43F13"/>
    <w:rsid w:val="00A51E68"/>
    <w:rsid w:val="00A53759"/>
    <w:rsid w:val="00A62244"/>
    <w:rsid w:val="00A6534C"/>
    <w:rsid w:val="00A6670B"/>
    <w:rsid w:val="00A6704B"/>
    <w:rsid w:val="00A7502A"/>
    <w:rsid w:val="00A7507F"/>
    <w:rsid w:val="00A76F24"/>
    <w:rsid w:val="00A81415"/>
    <w:rsid w:val="00A90A4A"/>
    <w:rsid w:val="00A933EF"/>
    <w:rsid w:val="00A935D0"/>
    <w:rsid w:val="00A9684F"/>
    <w:rsid w:val="00A97E3E"/>
    <w:rsid w:val="00A97FC1"/>
    <w:rsid w:val="00AA008C"/>
    <w:rsid w:val="00AA5295"/>
    <w:rsid w:val="00AA6E87"/>
    <w:rsid w:val="00AB192C"/>
    <w:rsid w:val="00AB7AF9"/>
    <w:rsid w:val="00AC2208"/>
    <w:rsid w:val="00AC31D8"/>
    <w:rsid w:val="00AC3E4A"/>
    <w:rsid w:val="00AD4B6C"/>
    <w:rsid w:val="00AD4F22"/>
    <w:rsid w:val="00AE1369"/>
    <w:rsid w:val="00AE3477"/>
    <w:rsid w:val="00AE4AB5"/>
    <w:rsid w:val="00AE67DC"/>
    <w:rsid w:val="00AE7DD9"/>
    <w:rsid w:val="00AF169A"/>
    <w:rsid w:val="00AF1C82"/>
    <w:rsid w:val="00AF46E8"/>
    <w:rsid w:val="00AF6700"/>
    <w:rsid w:val="00AF73F6"/>
    <w:rsid w:val="00AF79EA"/>
    <w:rsid w:val="00B03935"/>
    <w:rsid w:val="00B0653C"/>
    <w:rsid w:val="00B06B2C"/>
    <w:rsid w:val="00B112D6"/>
    <w:rsid w:val="00B1446B"/>
    <w:rsid w:val="00B14CB7"/>
    <w:rsid w:val="00B14F92"/>
    <w:rsid w:val="00B15856"/>
    <w:rsid w:val="00B15FEE"/>
    <w:rsid w:val="00B20492"/>
    <w:rsid w:val="00B26DF5"/>
    <w:rsid w:val="00B305F6"/>
    <w:rsid w:val="00B337BF"/>
    <w:rsid w:val="00B35D8C"/>
    <w:rsid w:val="00B40152"/>
    <w:rsid w:val="00B41A47"/>
    <w:rsid w:val="00B53462"/>
    <w:rsid w:val="00B545AF"/>
    <w:rsid w:val="00B548FD"/>
    <w:rsid w:val="00B55486"/>
    <w:rsid w:val="00B6041A"/>
    <w:rsid w:val="00B6058D"/>
    <w:rsid w:val="00B643E3"/>
    <w:rsid w:val="00B6719D"/>
    <w:rsid w:val="00B67E41"/>
    <w:rsid w:val="00B70841"/>
    <w:rsid w:val="00B729A7"/>
    <w:rsid w:val="00B76C39"/>
    <w:rsid w:val="00B77F58"/>
    <w:rsid w:val="00B863EF"/>
    <w:rsid w:val="00B87412"/>
    <w:rsid w:val="00B94ABD"/>
    <w:rsid w:val="00B94C2D"/>
    <w:rsid w:val="00B95B78"/>
    <w:rsid w:val="00B96576"/>
    <w:rsid w:val="00BA2511"/>
    <w:rsid w:val="00BA363B"/>
    <w:rsid w:val="00BA3A93"/>
    <w:rsid w:val="00BB03E9"/>
    <w:rsid w:val="00BB15C7"/>
    <w:rsid w:val="00BB3158"/>
    <w:rsid w:val="00BB3B50"/>
    <w:rsid w:val="00BB5A0E"/>
    <w:rsid w:val="00BB6705"/>
    <w:rsid w:val="00BB73AF"/>
    <w:rsid w:val="00BC66CE"/>
    <w:rsid w:val="00BD065E"/>
    <w:rsid w:val="00BD0A8D"/>
    <w:rsid w:val="00BD5C53"/>
    <w:rsid w:val="00BE1393"/>
    <w:rsid w:val="00BE3F82"/>
    <w:rsid w:val="00BF1B7A"/>
    <w:rsid w:val="00BF1F7C"/>
    <w:rsid w:val="00BF2557"/>
    <w:rsid w:val="00BF290A"/>
    <w:rsid w:val="00BF2D58"/>
    <w:rsid w:val="00C01D05"/>
    <w:rsid w:val="00C13FFA"/>
    <w:rsid w:val="00C1550B"/>
    <w:rsid w:val="00C20CAF"/>
    <w:rsid w:val="00C22022"/>
    <w:rsid w:val="00C24CEB"/>
    <w:rsid w:val="00C261D4"/>
    <w:rsid w:val="00C32450"/>
    <w:rsid w:val="00C431D4"/>
    <w:rsid w:val="00C4347C"/>
    <w:rsid w:val="00C44428"/>
    <w:rsid w:val="00C44864"/>
    <w:rsid w:val="00C47EB1"/>
    <w:rsid w:val="00C51F82"/>
    <w:rsid w:val="00C533E4"/>
    <w:rsid w:val="00C56FD8"/>
    <w:rsid w:val="00C6418E"/>
    <w:rsid w:val="00C64870"/>
    <w:rsid w:val="00C701AB"/>
    <w:rsid w:val="00C70C33"/>
    <w:rsid w:val="00C74ED7"/>
    <w:rsid w:val="00C75BAB"/>
    <w:rsid w:val="00C877A6"/>
    <w:rsid w:val="00C91270"/>
    <w:rsid w:val="00C91529"/>
    <w:rsid w:val="00CA06CD"/>
    <w:rsid w:val="00CA1740"/>
    <w:rsid w:val="00CA2BCE"/>
    <w:rsid w:val="00CA78E6"/>
    <w:rsid w:val="00CB1A03"/>
    <w:rsid w:val="00CB20B9"/>
    <w:rsid w:val="00CB60DD"/>
    <w:rsid w:val="00CB6F78"/>
    <w:rsid w:val="00CC0506"/>
    <w:rsid w:val="00CC198B"/>
    <w:rsid w:val="00CC2166"/>
    <w:rsid w:val="00CC345F"/>
    <w:rsid w:val="00CD0AE7"/>
    <w:rsid w:val="00CE2D41"/>
    <w:rsid w:val="00CE37BE"/>
    <w:rsid w:val="00CE5DC3"/>
    <w:rsid w:val="00CF00E1"/>
    <w:rsid w:val="00CF10C2"/>
    <w:rsid w:val="00CF1BE4"/>
    <w:rsid w:val="00CF2BA4"/>
    <w:rsid w:val="00CF4C30"/>
    <w:rsid w:val="00D03346"/>
    <w:rsid w:val="00D03DB9"/>
    <w:rsid w:val="00D0421F"/>
    <w:rsid w:val="00D0710C"/>
    <w:rsid w:val="00D13CF3"/>
    <w:rsid w:val="00D14DAF"/>
    <w:rsid w:val="00D14F85"/>
    <w:rsid w:val="00D15A30"/>
    <w:rsid w:val="00D17BD3"/>
    <w:rsid w:val="00D20D85"/>
    <w:rsid w:val="00D276FB"/>
    <w:rsid w:val="00D3294E"/>
    <w:rsid w:val="00D3643F"/>
    <w:rsid w:val="00D36A89"/>
    <w:rsid w:val="00D41C6F"/>
    <w:rsid w:val="00D47C64"/>
    <w:rsid w:val="00D5076B"/>
    <w:rsid w:val="00D57EEB"/>
    <w:rsid w:val="00D60246"/>
    <w:rsid w:val="00D60888"/>
    <w:rsid w:val="00D65905"/>
    <w:rsid w:val="00D66923"/>
    <w:rsid w:val="00D675B1"/>
    <w:rsid w:val="00D67DA8"/>
    <w:rsid w:val="00D76864"/>
    <w:rsid w:val="00D77F2C"/>
    <w:rsid w:val="00D812FC"/>
    <w:rsid w:val="00D825AF"/>
    <w:rsid w:val="00D82EE0"/>
    <w:rsid w:val="00D84CA1"/>
    <w:rsid w:val="00D86087"/>
    <w:rsid w:val="00D865B2"/>
    <w:rsid w:val="00D90E42"/>
    <w:rsid w:val="00D912B1"/>
    <w:rsid w:val="00D93A75"/>
    <w:rsid w:val="00D94777"/>
    <w:rsid w:val="00D95B57"/>
    <w:rsid w:val="00D96656"/>
    <w:rsid w:val="00DA0EB9"/>
    <w:rsid w:val="00DA1F82"/>
    <w:rsid w:val="00DB1486"/>
    <w:rsid w:val="00DB1E73"/>
    <w:rsid w:val="00DB2C45"/>
    <w:rsid w:val="00DB381A"/>
    <w:rsid w:val="00DB59E9"/>
    <w:rsid w:val="00DB6120"/>
    <w:rsid w:val="00DC0D16"/>
    <w:rsid w:val="00DC37A2"/>
    <w:rsid w:val="00DC4DD3"/>
    <w:rsid w:val="00DD6E86"/>
    <w:rsid w:val="00DD7A6A"/>
    <w:rsid w:val="00DE2206"/>
    <w:rsid w:val="00DE7054"/>
    <w:rsid w:val="00DE7C81"/>
    <w:rsid w:val="00DF08E6"/>
    <w:rsid w:val="00DF08FF"/>
    <w:rsid w:val="00DF3C32"/>
    <w:rsid w:val="00DF5290"/>
    <w:rsid w:val="00DF6572"/>
    <w:rsid w:val="00DF6D23"/>
    <w:rsid w:val="00E02EB7"/>
    <w:rsid w:val="00E04958"/>
    <w:rsid w:val="00E06CC8"/>
    <w:rsid w:val="00E11FCE"/>
    <w:rsid w:val="00E15EAA"/>
    <w:rsid w:val="00E16554"/>
    <w:rsid w:val="00E16B7F"/>
    <w:rsid w:val="00E203DF"/>
    <w:rsid w:val="00E208AC"/>
    <w:rsid w:val="00E21A88"/>
    <w:rsid w:val="00E227DA"/>
    <w:rsid w:val="00E2298C"/>
    <w:rsid w:val="00E237CA"/>
    <w:rsid w:val="00E327FC"/>
    <w:rsid w:val="00E32D4B"/>
    <w:rsid w:val="00E373B2"/>
    <w:rsid w:val="00E37557"/>
    <w:rsid w:val="00E42C4E"/>
    <w:rsid w:val="00E44A8E"/>
    <w:rsid w:val="00E454FA"/>
    <w:rsid w:val="00E5007A"/>
    <w:rsid w:val="00E546E4"/>
    <w:rsid w:val="00E5569B"/>
    <w:rsid w:val="00E57BEF"/>
    <w:rsid w:val="00E602E4"/>
    <w:rsid w:val="00E60DD6"/>
    <w:rsid w:val="00E63EF3"/>
    <w:rsid w:val="00E645BE"/>
    <w:rsid w:val="00E67D70"/>
    <w:rsid w:val="00E739A1"/>
    <w:rsid w:val="00E750C2"/>
    <w:rsid w:val="00E82C9F"/>
    <w:rsid w:val="00E8576F"/>
    <w:rsid w:val="00E86EED"/>
    <w:rsid w:val="00E90E0E"/>
    <w:rsid w:val="00E91AA2"/>
    <w:rsid w:val="00E94D37"/>
    <w:rsid w:val="00E97767"/>
    <w:rsid w:val="00EA4D4D"/>
    <w:rsid w:val="00EA7D17"/>
    <w:rsid w:val="00EB0FA9"/>
    <w:rsid w:val="00EB632E"/>
    <w:rsid w:val="00EC0BC3"/>
    <w:rsid w:val="00EC0EA9"/>
    <w:rsid w:val="00EC2F61"/>
    <w:rsid w:val="00ED0B47"/>
    <w:rsid w:val="00ED138E"/>
    <w:rsid w:val="00ED208C"/>
    <w:rsid w:val="00ED4044"/>
    <w:rsid w:val="00ED7E33"/>
    <w:rsid w:val="00EE21C5"/>
    <w:rsid w:val="00EE2E0A"/>
    <w:rsid w:val="00EE514D"/>
    <w:rsid w:val="00EE5F93"/>
    <w:rsid w:val="00EF15E0"/>
    <w:rsid w:val="00EF49B9"/>
    <w:rsid w:val="00EF542F"/>
    <w:rsid w:val="00EF603C"/>
    <w:rsid w:val="00F00969"/>
    <w:rsid w:val="00F040FA"/>
    <w:rsid w:val="00F05EA1"/>
    <w:rsid w:val="00F06E49"/>
    <w:rsid w:val="00F160AB"/>
    <w:rsid w:val="00F16193"/>
    <w:rsid w:val="00F2169F"/>
    <w:rsid w:val="00F21B38"/>
    <w:rsid w:val="00F268F5"/>
    <w:rsid w:val="00F32AFE"/>
    <w:rsid w:val="00F32F76"/>
    <w:rsid w:val="00F338BC"/>
    <w:rsid w:val="00F371BB"/>
    <w:rsid w:val="00F40E10"/>
    <w:rsid w:val="00F41452"/>
    <w:rsid w:val="00F433E4"/>
    <w:rsid w:val="00F44B72"/>
    <w:rsid w:val="00F44FB2"/>
    <w:rsid w:val="00F461D7"/>
    <w:rsid w:val="00F469DB"/>
    <w:rsid w:val="00F5153C"/>
    <w:rsid w:val="00F525BB"/>
    <w:rsid w:val="00F611E3"/>
    <w:rsid w:val="00F632CD"/>
    <w:rsid w:val="00F63ED4"/>
    <w:rsid w:val="00F67B83"/>
    <w:rsid w:val="00F7130C"/>
    <w:rsid w:val="00F71FA4"/>
    <w:rsid w:val="00F74A1A"/>
    <w:rsid w:val="00F76ABC"/>
    <w:rsid w:val="00F827A2"/>
    <w:rsid w:val="00F85C1A"/>
    <w:rsid w:val="00F85C8B"/>
    <w:rsid w:val="00F87563"/>
    <w:rsid w:val="00F92F21"/>
    <w:rsid w:val="00F92F62"/>
    <w:rsid w:val="00F9725E"/>
    <w:rsid w:val="00FA2A2B"/>
    <w:rsid w:val="00FB1809"/>
    <w:rsid w:val="00FB389A"/>
    <w:rsid w:val="00FB41B1"/>
    <w:rsid w:val="00FB463F"/>
    <w:rsid w:val="00FB791E"/>
    <w:rsid w:val="00FC08FB"/>
    <w:rsid w:val="00FC255E"/>
    <w:rsid w:val="00FC26CF"/>
    <w:rsid w:val="00FC2C63"/>
    <w:rsid w:val="00FC559F"/>
    <w:rsid w:val="00FC5C64"/>
    <w:rsid w:val="00FC6973"/>
    <w:rsid w:val="00FD1B02"/>
    <w:rsid w:val="00FD402C"/>
    <w:rsid w:val="00FE0ADD"/>
    <w:rsid w:val="00FE1C27"/>
    <w:rsid w:val="00FE4698"/>
    <w:rsid w:val="00FE6790"/>
    <w:rsid w:val="00FE7489"/>
    <w:rsid w:val="00FE7B85"/>
    <w:rsid w:val="00FE7B8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D43B90-DDA2-4A59-B675-3B58A60B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6705"/>
  </w:style>
  <w:style w:type="paragraph" w:styleId="Heading1">
    <w:name w:val="heading 1"/>
    <w:basedOn w:val="Normal"/>
    <w:next w:val="Normal"/>
    <w:link w:val="Heading1Char"/>
    <w:qFormat/>
    <w:pPr>
      <w:keepNext/>
      <w:spacing w:before="240" w:after="240"/>
      <w:jc w:val="center"/>
      <w:outlineLvl w:val="0"/>
    </w:pPr>
    <w:rPr>
      <w:b/>
      <w:sz w:val="44"/>
      <w:szCs w:val="44"/>
    </w:rPr>
  </w:style>
  <w:style w:type="paragraph" w:styleId="Heading2">
    <w:name w:val="heading 2"/>
    <w:basedOn w:val="Normal"/>
    <w:next w:val="Normal"/>
    <w:link w:val="Heading2Char"/>
    <w:uiPriority w:val="9"/>
    <w:qFormat/>
    <w:pPr>
      <w:keepNext/>
      <w:spacing w:before="240" w:after="240"/>
      <w:outlineLvl w:val="1"/>
    </w:pPr>
    <w:rPr>
      <w:b/>
      <w:sz w:val="28"/>
      <w:szCs w:val="28"/>
    </w:rPr>
  </w:style>
  <w:style w:type="paragraph" w:styleId="Heading3">
    <w:name w:val="heading 3"/>
    <w:basedOn w:val="Normal"/>
    <w:next w:val="Normal"/>
    <w:link w:val="Heading3Char"/>
    <w:qFormat/>
    <w:pPr>
      <w:keepNext/>
      <w:spacing w:before="240" w:after="240"/>
      <w:outlineLvl w:val="2"/>
    </w:pPr>
    <w:rPr>
      <w:b/>
      <w:sz w:val="28"/>
      <w:szCs w:val="28"/>
    </w:rPr>
  </w:style>
  <w:style w:type="paragraph" w:styleId="Heading4">
    <w:name w:val="heading 4"/>
    <w:basedOn w:val="Normal"/>
    <w:next w:val="Normal"/>
    <w:link w:val="Heading4Char"/>
    <w:qFormat/>
    <w:pPr>
      <w:keepNext/>
      <w:spacing w:before="360" w:after="240"/>
      <w:jc w:val="center"/>
      <w:outlineLvl w:val="3"/>
    </w:pPr>
    <w:rPr>
      <w:smallCaps/>
      <w:sz w:val="32"/>
      <w:szCs w:val="32"/>
    </w:rPr>
  </w:style>
  <w:style w:type="paragraph" w:styleId="Heading5">
    <w:name w:val="heading 5"/>
    <w:basedOn w:val="Normal"/>
    <w:next w:val="Normal"/>
    <w:link w:val="Heading5Char"/>
    <w:pPr>
      <w:spacing w:before="240" w:after="60"/>
      <w:outlineLvl w:val="4"/>
    </w:pPr>
    <w:rPr>
      <w:rFonts w:ascii="Calibri" w:eastAsia="Calibri" w:hAnsi="Calibri" w:cs="Calibri"/>
      <w:b/>
      <w:i/>
      <w:sz w:val="26"/>
      <w:szCs w:val="26"/>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Heading2Char">
    <w:name w:val="Heading 2 Char"/>
    <w:basedOn w:val="DefaultParagraphFont"/>
    <w:link w:val="Heading2"/>
    <w:rsid w:val="005D21B5"/>
    <w:rPr>
      <w:b/>
      <w:sz w:val="28"/>
      <w:szCs w:val="28"/>
    </w:rPr>
  </w:style>
  <w:style w:type="character" w:customStyle="1" w:styleId="Heading4Char">
    <w:name w:val="Heading 4 Char"/>
    <w:basedOn w:val="DefaultParagraphFont"/>
    <w:link w:val="Heading4"/>
    <w:rsid w:val="005D21B5"/>
    <w:rPr>
      <w:smallCaps/>
      <w:sz w:val="32"/>
      <w:szCs w:val="32"/>
    </w:rPr>
  </w:style>
  <w:style w:type="paragraph" w:styleId="ListParagraph">
    <w:name w:val="List Paragraph"/>
    <w:basedOn w:val="Normal"/>
    <w:uiPriority w:val="34"/>
    <w:qFormat/>
    <w:rsid w:val="00A073DE"/>
    <w:pPr>
      <w:ind w:left="720"/>
      <w:contextualSpacing/>
    </w:pPr>
  </w:style>
  <w:style w:type="character" w:customStyle="1" w:styleId="Heading1Char">
    <w:name w:val="Heading 1 Char"/>
    <w:basedOn w:val="DefaultParagraphFont"/>
    <w:link w:val="Heading1"/>
    <w:rsid w:val="00B545AF"/>
    <w:rPr>
      <w:b/>
      <w:sz w:val="44"/>
      <w:szCs w:val="44"/>
    </w:rPr>
  </w:style>
  <w:style w:type="character" w:customStyle="1" w:styleId="Heading3Char">
    <w:name w:val="Heading 3 Char"/>
    <w:basedOn w:val="DefaultParagraphFont"/>
    <w:link w:val="Heading3"/>
    <w:rsid w:val="00B545AF"/>
    <w:rPr>
      <w:b/>
      <w:sz w:val="28"/>
      <w:szCs w:val="28"/>
    </w:rPr>
  </w:style>
  <w:style w:type="character" w:customStyle="1" w:styleId="Heading5Char">
    <w:name w:val="Heading 5 Char"/>
    <w:basedOn w:val="DefaultParagraphFont"/>
    <w:link w:val="Heading5"/>
    <w:rsid w:val="00B545AF"/>
    <w:rPr>
      <w:rFonts w:ascii="Calibri" w:eastAsia="Calibri" w:hAnsi="Calibri" w:cs="Calibri"/>
      <w:b/>
      <w:i/>
      <w:sz w:val="26"/>
      <w:szCs w:val="26"/>
    </w:rPr>
  </w:style>
  <w:style w:type="character" w:customStyle="1" w:styleId="Heading6Char">
    <w:name w:val="Heading 6 Char"/>
    <w:basedOn w:val="DefaultParagraphFont"/>
    <w:link w:val="Heading6"/>
    <w:rsid w:val="00B545AF"/>
    <w:rPr>
      <w:b/>
      <w:sz w:val="20"/>
      <w:szCs w:val="20"/>
    </w:rPr>
  </w:style>
  <w:style w:type="numbering" w:customStyle="1" w:styleId="NoList1">
    <w:name w:val="No List1"/>
    <w:next w:val="NoList"/>
    <w:uiPriority w:val="99"/>
    <w:semiHidden/>
    <w:unhideWhenUsed/>
    <w:rsid w:val="00B545AF"/>
  </w:style>
  <w:style w:type="character" w:customStyle="1" w:styleId="TitleChar">
    <w:name w:val="Title Char"/>
    <w:basedOn w:val="DefaultParagraphFont"/>
    <w:link w:val="Title"/>
    <w:rsid w:val="00B545AF"/>
    <w:rPr>
      <w:b/>
      <w:sz w:val="72"/>
      <w:szCs w:val="72"/>
    </w:rPr>
  </w:style>
  <w:style w:type="character" w:customStyle="1" w:styleId="SubtitleChar">
    <w:name w:val="Subtitle Char"/>
    <w:basedOn w:val="DefaultParagraphFont"/>
    <w:link w:val="Subtitle"/>
    <w:rsid w:val="00B545AF"/>
    <w:rPr>
      <w:rFonts w:ascii="Georgia" w:eastAsia="Georgia" w:hAnsi="Georgia" w:cs="Georgia"/>
      <w:i/>
      <w:color w:val="666666"/>
      <w:sz w:val="48"/>
      <w:szCs w:val="48"/>
    </w:rPr>
  </w:style>
  <w:style w:type="paragraph" w:styleId="Header">
    <w:name w:val="header"/>
    <w:basedOn w:val="Normal"/>
    <w:link w:val="HeaderChar"/>
    <w:uiPriority w:val="99"/>
    <w:unhideWhenUsed/>
    <w:rsid w:val="00B545AF"/>
    <w:pPr>
      <w:tabs>
        <w:tab w:val="center" w:pos="4680"/>
        <w:tab w:val="right" w:pos="9360"/>
      </w:tabs>
    </w:pPr>
  </w:style>
  <w:style w:type="character" w:customStyle="1" w:styleId="HeaderChar">
    <w:name w:val="Header Char"/>
    <w:basedOn w:val="DefaultParagraphFont"/>
    <w:link w:val="Header"/>
    <w:uiPriority w:val="99"/>
    <w:rsid w:val="00B545AF"/>
  </w:style>
  <w:style w:type="paragraph" w:styleId="Footer">
    <w:name w:val="footer"/>
    <w:basedOn w:val="Normal"/>
    <w:link w:val="FooterChar"/>
    <w:uiPriority w:val="99"/>
    <w:unhideWhenUsed/>
    <w:rsid w:val="00B545AF"/>
    <w:pPr>
      <w:tabs>
        <w:tab w:val="center" w:pos="4680"/>
        <w:tab w:val="right" w:pos="9360"/>
      </w:tabs>
    </w:pPr>
  </w:style>
  <w:style w:type="character" w:customStyle="1" w:styleId="FooterChar">
    <w:name w:val="Footer Char"/>
    <w:basedOn w:val="DefaultParagraphFont"/>
    <w:link w:val="Footer"/>
    <w:uiPriority w:val="99"/>
    <w:rsid w:val="00B545AF"/>
  </w:style>
  <w:style w:type="paragraph" w:customStyle="1" w:styleId="Normal1">
    <w:name w:val="Normal1"/>
    <w:basedOn w:val="Normal"/>
    <w:rsid w:val="00B545AF"/>
    <w:pPr>
      <w:widowControl/>
      <w:spacing w:before="48" w:after="48"/>
    </w:pPr>
    <w:rPr>
      <w:rFonts w:eastAsia="Calibri"/>
      <w:sz w:val="22"/>
      <w:szCs w:val="22"/>
    </w:rPr>
  </w:style>
  <w:style w:type="paragraph" w:customStyle="1" w:styleId="msolistparagraph0">
    <w:name w:val="msolistparagraph"/>
    <w:basedOn w:val="Normal"/>
    <w:rsid w:val="00B545AF"/>
    <w:pPr>
      <w:widowControl/>
      <w:ind w:left="720"/>
      <w:contextualSpacing/>
    </w:pPr>
    <w:rPr>
      <w:rFonts w:ascii="Times New Roman" w:eastAsia="Times New Roman" w:hAnsi="Times New Roman" w:cs="Times New Roman"/>
    </w:rPr>
  </w:style>
  <w:style w:type="paragraph" w:customStyle="1" w:styleId="default">
    <w:name w:val="default"/>
    <w:basedOn w:val="Normal"/>
    <w:rsid w:val="00B545AF"/>
    <w:pPr>
      <w:widowControl/>
      <w:autoSpaceDE w:val="0"/>
      <w:autoSpaceDN w:val="0"/>
    </w:pPr>
    <w:rPr>
      <w:rFonts w:eastAsia="Calibri"/>
      <w:color w:val="000000"/>
    </w:rPr>
  </w:style>
  <w:style w:type="paragraph" w:styleId="BalloonText">
    <w:name w:val="Balloon Text"/>
    <w:basedOn w:val="Normal"/>
    <w:link w:val="BalloonTextChar"/>
    <w:uiPriority w:val="99"/>
    <w:semiHidden/>
    <w:unhideWhenUsed/>
    <w:rsid w:val="006E2CCB"/>
    <w:pPr>
      <w:widowControl/>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E2CCB"/>
    <w:rPr>
      <w:rFonts w:ascii="Tahoma" w:eastAsia="Calibri" w:hAnsi="Tahoma" w:cs="Times New Roman"/>
      <w:sz w:val="16"/>
      <w:szCs w:val="16"/>
      <w:lang w:val="x-none" w:eastAsia="x-none"/>
    </w:rPr>
  </w:style>
  <w:style w:type="table" w:styleId="TableGrid">
    <w:name w:val="Table Grid"/>
    <w:basedOn w:val="TableNormal"/>
    <w:uiPriority w:val="59"/>
    <w:rsid w:val="006E2CCB"/>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94777"/>
    <w:pPr>
      <w:suppressAutoHyphens/>
      <w:spacing w:after="120"/>
    </w:pPr>
    <w:rPr>
      <w:rFonts w:eastAsia="Lucida Sans Unicode" w:cs="Times New Roman"/>
      <w:szCs w:val="20"/>
    </w:rPr>
  </w:style>
  <w:style w:type="character" w:customStyle="1" w:styleId="BodyTextChar">
    <w:name w:val="Body Text Char"/>
    <w:basedOn w:val="DefaultParagraphFont"/>
    <w:link w:val="BodyText"/>
    <w:uiPriority w:val="99"/>
    <w:rsid w:val="00D94777"/>
    <w:rPr>
      <w:rFonts w:eastAsia="Lucida Sans Unicode" w:cs="Times New Roman"/>
      <w:szCs w:val="20"/>
    </w:rPr>
  </w:style>
  <w:style w:type="paragraph" w:styleId="TOCHeading">
    <w:name w:val="TOC Heading"/>
    <w:basedOn w:val="Heading1"/>
    <w:next w:val="Normal"/>
    <w:uiPriority w:val="39"/>
    <w:unhideWhenUsed/>
    <w:qFormat/>
    <w:rsid w:val="008856D1"/>
    <w:pPr>
      <w:keepLines/>
      <w:widowControl/>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8856D1"/>
    <w:pPr>
      <w:spacing w:after="100"/>
      <w:ind w:left="240"/>
    </w:pPr>
  </w:style>
  <w:style w:type="paragraph" w:styleId="TOC1">
    <w:name w:val="toc 1"/>
    <w:basedOn w:val="Normal"/>
    <w:next w:val="Normal"/>
    <w:autoRedefine/>
    <w:uiPriority w:val="39"/>
    <w:unhideWhenUsed/>
    <w:rsid w:val="008856D1"/>
    <w:pPr>
      <w:spacing w:after="100"/>
    </w:pPr>
  </w:style>
  <w:style w:type="character" w:styleId="Hyperlink">
    <w:name w:val="Hyperlink"/>
    <w:basedOn w:val="DefaultParagraphFont"/>
    <w:uiPriority w:val="99"/>
    <w:unhideWhenUsed/>
    <w:rsid w:val="008856D1"/>
    <w:rPr>
      <w:color w:val="0000FF" w:themeColor="hyperlink"/>
      <w:u w:val="single"/>
    </w:rPr>
  </w:style>
  <w:style w:type="paragraph" w:styleId="TOC3">
    <w:name w:val="toc 3"/>
    <w:basedOn w:val="Normal"/>
    <w:next w:val="Normal"/>
    <w:autoRedefine/>
    <w:uiPriority w:val="39"/>
    <w:unhideWhenUsed/>
    <w:rsid w:val="0041252D"/>
    <w:pPr>
      <w:widowControl/>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1252D"/>
    <w:pPr>
      <w:widowControl/>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1252D"/>
    <w:pPr>
      <w:widowControl/>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1252D"/>
    <w:pPr>
      <w:widowControl/>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1252D"/>
    <w:pPr>
      <w:widowControl/>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1252D"/>
    <w:pPr>
      <w:widowControl/>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1252D"/>
    <w:pPr>
      <w:widowControl/>
      <w:spacing w:after="100" w:line="259" w:lineRule="auto"/>
      <w:ind w:left="1760"/>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C448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456818">
      <w:bodyDiv w:val="1"/>
      <w:marLeft w:val="0"/>
      <w:marRight w:val="0"/>
      <w:marTop w:val="0"/>
      <w:marBottom w:val="0"/>
      <w:divBdr>
        <w:top w:val="none" w:sz="0" w:space="0" w:color="auto"/>
        <w:left w:val="none" w:sz="0" w:space="0" w:color="auto"/>
        <w:bottom w:val="none" w:sz="0" w:space="0" w:color="auto"/>
        <w:right w:val="none" w:sz="0" w:space="0" w:color="auto"/>
      </w:divBdr>
    </w:div>
    <w:div w:id="812873789">
      <w:bodyDiv w:val="1"/>
      <w:marLeft w:val="0"/>
      <w:marRight w:val="0"/>
      <w:marTop w:val="0"/>
      <w:marBottom w:val="0"/>
      <w:divBdr>
        <w:top w:val="none" w:sz="0" w:space="0" w:color="auto"/>
        <w:left w:val="none" w:sz="0" w:space="0" w:color="auto"/>
        <w:bottom w:val="none" w:sz="0" w:space="0" w:color="auto"/>
        <w:right w:val="none" w:sz="0" w:space="0" w:color="auto"/>
      </w:divBdr>
    </w:div>
    <w:div w:id="1296524770">
      <w:bodyDiv w:val="1"/>
      <w:marLeft w:val="0"/>
      <w:marRight w:val="0"/>
      <w:marTop w:val="0"/>
      <w:marBottom w:val="0"/>
      <w:divBdr>
        <w:top w:val="none" w:sz="0" w:space="0" w:color="auto"/>
        <w:left w:val="none" w:sz="0" w:space="0" w:color="auto"/>
        <w:bottom w:val="none" w:sz="0" w:space="0" w:color="auto"/>
        <w:right w:val="none" w:sz="0" w:space="0" w:color="auto"/>
      </w:divBdr>
    </w:div>
    <w:div w:id="1418281831">
      <w:bodyDiv w:val="1"/>
      <w:marLeft w:val="0"/>
      <w:marRight w:val="0"/>
      <w:marTop w:val="0"/>
      <w:marBottom w:val="0"/>
      <w:divBdr>
        <w:top w:val="none" w:sz="0" w:space="0" w:color="auto"/>
        <w:left w:val="none" w:sz="0" w:space="0" w:color="auto"/>
        <w:bottom w:val="none" w:sz="0" w:space="0" w:color="auto"/>
        <w:right w:val="none" w:sz="0" w:space="0" w:color="auto"/>
      </w:divBdr>
    </w:div>
    <w:div w:id="1853835027">
      <w:bodyDiv w:val="1"/>
      <w:marLeft w:val="0"/>
      <w:marRight w:val="0"/>
      <w:marTop w:val="0"/>
      <w:marBottom w:val="0"/>
      <w:divBdr>
        <w:top w:val="none" w:sz="0" w:space="0" w:color="auto"/>
        <w:left w:val="none" w:sz="0" w:space="0" w:color="auto"/>
        <w:bottom w:val="none" w:sz="0" w:space="0" w:color="auto"/>
        <w:right w:val="none" w:sz="0" w:space="0" w:color="auto"/>
      </w:divBdr>
    </w:div>
    <w:div w:id="2133203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CA571-3CAB-4BE7-823A-108C7F53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195</Pages>
  <Words>54162</Words>
  <Characters>308729</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Piperčević</dc:creator>
  <cp:lastModifiedBy>Biljana Ćubić</cp:lastModifiedBy>
  <cp:revision>3</cp:revision>
  <dcterms:created xsi:type="dcterms:W3CDTF">2026-05-19T09:49:00Z</dcterms:created>
  <dcterms:modified xsi:type="dcterms:W3CDTF">2026-05-19T09:59:00Z</dcterms:modified>
</cp:coreProperties>
</file>